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8AA02" w14:textId="77777777" w:rsidR="0073376B" w:rsidRDefault="0073376B" w:rsidP="0073376B">
      <w:pPr>
        <w:jc w:val="right"/>
        <w:rPr>
          <w:b/>
        </w:rPr>
      </w:pPr>
    </w:p>
    <w:p w14:paraId="0D0ED2FD" w14:textId="77777777" w:rsidR="0075482B" w:rsidRPr="0075482B" w:rsidRDefault="0075482B" w:rsidP="00580291">
      <w:pPr>
        <w:jc w:val="center"/>
        <w:rPr>
          <w:b/>
        </w:rPr>
      </w:pPr>
      <w:r w:rsidRPr="0075482B">
        <w:rPr>
          <w:b/>
        </w:rPr>
        <w:t>Филиал федерального государственного бюджетного образовательного учреждения</w:t>
      </w:r>
    </w:p>
    <w:p w14:paraId="0CC0F999" w14:textId="77777777" w:rsidR="0075482B" w:rsidRPr="0075482B" w:rsidRDefault="0075482B" w:rsidP="0075482B">
      <w:pPr>
        <w:jc w:val="center"/>
        <w:rPr>
          <w:b/>
        </w:rPr>
      </w:pPr>
      <w:r w:rsidRPr="0075482B">
        <w:rPr>
          <w:b/>
        </w:rPr>
        <w:t>высшего образования</w:t>
      </w:r>
    </w:p>
    <w:p w14:paraId="62341335" w14:textId="77777777" w:rsidR="0075482B" w:rsidRPr="0075482B" w:rsidRDefault="0075482B" w:rsidP="0075482B">
      <w:pPr>
        <w:jc w:val="center"/>
        <w:rPr>
          <w:b/>
        </w:rPr>
      </w:pPr>
      <w:r w:rsidRPr="0075482B">
        <w:rPr>
          <w:b/>
        </w:rPr>
        <w:t>«Национальный исследовательский университет «МЭИ»</w:t>
      </w:r>
    </w:p>
    <w:p w14:paraId="7218A1D3" w14:textId="77777777" w:rsidR="005720CA" w:rsidRDefault="0075482B" w:rsidP="005720CA">
      <w:pPr>
        <w:shd w:val="clear" w:color="auto" w:fill="FFFFFF"/>
        <w:jc w:val="center"/>
        <w:rPr>
          <w:rFonts w:ascii="Arial" w:hAnsi="Arial" w:cs="Arial"/>
          <w:b/>
          <w:sz w:val="28"/>
          <w:szCs w:val="28"/>
        </w:rPr>
      </w:pPr>
      <w:r w:rsidRPr="0075482B">
        <w:rPr>
          <w:b/>
        </w:rPr>
        <w:t>в г. Смоленске</w:t>
      </w:r>
    </w:p>
    <w:p w14:paraId="7ADCCB64" w14:textId="77777777" w:rsidR="005720CA" w:rsidRDefault="005720CA" w:rsidP="005720CA">
      <w:pPr>
        <w:shd w:val="clear" w:color="auto" w:fill="FFFFFF"/>
        <w:jc w:val="center"/>
        <w:rPr>
          <w:rFonts w:ascii="Arial" w:hAnsi="Arial" w:cs="Arial"/>
          <w:b/>
          <w:sz w:val="28"/>
          <w:szCs w:val="28"/>
        </w:rPr>
      </w:pPr>
    </w:p>
    <w:p w14:paraId="09FC816F" w14:textId="4C203D45" w:rsidR="005720CA" w:rsidRDefault="00095C4A" w:rsidP="005720CA">
      <w:pPr>
        <w:shd w:val="clear" w:color="auto" w:fill="FFFFFF"/>
        <w:jc w:val="right"/>
        <w:rPr>
          <w:rFonts w:ascii="Arial" w:hAnsi="Arial" w:cs="Arial"/>
          <w:b/>
          <w:sz w:val="28"/>
          <w:szCs w:val="28"/>
        </w:rPr>
      </w:pPr>
      <w:r>
        <w:rPr>
          <w:noProof/>
        </w:rPr>
        <w:drawing>
          <wp:inline distT="0" distB="0" distL="0" distR="0" wp14:anchorId="0C7D24BC" wp14:editId="350CEE57">
            <wp:extent cx="3382010" cy="2140585"/>
            <wp:effectExtent l="0" t="0" r="8890" b="0"/>
            <wp:docPr id="6544867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9745"/>
                    <a:stretch>
                      <a:fillRect/>
                    </a:stretch>
                  </pic:blipFill>
                  <pic:spPr bwMode="auto">
                    <a:xfrm>
                      <a:off x="0" y="0"/>
                      <a:ext cx="3382010" cy="2140585"/>
                    </a:xfrm>
                    <a:prstGeom prst="rect">
                      <a:avLst/>
                    </a:prstGeom>
                    <a:noFill/>
                    <a:ln>
                      <a:noFill/>
                    </a:ln>
                  </pic:spPr>
                </pic:pic>
              </a:graphicData>
            </a:graphic>
          </wp:inline>
        </w:drawing>
      </w:r>
    </w:p>
    <w:p w14:paraId="5387B645" w14:textId="77777777" w:rsidR="005720CA" w:rsidRDefault="005720CA" w:rsidP="005720CA">
      <w:pPr>
        <w:shd w:val="clear" w:color="auto" w:fill="FFFFFF"/>
        <w:jc w:val="center"/>
        <w:rPr>
          <w:rFonts w:ascii="Arial" w:hAnsi="Arial" w:cs="Arial"/>
          <w:b/>
          <w:sz w:val="28"/>
          <w:szCs w:val="28"/>
        </w:rPr>
      </w:pPr>
    </w:p>
    <w:p w14:paraId="75A7C071" w14:textId="77777777" w:rsidR="005720CA" w:rsidRDefault="005720CA" w:rsidP="005720CA">
      <w:pPr>
        <w:shd w:val="clear" w:color="auto" w:fill="FFFFFF"/>
        <w:jc w:val="center"/>
        <w:rPr>
          <w:rFonts w:ascii="Arial" w:hAnsi="Arial" w:cs="Arial"/>
          <w:b/>
          <w:sz w:val="28"/>
          <w:szCs w:val="28"/>
        </w:rPr>
      </w:pPr>
    </w:p>
    <w:p w14:paraId="62FEDFDC" w14:textId="18685594" w:rsidR="0075482B" w:rsidRPr="00A463E7" w:rsidRDefault="0075482B" w:rsidP="005720CA">
      <w:pPr>
        <w:shd w:val="clear" w:color="auto" w:fill="FFFFFF"/>
        <w:jc w:val="center"/>
        <w:rPr>
          <w:b/>
          <w:lang w:eastAsia="x-none"/>
        </w:rPr>
      </w:pPr>
      <w:r w:rsidRPr="00A463E7">
        <w:rPr>
          <w:b/>
          <w:lang w:val="x-none" w:eastAsia="x-none"/>
        </w:rPr>
        <w:t xml:space="preserve">РАБОЧАЯ ПРОГРАММА </w:t>
      </w:r>
      <w:r w:rsidRPr="00A463E7">
        <w:rPr>
          <w:b/>
          <w:lang w:eastAsia="x-none"/>
        </w:rPr>
        <w:t>ДИСЦИПЛИНЫ</w:t>
      </w:r>
    </w:p>
    <w:p w14:paraId="66DEF427" w14:textId="77777777" w:rsidR="0075482B" w:rsidRPr="00A463E7" w:rsidRDefault="0075482B" w:rsidP="0075482B">
      <w:pPr>
        <w:pBdr>
          <w:bottom w:val="single" w:sz="12" w:space="1" w:color="auto"/>
        </w:pBdr>
        <w:tabs>
          <w:tab w:val="right" w:leader="underscore" w:pos="9639"/>
        </w:tabs>
        <w:jc w:val="center"/>
        <w:outlineLvl w:val="2"/>
        <w:rPr>
          <w:b/>
          <w:lang w:eastAsia="x-none"/>
        </w:rPr>
      </w:pPr>
    </w:p>
    <w:p w14:paraId="12497854" w14:textId="77777777" w:rsidR="0075482B" w:rsidRPr="00A463E7" w:rsidRDefault="00DD1A65" w:rsidP="00735276">
      <w:pPr>
        <w:pBdr>
          <w:bottom w:val="single" w:sz="12" w:space="1" w:color="auto"/>
        </w:pBdr>
        <w:tabs>
          <w:tab w:val="right" w:leader="underscore" w:pos="9639"/>
        </w:tabs>
        <w:jc w:val="center"/>
        <w:outlineLvl w:val="2"/>
        <w:rPr>
          <w:b/>
          <w:lang w:eastAsia="x-none"/>
        </w:rPr>
      </w:pPr>
      <w:r>
        <w:rPr>
          <w:b/>
          <w:caps/>
        </w:rPr>
        <w:t>программирование</w:t>
      </w:r>
      <w:r w:rsidR="00315564" w:rsidRPr="00A463E7">
        <w:rPr>
          <w:b/>
          <w:caps/>
        </w:rPr>
        <w:t xml:space="preserve"> </w:t>
      </w:r>
    </w:p>
    <w:p w14:paraId="2799E12B" w14:textId="77777777" w:rsidR="0075482B" w:rsidRPr="00A463E7" w:rsidRDefault="0075482B" w:rsidP="0075482B">
      <w:pPr>
        <w:tabs>
          <w:tab w:val="right" w:leader="underscore" w:pos="9639"/>
        </w:tabs>
        <w:jc w:val="center"/>
        <w:outlineLvl w:val="2"/>
        <w:rPr>
          <w:b/>
          <w:vertAlign w:val="superscript"/>
          <w:lang w:val="x-none" w:eastAsia="x-none"/>
        </w:rPr>
      </w:pPr>
      <w:r w:rsidRPr="00A463E7">
        <w:rPr>
          <w:b/>
          <w:smallCaps/>
          <w:vertAlign w:val="superscript"/>
          <w:lang w:val="x-none" w:eastAsia="x-none"/>
        </w:rPr>
        <w:t xml:space="preserve">(наименование </w:t>
      </w:r>
      <w:r w:rsidRPr="00A463E7">
        <w:rPr>
          <w:b/>
          <w:smallCaps/>
          <w:vertAlign w:val="superscript"/>
          <w:lang w:eastAsia="x-none"/>
        </w:rPr>
        <w:t>дисциплины</w:t>
      </w:r>
      <w:r w:rsidRPr="00A463E7">
        <w:rPr>
          <w:b/>
          <w:smallCaps/>
          <w:vertAlign w:val="superscript"/>
          <w:lang w:val="x-none" w:eastAsia="x-none"/>
        </w:rPr>
        <w:t>)</w:t>
      </w:r>
    </w:p>
    <w:p w14:paraId="5560005E" w14:textId="77777777" w:rsidR="0075482B" w:rsidRPr="00A463E7" w:rsidRDefault="0075482B" w:rsidP="0075482B">
      <w:pPr>
        <w:tabs>
          <w:tab w:val="right" w:leader="underscore" w:pos="9639"/>
        </w:tabs>
        <w:jc w:val="center"/>
        <w:rPr>
          <w:b/>
          <w:bCs/>
        </w:rPr>
      </w:pPr>
    </w:p>
    <w:p w14:paraId="5EFAF681" w14:textId="77777777" w:rsidR="0075482B" w:rsidRPr="00A463E7" w:rsidRDefault="0075482B" w:rsidP="0075482B">
      <w:pPr>
        <w:tabs>
          <w:tab w:val="right" w:leader="underscore" w:pos="9639"/>
        </w:tabs>
        <w:jc w:val="center"/>
        <w:rPr>
          <w:b/>
          <w:bCs/>
        </w:rPr>
      </w:pPr>
    </w:p>
    <w:p w14:paraId="5CCFA354" w14:textId="77777777" w:rsidR="0075482B" w:rsidRPr="00A463E7" w:rsidRDefault="0075482B" w:rsidP="00315564">
      <w:pPr>
        <w:tabs>
          <w:tab w:val="right" w:leader="underscore" w:pos="9639"/>
        </w:tabs>
        <w:ind w:left="5670" w:hanging="5528"/>
        <w:rPr>
          <w:b/>
          <w:bCs/>
          <w:u w:val="single"/>
        </w:rPr>
      </w:pPr>
      <w:r w:rsidRPr="00A463E7">
        <w:rPr>
          <w:b/>
          <w:bCs/>
        </w:rPr>
        <w:t xml:space="preserve">Направление подготовки: </w:t>
      </w:r>
      <w:r w:rsidR="00DD1A65">
        <w:rPr>
          <w:b/>
          <w:bCs/>
          <w:u w:val="single"/>
        </w:rPr>
        <w:t>09.03.01</w:t>
      </w:r>
      <w:r w:rsidR="00315564" w:rsidRPr="00A463E7">
        <w:rPr>
          <w:b/>
          <w:bCs/>
          <w:u w:val="single"/>
        </w:rPr>
        <w:t xml:space="preserve"> «</w:t>
      </w:r>
      <w:r w:rsidR="00DD1A65">
        <w:rPr>
          <w:b/>
          <w:bCs/>
          <w:u w:val="single"/>
        </w:rPr>
        <w:t>Информатика и вычислительная техника</w:t>
      </w:r>
      <w:r w:rsidR="00315564" w:rsidRPr="00A463E7">
        <w:rPr>
          <w:b/>
          <w:bCs/>
          <w:u w:val="single"/>
        </w:rPr>
        <w:t>»</w:t>
      </w:r>
    </w:p>
    <w:p w14:paraId="24B9C002" w14:textId="77777777" w:rsidR="0075482B" w:rsidRPr="00A463E7" w:rsidRDefault="0075482B" w:rsidP="00BD5967">
      <w:pPr>
        <w:tabs>
          <w:tab w:val="right" w:leader="underscore" w:pos="9639"/>
        </w:tabs>
        <w:rPr>
          <w:b/>
          <w:bCs/>
        </w:rPr>
      </w:pPr>
    </w:p>
    <w:p w14:paraId="0507D530" w14:textId="77777777" w:rsidR="00D446F1" w:rsidRPr="00A463E7" w:rsidRDefault="006B2373" w:rsidP="00D446F1">
      <w:pPr>
        <w:tabs>
          <w:tab w:val="right" w:leader="underscore" w:pos="9639"/>
        </w:tabs>
        <w:ind w:left="3544" w:hanging="3402"/>
        <w:rPr>
          <w:b/>
          <w:bCs/>
        </w:rPr>
      </w:pPr>
      <w:r>
        <w:rPr>
          <w:b/>
          <w:bCs/>
        </w:rPr>
        <w:t>Профиль</w:t>
      </w:r>
      <w:r w:rsidR="00315564" w:rsidRPr="00A463E7">
        <w:rPr>
          <w:b/>
          <w:bCs/>
        </w:rPr>
        <w:t xml:space="preserve"> </w:t>
      </w:r>
      <w:r w:rsidR="00315564" w:rsidRPr="00A463E7">
        <w:rPr>
          <w:b/>
          <w:bCs/>
          <w:u w:val="single"/>
        </w:rPr>
        <w:t>«</w:t>
      </w:r>
      <w:r w:rsidR="0036000D" w:rsidRPr="0036000D">
        <w:rPr>
          <w:b/>
          <w:bCs/>
          <w:u w:val="single"/>
        </w:rPr>
        <w:t>Вычислительные машины, комплексы, системы и сети</w:t>
      </w:r>
      <w:r w:rsidR="00315564" w:rsidRPr="00A463E7">
        <w:rPr>
          <w:b/>
          <w:bCs/>
          <w:u w:val="single"/>
        </w:rPr>
        <w:t>»</w:t>
      </w:r>
    </w:p>
    <w:p w14:paraId="188A385B" w14:textId="77777777" w:rsidR="0075482B" w:rsidRPr="00A463E7" w:rsidRDefault="0075482B" w:rsidP="0075482B">
      <w:pPr>
        <w:tabs>
          <w:tab w:val="right" w:leader="underscore" w:pos="9639"/>
        </w:tabs>
        <w:ind w:left="2977" w:hanging="2835"/>
        <w:rPr>
          <w:b/>
          <w:bCs/>
        </w:rPr>
      </w:pPr>
    </w:p>
    <w:p w14:paraId="09A0AB17" w14:textId="77777777" w:rsidR="0075482B" w:rsidRPr="00A463E7" w:rsidRDefault="00D41198" w:rsidP="0075482B">
      <w:pPr>
        <w:tabs>
          <w:tab w:val="right" w:leader="underscore" w:pos="9639"/>
        </w:tabs>
        <w:ind w:left="2977" w:hanging="2835"/>
        <w:rPr>
          <w:b/>
          <w:bCs/>
        </w:rPr>
      </w:pPr>
      <w:r w:rsidRPr="00A463E7">
        <w:rPr>
          <w:b/>
          <w:bCs/>
        </w:rPr>
        <w:t>Уровень высшего образования</w:t>
      </w:r>
      <w:r w:rsidR="0075482B" w:rsidRPr="00A463E7">
        <w:rPr>
          <w:b/>
          <w:bCs/>
        </w:rPr>
        <w:t xml:space="preserve">: </w:t>
      </w:r>
      <w:r w:rsidR="009015D3" w:rsidRPr="00A463E7">
        <w:rPr>
          <w:b/>
          <w:bCs/>
          <w:u w:val="single"/>
        </w:rPr>
        <w:t>бакалавриат</w:t>
      </w:r>
    </w:p>
    <w:p w14:paraId="73D05563" w14:textId="77777777" w:rsidR="0075482B" w:rsidRPr="00A463E7" w:rsidRDefault="0075482B" w:rsidP="0075482B">
      <w:pPr>
        <w:tabs>
          <w:tab w:val="right" w:leader="underscore" w:pos="9639"/>
        </w:tabs>
        <w:ind w:left="2977" w:hanging="2835"/>
        <w:rPr>
          <w:b/>
          <w:bCs/>
        </w:rPr>
      </w:pPr>
    </w:p>
    <w:p w14:paraId="1A68B479" w14:textId="77777777" w:rsidR="009015D3" w:rsidRPr="00A463E7" w:rsidRDefault="0075482B" w:rsidP="0073376B">
      <w:pPr>
        <w:tabs>
          <w:tab w:val="right" w:leader="underscore" w:pos="9639"/>
        </w:tabs>
        <w:ind w:left="2977" w:hanging="2835"/>
        <w:rPr>
          <w:b/>
          <w:bCs/>
          <w:u w:val="single"/>
        </w:rPr>
      </w:pPr>
      <w:r w:rsidRPr="00A463E7">
        <w:rPr>
          <w:b/>
          <w:bCs/>
        </w:rPr>
        <w:t xml:space="preserve">Нормативный срок обучения: </w:t>
      </w:r>
      <w:r w:rsidR="00DD1A65">
        <w:rPr>
          <w:b/>
          <w:bCs/>
          <w:u w:val="single"/>
        </w:rPr>
        <w:t>4 года</w:t>
      </w:r>
      <w:r w:rsidR="00407F1F">
        <w:rPr>
          <w:b/>
          <w:bCs/>
          <w:u w:val="single"/>
        </w:rPr>
        <w:t xml:space="preserve"> 11 месяцев</w:t>
      </w:r>
    </w:p>
    <w:p w14:paraId="3DE04306" w14:textId="77777777" w:rsidR="009015D3" w:rsidRPr="00A463E7" w:rsidRDefault="009015D3" w:rsidP="0075482B">
      <w:pPr>
        <w:tabs>
          <w:tab w:val="left" w:pos="708"/>
          <w:tab w:val="right" w:leader="underscore" w:pos="9639"/>
        </w:tabs>
        <w:ind w:left="426"/>
        <w:jc w:val="center"/>
        <w:rPr>
          <w:b/>
        </w:rPr>
      </w:pPr>
    </w:p>
    <w:p w14:paraId="5F781871" w14:textId="77777777" w:rsidR="0075482B" w:rsidRPr="00A463E7" w:rsidRDefault="00E157E9" w:rsidP="00E157E9">
      <w:pPr>
        <w:tabs>
          <w:tab w:val="left" w:pos="708"/>
          <w:tab w:val="right" w:leader="underscore" w:pos="9639"/>
        </w:tabs>
        <w:ind w:firstLine="142"/>
        <w:rPr>
          <w:b/>
        </w:rPr>
      </w:pPr>
      <w:r w:rsidRPr="00A463E7">
        <w:rPr>
          <w:b/>
          <w:bCs/>
        </w:rPr>
        <w:t xml:space="preserve">Форма обучения: </w:t>
      </w:r>
      <w:r w:rsidR="00F519C4">
        <w:rPr>
          <w:b/>
          <w:bCs/>
          <w:u w:val="single"/>
        </w:rPr>
        <w:t>зао</w:t>
      </w:r>
      <w:r w:rsidR="00DD1A65">
        <w:rPr>
          <w:b/>
          <w:bCs/>
          <w:u w:val="single"/>
        </w:rPr>
        <w:t>чная</w:t>
      </w:r>
    </w:p>
    <w:p w14:paraId="1D4E8A09" w14:textId="77777777" w:rsidR="002E15DF" w:rsidRPr="00A463E7" w:rsidRDefault="002E15DF" w:rsidP="002E15DF">
      <w:pPr>
        <w:tabs>
          <w:tab w:val="left" w:pos="708"/>
          <w:tab w:val="right" w:leader="underscore" w:pos="9639"/>
        </w:tabs>
        <w:ind w:left="426"/>
        <w:jc w:val="center"/>
        <w:rPr>
          <w:b/>
        </w:rPr>
      </w:pPr>
    </w:p>
    <w:p w14:paraId="69122CB8" w14:textId="7BE66A7D" w:rsidR="002E15DF" w:rsidRPr="00A463E7" w:rsidRDefault="002E15DF" w:rsidP="002E15DF">
      <w:pPr>
        <w:tabs>
          <w:tab w:val="left" w:pos="708"/>
          <w:tab w:val="right" w:leader="underscore" w:pos="9639"/>
        </w:tabs>
        <w:ind w:firstLine="142"/>
        <w:rPr>
          <w:b/>
        </w:rPr>
      </w:pPr>
      <w:r w:rsidRPr="00A463E7">
        <w:rPr>
          <w:b/>
          <w:bCs/>
        </w:rPr>
        <w:t xml:space="preserve">Год набора: </w:t>
      </w:r>
      <w:r w:rsidR="00763B0A">
        <w:rPr>
          <w:b/>
          <w:bCs/>
          <w:u w:val="single"/>
        </w:rPr>
        <w:t>202</w:t>
      </w:r>
      <w:r w:rsidR="00095C4A">
        <w:rPr>
          <w:b/>
          <w:bCs/>
          <w:u w:val="single"/>
        </w:rPr>
        <w:t>4</w:t>
      </w:r>
    </w:p>
    <w:p w14:paraId="794A8A8C" w14:textId="77777777" w:rsidR="00986704" w:rsidRPr="00A463E7" w:rsidRDefault="00986704" w:rsidP="009015D3">
      <w:pPr>
        <w:tabs>
          <w:tab w:val="left" w:pos="708"/>
          <w:tab w:val="right" w:leader="underscore" w:pos="9639"/>
        </w:tabs>
        <w:ind w:left="426"/>
        <w:rPr>
          <w:b/>
        </w:rPr>
      </w:pPr>
    </w:p>
    <w:p w14:paraId="3BB218CB" w14:textId="77777777" w:rsidR="00BD5967" w:rsidRPr="00A463E7" w:rsidRDefault="00BD5967" w:rsidP="00BD5967">
      <w:pPr>
        <w:tabs>
          <w:tab w:val="left" w:pos="708"/>
          <w:tab w:val="right" w:leader="underscore" w:pos="9639"/>
        </w:tabs>
        <w:rPr>
          <w:b/>
          <w:bCs/>
        </w:rPr>
      </w:pPr>
    </w:p>
    <w:p w14:paraId="3A6DE802" w14:textId="77777777" w:rsidR="00190D58" w:rsidRDefault="00190D58" w:rsidP="00315564">
      <w:pPr>
        <w:tabs>
          <w:tab w:val="left" w:pos="708"/>
          <w:tab w:val="right" w:leader="underscore" w:pos="9639"/>
        </w:tabs>
        <w:ind w:left="426" w:hanging="426"/>
        <w:jc w:val="center"/>
        <w:rPr>
          <w:b/>
          <w:bCs/>
        </w:rPr>
      </w:pPr>
    </w:p>
    <w:p w14:paraId="256A5A69" w14:textId="77777777" w:rsidR="00190D58" w:rsidRDefault="00190D58" w:rsidP="00315564">
      <w:pPr>
        <w:tabs>
          <w:tab w:val="left" w:pos="708"/>
          <w:tab w:val="right" w:leader="underscore" w:pos="9639"/>
        </w:tabs>
        <w:ind w:left="426" w:hanging="426"/>
        <w:jc w:val="center"/>
        <w:rPr>
          <w:b/>
          <w:bCs/>
        </w:rPr>
      </w:pPr>
    </w:p>
    <w:p w14:paraId="7C1B4522" w14:textId="77777777" w:rsidR="00315564" w:rsidRPr="00A463E7" w:rsidRDefault="0075482B" w:rsidP="00315564">
      <w:pPr>
        <w:tabs>
          <w:tab w:val="left" w:pos="708"/>
          <w:tab w:val="right" w:leader="underscore" w:pos="9639"/>
        </w:tabs>
        <w:ind w:left="426" w:hanging="426"/>
        <w:jc w:val="center"/>
        <w:rPr>
          <w:b/>
          <w:bCs/>
        </w:rPr>
      </w:pPr>
      <w:r w:rsidRPr="00A463E7">
        <w:rPr>
          <w:b/>
          <w:bCs/>
        </w:rPr>
        <w:t xml:space="preserve">Смоленск </w:t>
      </w:r>
    </w:p>
    <w:p w14:paraId="3D382522" w14:textId="77777777" w:rsidR="002E15DF" w:rsidRPr="00D77332" w:rsidRDefault="003A02CE" w:rsidP="002E15DF">
      <w:pPr>
        <w:ind w:firstLine="709"/>
        <w:jc w:val="both"/>
      </w:pPr>
      <w:r>
        <w:rPr>
          <w:sz w:val="28"/>
          <w:szCs w:val="28"/>
        </w:rPr>
        <w:br w:type="page"/>
      </w:r>
      <w:r w:rsidR="002E15DF" w:rsidRPr="00D77332">
        <w:lastRenderedPageBreak/>
        <w:t xml:space="preserve">Программа составлена с учетом ФГОС ВО по направлению подготовки </w:t>
      </w:r>
      <w:r w:rsidR="00DD1A65">
        <w:rPr>
          <w:u w:val="single"/>
        </w:rPr>
        <w:t>09.03.01</w:t>
      </w:r>
      <w:r w:rsidR="00DD1A65" w:rsidRPr="00C12FB2">
        <w:rPr>
          <w:u w:val="single"/>
        </w:rPr>
        <w:t xml:space="preserve"> «</w:t>
      </w:r>
      <w:r w:rsidR="00DD1A65">
        <w:rPr>
          <w:u w:val="single"/>
        </w:rPr>
        <w:t>Информатика и вычислительная техника</w:t>
      </w:r>
      <w:r w:rsidR="00DD1A65" w:rsidRPr="00C12FB2">
        <w:rPr>
          <w:u w:val="single"/>
        </w:rPr>
        <w:t>»</w:t>
      </w:r>
      <w:r w:rsidR="002E15DF" w:rsidRPr="00D77332">
        <w:t xml:space="preserve">, утвержденного </w:t>
      </w:r>
      <w:r w:rsidR="00DF2DF6" w:rsidRPr="00DF2DF6">
        <w:t xml:space="preserve">приказом Минобрнауки России от </w:t>
      </w:r>
      <w:r w:rsidR="00DF2DF6">
        <w:br/>
      </w:r>
      <w:r w:rsidR="00DF2DF6" w:rsidRPr="00DF2DF6">
        <w:t>«19» сентября 2017 г. № 929.</w:t>
      </w:r>
    </w:p>
    <w:p w14:paraId="2DF565E4" w14:textId="77777777" w:rsidR="003D4CD5" w:rsidRPr="002E15DF" w:rsidRDefault="003D4CD5" w:rsidP="002E15DF">
      <w:pPr>
        <w:jc w:val="both"/>
        <w:rPr>
          <w:sz w:val="28"/>
          <w:szCs w:val="28"/>
        </w:rPr>
      </w:pPr>
    </w:p>
    <w:p w14:paraId="3A529BD1" w14:textId="77777777" w:rsidR="002E15DF" w:rsidRPr="002E15DF" w:rsidRDefault="002E15DF" w:rsidP="002E15DF">
      <w:pPr>
        <w:jc w:val="both"/>
        <w:rPr>
          <w:sz w:val="28"/>
          <w:szCs w:val="28"/>
        </w:rPr>
      </w:pPr>
    </w:p>
    <w:p w14:paraId="0E307F6A" w14:textId="77777777" w:rsidR="00AC729D" w:rsidRDefault="00AC729D" w:rsidP="00AC729D">
      <w:pPr>
        <w:jc w:val="both"/>
        <w:rPr>
          <w:sz w:val="28"/>
          <w:szCs w:val="28"/>
        </w:rPr>
      </w:pPr>
    </w:p>
    <w:p w14:paraId="7594BADB" w14:textId="77777777" w:rsidR="00AC729D" w:rsidRDefault="00AC729D" w:rsidP="00AC729D">
      <w:pPr>
        <w:jc w:val="both"/>
      </w:pPr>
      <w:r>
        <w:rPr>
          <w:b/>
        </w:rPr>
        <w:t xml:space="preserve">Программу составил: </w:t>
      </w:r>
    </w:p>
    <w:p w14:paraId="65D149FC" w14:textId="77777777" w:rsidR="00AC729D" w:rsidRDefault="00AC729D" w:rsidP="00AC729D">
      <w:pPr>
        <w:jc w:val="both"/>
      </w:pPr>
      <w:r>
        <w:rPr>
          <w:b/>
        </w:rPr>
        <w:t>к.т.н., доцент кафедры «Вычислительная техника»</w:t>
      </w:r>
    </w:p>
    <w:p w14:paraId="29102E14" w14:textId="77777777" w:rsidR="00AC729D" w:rsidRDefault="00AC729D" w:rsidP="00AC729D">
      <w:pPr>
        <w:jc w:val="both"/>
        <w:rPr>
          <w:b/>
        </w:rPr>
      </w:pPr>
      <w:r>
        <w:rPr>
          <w:noProof/>
        </w:rPr>
        <w:drawing>
          <wp:anchor distT="0" distB="0" distL="114935" distR="114935" simplePos="0" relativeHeight="251669504" behindDoc="1" locked="0" layoutInCell="1" allowOverlap="1" wp14:anchorId="17B165B9" wp14:editId="0B982734">
            <wp:simplePos x="0" y="0"/>
            <wp:positionH relativeFrom="column">
              <wp:posOffset>485140</wp:posOffset>
            </wp:positionH>
            <wp:positionV relativeFrom="paragraph">
              <wp:posOffset>12065</wp:posOffset>
            </wp:positionV>
            <wp:extent cx="661670" cy="575310"/>
            <wp:effectExtent l="0" t="0" r="508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l="-49" t="-56" r="-49" b="-56"/>
                    <a:stretch>
                      <a:fillRect/>
                    </a:stretch>
                  </pic:blipFill>
                  <pic:spPr bwMode="auto">
                    <a:xfrm>
                      <a:off x="0" y="0"/>
                      <a:ext cx="661670" cy="5753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CC46D76" w14:textId="77777777" w:rsidR="00AC729D" w:rsidRDefault="00AC729D" w:rsidP="00AC729D">
      <w:pPr>
        <w:jc w:val="both"/>
      </w:pPr>
      <w:r>
        <w:rPr>
          <w:b/>
        </w:rPr>
        <w:tab/>
      </w:r>
      <w:r>
        <w:rPr>
          <w:b/>
        </w:rPr>
        <w:tab/>
      </w:r>
      <w:r>
        <w:rPr>
          <w:b/>
        </w:rPr>
        <w:tab/>
      </w:r>
      <w:r>
        <w:rPr>
          <w:b/>
        </w:rPr>
        <w:tab/>
      </w:r>
      <w:r>
        <w:rPr>
          <w:b/>
        </w:rPr>
        <w:tab/>
      </w:r>
      <w:r>
        <w:rPr>
          <w:b/>
        </w:rPr>
        <w:tab/>
        <w:t xml:space="preserve">Я.А. Федулов </w:t>
      </w:r>
    </w:p>
    <w:p w14:paraId="46A82A8C" w14:textId="77777777" w:rsidR="00AC729D" w:rsidRDefault="00AC729D" w:rsidP="00AC729D">
      <w:pPr>
        <w:jc w:val="both"/>
        <w:rPr>
          <w:b/>
        </w:rPr>
      </w:pPr>
    </w:p>
    <w:p w14:paraId="3C751F3E" w14:textId="77777777" w:rsidR="00AC729D" w:rsidRDefault="00AC729D" w:rsidP="00AC729D">
      <w:pPr>
        <w:jc w:val="both"/>
      </w:pPr>
    </w:p>
    <w:p w14:paraId="0024CE35" w14:textId="3003E036" w:rsidR="005720CA" w:rsidRDefault="005720CA" w:rsidP="005720CA">
      <w:pPr>
        <w:jc w:val="both"/>
      </w:pPr>
      <w:r>
        <w:t>«</w:t>
      </w:r>
      <w:r>
        <w:rPr>
          <w:u w:val="single"/>
        </w:rPr>
        <w:t> </w:t>
      </w:r>
      <w:r w:rsidR="00095C4A">
        <w:rPr>
          <w:u w:val="single"/>
        </w:rPr>
        <w:t>18</w:t>
      </w:r>
      <w:r>
        <w:rPr>
          <w:u w:val="single"/>
        </w:rPr>
        <w:t> </w:t>
      </w:r>
      <w:r>
        <w:t xml:space="preserve">» </w:t>
      </w:r>
      <w:r>
        <w:rPr>
          <w:u w:val="single"/>
        </w:rPr>
        <w:tab/>
        <w:t>  </w:t>
      </w:r>
      <w:r w:rsidR="00095C4A">
        <w:rPr>
          <w:u w:val="single"/>
        </w:rPr>
        <w:t>апреля</w:t>
      </w:r>
      <w:r>
        <w:rPr>
          <w:u w:val="single"/>
        </w:rPr>
        <w:tab/>
        <w:t>  </w:t>
      </w:r>
      <w:r>
        <w:t xml:space="preserve"> 20</w:t>
      </w:r>
      <w:r>
        <w:rPr>
          <w:u w:val="single"/>
        </w:rPr>
        <w:t>2</w:t>
      </w:r>
      <w:r w:rsidR="00095C4A">
        <w:rPr>
          <w:u w:val="single"/>
        </w:rPr>
        <w:t>4</w:t>
      </w:r>
      <w:r>
        <w:t xml:space="preserve"> г.</w:t>
      </w:r>
    </w:p>
    <w:p w14:paraId="1F0772DD" w14:textId="77777777" w:rsidR="005720CA" w:rsidRDefault="005720CA" w:rsidP="005720CA">
      <w:pPr>
        <w:jc w:val="both"/>
        <w:rPr>
          <w:lang w:eastAsia="zh-CN"/>
        </w:rPr>
      </w:pPr>
    </w:p>
    <w:p w14:paraId="7BCE572F" w14:textId="77777777" w:rsidR="005720CA" w:rsidRDefault="005720CA" w:rsidP="005720CA">
      <w:pPr>
        <w:jc w:val="both"/>
      </w:pPr>
    </w:p>
    <w:p w14:paraId="35F39891" w14:textId="77777777" w:rsidR="005720CA" w:rsidRDefault="005720CA" w:rsidP="005720CA">
      <w:pPr>
        <w:jc w:val="both"/>
      </w:pPr>
      <w:r>
        <w:t>Программа обсуждена и одобрена на заседании кафедры «</w:t>
      </w:r>
      <w:r>
        <w:rPr>
          <w:u w:val="single"/>
        </w:rPr>
        <w:t>Вычислительная техника</w:t>
      </w:r>
      <w:r>
        <w:t xml:space="preserve">» </w:t>
      </w:r>
    </w:p>
    <w:p w14:paraId="5D30BB21" w14:textId="2A8629DE" w:rsidR="005720CA" w:rsidRDefault="005720CA" w:rsidP="005720CA">
      <w:pPr>
        <w:jc w:val="both"/>
      </w:pPr>
      <w:r>
        <w:rPr>
          <w:u w:val="single"/>
        </w:rPr>
        <w:t>«</w:t>
      </w:r>
      <w:r w:rsidR="00095C4A">
        <w:rPr>
          <w:u w:val="single"/>
        </w:rPr>
        <w:t>24</w:t>
      </w:r>
      <w:r>
        <w:rPr>
          <w:u w:val="single"/>
        </w:rPr>
        <w:t>»</w:t>
      </w:r>
      <w:r>
        <w:rPr>
          <w:u w:val="single"/>
        </w:rPr>
        <w:tab/>
      </w:r>
      <w:r>
        <w:rPr>
          <w:u w:val="single"/>
        </w:rPr>
        <w:tab/>
        <w:t> </w:t>
      </w:r>
      <w:r w:rsidR="00095C4A">
        <w:rPr>
          <w:u w:val="single"/>
        </w:rPr>
        <w:t>апреля</w:t>
      </w:r>
      <w:r>
        <w:rPr>
          <w:u w:val="single"/>
        </w:rPr>
        <w:t> </w:t>
      </w:r>
      <w:r>
        <w:rPr>
          <w:u w:val="single"/>
        </w:rPr>
        <w:tab/>
      </w:r>
      <w:r>
        <w:rPr>
          <w:u w:val="single"/>
        </w:rPr>
        <w:tab/>
        <w:t>202</w:t>
      </w:r>
      <w:r w:rsidR="00095C4A">
        <w:rPr>
          <w:u w:val="single"/>
        </w:rPr>
        <w:t>4</w:t>
      </w:r>
      <w:r>
        <w:rPr>
          <w:u w:val="single"/>
        </w:rPr>
        <w:tab/>
      </w:r>
      <w:r>
        <w:t> г., протокол № </w:t>
      </w:r>
      <w:r w:rsidR="00967B70">
        <w:rPr>
          <w:u w:val="single"/>
        </w:rPr>
        <w:t>7</w:t>
      </w:r>
      <w:bookmarkStart w:id="0" w:name="_GoBack"/>
      <w:bookmarkEnd w:id="0"/>
      <w:r>
        <w:rPr>
          <w:u w:val="single"/>
        </w:rPr>
        <w:t>.</w:t>
      </w:r>
    </w:p>
    <w:p w14:paraId="083134DC" w14:textId="77777777" w:rsidR="005720CA" w:rsidRDefault="005720CA" w:rsidP="00AC729D">
      <w:pPr>
        <w:jc w:val="both"/>
        <w:rPr>
          <w:b/>
        </w:rPr>
      </w:pPr>
    </w:p>
    <w:p w14:paraId="51881D4D" w14:textId="77777777" w:rsidR="005720CA" w:rsidRDefault="005720CA" w:rsidP="00AC729D">
      <w:pPr>
        <w:jc w:val="both"/>
        <w:rPr>
          <w:b/>
        </w:rPr>
      </w:pPr>
    </w:p>
    <w:p w14:paraId="37FE8258" w14:textId="77777777" w:rsidR="005720CA" w:rsidRDefault="005720CA" w:rsidP="00AC729D">
      <w:pPr>
        <w:jc w:val="both"/>
        <w:rPr>
          <w:b/>
        </w:rPr>
      </w:pPr>
    </w:p>
    <w:p w14:paraId="71D4AAEE" w14:textId="6DD8FA12" w:rsidR="00AC729D" w:rsidRDefault="00AC729D" w:rsidP="00AC729D">
      <w:pPr>
        <w:jc w:val="both"/>
        <w:rPr>
          <w:b/>
        </w:rPr>
      </w:pPr>
      <w:r>
        <w:rPr>
          <w:b/>
        </w:rPr>
        <w:t>Заведующий кафедрой вычислительной техники</w:t>
      </w:r>
    </w:p>
    <w:p w14:paraId="06AE604E" w14:textId="77777777" w:rsidR="00AC729D" w:rsidRDefault="00AC729D" w:rsidP="00AC729D">
      <w:pPr>
        <w:jc w:val="both"/>
        <w:rPr>
          <w:b/>
        </w:rPr>
      </w:pPr>
      <w:r>
        <w:rPr>
          <w:noProof/>
        </w:rPr>
        <w:drawing>
          <wp:anchor distT="0" distB="0" distL="114300" distR="114300" simplePos="0" relativeHeight="251670528" behindDoc="0" locked="0" layoutInCell="1" allowOverlap="1" wp14:anchorId="6724A3D2" wp14:editId="03AD9665">
            <wp:simplePos x="0" y="0"/>
            <wp:positionH relativeFrom="column">
              <wp:posOffset>2708910</wp:posOffset>
            </wp:positionH>
            <wp:positionV relativeFrom="paragraph">
              <wp:posOffset>121285</wp:posOffset>
            </wp:positionV>
            <wp:extent cx="819150" cy="556895"/>
            <wp:effectExtent l="0" t="0" r="0" b="0"/>
            <wp:wrapNone/>
            <wp:docPr id="8" name="Рисунок 8" descr="tmpA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tmpA49-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55689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д.т.н., профессор </w:t>
      </w:r>
    </w:p>
    <w:p w14:paraId="6AB13CEA" w14:textId="77777777" w:rsidR="00AC729D" w:rsidRDefault="00AC729D" w:rsidP="00AC729D">
      <w:pPr>
        <w:jc w:val="both"/>
        <w:rPr>
          <w:b/>
        </w:rPr>
      </w:pPr>
    </w:p>
    <w:p w14:paraId="2C7AE022" w14:textId="77777777" w:rsidR="00AC729D" w:rsidRDefault="00AC729D" w:rsidP="00AC729D">
      <w:pPr>
        <w:jc w:val="both"/>
      </w:pPr>
      <w:r>
        <w:rPr>
          <w:b/>
        </w:rPr>
        <w:tab/>
      </w:r>
      <w:r>
        <w:rPr>
          <w:b/>
        </w:rPr>
        <w:tab/>
      </w:r>
      <w:r>
        <w:rPr>
          <w:b/>
        </w:rPr>
        <w:tab/>
      </w:r>
      <w:r>
        <w:rPr>
          <w:b/>
        </w:rPr>
        <w:tab/>
      </w:r>
      <w:r>
        <w:rPr>
          <w:b/>
        </w:rPr>
        <w:tab/>
      </w:r>
      <w:r>
        <w:rPr>
          <w:b/>
        </w:rPr>
        <w:tab/>
      </w:r>
      <w:r>
        <w:rPr>
          <w:b/>
        </w:rPr>
        <w:tab/>
      </w:r>
      <w:r>
        <w:rPr>
          <w:b/>
        </w:rPr>
        <w:tab/>
      </w:r>
      <w:r>
        <w:rPr>
          <w:b/>
        </w:rPr>
        <w:tab/>
        <w:t>А.С. Федулов</w:t>
      </w:r>
    </w:p>
    <w:p w14:paraId="00F54D40" w14:textId="77777777" w:rsidR="00AC729D" w:rsidRDefault="00AC729D" w:rsidP="00AC729D">
      <w:pPr>
        <w:jc w:val="both"/>
      </w:pPr>
    </w:p>
    <w:p w14:paraId="62E6D59B" w14:textId="67E04DB1" w:rsidR="005720CA" w:rsidRDefault="005720CA" w:rsidP="005720CA">
      <w:pPr>
        <w:jc w:val="both"/>
      </w:pPr>
      <w:r>
        <w:t>«</w:t>
      </w:r>
      <w:r>
        <w:rPr>
          <w:u w:val="single"/>
        </w:rPr>
        <w:t> 0</w:t>
      </w:r>
      <w:r w:rsidR="00095C4A">
        <w:rPr>
          <w:u w:val="single"/>
        </w:rPr>
        <w:t>2</w:t>
      </w:r>
      <w:r>
        <w:rPr>
          <w:u w:val="single"/>
        </w:rPr>
        <w:t> </w:t>
      </w:r>
      <w:r>
        <w:t xml:space="preserve">» </w:t>
      </w:r>
      <w:r>
        <w:rPr>
          <w:u w:val="single"/>
        </w:rPr>
        <w:tab/>
      </w:r>
      <w:r w:rsidR="00095C4A">
        <w:rPr>
          <w:u w:val="single"/>
        </w:rPr>
        <w:t>мая</w:t>
      </w:r>
      <w:r>
        <w:rPr>
          <w:u w:val="single"/>
        </w:rPr>
        <w:t>  </w:t>
      </w:r>
      <w:r>
        <w:t xml:space="preserve"> 20</w:t>
      </w:r>
      <w:r>
        <w:rPr>
          <w:u w:val="single"/>
        </w:rPr>
        <w:t>2</w:t>
      </w:r>
      <w:r w:rsidR="00095C4A">
        <w:rPr>
          <w:u w:val="single"/>
        </w:rPr>
        <w:t>4</w:t>
      </w:r>
      <w:r>
        <w:t xml:space="preserve"> г.</w:t>
      </w:r>
    </w:p>
    <w:p w14:paraId="0D87F591" w14:textId="77777777" w:rsidR="00AC729D" w:rsidRDefault="00AC729D" w:rsidP="005720CA">
      <w:pPr>
        <w:jc w:val="both"/>
        <w:rPr>
          <w:b/>
          <w:bCs/>
        </w:rPr>
      </w:pPr>
    </w:p>
    <w:p w14:paraId="33E47CA4" w14:textId="77777777" w:rsidR="00AC729D" w:rsidRDefault="00AC729D" w:rsidP="00AC729D">
      <w:pPr>
        <w:jc w:val="both"/>
      </w:pPr>
    </w:p>
    <w:p w14:paraId="5F8E658F" w14:textId="77777777" w:rsidR="00AC729D" w:rsidRDefault="00AC729D" w:rsidP="00AC729D">
      <w:pPr>
        <w:jc w:val="both"/>
      </w:pPr>
    </w:p>
    <w:p w14:paraId="74DB11D0" w14:textId="77777777" w:rsidR="00AC729D" w:rsidRDefault="00AC729D" w:rsidP="00AC729D">
      <w:pPr>
        <w:jc w:val="both"/>
      </w:pPr>
      <w:r>
        <w:t xml:space="preserve">РПД адаптирована для лиц с ограниченными возможностями  здоровья и инвалидов </w:t>
      </w:r>
    </w:p>
    <w:p w14:paraId="134743DD" w14:textId="77777777" w:rsidR="00AC729D" w:rsidRDefault="00AC729D" w:rsidP="00AC729D">
      <w:pPr>
        <w:jc w:val="both"/>
      </w:pPr>
    </w:p>
    <w:p w14:paraId="30032CF5" w14:textId="77777777" w:rsidR="00AC729D" w:rsidRDefault="00AC729D" w:rsidP="00AC729D">
      <w:pPr>
        <w:jc w:val="both"/>
      </w:pPr>
    </w:p>
    <w:p w14:paraId="04E08B46" w14:textId="77777777" w:rsidR="00AC729D" w:rsidRDefault="00AC729D" w:rsidP="00AC729D">
      <w:pPr>
        <w:jc w:val="both"/>
        <w:rPr>
          <w:b/>
        </w:rPr>
      </w:pPr>
      <w:r>
        <w:rPr>
          <w:b/>
        </w:rPr>
        <w:t xml:space="preserve">Ответственный в филиале по работе </w:t>
      </w:r>
    </w:p>
    <w:p w14:paraId="354BAEDB" w14:textId="77777777" w:rsidR="00AC729D" w:rsidRDefault="00AC729D" w:rsidP="00AC729D">
      <w:pPr>
        <w:jc w:val="both"/>
        <w:rPr>
          <w:b/>
        </w:rPr>
      </w:pPr>
      <w:r>
        <w:rPr>
          <w:noProof/>
        </w:rPr>
        <w:drawing>
          <wp:anchor distT="0" distB="0" distL="114300" distR="114300" simplePos="0" relativeHeight="251671552" behindDoc="1" locked="0" layoutInCell="1" allowOverlap="1" wp14:anchorId="356F51C5" wp14:editId="0AA0CB6F">
            <wp:simplePos x="0" y="0"/>
            <wp:positionH relativeFrom="column">
              <wp:posOffset>2102401</wp:posOffset>
            </wp:positionH>
            <wp:positionV relativeFrom="paragraph">
              <wp:posOffset>66675</wp:posOffset>
            </wp:positionV>
            <wp:extent cx="1431290" cy="771525"/>
            <wp:effectExtent l="0" t="0" r="0" b="9525"/>
            <wp:wrapNone/>
            <wp:docPr id="7" name="Рисунок 7" descr="Подпись Зуевой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Подпись Зуевой 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290" cy="771525"/>
                    </a:xfrm>
                    <a:prstGeom prst="rect">
                      <a:avLst/>
                    </a:prstGeom>
                    <a:noFill/>
                  </pic:spPr>
                </pic:pic>
              </a:graphicData>
            </a:graphic>
            <wp14:sizeRelH relativeFrom="page">
              <wp14:pctWidth>0</wp14:pctWidth>
            </wp14:sizeRelH>
            <wp14:sizeRelV relativeFrom="page">
              <wp14:pctHeight>0</wp14:pctHeight>
            </wp14:sizeRelV>
          </wp:anchor>
        </w:drawing>
      </w:r>
      <w:r>
        <w:rPr>
          <w:b/>
        </w:rPr>
        <w:t>с ЛОВЗ и инвалидами</w:t>
      </w:r>
    </w:p>
    <w:p w14:paraId="337FEAC4" w14:textId="77777777" w:rsidR="00AC729D" w:rsidRDefault="00AC729D" w:rsidP="00AC729D">
      <w:pPr>
        <w:ind w:left="5396" w:firstLine="284"/>
        <w:jc w:val="both"/>
        <w:rPr>
          <w:b/>
        </w:rPr>
      </w:pPr>
      <w:r>
        <w:rPr>
          <w:b/>
        </w:rPr>
        <w:t>Е.В. Зуева</w:t>
      </w:r>
    </w:p>
    <w:p w14:paraId="4D5E278F" w14:textId="77777777" w:rsidR="00AC729D" w:rsidRDefault="00AC729D" w:rsidP="00AC729D">
      <w:pPr>
        <w:jc w:val="both"/>
      </w:pPr>
    </w:p>
    <w:p w14:paraId="3020884B" w14:textId="77777777" w:rsidR="00AC729D" w:rsidRDefault="00AC729D" w:rsidP="00AC729D">
      <w:pPr>
        <w:jc w:val="both"/>
      </w:pPr>
    </w:p>
    <w:p w14:paraId="340C9CC4" w14:textId="6483AADC" w:rsidR="005720CA" w:rsidRDefault="005720CA" w:rsidP="005720CA">
      <w:pPr>
        <w:jc w:val="both"/>
      </w:pPr>
      <w:r>
        <w:t>«</w:t>
      </w:r>
      <w:r>
        <w:rPr>
          <w:u w:val="single"/>
        </w:rPr>
        <w:t> 0</w:t>
      </w:r>
      <w:r w:rsidR="00095C4A">
        <w:rPr>
          <w:u w:val="single"/>
        </w:rPr>
        <w:t>2</w:t>
      </w:r>
      <w:r>
        <w:rPr>
          <w:u w:val="single"/>
        </w:rPr>
        <w:t> </w:t>
      </w:r>
      <w:r>
        <w:t xml:space="preserve">» </w:t>
      </w:r>
      <w:r>
        <w:rPr>
          <w:u w:val="single"/>
        </w:rPr>
        <w:tab/>
        <w:t>  </w:t>
      </w:r>
      <w:r w:rsidR="00095C4A">
        <w:rPr>
          <w:u w:val="single"/>
        </w:rPr>
        <w:t>мая</w:t>
      </w:r>
      <w:r>
        <w:rPr>
          <w:u w:val="single"/>
        </w:rPr>
        <w:t>  </w:t>
      </w:r>
      <w:r>
        <w:t xml:space="preserve"> 20</w:t>
      </w:r>
      <w:r>
        <w:rPr>
          <w:u w:val="single"/>
        </w:rPr>
        <w:t>2</w:t>
      </w:r>
      <w:r w:rsidR="00095C4A">
        <w:rPr>
          <w:u w:val="single"/>
        </w:rPr>
        <w:t>4</w:t>
      </w:r>
      <w:r>
        <w:t xml:space="preserve"> г.</w:t>
      </w:r>
    </w:p>
    <w:p w14:paraId="4BB48618" w14:textId="77777777" w:rsidR="001138A2" w:rsidRDefault="001138A2" w:rsidP="005720CA">
      <w:pPr>
        <w:pStyle w:val="af1"/>
        <w:widowControl w:val="0"/>
        <w:autoSpaceDE w:val="0"/>
        <w:autoSpaceDN w:val="0"/>
        <w:adjustRightInd w:val="0"/>
        <w:spacing w:line="240" w:lineRule="auto"/>
        <w:ind w:left="0" w:right="0" w:firstLine="0"/>
        <w:jc w:val="left"/>
        <w:rPr>
          <w:sz w:val="28"/>
          <w:szCs w:val="28"/>
          <w:lang w:val="ru-RU"/>
        </w:rPr>
      </w:pPr>
    </w:p>
    <w:p w14:paraId="678933BD" w14:textId="77777777" w:rsidR="002D3B66" w:rsidRPr="00190D58" w:rsidRDefault="002D3B66" w:rsidP="00B71B38">
      <w:pPr>
        <w:pStyle w:val="af1"/>
        <w:widowControl w:val="0"/>
        <w:autoSpaceDE w:val="0"/>
        <w:autoSpaceDN w:val="0"/>
        <w:adjustRightInd w:val="0"/>
        <w:spacing w:line="240" w:lineRule="auto"/>
        <w:ind w:left="0" w:right="0" w:firstLine="0"/>
        <w:jc w:val="left"/>
        <w:rPr>
          <w:b/>
        </w:rPr>
      </w:pPr>
      <w:r>
        <w:rPr>
          <w:sz w:val="28"/>
          <w:szCs w:val="28"/>
        </w:rPr>
        <w:br w:type="page"/>
      </w:r>
      <w:r w:rsidR="00190D58" w:rsidRPr="00190D58">
        <w:rPr>
          <w:b/>
          <w:lang w:val="ru-RU"/>
        </w:rPr>
        <w:lastRenderedPageBreak/>
        <w:t xml:space="preserve">1. </w:t>
      </w:r>
      <w:r w:rsidRPr="00190D58">
        <w:rPr>
          <w:b/>
        </w:rPr>
        <w:t>ЦЕЛИ И ЗАДАЧИ ОСВОЕНИЯ ДИСЦИПЛИНЫ</w:t>
      </w:r>
    </w:p>
    <w:p w14:paraId="1592BE84" w14:textId="77777777" w:rsidR="002D3B66" w:rsidRPr="004E2F48" w:rsidRDefault="002D3B66" w:rsidP="002D3B66">
      <w:pPr>
        <w:pStyle w:val="af1"/>
        <w:ind w:left="0" w:firstLine="709"/>
        <w:rPr>
          <w:b/>
        </w:rPr>
      </w:pPr>
    </w:p>
    <w:p w14:paraId="39A39429" w14:textId="77777777" w:rsidR="0079104B" w:rsidRDefault="00A463E7" w:rsidP="00A463E7">
      <w:pPr>
        <w:pStyle w:val="af3"/>
        <w:widowControl w:val="0"/>
        <w:spacing w:line="240" w:lineRule="auto"/>
        <w:ind w:left="0" w:firstLine="709"/>
      </w:pPr>
      <w:r w:rsidRPr="004B68A6">
        <w:rPr>
          <w:b/>
        </w:rPr>
        <w:t>Цель</w:t>
      </w:r>
      <w:r w:rsidRPr="004B68A6">
        <w:t xml:space="preserve"> освоения дисциплины: </w:t>
      </w:r>
      <w:r w:rsidR="0079104B">
        <w:t>изучение языков и методов программирования для овладения знаниями в области технологии программирования; подготовка к осознанному использованию, как языков программирования, так и методов программирования</w:t>
      </w:r>
    </w:p>
    <w:p w14:paraId="5377CA4D" w14:textId="77777777" w:rsidR="006F13E5" w:rsidRDefault="00A463E7" w:rsidP="00A463E7">
      <w:pPr>
        <w:pStyle w:val="af3"/>
        <w:widowControl w:val="0"/>
        <w:spacing w:line="240" w:lineRule="auto"/>
        <w:ind w:left="0" w:firstLine="709"/>
      </w:pPr>
      <w:r w:rsidRPr="004B68A6">
        <w:rPr>
          <w:b/>
        </w:rPr>
        <w:t>Задачи:</w:t>
      </w:r>
      <w:r w:rsidRPr="004B68A6">
        <w:t xml:space="preserve"> </w:t>
      </w:r>
    </w:p>
    <w:p w14:paraId="3598CAE8" w14:textId="77777777" w:rsidR="006F13E5" w:rsidRPr="00721E76" w:rsidRDefault="006F13E5" w:rsidP="006F13E5">
      <w:pPr>
        <w:pStyle w:val="af3"/>
        <w:widowControl w:val="0"/>
        <w:spacing w:line="240" w:lineRule="auto"/>
        <w:ind w:left="0" w:firstLine="709"/>
        <w:rPr>
          <w:rFonts w:eastAsia="Calibri"/>
        </w:rPr>
      </w:pPr>
      <w:r>
        <w:t xml:space="preserve">– </w:t>
      </w:r>
      <w:r w:rsidR="006E5CF4">
        <w:t>изучение</w:t>
      </w:r>
      <w:r>
        <w:rPr>
          <w:rFonts w:eastAsia="Calibri"/>
        </w:rPr>
        <w:t xml:space="preserve"> особенности программирования,</w:t>
      </w:r>
      <w:r w:rsidRPr="00721E76">
        <w:rPr>
          <w:rFonts w:eastAsia="Calibri"/>
        </w:rPr>
        <w:t xml:space="preserve"> основы языка программирования С++ и </w:t>
      </w:r>
      <w:r w:rsidRPr="00721E76">
        <w:rPr>
          <w:rFonts w:eastAsia="Calibri"/>
          <w:lang w:val="en-US"/>
        </w:rPr>
        <w:t>P</w:t>
      </w:r>
      <w:r w:rsidRPr="00721E76">
        <w:rPr>
          <w:rFonts w:eastAsia="Calibri"/>
        </w:rPr>
        <w:t>ython;</w:t>
      </w:r>
    </w:p>
    <w:p w14:paraId="41AD0571" w14:textId="77777777" w:rsidR="006F13E5" w:rsidRPr="00721E76" w:rsidRDefault="006F13E5" w:rsidP="006F13E5">
      <w:pPr>
        <w:ind w:firstLine="709"/>
        <w:rPr>
          <w:rFonts w:eastAsia="Calibri"/>
        </w:rPr>
      </w:pPr>
      <w:r>
        <w:t xml:space="preserve">– </w:t>
      </w:r>
      <w:r w:rsidR="006E5CF4">
        <w:rPr>
          <w:rFonts w:eastAsia="Calibri"/>
        </w:rPr>
        <w:t>применение программирования</w:t>
      </w:r>
      <w:r w:rsidRPr="00721E76">
        <w:rPr>
          <w:rFonts w:eastAsia="Calibri"/>
        </w:rPr>
        <w:t xml:space="preserve"> на практике при разработке программного обеспечения на языке программирования С++ и </w:t>
      </w:r>
      <w:r w:rsidRPr="00721E76">
        <w:rPr>
          <w:rFonts w:eastAsia="Calibri"/>
          <w:lang w:val="en-US"/>
        </w:rPr>
        <w:t>P</w:t>
      </w:r>
      <w:r w:rsidRPr="00721E76">
        <w:rPr>
          <w:rFonts w:eastAsia="Calibri"/>
        </w:rPr>
        <w:t>ython;</w:t>
      </w:r>
    </w:p>
    <w:p w14:paraId="25B68DC1" w14:textId="77777777" w:rsidR="006F13E5" w:rsidRPr="00721E76" w:rsidRDefault="006E5CF4" w:rsidP="006E5CF4">
      <w:pPr>
        <w:ind w:firstLine="709"/>
        <w:rPr>
          <w:rFonts w:eastAsia="Calibri"/>
        </w:rPr>
      </w:pPr>
      <w:r>
        <w:t xml:space="preserve">– рассмотрение </w:t>
      </w:r>
      <w:r>
        <w:rPr>
          <w:rFonts w:eastAsia="Calibri"/>
        </w:rPr>
        <w:t>классификации</w:t>
      </w:r>
      <w:r w:rsidR="006F13E5" w:rsidRPr="00721E76">
        <w:rPr>
          <w:rFonts w:eastAsia="Calibri"/>
        </w:rPr>
        <w:t xml:space="preserve"> программных средств и возможности их применения для решения практических задач;</w:t>
      </w:r>
    </w:p>
    <w:p w14:paraId="6768E673" w14:textId="77777777" w:rsidR="006F13E5" w:rsidRDefault="006E5CF4" w:rsidP="006E5CF4">
      <w:pPr>
        <w:ind w:firstLine="709"/>
      </w:pPr>
      <w:r>
        <w:t>–</w:t>
      </w:r>
      <w:r>
        <w:rPr>
          <w:rFonts w:eastAsia="Calibri"/>
        </w:rPr>
        <w:t xml:space="preserve"> проведение анализа технической документации</w:t>
      </w:r>
      <w:r w:rsidR="006F13E5" w:rsidRPr="00721E76">
        <w:rPr>
          <w:rFonts w:eastAsia="Calibri"/>
        </w:rPr>
        <w:t xml:space="preserve"> по использованию программного средства</w:t>
      </w:r>
      <w:r>
        <w:rPr>
          <w:rFonts w:eastAsia="Calibri"/>
        </w:rPr>
        <w:t>.</w:t>
      </w:r>
    </w:p>
    <w:p w14:paraId="3E5DB29A" w14:textId="77777777" w:rsidR="002D3B66" w:rsidRDefault="002D3B66" w:rsidP="002D3B66">
      <w:pPr>
        <w:pStyle w:val="af3"/>
        <w:widowControl w:val="0"/>
        <w:spacing w:line="240" w:lineRule="auto"/>
        <w:ind w:left="0" w:firstLine="709"/>
      </w:pPr>
    </w:p>
    <w:p w14:paraId="2B999C35" w14:textId="77777777" w:rsidR="002D3B66" w:rsidRDefault="00190D58" w:rsidP="00190D58">
      <w:pPr>
        <w:pStyle w:val="af1"/>
        <w:widowControl w:val="0"/>
        <w:autoSpaceDE w:val="0"/>
        <w:autoSpaceDN w:val="0"/>
        <w:adjustRightInd w:val="0"/>
        <w:spacing w:line="240" w:lineRule="auto"/>
        <w:ind w:left="709" w:right="0" w:firstLine="0"/>
        <w:jc w:val="left"/>
        <w:rPr>
          <w:b/>
        </w:rPr>
      </w:pPr>
      <w:r>
        <w:rPr>
          <w:b/>
          <w:lang w:val="ru-RU"/>
        </w:rPr>
        <w:t xml:space="preserve">2. </w:t>
      </w:r>
      <w:r w:rsidR="002D3B66" w:rsidRPr="004E2F48">
        <w:rPr>
          <w:b/>
        </w:rPr>
        <w:t>МЕСТО ДИСЦИПЛИНЫ В СТРУКТУРЕ ОП ВО</w:t>
      </w:r>
    </w:p>
    <w:p w14:paraId="3F0A6410" w14:textId="77777777" w:rsidR="002D3B66" w:rsidRPr="004E2F48" w:rsidRDefault="002D3B66" w:rsidP="002D3B66">
      <w:pPr>
        <w:pStyle w:val="af1"/>
        <w:ind w:left="0" w:firstLine="709"/>
        <w:rPr>
          <w:b/>
        </w:rPr>
      </w:pPr>
    </w:p>
    <w:p w14:paraId="0CAD863E" w14:textId="77777777" w:rsidR="009B3766" w:rsidRDefault="00A463E7" w:rsidP="00A463E7">
      <w:pPr>
        <w:tabs>
          <w:tab w:val="left" w:pos="708"/>
          <w:tab w:val="right" w:leader="underscore" w:pos="9639"/>
        </w:tabs>
        <w:spacing w:before="40"/>
        <w:ind w:firstLine="709"/>
        <w:jc w:val="both"/>
        <w:rPr>
          <w:i/>
        </w:rPr>
      </w:pPr>
      <w:r>
        <w:t>Д</w:t>
      </w:r>
      <w:r w:rsidR="009B3766">
        <w:t>исциплина «Программирование»</w:t>
      </w:r>
      <w:r w:rsidR="002D3B66" w:rsidRPr="00C125A6">
        <w:t xml:space="preserve"> относится </w:t>
      </w:r>
      <w:r w:rsidR="009B3766">
        <w:t>к обязательной части программы.</w:t>
      </w:r>
    </w:p>
    <w:p w14:paraId="7803B67C" w14:textId="77777777" w:rsidR="000E63D6" w:rsidRPr="000E63D6" w:rsidRDefault="000E63D6" w:rsidP="000E63D6">
      <w:pPr>
        <w:tabs>
          <w:tab w:val="left" w:pos="708"/>
          <w:tab w:val="right" w:leader="underscore" w:pos="9639"/>
        </w:tabs>
        <w:ind w:firstLine="709"/>
        <w:jc w:val="both"/>
      </w:pPr>
    </w:p>
    <w:p w14:paraId="417CBB91" w14:textId="77777777" w:rsidR="002D3B66" w:rsidRDefault="00190D58" w:rsidP="00190D58">
      <w:pPr>
        <w:widowControl w:val="0"/>
        <w:autoSpaceDE w:val="0"/>
        <w:autoSpaceDN w:val="0"/>
        <w:adjustRightInd w:val="0"/>
        <w:ind w:left="709"/>
        <w:rPr>
          <w:b/>
        </w:rPr>
      </w:pPr>
      <w:r>
        <w:rPr>
          <w:b/>
        </w:rPr>
        <w:t xml:space="preserve">3. </w:t>
      </w:r>
      <w:r w:rsidR="002D3B66" w:rsidRPr="00C125A6">
        <w:rPr>
          <w:b/>
        </w:rPr>
        <w:t>ТРЕБОВАНИЯ К РЕЗУЛЬТАТАМ ОСВОЕНИЯ ДИСЦИПЛИНЫ</w:t>
      </w:r>
    </w:p>
    <w:p w14:paraId="693481B7" w14:textId="77777777" w:rsidR="002D3B66" w:rsidRPr="00C125A6" w:rsidRDefault="002D3B66" w:rsidP="002D3B66">
      <w:pPr>
        <w:ind w:firstLine="709"/>
        <w:rPr>
          <w:b/>
        </w:rPr>
      </w:pPr>
    </w:p>
    <w:p w14:paraId="1E6133BB" w14:textId="77777777" w:rsidR="002D3B66" w:rsidRPr="002072F4" w:rsidRDefault="002D3B66" w:rsidP="002D3B66">
      <w:pPr>
        <w:ind w:firstLine="709"/>
        <w:jc w:val="both"/>
        <w:rPr>
          <w:b/>
          <w:i/>
        </w:rPr>
      </w:pPr>
      <w:r>
        <w:t>Освоение</w:t>
      </w:r>
      <w:r w:rsidRPr="00C125A6">
        <w:t xml:space="preserve"> дисциплины направлен</w:t>
      </w:r>
      <w:r>
        <w:t>о</w:t>
      </w:r>
      <w:r w:rsidRPr="00C125A6">
        <w:t xml:space="preserve"> на формирование элементов следующих компетенций в соответствии с ФГОС ВО</w:t>
      </w:r>
      <w:r>
        <w:t xml:space="preserve"> </w:t>
      </w:r>
      <w:r w:rsidRPr="00C125A6">
        <w:t>и ОП ВО по данному направлению подготовки (</w:t>
      </w:r>
      <w:r w:rsidRPr="00A463E7">
        <w:rPr>
          <w:i/>
        </w:rPr>
        <w:t>специальности</w:t>
      </w:r>
      <w:r w:rsidRPr="00C125A6">
        <w:t>):</w:t>
      </w:r>
      <w:r>
        <w:t xml:space="preserve"> </w:t>
      </w:r>
    </w:p>
    <w:p w14:paraId="120A5624" w14:textId="77777777" w:rsidR="002D3B66" w:rsidRDefault="002D3B66" w:rsidP="002D3B66">
      <w:pPr>
        <w:tabs>
          <w:tab w:val="left" w:pos="567"/>
        </w:tabs>
        <w:ind w:firstLine="709"/>
        <w:jc w:val="center"/>
        <w:rPr>
          <w:b/>
        </w:rPr>
      </w:pPr>
    </w:p>
    <w:p w14:paraId="31976850" w14:textId="77777777" w:rsidR="002D3B66" w:rsidRPr="00A752C0" w:rsidRDefault="002D3B66" w:rsidP="002D3B66">
      <w:pPr>
        <w:ind w:firstLine="709"/>
        <w:jc w:val="center"/>
        <w:rPr>
          <w:b/>
        </w:rPr>
      </w:pPr>
      <w:r w:rsidRPr="00A752C0">
        <w:rPr>
          <w:b/>
        </w:rPr>
        <w:t>Перечень планируемых результатов обучения по дисциплине (модулю), соотнесенных с индикаторами достижения компетенций</w:t>
      </w:r>
    </w:p>
    <w:p w14:paraId="1889989C" w14:textId="77777777" w:rsidR="002D3B66" w:rsidRPr="00A752C0" w:rsidRDefault="002D3B66" w:rsidP="002D3B66">
      <w:pPr>
        <w:ind w:firstLine="709"/>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806"/>
        <w:gridCol w:w="4035"/>
      </w:tblGrid>
      <w:tr w:rsidR="002D3B66" w:rsidRPr="00A73BDE" w14:paraId="533A2F29" w14:textId="77777777" w:rsidTr="00FF445C">
        <w:tc>
          <w:tcPr>
            <w:tcW w:w="2249" w:type="dxa"/>
            <w:shd w:val="clear" w:color="auto" w:fill="auto"/>
          </w:tcPr>
          <w:p w14:paraId="71B06073" w14:textId="77777777" w:rsidR="002D3B66" w:rsidRPr="00A73BDE" w:rsidRDefault="002D3B66" w:rsidP="0088707F">
            <w:pPr>
              <w:jc w:val="center"/>
              <w:rPr>
                <w:rFonts w:eastAsia="Calibri"/>
                <w:b/>
              </w:rPr>
            </w:pPr>
            <w:r w:rsidRPr="00A73BDE">
              <w:rPr>
                <w:rFonts w:eastAsia="Calibri"/>
                <w:b/>
              </w:rPr>
              <w:t>Компетенция</w:t>
            </w:r>
          </w:p>
        </w:tc>
        <w:tc>
          <w:tcPr>
            <w:tcW w:w="3806" w:type="dxa"/>
            <w:shd w:val="clear" w:color="auto" w:fill="auto"/>
          </w:tcPr>
          <w:p w14:paraId="16711C6F" w14:textId="77777777" w:rsidR="002D3B66" w:rsidRPr="00A73BDE" w:rsidRDefault="002D3B66" w:rsidP="00A463E7">
            <w:pPr>
              <w:jc w:val="center"/>
              <w:rPr>
                <w:rFonts w:eastAsia="Calibri"/>
                <w:b/>
              </w:rPr>
            </w:pPr>
            <w:r w:rsidRPr="00A73BDE">
              <w:rPr>
                <w:rFonts w:eastAsia="Calibri"/>
                <w:b/>
              </w:rPr>
              <w:t>Индикаторы</w:t>
            </w:r>
            <w:r w:rsidR="00A463E7">
              <w:rPr>
                <w:rFonts w:eastAsia="Calibri"/>
                <w:b/>
              </w:rPr>
              <w:t xml:space="preserve"> достижения</w:t>
            </w:r>
            <w:r w:rsidRPr="00A73BDE">
              <w:rPr>
                <w:rFonts w:eastAsia="Calibri"/>
                <w:b/>
              </w:rPr>
              <w:t xml:space="preserve"> компетенций</w:t>
            </w:r>
          </w:p>
        </w:tc>
        <w:tc>
          <w:tcPr>
            <w:tcW w:w="4035" w:type="dxa"/>
            <w:shd w:val="clear" w:color="auto" w:fill="auto"/>
          </w:tcPr>
          <w:p w14:paraId="0C5C7D28" w14:textId="77777777" w:rsidR="002D3B66" w:rsidRPr="00A73BDE" w:rsidRDefault="002D3B66" w:rsidP="0088707F">
            <w:pPr>
              <w:jc w:val="center"/>
              <w:rPr>
                <w:rFonts w:eastAsia="Calibri"/>
                <w:b/>
              </w:rPr>
            </w:pPr>
            <w:r w:rsidRPr="00A73BDE">
              <w:rPr>
                <w:rFonts w:eastAsia="Calibri"/>
                <w:b/>
              </w:rPr>
              <w:t>Результаты обучения</w:t>
            </w:r>
          </w:p>
        </w:tc>
      </w:tr>
      <w:tr w:rsidR="007E546B" w:rsidRPr="00A73BDE" w14:paraId="7DE1D578" w14:textId="77777777" w:rsidTr="00FF445C">
        <w:tc>
          <w:tcPr>
            <w:tcW w:w="2249" w:type="dxa"/>
            <w:shd w:val="clear" w:color="auto" w:fill="auto"/>
          </w:tcPr>
          <w:p w14:paraId="7A302A9B" w14:textId="77777777" w:rsidR="007E546B" w:rsidRPr="00721E76" w:rsidRDefault="00FD5AE0" w:rsidP="0088707F">
            <w:pPr>
              <w:rPr>
                <w:rFonts w:eastAsia="Calibri"/>
              </w:rPr>
            </w:pPr>
            <w:r w:rsidRPr="003C76C2">
              <w:rPr>
                <w:rFonts w:eastAsia="Calibri"/>
              </w:rPr>
              <w:t>ОПК-7. Способен участвовать в настройке и наладке программно-аппаратных комплексов</w:t>
            </w:r>
          </w:p>
        </w:tc>
        <w:tc>
          <w:tcPr>
            <w:tcW w:w="3806" w:type="dxa"/>
            <w:shd w:val="clear" w:color="auto" w:fill="auto"/>
          </w:tcPr>
          <w:p w14:paraId="24DF8009" w14:textId="77777777" w:rsidR="007E546B" w:rsidRPr="00FD5AE0" w:rsidRDefault="00FD5AE0" w:rsidP="00FD5AE0">
            <w:pPr>
              <w:ind w:firstLine="4"/>
              <w:rPr>
                <w:rFonts w:eastAsia="Calibri"/>
              </w:rPr>
            </w:pPr>
            <w:r w:rsidRPr="003C76C2">
              <w:rPr>
                <w:rFonts w:eastAsia="Calibri"/>
              </w:rPr>
              <w:t>ОПК-7.1</w:t>
            </w:r>
          </w:p>
        </w:tc>
        <w:tc>
          <w:tcPr>
            <w:tcW w:w="4035" w:type="dxa"/>
            <w:shd w:val="clear" w:color="auto" w:fill="auto"/>
          </w:tcPr>
          <w:p w14:paraId="2D3F9956" w14:textId="77777777" w:rsidR="00FD5AE0" w:rsidRPr="003C76C2" w:rsidRDefault="00FD5AE0" w:rsidP="00FD5AE0">
            <w:pPr>
              <w:rPr>
                <w:rFonts w:eastAsia="Calibri"/>
              </w:rPr>
            </w:pPr>
            <w:r w:rsidRPr="003C76C2">
              <w:rPr>
                <w:rFonts w:eastAsia="Calibri"/>
              </w:rPr>
              <w:t>Знает: специфику установки программного обеспечения, связанной с типом, разрядностью операционной системы;</w:t>
            </w:r>
          </w:p>
          <w:p w14:paraId="7BEA3754" w14:textId="77777777" w:rsidR="00FD5AE0" w:rsidRPr="003C76C2" w:rsidRDefault="00FD5AE0" w:rsidP="00FD5AE0">
            <w:pPr>
              <w:rPr>
                <w:rFonts w:eastAsia="Calibri"/>
              </w:rPr>
            </w:pPr>
            <w:r w:rsidRPr="003C76C2">
              <w:rPr>
                <w:rFonts w:eastAsia="Calibri"/>
              </w:rPr>
              <w:t>Умеет: устанавливать программное обеспечение с учетом особенностей операционных систем;</w:t>
            </w:r>
          </w:p>
          <w:p w14:paraId="63598F78" w14:textId="77777777" w:rsidR="007E546B" w:rsidRPr="00721E76" w:rsidRDefault="00FD5AE0" w:rsidP="00FD5AE0">
            <w:pPr>
              <w:ind w:firstLine="7"/>
              <w:rPr>
                <w:rFonts w:eastAsia="Calibri"/>
              </w:rPr>
            </w:pPr>
            <w:r w:rsidRPr="003C76C2">
              <w:rPr>
                <w:rFonts w:eastAsia="Calibri"/>
              </w:rPr>
              <w:t>Владеет: навыками написания программного обеспечения и последующей установки.</w:t>
            </w:r>
          </w:p>
        </w:tc>
      </w:tr>
      <w:tr w:rsidR="00A463E7" w:rsidRPr="00A73BDE" w14:paraId="277F65F6" w14:textId="77777777" w:rsidTr="00FF445C">
        <w:tc>
          <w:tcPr>
            <w:tcW w:w="2249" w:type="dxa"/>
            <w:shd w:val="clear" w:color="auto" w:fill="auto"/>
          </w:tcPr>
          <w:p w14:paraId="5BC7457E" w14:textId="77777777" w:rsidR="00A463E7" w:rsidRPr="00721E76" w:rsidRDefault="002A3436" w:rsidP="0088707F">
            <w:pPr>
              <w:rPr>
                <w:rFonts w:eastAsia="Calibri"/>
              </w:rPr>
            </w:pPr>
            <w:r w:rsidRPr="00721E76">
              <w:rPr>
                <w:rFonts w:eastAsia="Calibri"/>
              </w:rPr>
              <w:t>ОПК-8. Способен разрабатывать алгоритмы и программы, пригодные для практического применения</w:t>
            </w:r>
          </w:p>
        </w:tc>
        <w:tc>
          <w:tcPr>
            <w:tcW w:w="3806" w:type="dxa"/>
            <w:shd w:val="clear" w:color="auto" w:fill="auto"/>
          </w:tcPr>
          <w:p w14:paraId="06C1D801" w14:textId="77777777" w:rsidR="00A463E7" w:rsidRPr="00721E76" w:rsidRDefault="00D43D79" w:rsidP="0088707F">
            <w:pPr>
              <w:ind w:firstLine="4"/>
              <w:rPr>
                <w:rFonts w:eastAsia="Calibri"/>
              </w:rPr>
            </w:pPr>
            <w:r w:rsidRPr="00721E76">
              <w:rPr>
                <w:rFonts w:eastAsia="Calibri"/>
              </w:rPr>
              <w:t>ОПК</w:t>
            </w:r>
            <w:r w:rsidR="00A463E7" w:rsidRPr="00721E76">
              <w:rPr>
                <w:rFonts w:eastAsia="Calibri"/>
              </w:rPr>
              <w:t>-</w:t>
            </w:r>
            <w:r w:rsidRPr="00721E76">
              <w:rPr>
                <w:rFonts w:eastAsia="Calibri"/>
              </w:rPr>
              <w:t>8</w:t>
            </w:r>
            <w:r w:rsidR="00A463E7" w:rsidRPr="00721E76">
              <w:rPr>
                <w:rFonts w:eastAsia="Calibri"/>
              </w:rPr>
              <w:t>.1</w:t>
            </w:r>
          </w:p>
        </w:tc>
        <w:tc>
          <w:tcPr>
            <w:tcW w:w="4035" w:type="dxa"/>
            <w:shd w:val="clear" w:color="auto" w:fill="auto"/>
          </w:tcPr>
          <w:p w14:paraId="5588610C" w14:textId="77777777" w:rsidR="00A463E7" w:rsidRPr="00721E76" w:rsidRDefault="00A463E7" w:rsidP="00A463E7">
            <w:pPr>
              <w:ind w:firstLine="7"/>
              <w:rPr>
                <w:rFonts w:eastAsia="Calibri"/>
              </w:rPr>
            </w:pPr>
            <w:r w:rsidRPr="00721E76">
              <w:rPr>
                <w:rFonts w:eastAsia="Calibri"/>
              </w:rPr>
              <w:t>Зна</w:t>
            </w:r>
            <w:r w:rsidR="0088707F" w:rsidRPr="00721E76">
              <w:rPr>
                <w:rFonts w:eastAsia="Calibri"/>
              </w:rPr>
              <w:t>ет</w:t>
            </w:r>
            <w:r w:rsidRPr="00721E76">
              <w:rPr>
                <w:rFonts w:eastAsia="Calibri"/>
              </w:rPr>
              <w:t>:</w:t>
            </w:r>
            <w:r w:rsidR="00D43D79" w:rsidRPr="00721E76">
              <w:rPr>
                <w:rFonts w:eastAsia="Calibri"/>
              </w:rPr>
              <w:t xml:space="preserve"> особенности программирования; основы языка программирования С++ и </w:t>
            </w:r>
            <w:r w:rsidR="00D43D79" w:rsidRPr="00721E76">
              <w:rPr>
                <w:rFonts w:eastAsia="Calibri"/>
                <w:lang w:val="en-US"/>
              </w:rPr>
              <w:t>P</w:t>
            </w:r>
            <w:r w:rsidR="00D43D79" w:rsidRPr="00721E76">
              <w:rPr>
                <w:rFonts w:eastAsia="Calibri"/>
              </w:rPr>
              <w:t>ython;</w:t>
            </w:r>
          </w:p>
          <w:p w14:paraId="6BFFFC86" w14:textId="77777777" w:rsidR="00A463E7" w:rsidRPr="00721E76" w:rsidRDefault="00A463E7" w:rsidP="00A463E7">
            <w:pPr>
              <w:ind w:firstLine="7"/>
              <w:rPr>
                <w:rFonts w:eastAsia="Calibri"/>
              </w:rPr>
            </w:pPr>
            <w:r w:rsidRPr="00721E76">
              <w:rPr>
                <w:rFonts w:eastAsia="Calibri"/>
              </w:rPr>
              <w:t>Уме</w:t>
            </w:r>
            <w:r w:rsidR="0088707F" w:rsidRPr="00721E76">
              <w:rPr>
                <w:rFonts w:eastAsia="Calibri"/>
              </w:rPr>
              <w:t>ет</w:t>
            </w:r>
            <w:r w:rsidRPr="00721E76">
              <w:rPr>
                <w:rFonts w:eastAsia="Calibri"/>
              </w:rPr>
              <w:t>:</w:t>
            </w:r>
            <w:r w:rsidR="00D43D79" w:rsidRPr="00721E76">
              <w:rPr>
                <w:rFonts w:eastAsia="Calibri"/>
              </w:rPr>
              <w:t xml:space="preserve"> применять программирование на практике при разработке программного обеспечения на языке программирования С++ и </w:t>
            </w:r>
            <w:r w:rsidR="00D43D79" w:rsidRPr="00721E76">
              <w:rPr>
                <w:rFonts w:eastAsia="Calibri"/>
                <w:lang w:val="en-US"/>
              </w:rPr>
              <w:t>P</w:t>
            </w:r>
            <w:r w:rsidR="00D43D79" w:rsidRPr="00721E76">
              <w:rPr>
                <w:rFonts w:eastAsia="Calibri"/>
              </w:rPr>
              <w:t>ython;</w:t>
            </w:r>
          </w:p>
          <w:p w14:paraId="5687817C" w14:textId="77777777" w:rsidR="00A463E7" w:rsidRPr="00721E76" w:rsidRDefault="00A463E7" w:rsidP="0088707F">
            <w:pPr>
              <w:ind w:firstLine="7"/>
              <w:rPr>
                <w:rFonts w:eastAsia="Calibri"/>
              </w:rPr>
            </w:pPr>
            <w:r w:rsidRPr="00721E76">
              <w:rPr>
                <w:rFonts w:eastAsia="Calibri"/>
              </w:rPr>
              <w:t>Владе</w:t>
            </w:r>
            <w:r w:rsidR="0088707F" w:rsidRPr="00721E76">
              <w:rPr>
                <w:rFonts w:eastAsia="Calibri"/>
              </w:rPr>
              <w:t>ет</w:t>
            </w:r>
            <w:r w:rsidRPr="00721E76">
              <w:rPr>
                <w:rFonts w:eastAsia="Calibri"/>
              </w:rPr>
              <w:t>:</w:t>
            </w:r>
            <w:r w:rsidR="00D43D79" w:rsidRPr="00721E76">
              <w:rPr>
                <w:rFonts w:eastAsia="Calibri"/>
              </w:rPr>
              <w:t xml:space="preserve"> основами программирования на языке С++ и </w:t>
            </w:r>
            <w:r w:rsidR="00D43D79" w:rsidRPr="00721E76">
              <w:rPr>
                <w:rFonts w:eastAsia="Calibri"/>
                <w:lang w:val="en-US"/>
              </w:rPr>
              <w:t>P</w:t>
            </w:r>
            <w:r w:rsidR="00D43D79" w:rsidRPr="00721E76">
              <w:rPr>
                <w:rFonts w:eastAsia="Calibri"/>
              </w:rPr>
              <w:t>ython</w:t>
            </w:r>
            <w:r w:rsidR="004B68A6" w:rsidRPr="00721E76">
              <w:rPr>
                <w:rFonts w:eastAsia="Calibri"/>
              </w:rPr>
              <w:t>, навыками отладки и тестирования прототипов программно-технических комплексов задач</w:t>
            </w:r>
            <w:r w:rsidR="00D43D79" w:rsidRPr="00721E76">
              <w:rPr>
                <w:rFonts w:eastAsia="Calibri"/>
              </w:rPr>
              <w:t>.</w:t>
            </w:r>
          </w:p>
        </w:tc>
      </w:tr>
      <w:tr w:rsidR="00A463E7" w:rsidRPr="00A73BDE" w14:paraId="160E172B" w14:textId="77777777" w:rsidTr="00FF445C">
        <w:tc>
          <w:tcPr>
            <w:tcW w:w="2249" w:type="dxa"/>
            <w:shd w:val="clear" w:color="auto" w:fill="auto"/>
          </w:tcPr>
          <w:p w14:paraId="5D776821" w14:textId="77777777" w:rsidR="00A463E7" w:rsidRPr="00721E76" w:rsidRDefault="00D43D79" w:rsidP="0088707F">
            <w:pPr>
              <w:rPr>
                <w:rFonts w:eastAsia="Calibri"/>
              </w:rPr>
            </w:pPr>
            <w:r w:rsidRPr="00721E76">
              <w:rPr>
                <w:rFonts w:eastAsia="Calibri"/>
              </w:rPr>
              <w:lastRenderedPageBreak/>
              <w:t>ОПК-9. Способен осваивать методики использования программных средств для решения практических задач</w:t>
            </w:r>
          </w:p>
        </w:tc>
        <w:tc>
          <w:tcPr>
            <w:tcW w:w="3806" w:type="dxa"/>
            <w:shd w:val="clear" w:color="auto" w:fill="auto"/>
          </w:tcPr>
          <w:p w14:paraId="48E2AB0E" w14:textId="77777777" w:rsidR="00A463E7" w:rsidRPr="00721E76" w:rsidRDefault="00D43D79" w:rsidP="0088707F">
            <w:pPr>
              <w:ind w:firstLine="4"/>
              <w:rPr>
                <w:rFonts w:eastAsia="Calibri"/>
              </w:rPr>
            </w:pPr>
            <w:r w:rsidRPr="00721E76">
              <w:rPr>
                <w:rFonts w:eastAsia="Calibri"/>
              </w:rPr>
              <w:t>ОПК</w:t>
            </w:r>
            <w:r w:rsidR="00A463E7" w:rsidRPr="00721E76">
              <w:rPr>
                <w:rFonts w:eastAsia="Calibri"/>
              </w:rPr>
              <w:t>-</w:t>
            </w:r>
            <w:r w:rsidRPr="00721E76">
              <w:rPr>
                <w:rFonts w:eastAsia="Calibri"/>
              </w:rPr>
              <w:t>9</w:t>
            </w:r>
            <w:r w:rsidR="00A463E7" w:rsidRPr="00721E76">
              <w:rPr>
                <w:rFonts w:eastAsia="Calibri"/>
              </w:rPr>
              <w:t>.1</w:t>
            </w:r>
          </w:p>
        </w:tc>
        <w:tc>
          <w:tcPr>
            <w:tcW w:w="4035" w:type="dxa"/>
            <w:shd w:val="clear" w:color="auto" w:fill="auto"/>
          </w:tcPr>
          <w:p w14:paraId="3AC91599" w14:textId="77777777" w:rsidR="0088707F" w:rsidRPr="00721E76" w:rsidRDefault="0088707F" w:rsidP="0088707F">
            <w:pPr>
              <w:ind w:firstLine="7"/>
              <w:rPr>
                <w:rFonts w:eastAsia="Calibri"/>
              </w:rPr>
            </w:pPr>
            <w:r w:rsidRPr="00721E76">
              <w:rPr>
                <w:rFonts w:eastAsia="Calibri"/>
              </w:rPr>
              <w:t>Знает:</w:t>
            </w:r>
            <w:r w:rsidR="00D43D79" w:rsidRPr="00721E76">
              <w:rPr>
                <w:rFonts w:eastAsia="Calibri"/>
              </w:rPr>
              <w:t xml:space="preserve"> классификацию программных средств и возможности их применения для решения практических задач;</w:t>
            </w:r>
          </w:p>
          <w:p w14:paraId="4F4E5C6F" w14:textId="77777777" w:rsidR="0088707F" w:rsidRPr="00721E76" w:rsidRDefault="0088707F" w:rsidP="0088707F">
            <w:pPr>
              <w:ind w:firstLine="7"/>
              <w:rPr>
                <w:rFonts w:eastAsia="Calibri"/>
              </w:rPr>
            </w:pPr>
            <w:r w:rsidRPr="00721E76">
              <w:rPr>
                <w:rFonts w:eastAsia="Calibri"/>
              </w:rPr>
              <w:t>Умеет:</w:t>
            </w:r>
            <w:r w:rsidR="00D43D79" w:rsidRPr="00721E76">
              <w:rPr>
                <w:rFonts w:eastAsia="Calibri"/>
              </w:rPr>
              <w:t xml:space="preserve"> находить и анализировать техническую документацию по использованию программного средства, выбирать и использовать необходимые функции программных средств для решения конкретной задачи;</w:t>
            </w:r>
          </w:p>
          <w:p w14:paraId="0C3CDD9A" w14:textId="77777777" w:rsidR="00A463E7" w:rsidRPr="00721E76" w:rsidRDefault="0088707F" w:rsidP="0088707F">
            <w:pPr>
              <w:ind w:firstLine="7"/>
              <w:rPr>
                <w:rFonts w:eastAsia="Calibri"/>
              </w:rPr>
            </w:pPr>
            <w:r w:rsidRPr="00721E76">
              <w:rPr>
                <w:rFonts w:eastAsia="Calibri"/>
              </w:rPr>
              <w:t>Владеет:</w:t>
            </w:r>
            <w:r w:rsidR="00D43D79" w:rsidRPr="00721E76">
              <w:rPr>
                <w:rFonts w:eastAsia="Calibri"/>
              </w:rPr>
              <w:t xml:space="preserve"> способами описания методики использования программного средства для решения конкретной задачи в виде технической документации.</w:t>
            </w:r>
          </w:p>
        </w:tc>
      </w:tr>
    </w:tbl>
    <w:p w14:paraId="359B8545" w14:textId="77777777" w:rsidR="00190D58" w:rsidRDefault="00190D58" w:rsidP="00954592">
      <w:pPr>
        <w:jc w:val="both"/>
        <w:rPr>
          <w:sz w:val="28"/>
          <w:szCs w:val="28"/>
        </w:rPr>
        <w:sectPr w:rsidR="00190D58" w:rsidSect="006B7B89">
          <w:headerReference w:type="default" r:id="rId11"/>
          <w:footerReference w:type="even" r:id="rId12"/>
          <w:footerReference w:type="default" r:id="rId13"/>
          <w:headerReference w:type="first" r:id="rId14"/>
          <w:footnotePr>
            <w:numFmt w:val="chicago"/>
            <w:numStart w:val="3"/>
          </w:footnotePr>
          <w:pgSz w:w="11909" w:h="16834" w:code="9"/>
          <w:pgMar w:top="1134" w:right="567" w:bottom="993" w:left="1134" w:header="720" w:footer="447" w:gutter="0"/>
          <w:cols w:space="60"/>
          <w:noEndnote/>
          <w:titlePg/>
          <w:docGrid w:linePitch="326"/>
        </w:sectPr>
      </w:pPr>
    </w:p>
    <w:p w14:paraId="2A5467D5" w14:textId="77777777" w:rsidR="002D3B66" w:rsidRPr="002E15DF" w:rsidRDefault="002D3B66" w:rsidP="002D3B66">
      <w:pPr>
        <w:jc w:val="both"/>
        <w:rPr>
          <w:sz w:val="28"/>
          <w:szCs w:val="28"/>
        </w:rPr>
      </w:pPr>
    </w:p>
    <w:p w14:paraId="03201FF6" w14:textId="77777777" w:rsidR="00A463E7" w:rsidRPr="00A463E7" w:rsidRDefault="00190D58" w:rsidP="00DB5FF9">
      <w:pPr>
        <w:tabs>
          <w:tab w:val="left" w:pos="708"/>
          <w:tab w:val="right" w:leader="underscore" w:pos="9639"/>
        </w:tabs>
        <w:ind w:firstLine="709"/>
        <w:rPr>
          <w:b/>
        </w:rPr>
      </w:pPr>
      <w:r>
        <w:rPr>
          <w:b/>
        </w:rPr>
        <w:t>4</w:t>
      </w:r>
      <w:r w:rsidR="00A463E7" w:rsidRPr="00A463E7">
        <w:rPr>
          <w:b/>
        </w:rPr>
        <w:t xml:space="preserve">. </w:t>
      </w:r>
      <w:r w:rsidR="00A463E7" w:rsidRPr="00A463E7">
        <w:rPr>
          <w:b/>
          <w:caps/>
        </w:rPr>
        <w:t xml:space="preserve">Структура </w:t>
      </w:r>
      <w:r w:rsidR="00DB5FF9">
        <w:rPr>
          <w:b/>
          <w:caps/>
        </w:rPr>
        <w:t xml:space="preserve">и СОДЕРЖАНИЕ </w:t>
      </w:r>
      <w:r w:rsidR="00A463E7" w:rsidRPr="00A463E7">
        <w:rPr>
          <w:b/>
          <w:caps/>
        </w:rPr>
        <w:t>дисциплины</w:t>
      </w:r>
    </w:p>
    <w:p w14:paraId="0276E215" w14:textId="77777777" w:rsidR="00A463E7" w:rsidRDefault="00A463E7" w:rsidP="00A463E7">
      <w:pPr>
        <w:tabs>
          <w:tab w:val="left" w:pos="708"/>
          <w:tab w:val="right" w:leader="underscore" w:pos="9639"/>
        </w:tabs>
        <w:ind w:left="426"/>
        <w:rPr>
          <w:b/>
        </w:rPr>
      </w:pPr>
    </w:p>
    <w:p w14:paraId="25CBFE93" w14:textId="77777777" w:rsidR="00DB5FF9" w:rsidRPr="00A463E7" w:rsidRDefault="00DB5FF9" w:rsidP="002C5666">
      <w:pPr>
        <w:tabs>
          <w:tab w:val="left" w:pos="708"/>
          <w:tab w:val="right" w:leader="underscore" w:pos="9639"/>
        </w:tabs>
        <w:ind w:left="709"/>
        <w:rPr>
          <w:b/>
        </w:rPr>
      </w:pPr>
      <w:r>
        <w:rPr>
          <w:b/>
        </w:rPr>
        <w:t>Структура дисциплины:</w:t>
      </w:r>
    </w:p>
    <w:p w14:paraId="1DF207B2" w14:textId="77777777" w:rsidR="00A463E7" w:rsidRPr="00A463E7" w:rsidRDefault="00A463E7" w:rsidP="00FF445C">
      <w:pPr>
        <w:rPr>
          <w:color w:val="000000"/>
          <w:spacing w:val="-1"/>
        </w:rPr>
      </w:pPr>
    </w:p>
    <w:tbl>
      <w:tblPr>
        <w:tblW w:w="14135" w:type="dxa"/>
        <w:tblInd w:w="93" w:type="dxa"/>
        <w:tblLook w:val="0000" w:firstRow="0" w:lastRow="0" w:firstColumn="0" w:lastColumn="0" w:noHBand="0" w:noVBand="0"/>
      </w:tblPr>
      <w:tblGrid>
        <w:gridCol w:w="960"/>
        <w:gridCol w:w="1920"/>
        <w:gridCol w:w="734"/>
        <w:gridCol w:w="665"/>
        <w:gridCol w:w="586"/>
        <w:gridCol w:w="506"/>
        <w:gridCol w:w="510"/>
        <w:gridCol w:w="436"/>
        <w:gridCol w:w="567"/>
        <w:gridCol w:w="521"/>
        <w:gridCol w:w="602"/>
        <w:gridCol w:w="734"/>
        <w:gridCol w:w="660"/>
        <w:gridCol w:w="586"/>
        <w:gridCol w:w="506"/>
        <w:gridCol w:w="510"/>
        <w:gridCol w:w="436"/>
        <w:gridCol w:w="567"/>
        <w:gridCol w:w="516"/>
        <w:gridCol w:w="953"/>
        <w:gridCol w:w="660"/>
      </w:tblGrid>
      <w:tr w:rsidR="00B71B38" w:rsidRPr="000D0C9D" w14:paraId="5F8F3D3A" w14:textId="77777777" w:rsidTr="001138A2">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91DEFA2" w14:textId="77777777" w:rsidR="00B71B38" w:rsidRPr="000D0C9D" w:rsidRDefault="00B71B38" w:rsidP="001138A2">
            <w:pPr>
              <w:jc w:val="center"/>
              <w:rPr>
                <w:color w:val="000000"/>
                <w:sz w:val="18"/>
                <w:szCs w:val="18"/>
              </w:rPr>
            </w:pPr>
            <w:r w:rsidRPr="000D0C9D">
              <w:rPr>
                <w:color w:val="000000"/>
                <w:sz w:val="18"/>
                <w:szCs w:val="18"/>
              </w:rPr>
              <w:t>Индекс</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7F0DFE" w14:textId="77777777" w:rsidR="00B71B38" w:rsidRPr="000D0C9D" w:rsidRDefault="00B71B38" w:rsidP="001138A2">
            <w:pPr>
              <w:jc w:val="center"/>
              <w:rPr>
                <w:color w:val="000000"/>
                <w:sz w:val="18"/>
                <w:szCs w:val="18"/>
              </w:rPr>
            </w:pPr>
            <w:r w:rsidRPr="000D0C9D">
              <w:rPr>
                <w:color w:val="000000"/>
                <w:sz w:val="18"/>
                <w:szCs w:val="18"/>
              </w:rPr>
              <w:t>Наименование</w:t>
            </w:r>
          </w:p>
        </w:tc>
        <w:tc>
          <w:tcPr>
            <w:tcW w:w="5127" w:type="dxa"/>
            <w:gridSpan w:val="9"/>
            <w:tcBorders>
              <w:top w:val="single" w:sz="4" w:space="0" w:color="auto"/>
              <w:left w:val="nil"/>
              <w:bottom w:val="single" w:sz="4" w:space="0" w:color="auto"/>
              <w:right w:val="single" w:sz="4" w:space="0" w:color="auto"/>
            </w:tcBorders>
            <w:shd w:val="clear" w:color="auto" w:fill="auto"/>
            <w:noWrap/>
            <w:vAlign w:val="center"/>
          </w:tcPr>
          <w:p w14:paraId="71489194" w14:textId="77777777" w:rsidR="00B71B38" w:rsidRPr="000D0C9D" w:rsidRDefault="00B71B38" w:rsidP="001138A2">
            <w:pPr>
              <w:jc w:val="center"/>
              <w:rPr>
                <w:color w:val="000000"/>
                <w:sz w:val="18"/>
                <w:szCs w:val="18"/>
              </w:rPr>
            </w:pPr>
            <w:r w:rsidRPr="000D0C9D">
              <w:rPr>
                <w:color w:val="000000"/>
                <w:sz w:val="18"/>
                <w:szCs w:val="18"/>
              </w:rPr>
              <w:t>Семестр 3</w:t>
            </w:r>
          </w:p>
        </w:tc>
        <w:tc>
          <w:tcPr>
            <w:tcW w:w="6128" w:type="dxa"/>
            <w:gridSpan w:val="10"/>
            <w:tcBorders>
              <w:top w:val="single" w:sz="4" w:space="0" w:color="auto"/>
              <w:left w:val="nil"/>
              <w:bottom w:val="single" w:sz="4" w:space="0" w:color="auto"/>
              <w:right w:val="single" w:sz="4" w:space="0" w:color="auto"/>
            </w:tcBorders>
            <w:shd w:val="clear" w:color="auto" w:fill="auto"/>
            <w:noWrap/>
            <w:vAlign w:val="center"/>
          </w:tcPr>
          <w:p w14:paraId="0805BF79" w14:textId="77777777" w:rsidR="00B71B38" w:rsidRPr="000D0C9D" w:rsidRDefault="00B71B38" w:rsidP="001138A2">
            <w:pPr>
              <w:jc w:val="center"/>
              <w:rPr>
                <w:color w:val="000000"/>
                <w:sz w:val="18"/>
                <w:szCs w:val="18"/>
              </w:rPr>
            </w:pPr>
            <w:r w:rsidRPr="000D0C9D">
              <w:rPr>
                <w:color w:val="000000"/>
                <w:sz w:val="18"/>
                <w:szCs w:val="18"/>
              </w:rPr>
              <w:t>Итого за курс</w:t>
            </w:r>
          </w:p>
        </w:tc>
      </w:tr>
      <w:tr w:rsidR="00B71B38" w:rsidRPr="000D0C9D" w14:paraId="058B5D4C" w14:textId="77777777" w:rsidTr="001138A2">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152CC3B9" w14:textId="77777777" w:rsidR="00B71B38" w:rsidRPr="000D0C9D" w:rsidRDefault="00B71B38" w:rsidP="001138A2">
            <w:pPr>
              <w:jc w:val="center"/>
              <w:rPr>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715D4807" w14:textId="77777777" w:rsidR="00B71B38" w:rsidRPr="000D0C9D" w:rsidRDefault="00B71B38" w:rsidP="001138A2">
            <w:pPr>
              <w:jc w:val="center"/>
              <w:rPr>
                <w:color w:val="000000"/>
                <w:sz w:val="18"/>
                <w:szCs w:val="18"/>
              </w:rPr>
            </w:pPr>
          </w:p>
        </w:tc>
        <w:tc>
          <w:tcPr>
            <w:tcW w:w="73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14:paraId="22A11ABF" w14:textId="77777777" w:rsidR="00B71B38" w:rsidRPr="000D0C9D" w:rsidRDefault="00B71B38" w:rsidP="001138A2">
            <w:pPr>
              <w:jc w:val="center"/>
              <w:rPr>
                <w:color w:val="000000"/>
                <w:sz w:val="18"/>
                <w:szCs w:val="18"/>
              </w:rPr>
            </w:pPr>
            <w:r w:rsidRPr="000D0C9D">
              <w:rPr>
                <w:color w:val="000000"/>
                <w:sz w:val="18"/>
                <w:szCs w:val="18"/>
              </w:rPr>
              <w:t>Контроль</w:t>
            </w:r>
          </w:p>
        </w:tc>
        <w:tc>
          <w:tcPr>
            <w:tcW w:w="4393" w:type="dxa"/>
            <w:gridSpan w:val="8"/>
            <w:tcBorders>
              <w:top w:val="single" w:sz="4" w:space="0" w:color="auto"/>
              <w:left w:val="nil"/>
              <w:bottom w:val="single" w:sz="4" w:space="0" w:color="auto"/>
              <w:right w:val="single" w:sz="4" w:space="0" w:color="auto"/>
            </w:tcBorders>
            <w:shd w:val="clear" w:color="auto" w:fill="auto"/>
            <w:noWrap/>
            <w:vAlign w:val="center"/>
          </w:tcPr>
          <w:p w14:paraId="198BE1F0" w14:textId="77777777" w:rsidR="00B71B38" w:rsidRPr="000D0C9D" w:rsidRDefault="00B71B38" w:rsidP="001138A2">
            <w:pPr>
              <w:jc w:val="center"/>
              <w:rPr>
                <w:color w:val="000000"/>
                <w:sz w:val="18"/>
                <w:szCs w:val="18"/>
              </w:rPr>
            </w:pPr>
            <w:r w:rsidRPr="000D0C9D">
              <w:rPr>
                <w:color w:val="000000"/>
                <w:sz w:val="18"/>
                <w:szCs w:val="18"/>
              </w:rPr>
              <w:t>Академических часов</w:t>
            </w:r>
          </w:p>
        </w:tc>
        <w:tc>
          <w:tcPr>
            <w:tcW w:w="73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14:paraId="266771C8" w14:textId="77777777" w:rsidR="00B71B38" w:rsidRPr="000D0C9D" w:rsidRDefault="00B71B38" w:rsidP="001138A2">
            <w:pPr>
              <w:jc w:val="center"/>
              <w:rPr>
                <w:color w:val="000000"/>
                <w:sz w:val="18"/>
                <w:szCs w:val="18"/>
              </w:rPr>
            </w:pPr>
            <w:r w:rsidRPr="000D0C9D">
              <w:rPr>
                <w:color w:val="000000"/>
                <w:sz w:val="18"/>
                <w:szCs w:val="18"/>
              </w:rPr>
              <w:t>Контроль</w:t>
            </w:r>
          </w:p>
        </w:tc>
        <w:tc>
          <w:tcPr>
            <w:tcW w:w="4734" w:type="dxa"/>
            <w:gridSpan w:val="8"/>
            <w:tcBorders>
              <w:top w:val="single" w:sz="4" w:space="0" w:color="auto"/>
              <w:left w:val="nil"/>
              <w:bottom w:val="single" w:sz="4" w:space="0" w:color="auto"/>
              <w:right w:val="single" w:sz="4" w:space="0" w:color="auto"/>
            </w:tcBorders>
            <w:shd w:val="clear" w:color="800000" w:fill="FFFFFF"/>
            <w:noWrap/>
            <w:vAlign w:val="center"/>
          </w:tcPr>
          <w:p w14:paraId="6984C4F8" w14:textId="77777777" w:rsidR="00B71B38" w:rsidRPr="000D0C9D" w:rsidRDefault="00B71B38" w:rsidP="001138A2">
            <w:pPr>
              <w:jc w:val="center"/>
              <w:rPr>
                <w:color w:val="000000"/>
                <w:sz w:val="18"/>
                <w:szCs w:val="18"/>
              </w:rPr>
            </w:pPr>
            <w:r w:rsidRPr="000D0C9D">
              <w:rPr>
                <w:color w:val="000000"/>
                <w:sz w:val="18"/>
                <w:szCs w:val="18"/>
              </w:rPr>
              <w:t>Академических часов</w:t>
            </w:r>
          </w:p>
        </w:tc>
        <w:tc>
          <w:tcPr>
            <w:tcW w:w="660" w:type="dxa"/>
            <w:tcBorders>
              <w:top w:val="nil"/>
              <w:left w:val="nil"/>
              <w:bottom w:val="single" w:sz="4" w:space="0" w:color="auto"/>
              <w:right w:val="single" w:sz="4" w:space="0" w:color="auto"/>
            </w:tcBorders>
            <w:shd w:val="clear" w:color="800000" w:fill="FFFFFF"/>
            <w:noWrap/>
            <w:vAlign w:val="center"/>
          </w:tcPr>
          <w:p w14:paraId="25854A98" w14:textId="77777777" w:rsidR="00B71B38" w:rsidRPr="000D0C9D" w:rsidRDefault="00B71B38" w:rsidP="001138A2">
            <w:pPr>
              <w:jc w:val="center"/>
              <w:rPr>
                <w:color w:val="000000"/>
                <w:sz w:val="18"/>
                <w:szCs w:val="18"/>
              </w:rPr>
            </w:pPr>
            <w:r w:rsidRPr="000D0C9D">
              <w:rPr>
                <w:color w:val="000000"/>
                <w:sz w:val="18"/>
                <w:szCs w:val="18"/>
              </w:rPr>
              <w:t>з.е.</w:t>
            </w:r>
          </w:p>
        </w:tc>
      </w:tr>
      <w:tr w:rsidR="00B71B38" w:rsidRPr="000D0C9D" w14:paraId="3A25D947" w14:textId="77777777" w:rsidTr="001138A2">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4E86E94D" w14:textId="77777777" w:rsidR="00B71B38" w:rsidRPr="000D0C9D" w:rsidRDefault="00B71B38" w:rsidP="001138A2">
            <w:pPr>
              <w:jc w:val="center"/>
              <w:rPr>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28B10DC2" w14:textId="77777777" w:rsidR="00B71B38" w:rsidRPr="000D0C9D" w:rsidRDefault="00B71B38" w:rsidP="001138A2">
            <w:pPr>
              <w:jc w:val="center"/>
              <w:rPr>
                <w:color w:val="000000"/>
                <w:sz w:val="18"/>
                <w:szCs w:val="18"/>
              </w:rPr>
            </w:pPr>
          </w:p>
        </w:tc>
        <w:tc>
          <w:tcPr>
            <w:tcW w:w="734" w:type="dxa"/>
            <w:vMerge/>
            <w:tcBorders>
              <w:top w:val="nil"/>
              <w:left w:val="single" w:sz="4" w:space="0" w:color="auto"/>
              <w:bottom w:val="single" w:sz="4" w:space="0" w:color="000000"/>
              <w:right w:val="single" w:sz="4" w:space="0" w:color="auto"/>
            </w:tcBorders>
            <w:vAlign w:val="center"/>
          </w:tcPr>
          <w:p w14:paraId="2B699CB3" w14:textId="77777777" w:rsidR="00B71B38" w:rsidRPr="000D0C9D" w:rsidRDefault="00B71B38" w:rsidP="001138A2">
            <w:pPr>
              <w:rPr>
                <w:color w:val="000000"/>
                <w:sz w:val="18"/>
                <w:szCs w:val="18"/>
              </w:rPr>
            </w:pPr>
          </w:p>
        </w:tc>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14:paraId="0DAD54F9" w14:textId="77777777" w:rsidR="00B71B38" w:rsidRPr="000D0C9D" w:rsidRDefault="00B71B38" w:rsidP="001138A2">
            <w:pPr>
              <w:jc w:val="center"/>
              <w:rPr>
                <w:color w:val="000000"/>
                <w:sz w:val="18"/>
                <w:szCs w:val="18"/>
              </w:rPr>
            </w:pPr>
            <w:r w:rsidRPr="000D0C9D">
              <w:rPr>
                <w:color w:val="000000"/>
                <w:sz w:val="18"/>
                <w:szCs w:val="18"/>
              </w:rPr>
              <w:t>Всего</w:t>
            </w:r>
          </w:p>
        </w:tc>
        <w:tc>
          <w:tcPr>
            <w:tcW w:w="586" w:type="dxa"/>
            <w:vMerge w:val="restart"/>
            <w:tcBorders>
              <w:top w:val="nil"/>
              <w:left w:val="single" w:sz="4" w:space="0" w:color="auto"/>
              <w:bottom w:val="single" w:sz="4" w:space="0" w:color="auto"/>
              <w:right w:val="single" w:sz="4" w:space="0" w:color="auto"/>
            </w:tcBorders>
            <w:shd w:val="clear" w:color="auto" w:fill="auto"/>
            <w:vAlign w:val="center"/>
          </w:tcPr>
          <w:p w14:paraId="4DA1950B" w14:textId="77777777" w:rsidR="00B71B38" w:rsidRPr="000D0C9D" w:rsidRDefault="00B71B38" w:rsidP="001138A2">
            <w:pPr>
              <w:jc w:val="center"/>
              <w:rPr>
                <w:color w:val="000000"/>
                <w:sz w:val="18"/>
                <w:szCs w:val="18"/>
              </w:rPr>
            </w:pPr>
            <w:r w:rsidRPr="000D0C9D">
              <w:rPr>
                <w:color w:val="000000"/>
                <w:sz w:val="18"/>
                <w:szCs w:val="18"/>
              </w:rPr>
              <w:t>Кон такт.</w:t>
            </w:r>
          </w:p>
        </w:tc>
        <w:tc>
          <w:tcPr>
            <w:tcW w:w="506" w:type="dxa"/>
            <w:vMerge w:val="restart"/>
            <w:tcBorders>
              <w:top w:val="nil"/>
              <w:left w:val="single" w:sz="4" w:space="0" w:color="auto"/>
              <w:bottom w:val="single" w:sz="4" w:space="0" w:color="auto"/>
              <w:right w:val="single" w:sz="4" w:space="0" w:color="auto"/>
            </w:tcBorders>
            <w:shd w:val="clear" w:color="auto" w:fill="auto"/>
            <w:vAlign w:val="center"/>
          </w:tcPr>
          <w:p w14:paraId="4ADFB6DD" w14:textId="77777777" w:rsidR="00B71B38" w:rsidRPr="000D0C9D" w:rsidRDefault="00B71B38" w:rsidP="001138A2">
            <w:pPr>
              <w:jc w:val="center"/>
              <w:rPr>
                <w:color w:val="000000"/>
                <w:sz w:val="18"/>
                <w:szCs w:val="18"/>
              </w:rPr>
            </w:pPr>
            <w:r w:rsidRPr="000D0C9D">
              <w:rPr>
                <w:color w:val="000000"/>
                <w:sz w:val="18"/>
                <w:szCs w:val="18"/>
              </w:rPr>
              <w:t>Лек</w:t>
            </w:r>
          </w:p>
        </w:tc>
        <w:tc>
          <w:tcPr>
            <w:tcW w:w="510" w:type="dxa"/>
            <w:vMerge w:val="restart"/>
            <w:tcBorders>
              <w:top w:val="nil"/>
              <w:left w:val="single" w:sz="4" w:space="0" w:color="auto"/>
              <w:bottom w:val="single" w:sz="4" w:space="0" w:color="auto"/>
              <w:right w:val="single" w:sz="4" w:space="0" w:color="auto"/>
            </w:tcBorders>
            <w:shd w:val="clear" w:color="auto" w:fill="auto"/>
            <w:vAlign w:val="center"/>
          </w:tcPr>
          <w:p w14:paraId="03771D65" w14:textId="77777777" w:rsidR="00B71B38" w:rsidRPr="000D0C9D" w:rsidRDefault="00B71B38" w:rsidP="001138A2">
            <w:pPr>
              <w:jc w:val="center"/>
              <w:rPr>
                <w:color w:val="000000"/>
                <w:sz w:val="18"/>
                <w:szCs w:val="18"/>
              </w:rPr>
            </w:pPr>
            <w:r w:rsidRPr="000D0C9D">
              <w:rPr>
                <w:color w:val="000000"/>
                <w:sz w:val="18"/>
                <w:szCs w:val="18"/>
              </w:rPr>
              <w:t>Лаб</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tcPr>
          <w:p w14:paraId="0BAF6EC1" w14:textId="77777777" w:rsidR="00B71B38" w:rsidRPr="000D0C9D" w:rsidRDefault="00B71B38" w:rsidP="001138A2">
            <w:pPr>
              <w:jc w:val="center"/>
              <w:rPr>
                <w:color w:val="000000"/>
                <w:sz w:val="18"/>
                <w:szCs w:val="18"/>
              </w:rPr>
            </w:pPr>
            <w:r w:rsidRPr="000D0C9D">
              <w:rPr>
                <w:color w:val="000000"/>
                <w:sz w:val="18"/>
                <w:szCs w:val="18"/>
              </w:rPr>
              <w:t>Пр</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14:paraId="6438AB64" w14:textId="77777777" w:rsidR="00B71B38" w:rsidRPr="000D0C9D" w:rsidRDefault="00B71B38" w:rsidP="001138A2">
            <w:pPr>
              <w:jc w:val="center"/>
              <w:rPr>
                <w:color w:val="000000"/>
                <w:sz w:val="18"/>
                <w:szCs w:val="18"/>
              </w:rPr>
            </w:pPr>
            <w:r w:rsidRPr="000D0C9D">
              <w:rPr>
                <w:color w:val="000000"/>
                <w:sz w:val="18"/>
                <w:szCs w:val="18"/>
              </w:rPr>
              <w:t>КРП</w:t>
            </w:r>
          </w:p>
        </w:tc>
        <w:tc>
          <w:tcPr>
            <w:tcW w:w="521" w:type="dxa"/>
            <w:vMerge w:val="restart"/>
            <w:tcBorders>
              <w:top w:val="nil"/>
              <w:left w:val="single" w:sz="4" w:space="0" w:color="auto"/>
              <w:bottom w:val="single" w:sz="4" w:space="0" w:color="auto"/>
              <w:right w:val="single" w:sz="4" w:space="0" w:color="auto"/>
            </w:tcBorders>
            <w:shd w:val="clear" w:color="auto" w:fill="auto"/>
            <w:vAlign w:val="center"/>
          </w:tcPr>
          <w:p w14:paraId="6D140DE4" w14:textId="77777777" w:rsidR="00B71B38" w:rsidRPr="000D0C9D" w:rsidRDefault="00B71B38" w:rsidP="001138A2">
            <w:pPr>
              <w:jc w:val="center"/>
              <w:rPr>
                <w:color w:val="000000"/>
                <w:sz w:val="18"/>
                <w:szCs w:val="18"/>
              </w:rPr>
            </w:pPr>
            <w:r w:rsidRPr="000D0C9D">
              <w:rPr>
                <w:color w:val="000000"/>
                <w:sz w:val="18"/>
                <w:szCs w:val="18"/>
              </w:rPr>
              <w:t>СР</w:t>
            </w:r>
          </w:p>
        </w:tc>
        <w:tc>
          <w:tcPr>
            <w:tcW w:w="602" w:type="dxa"/>
            <w:vMerge w:val="restart"/>
            <w:tcBorders>
              <w:top w:val="nil"/>
              <w:left w:val="single" w:sz="4" w:space="0" w:color="auto"/>
              <w:bottom w:val="single" w:sz="4" w:space="0" w:color="000000"/>
              <w:right w:val="single" w:sz="4" w:space="0" w:color="auto"/>
            </w:tcBorders>
            <w:shd w:val="clear" w:color="auto" w:fill="auto"/>
            <w:vAlign w:val="center"/>
          </w:tcPr>
          <w:p w14:paraId="3565D99E" w14:textId="77777777" w:rsidR="00B71B38" w:rsidRPr="000D0C9D" w:rsidRDefault="00B71B38" w:rsidP="001138A2">
            <w:pPr>
              <w:jc w:val="center"/>
              <w:rPr>
                <w:color w:val="000000"/>
                <w:sz w:val="18"/>
                <w:szCs w:val="18"/>
              </w:rPr>
            </w:pPr>
            <w:r w:rsidRPr="000D0C9D">
              <w:rPr>
                <w:color w:val="000000"/>
                <w:sz w:val="18"/>
                <w:szCs w:val="18"/>
              </w:rPr>
              <w:t>Конт</w:t>
            </w:r>
            <w:r w:rsidRPr="000D0C9D">
              <w:rPr>
                <w:color w:val="000000"/>
                <w:sz w:val="18"/>
                <w:szCs w:val="18"/>
              </w:rPr>
              <w:br/>
              <w:t>роль</w:t>
            </w:r>
          </w:p>
        </w:tc>
        <w:tc>
          <w:tcPr>
            <w:tcW w:w="734" w:type="dxa"/>
            <w:vMerge/>
            <w:tcBorders>
              <w:top w:val="nil"/>
              <w:left w:val="single" w:sz="4" w:space="0" w:color="auto"/>
              <w:bottom w:val="single" w:sz="4" w:space="0" w:color="000000"/>
              <w:right w:val="single" w:sz="4" w:space="0" w:color="auto"/>
            </w:tcBorders>
            <w:vAlign w:val="center"/>
          </w:tcPr>
          <w:p w14:paraId="1F5A4A8F" w14:textId="77777777" w:rsidR="00B71B38" w:rsidRPr="000D0C9D" w:rsidRDefault="00B71B38" w:rsidP="001138A2">
            <w:pPr>
              <w:rPr>
                <w:color w:val="000000"/>
                <w:sz w:val="18"/>
                <w:szCs w:val="18"/>
              </w:rPr>
            </w:pPr>
          </w:p>
        </w:tc>
        <w:tc>
          <w:tcPr>
            <w:tcW w:w="660" w:type="dxa"/>
            <w:vMerge w:val="restart"/>
            <w:tcBorders>
              <w:top w:val="nil"/>
              <w:left w:val="nil"/>
              <w:bottom w:val="single" w:sz="4" w:space="0" w:color="auto"/>
              <w:right w:val="single" w:sz="4" w:space="0" w:color="auto"/>
            </w:tcBorders>
            <w:shd w:val="clear" w:color="800000" w:fill="FFFFFF"/>
            <w:noWrap/>
            <w:vAlign w:val="center"/>
          </w:tcPr>
          <w:p w14:paraId="65EB005A" w14:textId="77777777" w:rsidR="00B71B38" w:rsidRPr="000D0C9D" w:rsidRDefault="00B71B38" w:rsidP="001138A2">
            <w:pPr>
              <w:jc w:val="center"/>
              <w:rPr>
                <w:color w:val="000000"/>
                <w:sz w:val="18"/>
                <w:szCs w:val="18"/>
              </w:rPr>
            </w:pPr>
            <w:r w:rsidRPr="000D0C9D">
              <w:rPr>
                <w:color w:val="000000"/>
                <w:sz w:val="18"/>
                <w:szCs w:val="18"/>
              </w:rPr>
              <w:t>Всего</w:t>
            </w:r>
          </w:p>
        </w:tc>
        <w:tc>
          <w:tcPr>
            <w:tcW w:w="586" w:type="dxa"/>
            <w:vMerge w:val="restart"/>
            <w:tcBorders>
              <w:top w:val="nil"/>
              <w:left w:val="single" w:sz="4" w:space="0" w:color="auto"/>
              <w:bottom w:val="single" w:sz="4" w:space="0" w:color="auto"/>
              <w:right w:val="single" w:sz="4" w:space="0" w:color="auto"/>
            </w:tcBorders>
            <w:shd w:val="clear" w:color="800000" w:fill="FFFFFF"/>
            <w:vAlign w:val="center"/>
          </w:tcPr>
          <w:p w14:paraId="03796393" w14:textId="77777777" w:rsidR="00B71B38" w:rsidRPr="000D0C9D" w:rsidRDefault="00B71B38" w:rsidP="001138A2">
            <w:pPr>
              <w:jc w:val="center"/>
              <w:rPr>
                <w:color w:val="000000"/>
                <w:sz w:val="18"/>
                <w:szCs w:val="18"/>
              </w:rPr>
            </w:pPr>
            <w:r w:rsidRPr="000D0C9D">
              <w:rPr>
                <w:color w:val="000000"/>
                <w:sz w:val="18"/>
                <w:szCs w:val="18"/>
              </w:rPr>
              <w:t>Кон такт.</w:t>
            </w:r>
          </w:p>
        </w:tc>
        <w:tc>
          <w:tcPr>
            <w:tcW w:w="506" w:type="dxa"/>
            <w:vMerge w:val="restart"/>
            <w:tcBorders>
              <w:top w:val="nil"/>
              <w:left w:val="single" w:sz="4" w:space="0" w:color="auto"/>
              <w:bottom w:val="single" w:sz="4" w:space="0" w:color="auto"/>
              <w:right w:val="single" w:sz="4" w:space="0" w:color="auto"/>
            </w:tcBorders>
            <w:shd w:val="clear" w:color="800000" w:fill="FFFFFF"/>
            <w:vAlign w:val="center"/>
          </w:tcPr>
          <w:p w14:paraId="62EDC0F0" w14:textId="77777777" w:rsidR="00B71B38" w:rsidRPr="000D0C9D" w:rsidRDefault="00B71B38" w:rsidP="001138A2">
            <w:pPr>
              <w:jc w:val="center"/>
              <w:rPr>
                <w:color w:val="000000"/>
                <w:sz w:val="18"/>
                <w:szCs w:val="18"/>
              </w:rPr>
            </w:pPr>
            <w:r w:rsidRPr="000D0C9D">
              <w:rPr>
                <w:color w:val="000000"/>
                <w:sz w:val="18"/>
                <w:szCs w:val="18"/>
              </w:rPr>
              <w:t>Лек</w:t>
            </w:r>
          </w:p>
        </w:tc>
        <w:tc>
          <w:tcPr>
            <w:tcW w:w="510" w:type="dxa"/>
            <w:vMerge w:val="restart"/>
            <w:tcBorders>
              <w:top w:val="nil"/>
              <w:left w:val="single" w:sz="4" w:space="0" w:color="auto"/>
              <w:bottom w:val="single" w:sz="4" w:space="0" w:color="auto"/>
              <w:right w:val="single" w:sz="4" w:space="0" w:color="auto"/>
            </w:tcBorders>
            <w:shd w:val="clear" w:color="800000" w:fill="FFFFFF"/>
            <w:vAlign w:val="center"/>
          </w:tcPr>
          <w:p w14:paraId="560F9C6A" w14:textId="77777777" w:rsidR="00B71B38" w:rsidRPr="000D0C9D" w:rsidRDefault="00B71B38" w:rsidP="001138A2">
            <w:pPr>
              <w:jc w:val="center"/>
              <w:rPr>
                <w:color w:val="000000"/>
                <w:sz w:val="18"/>
                <w:szCs w:val="18"/>
              </w:rPr>
            </w:pPr>
            <w:r w:rsidRPr="000D0C9D">
              <w:rPr>
                <w:color w:val="000000"/>
                <w:sz w:val="18"/>
                <w:szCs w:val="18"/>
              </w:rPr>
              <w:t>Лаб</w:t>
            </w:r>
          </w:p>
        </w:tc>
        <w:tc>
          <w:tcPr>
            <w:tcW w:w="436" w:type="dxa"/>
            <w:vMerge w:val="restart"/>
            <w:tcBorders>
              <w:top w:val="nil"/>
              <w:left w:val="single" w:sz="4" w:space="0" w:color="auto"/>
              <w:bottom w:val="single" w:sz="4" w:space="0" w:color="auto"/>
              <w:right w:val="single" w:sz="4" w:space="0" w:color="auto"/>
            </w:tcBorders>
            <w:shd w:val="clear" w:color="800000" w:fill="FFFFFF"/>
            <w:vAlign w:val="center"/>
          </w:tcPr>
          <w:p w14:paraId="2FF0778F" w14:textId="77777777" w:rsidR="00B71B38" w:rsidRPr="000D0C9D" w:rsidRDefault="00B71B38" w:rsidP="001138A2">
            <w:pPr>
              <w:jc w:val="center"/>
              <w:rPr>
                <w:color w:val="000000"/>
                <w:sz w:val="18"/>
                <w:szCs w:val="18"/>
              </w:rPr>
            </w:pPr>
            <w:r w:rsidRPr="000D0C9D">
              <w:rPr>
                <w:color w:val="000000"/>
                <w:sz w:val="18"/>
                <w:szCs w:val="18"/>
              </w:rPr>
              <w:t>Пр</w:t>
            </w:r>
          </w:p>
        </w:tc>
        <w:tc>
          <w:tcPr>
            <w:tcW w:w="567" w:type="dxa"/>
            <w:vMerge w:val="restart"/>
            <w:tcBorders>
              <w:top w:val="nil"/>
              <w:left w:val="single" w:sz="4" w:space="0" w:color="auto"/>
              <w:bottom w:val="single" w:sz="4" w:space="0" w:color="auto"/>
              <w:right w:val="single" w:sz="4" w:space="0" w:color="auto"/>
            </w:tcBorders>
            <w:shd w:val="clear" w:color="800000" w:fill="FFFFFF"/>
            <w:vAlign w:val="center"/>
          </w:tcPr>
          <w:p w14:paraId="372775C0" w14:textId="77777777" w:rsidR="00B71B38" w:rsidRPr="000D0C9D" w:rsidRDefault="00B71B38" w:rsidP="001138A2">
            <w:pPr>
              <w:jc w:val="center"/>
              <w:rPr>
                <w:color w:val="000000"/>
                <w:sz w:val="18"/>
                <w:szCs w:val="18"/>
              </w:rPr>
            </w:pPr>
            <w:r w:rsidRPr="000D0C9D">
              <w:rPr>
                <w:color w:val="000000"/>
                <w:sz w:val="18"/>
                <w:szCs w:val="18"/>
              </w:rPr>
              <w:t>КРП</w:t>
            </w:r>
          </w:p>
        </w:tc>
        <w:tc>
          <w:tcPr>
            <w:tcW w:w="516" w:type="dxa"/>
            <w:vMerge w:val="restart"/>
            <w:tcBorders>
              <w:top w:val="nil"/>
              <w:left w:val="single" w:sz="4" w:space="0" w:color="auto"/>
              <w:bottom w:val="single" w:sz="4" w:space="0" w:color="auto"/>
              <w:right w:val="single" w:sz="4" w:space="0" w:color="auto"/>
            </w:tcBorders>
            <w:shd w:val="clear" w:color="800000" w:fill="FFFFFF"/>
            <w:vAlign w:val="center"/>
          </w:tcPr>
          <w:p w14:paraId="7FDD278E" w14:textId="77777777" w:rsidR="00B71B38" w:rsidRPr="000D0C9D" w:rsidRDefault="00B71B38" w:rsidP="001138A2">
            <w:pPr>
              <w:jc w:val="center"/>
              <w:rPr>
                <w:color w:val="000000"/>
                <w:sz w:val="18"/>
                <w:szCs w:val="18"/>
              </w:rPr>
            </w:pPr>
            <w:r w:rsidRPr="000D0C9D">
              <w:rPr>
                <w:color w:val="000000"/>
                <w:sz w:val="18"/>
                <w:szCs w:val="18"/>
              </w:rPr>
              <w:t>СР</w:t>
            </w:r>
          </w:p>
        </w:tc>
        <w:tc>
          <w:tcPr>
            <w:tcW w:w="953" w:type="dxa"/>
            <w:vMerge w:val="restart"/>
            <w:tcBorders>
              <w:top w:val="nil"/>
              <w:left w:val="single" w:sz="4" w:space="0" w:color="auto"/>
              <w:bottom w:val="single" w:sz="4" w:space="0" w:color="auto"/>
              <w:right w:val="single" w:sz="4" w:space="0" w:color="auto"/>
            </w:tcBorders>
            <w:shd w:val="clear" w:color="800000" w:fill="FFFFFF"/>
            <w:vAlign w:val="center"/>
          </w:tcPr>
          <w:p w14:paraId="62436680" w14:textId="77777777" w:rsidR="00B71B38" w:rsidRPr="000D0C9D" w:rsidRDefault="00B71B38" w:rsidP="001138A2">
            <w:pPr>
              <w:jc w:val="center"/>
              <w:rPr>
                <w:color w:val="000000"/>
                <w:sz w:val="18"/>
                <w:szCs w:val="18"/>
              </w:rPr>
            </w:pPr>
            <w:r w:rsidRPr="000D0C9D">
              <w:rPr>
                <w:color w:val="000000"/>
                <w:sz w:val="18"/>
                <w:szCs w:val="18"/>
              </w:rPr>
              <w:t>Конт</w:t>
            </w:r>
            <w:r w:rsidRPr="000D0C9D">
              <w:rPr>
                <w:color w:val="000000"/>
                <w:sz w:val="18"/>
                <w:szCs w:val="18"/>
              </w:rPr>
              <w:br/>
              <w:t>роль</w:t>
            </w:r>
          </w:p>
        </w:tc>
        <w:tc>
          <w:tcPr>
            <w:tcW w:w="660" w:type="dxa"/>
            <w:vMerge w:val="restart"/>
            <w:tcBorders>
              <w:top w:val="nil"/>
              <w:left w:val="single" w:sz="4" w:space="0" w:color="auto"/>
              <w:bottom w:val="single" w:sz="4" w:space="0" w:color="auto"/>
              <w:right w:val="single" w:sz="4" w:space="0" w:color="auto"/>
            </w:tcBorders>
            <w:shd w:val="clear" w:color="800000" w:fill="FFFFFF"/>
            <w:noWrap/>
            <w:vAlign w:val="center"/>
          </w:tcPr>
          <w:p w14:paraId="4EC01657" w14:textId="77777777" w:rsidR="00B71B38" w:rsidRPr="000D0C9D" w:rsidRDefault="00B71B38" w:rsidP="001138A2">
            <w:pPr>
              <w:jc w:val="center"/>
              <w:rPr>
                <w:color w:val="000000"/>
                <w:sz w:val="18"/>
                <w:szCs w:val="18"/>
              </w:rPr>
            </w:pPr>
            <w:r w:rsidRPr="000D0C9D">
              <w:rPr>
                <w:color w:val="000000"/>
                <w:sz w:val="18"/>
                <w:szCs w:val="18"/>
              </w:rPr>
              <w:t>Всего</w:t>
            </w:r>
          </w:p>
        </w:tc>
      </w:tr>
      <w:tr w:rsidR="00B71B38" w:rsidRPr="000D0C9D" w14:paraId="5698583D" w14:textId="77777777" w:rsidTr="001138A2">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590D522E" w14:textId="77777777" w:rsidR="00B71B38" w:rsidRPr="000D0C9D" w:rsidRDefault="00B71B38" w:rsidP="001138A2">
            <w:pPr>
              <w:jc w:val="center"/>
              <w:rPr>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6F16A34C" w14:textId="77777777" w:rsidR="00B71B38" w:rsidRPr="000D0C9D" w:rsidRDefault="00B71B38" w:rsidP="001138A2">
            <w:pPr>
              <w:jc w:val="center"/>
              <w:rPr>
                <w:color w:val="000000"/>
                <w:sz w:val="18"/>
                <w:szCs w:val="18"/>
              </w:rPr>
            </w:pPr>
          </w:p>
        </w:tc>
        <w:tc>
          <w:tcPr>
            <w:tcW w:w="734" w:type="dxa"/>
            <w:vMerge/>
            <w:tcBorders>
              <w:top w:val="nil"/>
              <w:left w:val="single" w:sz="4" w:space="0" w:color="auto"/>
              <w:bottom w:val="single" w:sz="4" w:space="0" w:color="000000"/>
              <w:right w:val="single" w:sz="4" w:space="0" w:color="auto"/>
            </w:tcBorders>
            <w:vAlign w:val="center"/>
          </w:tcPr>
          <w:p w14:paraId="52838CB9" w14:textId="77777777" w:rsidR="00B71B38" w:rsidRPr="000D0C9D" w:rsidRDefault="00B71B38" w:rsidP="001138A2">
            <w:pPr>
              <w:rPr>
                <w:color w:val="000000"/>
                <w:sz w:val="18"/>
                <w:szCs w:val="18"/>
              </w:rPr>
            </w:pPr>
          </w:p>
        </w:tc>
        <w:tc>
          <w:tcPr>
            <w:tcW w:w="665" w:type="dxa"/>
            <w:vMerge/>
            <w:tcBorders>
              <w:top w:val="nil"/>
              <w:left w:val="single" w:sz="4" w:space="0" w:color="auto"/>
              <w:bottom w:val="single" w:sz="4" w:space="0" w:color="auto"/>
              <w:right w:val="single" w:sz="4" w:space="0" w:color="auto"/>
            </w:tcBorders>
            <w:vAlign w:val="center"/>
          </w:tcPr>
          <w:p w14:paraId="1BBA87A0" w14:textId="77777777" w:rsidR="00B71B38" w:rsidRPr="000D0C9D" w:rsidRDefault="00B71B38" w:rsidP="001138A2">
            <w:pPr>
              <w:rPr>
                <w:color w:val="000000"/>
                <w:sz w:val="18"/>
                <w:szCs w:val="18"/>
              </w:rPr>
            </w:pPr>
          </w:p>
        </w:tc>
        <w:tc>
          <w:tcPr>
            <w:tcW w:w="586" w:type="dxa"/>
            <w:vMerge/>
            <w:tcBorders>
              <w:top w:val="nil"/>
              <w:left w:val="single" w:sz="4" w:space="0" w:color="auto"/>
              <w:bottom w:val="single" w:sz="4" w:space="0" w:color="auto"/>
              <w:right w:val="single" w:sz="4" w:space="0" w:color="auto"/>
            </w:tcBorders>
            <w:vAlign w:val="center"/>
          </w:tcPr>
          <w:p w14:paraId="5DF1C69C" w14:textId="77777777" w:rsidR="00B71B38" w:rsidRPr="000D0C9D" w:rsidRDefault="00B71B38" w:rsidP="001138A2">
            <w:pPr>
              <w:rPr>
                <w:color w:val="000000"/>
                <w:sz w:val="18"/>
                <w:szCs w:val="18"/>
              </w:rPr>
            </w:pPr>
          </w:p>
        </w:tc>
        <w:tc>
          <w:tcPr>
            <w:tcW w:w="506" w:type="dxa"/>
            <w:vMerge/>
            <w:tcBorders>
              <w:top w:val="nil"/>
              <w:left w:val="single" w:sz="4" w:space="0" w:color="auto"/>
              <w:bottom w:val="single" w:sz="4" w:space="0" w:color="auto"/>
              <w:right w:val="single" w:sz="4" w:space="0" w:color="auto"/>
            </w:tcBorders>
            <w:vAlign w:val="center"/>
          </w:tcPr>
          <w:p w14:paraId="1F5D456F" w14:textId="77777777" w:rsidR="00B71B38" w:rsidRPr="000D0C9D" w:rsidRDefault="00B71B38" w:rsidP="001138A2">
            <w:pPr>
              <w:rPr>
                <w:color w:val="000000"/>
                <w:sz w:val="18"/>
                <w:szCs w:val="18"/>
              </w:rPr>
            </w:pPr>
          </w:p>
        </w:tc>
        <w:tc>
          <w:tcPr>
            <w:tcW w:w="510" w:type="dxa"/>
            <w:vMerge/>
            <w:tcBorders>
              <w:top w:val="nil"/>
              <w:left w:val="single" w:sz="4" w:space="0" w:color="auto"/>
              <w:bottom w:val="single" w:sz="4" w:space="0" w:color="auto"/>
              <w:right w:val="single" w:sz="4" w:space="0" w:color="auto"/>
            </w:tcBorders>
            <w:vAlign w:val="center"/>
          </w:tcPr>
          <w:p w14:paraId="583D8957" w14:textId="77777777" w:rsidR="00B71B38" w:rsidRPr="000D0C9D" w:rsidRDefault="00B71B38" w:rsidP="001138A2">
            <w:pPr>
              <w:rPr>
                <w:color w:val="000000"/>
                <w:sz w:val="18"/>
                <w:szCs w:val="18"/>
              </w:rPr>
            </w:pPr>
          </w:p>
        </w:tc>
        <w:tc>
          <w:tcPr>
            <w:tcW w:w="436" w:type="dxa"/>
            <w:vMerge/>
            <w:tcBorders>
              <w:top w:val="nil"/>
              <w:left w:val="single" w:sz="4" w:space="0" w:color="auto"/>
              <w:bottom w:val="single" w:sz="4" w:space="0" w:color="auto"/>
              <w:right w:val="single" w:sz="4" w:space="0" w:color="auto"/>
            </w:tcBorders>
            <w:vAlign w:val="center"/>
          </w:tcPr>
          <w:p w14:paraId="4BCABC86" w14:textId="77777777" w:rsidR="00B71B38" w:rsidRPr="000D0C9D" w:rsidRDefault="00B71B38" w:rsidP="001138A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tcPr>
          <w:p w14:paraId="3BAF4C6D" w14:textId="77777777" w:rsidR="00B71B38" w:rsidRPr="000D0C9D" w:rsidRDefault="00B71B38" w:rsidP="001138A2">
            <w:pPr>
              <w:rPr>
                <w:color w:val="000000"/>
                <w:sz w:val="18"/>
                <w:szCs w:val="18"/>
              </w:rPr>
            </w:pPr>
          </w:p>
        </w:tc>
        <w:tc>
          <w:tcPr>
            <w:tcW w:w="521" w:type="dxa"/>
            <w:vMerge/>
            <w:tcBorders>
              <w:top w:val="nil"/>
              <w:left w:val="single" w:sz="4" w:space="0" w:color="auto"/>
              <w:bottom w:val="single" w:sz="4" w:space="0" w:color="auto"/>
              <w:right w:val="single" w:sz="4" w:space="0" w:color="auto"/>
            </w:tcBorders>
            <w:vAlign w:val="center"/>
          </w:tcPr>
          <w:p w14:paraId="4F13D314" w14:textId="77777777" w:rsidR="00B71B38" w:rsidRPr="000D0C9D" w:rsidRDefault="00B71B38" w:rsidP="001138A2">
            <w:pPr>
              <w:rPr>
                <w:color w:val="000000"/>
                <w:sz w:val="18"/>
                <w:szCs w:val="18"/>
              </w:rPr>
            </w:pPr>
          </w:p>
        </w:tc>
        <w:tc>
          <w:tcPr>
            <w:tcW w:w="602" w:type="dxa"/>
            <w:vMerge/>
            <w:tcBorders>
              <w:top w:val="nil"/>
              <w:left w:val="single" w:sz="4" w:space="0" w:color="auto"/>
              <w:bottom w:val="single" w:sz="4" w:space="0" w:color="000000"/>
              <w:right w:val="single" w:sz="4" w:space="0" w:color="auto"/>
            </w:tcBorders>
            <w:vAlign w:val="center"/>
          </w:tcPr>
          <w:p w14:paraId="46958C2B" w14:textId="77777777" w:rsidR="00B71B38" w:rsidRPr="000D0C9D" w:rsidRDefault="00B71B38" w:rsidP="001138A2">
            <w:pPr>
              <w:rPr>
                <w:color w:val="000000"/>
                <w:sz w:val="18"/>
                <w:szCs w:val="18"/>
              </w:rPr>
            </w:pPr>
          </w:p>
        </w:tc>
        <w:tc>
          <w:tcPr>
            <w:tcW w:w="734" w:type="dxa"/>
            <w:vMerge/>
            <w:tcBorders>
              <w:top w:val="nil"/>
              <w:left w:val="single" w:sz="4" w:space="0" w:color="auto"/>
              <w:bottom w:val="single" w:sz="4" w:space="0" w:color="000000"/>
              <w:right w:val="single" w:sz="4" w:space="0" w:color="auto"/>
            </w:tcBorders>
            <w:vAlign w:val="center"/>
          </w:tcPr>
          <w:p w14:paraId="722F28A8" w14:textId="77777777" w:rsidR="00B71B38" w:rsidRPr="000D0C9D" w:rsidRDefault="00B71B38" w:rsidP="001138A2">
            <w:pPr>
              <w:rPr>
                <w:color w:val="000000"/>
                <w:sz w:val="18"/>
                <w:szCs w:val="18"/>
              </w:rPr>
            </w:pPr>
          </w:p>
        </w:tc>
        <w:tc>
          <w:tcPr>
            <w:tcW w:w="660" w:type="dxa"/>
            <w:vMerge/>
            <w:tcBorders>
              <w:top w:val="nil"/>
              <w:left w:val="nil"/>
              <w:bottom w:val="single" w:sz="4" w:space="0" w:color="auto"/>
              <w:right w:val="single" w:sz="4" w:space="0" w:color="auto"/>
            </w:tcBorders>
            <w:vAlign w:val="center"/>
          </w:tcPr>
          <w:p w14:paraId="1637A979" w14:textId="77777777" w:rsidR="00B71B38" w:rsidRPr="000D0C9D" w:rsidRDefault="00B71B38" w:rsidP="001138A2">
            <w:pPr>
              <w:rPr>
                <w:color w:val="000000"/>
                <w:sz w:val="18"/>
                <w:szCs w:val="18"/>
              </w:rPr>
            </w:pPr>
          </w:p>
        </w:tc>
        <w:tc>
          <w:tcPr>
            <w:tcW w:w="586" w:type="dxa"/>
            <w:vMerge/>
            <w:tcBorders>
              <w:top w:val="nil"/>
              <w:left w:val="single" w:sz="4" w:space="0" w:color="auto"/>
              <w:bottom w:val="single" w:sz="4" w:space="0" w:color="auto"/>
              <w:right w:val="single" w:sz="4" w:space="0" w:color="auto"/>
            </w:tcBorders>
            <w:vAlign w:val="center"/>
          </w:tcPr>
          <w:p w14:paraId="706D44EC" w14:textId="77777777" w:rsidR="00B71B38" w:rsidRPr="000D0C9D" w:rsidRDefault="00B71B38" w:rsidP="001138A2">
            <w:pPr>
              <w:rPr>
                <w:color w:val="000000"/>
                <w:sz w:val="18"/>
                <w:szCs w:val="18"/>
              </w:rPr>
            </w:pPr>
          </w:p>
        </w:tc>
        <w:tc>
          <w:tcPr>
            <w:tcW w:w="506" w:type="dxa"/>
            <w:vMerge/>
            <w:tcBorders>
              <w:top w:val="nil"/>
              <w:left w:val="single" w:sz="4" w:space="0" w:color="auto"/>
              <w:bottom w:val="single" w:sz="4" w:space="0" w:color="auto"/>
              <w:right w:val="single" w:sz="4" w:space="0" w:color="auto"/>
            </w:tcBorders>
            <w:vAlign w:val="center"/>
          </w:tcPr>
          <w:p w14:paraId="2AF9F3E4" w14:textId="77777777" w:rsidR="00B71B38" w:rsidRPr="000D0C9D" w:rsidRDefault="00B71B38" w:rsidP="001138A2">
            <w:pPr>
              <w:rPr>
                <w:color w:val="000000"/>
                <w:sz w:val="18"/>
                <w:szCs w:val="18"/>
              </w:rPr>
            </w:pPr>
          </w:p>
        </w:tc>
        <w:tc>
          <w:tcPr>
            <w:tcW w:w="510" w:type="dxa"/>
            <w:vMerge/>
            <w:tcBorders>
              <w:top w:val="nil"/>
              <w:left w:val="single" w:sz="4" w:space="0" w:color="auto"/>
              <w:bottom w:val="single" w:sz="4" w:space="0" w:color="auto"/>
              <w:right w:val="single" w:sz="4" w:space="0" w:color="auto"/>
            </w:tcBorders>
            <w:vAlign w:val="center"/>
          </w:tcPr>
          <w:p w14:paraId="520E49DE" w14:textId="77777777" w:rsidR="00B71B38" w:rsidRPr="000D0C9D" w:rsidRDefault="00B71B38" w:rsidP="001138A2">
            <w:pPr>
              <w:rPr>
                <w:color w:val="000000"/>
                <w:sz w:val="18"/>
                <w:szCs w:val="18"/>
              </w:rPr>
            </w:pPr>
          </w:p>
        </w:tc>
        <w:tc>
          <w:tcPr>
            <w:tcW w:w="436" w:type="dxa"/>
            <w:vMerge/>
            <w:tcBorders>
              <w:top w:val="nil"/>
              <w:left w:val="single" w:sz="4" w:space="0" w:color="auto"/>
              <w:bottom w:val="single" w:sz="4" w:space="0" w:color="auto"/>
              <w:right w:val="single" w:sz="4" w:space="0" w:color="auto"/>
            </w:tcBorders>
            <w:vAlign w:val="center"/>
          </w:tcPr>
          <w:p w14:paraId="0934B3E7" w14:textId="77777777" w:rsidR="00B71B38" w:rsidRPr="000D0C9D" w:rsidRDefault="00B71B38" w:rsidP="001138A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tcPr>
          <w:p w14:paraId="45E647C2" w14:textId="77777777" w:rsidR="00B71B38" w:rsidRPr="000D0C9D" w:rsidRDefault="00B71B38" w:rsidP="001138A2">
            <w:pPr>
              <w:rPr>
                <w:color w:val="000000"/>
                <w:sz w:val="18"/>
                <w:szCs w:val="18"/>
              </w:rPr>
            </w:pPr>
          </w:p>
        </w:tc>
        <w:tc>
          <w:tcPr>
            <w:tcW w:w="516" w:type="dxa"/>
            <w:vMerge/>
            <w:tcBorders>
              <w:top w:val="nil"/>
              <w:left w:val="single" w:sz="4" w:space="0" w:color="auto"/>
              <w:bottom w:val="single" w:sz="4" w:space="0" w:color="auto"/>
              <w:right w:val="single" w:sz="4" w:space="0" w:color="auto"/>
            </w:tcBorders>
            <w:vAlign w:val="center"/>
          </w:tcPr>
          <w:p w14:paraId="2E5BC913" w14:textId="77777777" w:rsidR="00B71B38" w:rsidRPr="000D0C9D" w:rsidRDefault="00B71B38" w:rsidP="001138A2">
            <w:pPr>
              <w:rPr>
                <w:color w:val="000000"/>
                <w:sz w:val="18"/>
                <w:szCs w:val="18"/>
              </w:rPr>
            </w:pPr>
          </w:p>
        </w:tc>
        <w:tc>
          <w:tcPr>
            <w:tcW w:w="953" w:type="dxa"/>
            <w:vMerge/>
            <w:tcBorders>
              <w:top w:val="nil"/>
              <w:left w:val="single" w:sz="4" w:space="0" w:color="auto"/>
              <w:bottom w:val="single" w:sz="4" w:space="0" w:color="auto"/>
              <w:right w:val="single" w:sz="4" w:space="0" w:color="auto"/>
            </w:tcBorders>
            <w:vAlign w:val="center"/>
          </w:tcPr>
          <w:p w14:paraId="123DB173" w14:textId="77777777" w:rsidR="00B71B38" w:rsidRPr="000D0C9D" w:rsidRDefault="00B71B38" w:rsidP="001138A2">
            <w:pPr>
              <w:rPr>
                <w:color w:val="000000"/>
                <w:sz w:val="18"/>
                <w:szCs w:val="18"/>
              </w:rPr>
            </w:pPr>
          </w:p>
        </w:tc>
        <w:tc>
          <w:tcPr>
            <w:tcW w:w="660" w:type="dxa"/>
            <w:vMerge/>
            <w:tcBorders>
              <w:top w:val="nil"/>
              <w:left w:val="single" w:sz="4" w:space="0" w:color="auto"/>
              <w:bottom w:val="single" w:sz="4" w:space="0" w:color="auto"/>
              <w:right w:val="single" w:sz="4" w:space="0" w:color="auto"/>
            </w:tcBorders>
            <w:vAlign w:val="center"/>
          </w:tcPr>
          <w:p w14:paraId="63CD508F" w14:textId="77777777" w:rsidR="00B71B38" w:rsidRPr="000D0C9D" w:rsidRDefault="00B71B38" w:rsidP="001138A2">
            <w:pPr>
              <w:rPr>
                <w:color w:val="000000"/>
                <w:sz w:val="18"/>
                <w:szCs w:val="18"/>
              </w:rPr>
            </w:pPr>
          </w:p>
        </w:tc>
      </w:tr>
      <w:tr w:rsidR="00B71B38" w:rsidRPr="000D0C9D" w14:paraId="3BCE2674" w14:textId="77777777" w:rsidTr="001138A2">
        <w:trPr>
          <w:trHeight w:val="207"/>
        </w:trPr>
        <w:tc>
          <w:tcPr>
            <w:tcW w:w="960" w:type="dxa"/>
            <w:vMerge/>
            <w:tcBorders>
              <w:top w:val="single" w:sz="4" w:space="0" w:color="auto"/>
              <w:left w:val="single" w:sz="4" w:space="0" w:color="auto"/>
              <w:bottom w:val="single" w:sz="4" w:space="0" w:color="auto"/>
              <w:right w:val="single" w:sz="4" w:space="0" w:color="auto"/>
            </w:tcBorders>
            <w:vAlign w:val="center"/>
          </w:tcPr>
          <w:p w14:paraId="2D7DF148" w14:textId="77777777" w:rsidR="00B71B38" w:rsidRPr="000D0C9D" w:rsidRDefault="00B71B38" w:rsidP="001138A2">
            <w:pPr>
              <w:jc w:val="center"/>
              <w:rPr>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539E17D2" w14:textId="77777777" w:rsidR="00B71B38" w:rsidRPr="000D0C9D" w:rsidRDefault="00B71B38" w:rsidP="001138A2">
            <w:pPr>
              <w:jc w:val="center"/>
              <w:rPr>
                <w:color w:val="000000"/>
                <w:sz w:val="18"/>
                <w:szCs w:val="18"/>
              </w:rPr>
            </w:pPr>
          </w:p>
        </w:tc>
        <w:tc>
          <w:tcPr>
            <w:tcW w:w="734" w:type="dxa"/>
            <w:vMerge/>
            <w:tcBorders>
              <w:top w:val="nil"/>
              <w:left w:val="single" w:sz="4" w:space="0" w:color="auto"/>
              <w:bottom w:val="single" w:sz="4" w:space="0" w:color="000000"/>
              <w:right w:val="single" w:sz="4" w:space="0" w:color="auto"/>
            </w:tcBorders>
            <w:vAlign w:val="center"/>
          </w:tcPr>
          <w:p w14:paraId="7304A3C2" w14:textId="77777777" w:rsidR="00B71B38" w:rsidRPr="000D0C9D" w:rsidRDefault="00B71B38" w:rsidP="001138A2">
            <w:pPr>
              <w:rPr>
                <w:color w:val="000000"/>
                <w:sz w:val="18"/>
                <w:szCs w:val="18"/>
              </w:rPr>
            </w:pPr>
          </w:p>
        </w:tc>
        <w:tc>
          <w:tcPr>
            <w:tcW w:w="665" w:type="dxa"/>
            <w:vMerge/>
            <w:tcBorders>
              <w:top w:val="nil"/>
              <w:left w:val="single" w:sz="4" w:space="0" w:color="auto"/>
              <w:bottom w:val="single" w:sz="4" w:space="0" w:color="auto"/>
              <w:right w:val="single" w:sz="4" w:space="0" w:color="auto"/>
            </w:tcBorders>
            <w:vAlign w:val="center"/>
          </w:tcPr>
          <w:p w14:paraId="140B4CD4" w14:textId="77777777" w:rsidR="00B71B38" w:rsidRPr="000D0C9D" w:rsidRDefault="00B71B38" w:rsidP="001138A2">
            <w:pPr>
              <w:rPr>
                <w:color w:val="000000"/>
                <w:sz w:val="18"/>
                <w:szCs w:val="18"/>
              </w:rPr>
            </w:pPr>
          </w:p>
        </w:tc>
        <w:tc>
          <w:tcPr>
            <w:tcW w:w="586" w:type="dxa"/>
            <w:vMerge/>
            <w:tcBorders>
              <w:top w:val="nil"/>
              <w:left w:val="single" w:sz="4" w:space="0" w:color="auto"/>
              <w:bottom w:val="single" w:sz="4" w:space="0" w:color="auto"/>
              <w:right w:val="single" w:sz="4" w:space="0" w:color="auto"/>
            </w:tcBorders>
            <w:vAlign w:val="center"/>
          </w:tcPr>
          <w:p w14:paraId="108F2487" w14:textId="77777777" w:rsidR="00B71B38" w:rsidRPr="000D0C9D" w:rsidRDefault="00B71B38" w:rsidP="001138A2">
            <w:pPr>
              <w:rPr>
                <w:color w:val="000000"/>
                <w:sz w:val="18"/>
                <w:szCs w:val="18"/>
              </w:rPr>
            </w:pPr>
          </w:p>
        </w:tc>
        <w:tc>
          <w:tcPr>
            <w:tcW w:w="506" w:type="dxa"/>
            <w:vMerge/>
            <w:tcBorders>
              <w:top w:val="nil"/>
              <w:left w:val="single" w:sz="4" w:space="0" w:color="auto"/>
              <w:bottom w:val="single" w:sz="4" w:space="0" w:color="auto"/>
              <w:right w:val="single" w:sz="4" w:space="0" w:color="auto"/>
            </w:tcBorders>
            <w:vAlign w:val="center"/>
          </w:tcPr>
          <w:p w14:paraId="5E791BC5" w14:textId="77777777" w:rsidR="00B71B38" w:rsidRPr="000D0C9D" w:rsidRDefault="00B71B38" w:rsidP="001138A2">
            <w:pPr>
              <w:rPr>
                <w:color w:val="000000"/>
                <w:sz w:val="18"/>
                <w:szCs w:val="18"/>
              </w:rPr>
            </w:pPr>
          </w:p>
        </w:tc>
        <w:tc>
          <w:tcPr>
            <w:tcW w:w="510" w:type="dxa"/>
            <w:vMerge/>
            <w:tcBorders>
              <w:top w:val="nil"/>
              <w:left w:val="single" w:sz="4" w:space="0" w:color="auto"/>
              <w:bottom w:val="single" w:sz="4" w:space="0" w:color="auto"/>
              <w:right w:val="single" w:sz="4" w:space="0" w:color="auto"/>
            </w:tcBorders>
            <w:vAlign w:val="center"/>
          </w:tcPr>
          <w:p w14:paraId="672B2E67" w14:textId="77777777" w:rsidR="00B71B38" w:rsidRPr="000D0C9D" w:rsidRDefault="00B71B38" w:rsidP="001138A2">
            <w:pPr>
              <w:rPr>
                <w:color w:val="000000"/>
                <w:sz w:val="18"/>
                <w:szCs w:val="18"/>
              </w:rPr>
            </w:pPr>
          </w:p>
        </w:tc>
        <w:tc>
          <w:tcPr>
            <w:tcW w:w="436" w:type="dxa"/>
            <w:vMerge/>
            <w:tcBorders>
              <w:top w:val="nil"/>
              <w:left w:val="single" w:sz="4" w:space="0" w:color="auto"/>
              <w:bottom w:val="single" w:sz="4" w:space="0" w:color="auto"/>
              <w:right w:val="single" w:sz="4" w:space="0" w:color="auto"/>
            </w:tcBorders>
            <w:vAlign w:val="center"/>
          </w:tcPr>
          <w:p w14:paraId="7EA01D73" w14:textId="77777777" w:rsidR="00B71B38" w:rsidRPr="000D0C9D" w:rsidRDefault="00B71B38" w:rsidP="001138A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tcPr>
          <w:p w14:paraId="5F96C487" w14:textId="77777777" w:rsidR="00B71B38" w:rsidRPr="000D0C9D" w:rsidRDefault="00B71B38" w:rsidP="001138A2">
            <w:pPr>
              <w:rPr>
                <w:color w:val="000000"/>
                <w:sz w:val="18"/>
                <w:szCs w:val="18"/>
              </w:rPr>
            </w:pPr>
          </w:p>
        </w:tc>
        <w:tc>
          <w:tcPr>
            <w:tcW w:w="521" w:type="dxa"/>
            <w:vMerge/>
            <w:tcBorders>
              <w:top w:val="nil"/>
              <w:left w:val="single" w:sz="4" w:space="0" w:color="auto"/>
              <w:bottom w:val="single" w:sz="4" w:space="0" w:color="auto"/>
              <w:right w:val="single" w:sz="4" w:space="0" w:color="auto"/>
            </w:tcBorders>
            <w:vAlign w:val="center"/>
          </w:tcPr>
          <w:p w14:paraId="35FE63B5" w14:textId="77777777" w:rsidR="00B71B38" w:rsidRPr="000D0C9D" w:rsidRDefault="00B71B38" w:rsidP="001138A2">
            <w:pPr>
              <w:rPr>
                <w:color w:val="000000"/>
                <w:sz w:val="18"/>
                <w:szCs w:val="18"/>
              </w:rPr>
            </w:pPr>
          </w:p>
        </w:tc>
        <w:tc>
          <w:tcPr>
            <w:tcW w:w="602" w:type="dxa"/>
            <w:vMerge/>
            <w:tcBorders>
              <w:top w:val="nil"/>
              <w:left w:val="single" w:sz="4" w:space="0" w:color="auto"/>
              <w:bottom w:val="single" w:sz="4" w:space="0" w:color="000000"/>
              <w:right w:val="single" w:sz="4" w:space="0" w:color="auto"/>
            </w:tcBorders>
            <w:vAlign w:val="center"/>
          </w:tcPr>
          <w:p w14:paraId="7B43E979" w14:textId="77777777" w:rsidR="00B71B38" w:rsidRPr="000D0C9D" w:rsidRDefault="00B71B38" w:rsidP="001138A2">
            <w:pPr>
              <w:rPr>
                <w:color w:val="000000"/>
                <w:sz w:val="18"/>
                <w:szCs w:val="18"/>
              </w:rPr>
            </w:pPr>
          </w:p>
        </w:tc>
        <w:tc>
          <w:tcPr>
            <w:tcW w:w="734" w:type="dxa"/>
            <w:vMerge/>
            <w:tcBorders>
              <w:top w:val="nil"/>
              <w:left w:val="single" w:sz="4" w:space="0" w:color="auto"/>
              <w:bottom w:val="single" w:sz="4" w:space="0" w:color="000000"/>
              <w:right w:val="single" w:sz="4" w:space="0" w:color="auto"/>
            </w:tcBorders>
            <w:vAlign w:val="center"/>
          </w:tcPr>
          <w:p w14:paraId="7760B52C" w14:textId="77777777" w:rsidR="00B71B38" w:rsidRPr="000D0C9D" w:rsidRDefault="00B71B38" w:rsidP="001138A2">
            <w:pPr>
              <w:rPr>
                <w:color w:val="000000"/>
                <w:sz w:val="18"/>
                <w:szCs w:val="18"/>
              </w:rPr>
            </w:pPr>
          </w:p>
        </w:tc>
        <w:tc>
          <w:tcPr>
            <w:tcW w:w="660" w:type="dxa"/>
            <w:vMerge/>
            <w:tcBorders>
              <w:top w:val="nil"/>
              <w:left w:val="nil"/>
              <w:bottom w:val="single" w:sz="4" w:space="0" w:color="auto"/>
              <w:right w:val="single" w:sz="4" w:space="0" w:color="auto"/>
            </w:tcBorders>
            <w:vAlign w:val="center"/>
          </w:tcPr>
          <w:p w14:paraId="541360AE" w14:textId="77777777" w:rsidR="00B71B38" w:rsidRPr="000D0C9D" w:rsidRDefault="00B71B38" w:rsidP="001138A2">
            <w:pPr>
              <w:rPr>
                <w:color w:val="000000"/>
                <w:sz w:val="18"/>
                <w:szCs w:val="18"/>
              </w:rPr>
            </w:pPr>
          </w:p>
        </w:tc>
        <w:tc>
          <w:tcPr>
            <w:tcW w:w="586" w:type="dxa"/>
            <w:vMerge/>
            <w:tcBorders>
              <w:top w:val="nil"/>
              <w:left w:val="single" w:sz="4" w:space="0" w:color="auto"/>
              <w:bottom w:val="single" w:sz="4" w:space="0" w:color="auto"/>
              <w:right w:val="single" w:sz="4" w:space="0" w:color="auto"/>
            </w:tcBorders>
            <w:vAlign w:val="center"/>
          </w:tcPr>
          <w:p w14:paraId="0670CB41" w14:textId="77777777" w:rsidR="00B71B38" w:rsidRPr="000D0C9D" w:rsidRDefault="00B71B38" w:rsidP="001138A2">
            <w:pPr>
              <w:rPr>
                <w:color w:val="000000"/>
                <w:sz w:val="18"/>
                <w:szCs w:val="18"/>
              </w:rPr>
            </w:pPr>
          </w:p>
        </w:tc>
        <w:tc>
          <w:tcPr>
            <w:tcW w:w="506" w:type="dxa"/>
            <w:vMerge/>
            <w:tcBorders>
              <w:top w:val="nil"/>
              <w:left w:val="single" w:sz="4" w:space="0" w:color="auto"/>
              <w:bottom w:val="single" w:sz="4" w:space="0" w:color="auto"/>
              <w:right w:val="single" w:sz="4" w:space="0" w:color="auto"/>
            </w:tcBorders>
            <w:vAlign w:val="center"/>
          </w:tcPr>
          <w:p w14:paraId="30324080" w14:textId="77777777" w:rsidR="00B71B38" w:rsidRPr="000D0C9D" w:rsidRDefault="00B71B38" w:rsidP="001138A2">
            <w:pPr>
              <w:rPr>
                <w:color w:val="000000"/>
                <w:sz w:val="18"/>
                <w:szCs w:val="18"/>
              </w:rPr>
            </w:pPr>
          </w:p>
        </w:tc>
        <w:tc>
          <w:tcPr>
            <w:tcW w:w="510" w:type="dxa"/>
            <w:vMerge/>
            <w:tcBorders>
              <w:top w:val="nil"/>
              <w:left w:val="single" w:sz="4" w:space="0" w:color="auto"/>
              <w:bottom w:val="single" w:sz="4" w:space="0" w:color="auto"/>
              <w:right w:val="single" w:sz="4" w:space="0" w:color="auto"/>
            </w:tcBorders>
            <w:vAlign w:val="center"/>
          </w:tcPr>
          <w:p w14:paraId="12E137B5" w14:textId="77777777" w:rsidR="00B71B38" w:rsidRPr="000D0C9D" w:rsidRDefault="00B71B38" w:rsidP="001138A2">
            <w:pPr>
              <w:rPr>
                <w:color w:val="000000"/>
                <w:sz w:val="18"/>
                <w:szCs w:val="18"/>
              </w:rPr>
            </w:pPr>
          </w:p>
        </w:tc>
        <w:tc>
          <w:tcPr>
            <w:tcW w:w="436" w:type="dxa"/>
            <w:vMerge/>
            <w:tcBorders>
              <w:top w:val="nil"/>
              <w:left w:val="single" w:sz="4" w:space="0" w:color="auto"/>
              <w:bottom w:val="single" w:sz="4" w:space="0" w:color="auto"/>
              <w:right w:val="single" w:sz="4" w:space="0" w:color="auto"/>
            </w:tcBorders>
            <w:vAlign w:val="center"/>
          </w:tcPr>
          <w:p w14:paraId="6522DFFC" w14:textId="77777777" w:rsidR="00B71B38" w:rsidRPr="000D0C9D" w:rsidRDefault="00B71B38" w:rsidP="001138A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tcPr>
          <w:p w14:paraId="05F7C076" w14:textId="77777777" w:rsidR="00B71B38" w:rsidRPr="000D0C9D" w:rsidRDefault="00B71B38" w:rsidP="001138A2">
            <w:pPr>
              <w:rPr>
                <w:color w:val="000000"/>
                <w:sz w:val="18"/>
                <w:szCs w:val="18"/>
              </w:rPr>
            </w:pPr>
          </w:p>
        </w:tc>
        <w:tc>
          <w:tcPr>
            <w:tcW w:w="516" w:type="dxa"/>
            <w:vMerge/>
            <w:tcBorders>
              <w:top w:val="nil"/>
              <w:left w:val="single" w:sz="4" w:space="0" w:color="auto"/>
              <w:bottom w:val="single" w:sz="4" w:space="0" w:color="auto"/>
              <w:right w:val="single" w:sz="4" w:space="0" w:color="auto"/>
            </w:tcBorders>
            <w:vAlign w:val="center"/>
          </w:tcPr>
          <w:p w14:paraId="0C9F104A" w14:textId="77777777" w:rsidR="00B71B38" w:rsidRPr="000D0C9D" w:rsidRDefault="00B71B38" w:rsidP="001138A2">
            <w:pPr>
              <w:rPr>
                <w:color w:val="000000"/>
                <w:sz w:val="18"/>
                <w:szCs w:val="18"/>
              </w:rPr>
            </w:pPr>
          </w:p>
        </w:tc>
        <w:tc>
          <w:tcPr>
            <w:tcW w:w="953" w:type="dxa"/>
            <w:vMerge/>
            <w:tcBorders>
              <w:top w:val="nil"/>
              <w:left w:val="single" w:sz="4" w:space="0" w:color="auto"/>
              <w:bottom w:val="single" w:sz="4" w:space="0" w:color="auto"/>
              <w:right w:val="single" w:sz="4" w:space="0" w:color="auto"/>
            </w:tcBorders>
            <w:vAlign w:val="center"/>
          </w:tcPr>
          <w:p w14:paraId="4D409ACF" w14:textId="77777777" w:rsidR="00B71B38" w:rsidRPr="000D0C9D" w:rsidRDefault="00B71B38" w:rsidP="001138A2">
            <w:pPr>
              <w:rPr>
                <w:color w:val="000000"/>
                <w:sz w:val="18"/>
                <w:szCs w:val="18"/>
              </w:rPr>
            </w:pPr>
          </w:p>
        </w:tc>
        <w:tc>
          <w:tcPr>
            <w:tcW w:w="660" w:type="dxa"/>
            <w:vMerge/>
            <w:tcBorders>
              <w:top w:val="nil"/>
              <w:left w:val="single" w:sz="4" w:space="0" w:color="auto"/>
              <w:bottom w:val="single" w:sz="4" w:space="0" w:color="auto"/>
              <w:right w:val="single" w:sz="4" w:space="0" w:color="auto"/>
            </w:tcBorders>
            <w:vAlign w:val="center"/>
          </w:tcPr>
          <w:p w14:paraId="427FCC51" w14:textId="77777777" w:rsidR="00B71B38" w:rsidRPr="000D0C9D" w:rsidRDefault="00B71B38" w:rsidP="001138A2">
            <w:pPr>
              <w:rPr>
                <w:color w:val="000000"/>
                <w:sz w:val="18"/>
                <w:szCs w:val="18"/>
              </w:rPr>
            </w:pPr>
          </w:p>
        </w:tc>
      </w:tr>
      <w:tr w:rsidR="00B71B38" w:rsidRPr="000D0C9D" w14:paraId="6D00E270" w14:textId="77777777" w:rsidTr="001138A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EA6009C" w14:textId="77777777" w:rsidR="00B71B38" w:rsidRPr="000D0C9D" w:rsidRDefault="00B71B38" w:rsidP="001138A2">
            <w:pPr>
              <w:jc w:val="center"/>
              <w:rPr>
                <w:color w:val="000000"/>
                <w:sz w:val="18"/>
                <w:szCs w:val="18"/>
              </w:rPr>
            </w:pPr>
            <w:r w:rsidRPr="000D0C9D">
              <w:rPr>
                <w:color w:val="000000"/>
                <w:sz w:val="18"/>
                <w:szCs w:val="18"/>
              </w:rPr>
              <w:t>Б1.О.08</w:t>
            </w:r>
          </w:p>
        </w:tc>
        <w:tc>
          <w:tcPr>
            <w:tcW w:w="1920" w:type="dxa"/>
            <w:tcBorders>
              <w:top w:val="single" w:sz="4" w:space="0" w:color="auto"/>
              <w:left w:val="nil"/>
              <w:bottom w:val="single" w:sz="4" w:space="0" w:color="auto"/>
              <w:right w:val="single" w:sz="4" w:space="0" w:color="auto"/>
            </w:tcBorders>
            <w:shd w:val="clear" w:color="auto" w:fill="auto"/>
            <w:vAlign w:val="center"/>
          </w:tcPr>
          <w:p w14:paraId="71726405" w14:textId="77777777" w:rsidR="00B71B38" w:rsidRPr="000D0C9D" w:rsidRDefault="00B71B38" w:rsidP="001138A2">
            <w:pPr>
              <w:jc w:val="center"/>
              <w:rPr>
                <w:color w:val="000000"/>
                <w:sz w:val="18"/>
                <w:szCs w:val="18"/>
              </w:rPr>
            </w:pPr>
            <w:r w:rsidRPr="000D0C9D">
              <w:rPr>
                <w:color w:val="000000"/>
                <w:sz w:val="18"/>
                <w:szCs w:val="18"/>
              </w:rPr>
              <w:t>Программирование</w:t>
            </w:r>
          </w:p>
        </w:tc>
        <w:tc>
          <w:tcPr>
            <w:tcW w:w="734" w:type="dxa"/>
            <w:tcBorders>
              <w:top w:val="nil"/>
              <w:left w:val="nil"/>
              <w:bottom w:val="single" w:sz="4" w:space="0" w:color="auto"/>
              <w:right w:val="single" w:sz="4" w:space="0" w:color="auto"/>
            </w:tcBorders>
            <w:shd w:val="clear" w:color="auto" w:fill="auto"/>
            <w:vAlign w:val="center"/>
          </w:tcPr>
          <w:p w14:paraId="4C73FDB1" w14:textId="77777777" w:rsidR="00B71B38" w:rsidRPr="000D0C9D" w:rsidRDefault="00B71B38" w:rsidP="001138A2">
            <w:pPr>
              <w:jc w:val="center"/>
              <w:rPr>
                <w:color w:val="000000"/>
                <w:sz w:val="18"/>
                <w:szCs w:val="18"/>
              </w:rPr>
            </w:pPr>
            <w:r w:rsidRPr="000D0C9D">
              <w:rPr>
                <w:color w:val="000000"/>
                <w:sz w:val="18"/>
                <w:szCs w:val="18"/>
              </w:rPr>
              <w:t>Экз</w:t>
            </w:r>
            <w:r>
              <w:rPr>
                <w:color w:val="000000"/>
                <w:sz w:val="18"/>
                <w:szCs w:val="18"/>
              </w:rPr>
              <w:t xml:space="preserve"> К</w:t>
            </w:r>
          </w:p>
        </w:tc>
        <w:tc>
          <w:tcPr>
            <w:tcW w:w="665" w:type="dxa"/>
            <w:tcBorders>
              <w:top w:val="nil"/>
              <w:left w:val="nil"/>
              <w:bottom w:val="single" w:sz="4" w:space="0" w:color="auto"/>
              <w:right w:val="single" w:sz="4" w:space="0" w:color="auto"/>
            </w:tcBorders>
            <w:shd w:val="clear" w:color="auto" w:fill="auto"/>
            <w:noWrap/>
            <w:vAlign w:val="center"/>
          </w:tcPr>
          <w:p w14:paraId="18D83C1B" w14:textId="77777777" w:rsidR="00B71B38" w:rsidRPr="000D0C9D" w:rsidRDefault="00B71B38" w:rsidP="001138A2">
            <w:pPr>
              <w:jc w:val="center"/>
              <w:rPr>
                <w:b/>
                <w:bCs/>
                <w:color w:val="000000"/>
                <w:sz w:val="18"/>
                <w:szCs w:val="18"/>
              </w:rPr>
            </w:pPr>
            <w:r>
              <w:rPr>
                <w:b/>
                <w:bCs/>
                <w:color w:val="000000"/>
                <w:sz w:val="18"/>
                <w:szCs w:val="18"/>
              </w:rPr>
              <w:t>180</w:t>
            </w:r>
          </w:p>
        </w:tc>
        <w:tc>
          <w:tcPr>
            <w:tcW w:w="586" w:type="dxa"/>
            <w:tcBorders>
              <w:top w:val="nil"/>
              <w:left w:val="nil"/>
              <w:bottom w:val="single" w:sz="4" w:space="0" w:color="auto"/>
              <w:right w:val="single" w:sz="4" w:space="0" w:color="auto"/>
            </w:tcBorders>
            <w:shd w:val="clear" w:color="auto" w:fill="auto"/>
            <w:noWrap/>
            <w:vAlign w:val="center"/>
          </w:tcPr>
          <w:p w14:paraId="3A869241" w14:textId="77777777" w:rsidR="00B71B38" w:rsidRPr="000D0C9D" w:rsidRDefault="00B71B38" w:rsidP="001138A2">
            <w:pPr>
              <w:jc w:val="center"/>
              <w:rPr>
                <w:color w:val="000000"/>
                <w:sz w:val="18"/>
                <w:szCs w:val="18"/>
              </w:rPr>
            </w:pPr>
            <w:r>
              <w:rPr>
                <w:color w:val="000000"/>
                <w:sz w:val="18"/>
                <w:szCs w:val="18"/>
              </w:rPr>
              <w:t>16</w:t>
            </w:r>
          </w:p>
        </w:tc>
        <w:tc>
          <w:tcPr>
            <w:tcW w:w="506" w:type="dxa"/>
            <w:tcBorders>
              <w:top w:val="nil"/>
              <w:left w:val="nil"/>
              <w:bottom w:val="single" w:sz="4" w:space="0" w:color="auto"/>
              <w:right w:val="single" w:sz="4" w:space="0" w:color="auto"/>
            </w:tcBorders>
            <w:shd w:val="clear" w:color="auto" w:fill="auto"/>
            <w:noWrap/>
            <w:vAlign w:val="center"/>
          </w:tcPr>
          <w:p w14:paraId="57A5952A" w14:textId="77777777" w:rsidR="00B71B38" w:rsidRPr="000D0C9D" w:rsidRDefault="00B71B38" w:rsidP="001138A2">
            <w:pPr>
              <w:jc w:val="center"/>
              <w:rPr>
                <w:color w:val="000000"/>
                <w:sz w:val="18"/>
                <w:szCs w:val="18"/>
              </w:rPr>
            </w:pPr>
            <w:r w:rsidRPr="000D0C9D">
              <w:rPr>
                <w:color w:val="000000"/>
                <w:sz w:val="18"/>
                <w:szCs w:val="18"/>
              </w:rPr>
              <w:t>8</w:t>
            </w:r>
          </w:p>
        </w:tc>
        <w:tc>
          <w:tcPr>
            <w:tcW w:w="510" w:type="dxa"/>
            <w:tcBorders>
              <w:top w:val="nil"/>
              <w:left w:val="nil"/>
              <w:bottom w:val="single" w:sz="4" w:space="0" w:color="auto"/>
              <w:right w:val="single" w:sz="4" w:space="0" w:color="auto"/>
            </w:tcBorders>
            <w:shd w:val="clear" w:color="auto" w:fill="auto"/>
            <w:noWrap/>
            <w:vAlign w:val="center"/>
          </w:tcPr>
          <w:p w14:paraId="06584607" w14:textId="77777777" w:rsidR="00B71B38" w:rsidRPr="000D0C9D" w:rsidRDefault="00B71B38" w:rsidP="001138A2">
            <w:pPr>
              <w:jc w:val="center"/>
              <w:rPr>
                <w:color w:val="000000"/>
                <w:sz w:val="18"/>
                <w:szCs w:val="18"/>
              </w:rPr>
            </w:pPr>
            <w:r>
              <w:rPr>
                <w:color w:val="000000"/>
                <w:sz w:val="18"/>
                <w:szCs w:val="18"/>
              </w:rPr>
              <w:t>8</w:t>
            </w:r>
          </w:p>
        </w:tc>
        <w:tc>
          <w:tcPr>
            <w:tcW w:w="436" w:type="dxa"/>
            <w:tcBorders>
              <w:top w:val="nil"/>
              <w:left w:val="nil"/>
              <w:bottom w:val="single" w:sz="4" w:space="0" w:color="auto"/>
              <w:right w:val="single" w:sz="4" w:space="0" w:color="auto"/>
            </w:tcBorders>
            <w:shd w:val="clear" w:color="auto" w:fill="auto"/>
            <w:noWrap/>
            <w:vAlign w:val="center"/>
          </w:tcPr>
          <w:p w14:paraId="03831EE3" w14:textId="77777777" w:rsidR="00B71B38" w:rsidRPr="000D0C9D" w:rsidRDefault="00B71B38" w:rsidP="001138A2">
            <w:pPr>
              <w:jc w:val="center"/>
              <w:rPr>
                <w:color w:val="00000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5844A19C" w14:textId="77777777" w:rsidR="00B71B38" w:rsidRPr="000D0C9D" w:rsidRDefault="00B71B38" w:rsidP="001138A2">
            <w:pPr>
              <w:jc w:val="center"/>
              <w:rPr>
                <w:color w:val="000000"/>
                <w:sz w:val="18"/>
                <w:szCs w:val="18"/>
              </w:rPr>
            </w:pPr>
          </w:p>
        </w:tc>
        <w:tc>
          <w:tcPr>
            <w:tcW w:w="521" w:type="dxa"/>
            <w:tcBorders>
              <w:top w:val="nil"/>
              <w:left w:val="nil"/>
              <w:bottom w:val="single" w:sz="4" w:space="0" w:color="auto"/>
              <w:right w:val="single" w:sz="4" w:space="0" w:color="auto"/>
            </w:tcBorders>
            <w:shd w:val="clear" w:color="auto" w:fill="auto"/>
            <w:noWrap/>
            <w:vAlign w:val="center"/>
          </w:tcPr>
          <w:p w14:paraId="5BF8D1E2" w14:textId="77777777" w:rsidR="00B71B38" w:rsidRPr="000D0C9D" w:rsidRDefault="00B71B38" w:rsidP="001138A2">
            <w:pPr>
              <w:jc w:val="center"/>
              <w:rPr>
                <w:color w:val="000000"/>
                <w:sz w:val="18"/>
                <w:szCs w:val="18"/>
              </w:rPr>
            </w:pPr>
            <w:r>
              <w:rPr>
                <w:color w:val="000000"/>
                <w:sz w:val="18"/>
                <w:szCs w:val="18"/>
              </w:rPr>
              <w:t>155</w:t>
            </w:r>
          </w:p>
        </w:tc>
        <w:tc>
          <w:tcPr>
            <w:tcW w:w="602" w:type="dxa"/>
            <w:tcBorders>
              <w:top w:val="nil"/>
              <w:left w:val="nil"/>
              <w:bottom w:val="single" w:sz="4" w:space="0" w:color="auto"/>
              <w:right w:val="single" w:sz="4" w:space="0" w:color="auto"/>
            </w:tcBorders>
            <w:shd w:val="clear" w:color="auto" w:fill="auto"/>
            <w:noWrap/>
            <w:vAlign w:val="center"/>
          </w:tcPr>
          <w:p w14:paraId="7398C0BC" w14:textId="77777777" w:rsidR="00B71B38" w:rsidRPr="000D0C9D" w:rsidRDefault="00B71B38" w:rsidP="001138A2">
            <w:pPr>
              <w:jc w:val="center"/>
              <w:rPr>
                <w:color w:val="000000"/>
                <w:sz w:val="18"/>
                <w:szCs w:val="18"/>
              </w:rPr>
            </w:pPr>
            <w:r>
              <w:rPr>
                <w:color w:val="000000"/>
                <w:sz w:val="18"/>
                <w:szCs w:val="18"/>
              </w:rPr>
              <w:t>9</w:t>
            </w:r>
          </w:p>
        </w:tc>
        <w:tc>
          <w:tcPr>
            <w:tcW w:w="734" w:type="dxa"/>
            <w:tcBorders>
              <w:top w:val="nil"/>
              <w:left w:val="nil"/>
              <w:bottom w:val="single" w:sz="4" w:space="0" w:color="auto"/>
              <w:right w:val="single" w:sz="4" w:space="0" w:color="auto"/>
            </w:tcBorders>
            <w:shd w:val="clear" w:color="auto" w:fill="auto"/>
            <w:vAlign w:val="center"/>
          </w:tcPr>
          <w:p w14:paraId="4626F33E" w14:textId="77777777" w:rsidR="00B71B38" w:rsidRPr="000D0C9D" w:rsidRDefault="00B71B38" w:rsidP="001138A2">
            <w:pPr>
              <w:jc w:val="center"/>
              <w:rPr>
                <w:color w:val="000000"/>
                <w:sz w:val="18"/>
                <w:szCs w:val="18"/>
              </w:rPr>
            </w:pPr>
            <w:r w:rsidRPr="000D0C9D">
              <w:rPr>
                <w:color w:val="000000"/>
                <w:sz w:val="18"/>
                <w:szCs w:val="18"/>
              </w:rPr>
              <w:t>Экз</w:t>
            </w:r>
            <w:r>
              <w:rPr>
                <w:color w:val="000000"/>
                <w:sz w:val="18"/>
                <w:szCs w:val="18"/>
              </w:rPr>
              <w:t xml:space="preserve"> К</w:t>
            </w:r>
          </w:p>
        </w:tc>
        <w:tc>
          <w:tcPr>
            <w:tcW w:w="660" w:type="dxa"/>
            <w:tcBorders>
              <w:top w:val="nil"/>
              <w:left w:val="nil"/>
              <w:bottom w:val="single" w:sz="4" w:space="0" w:color="auto"/>
              <w:right w:val="single" w:sz="4" w:space="0" w:color="auto"/>
            </w:tcBorders>
            <w:shd w:val="clear" w:color="800000" w:fill="C0C0C0"/>
            <w:noWrap/>
            <w:vAlign w:val="center"/>
          </w:tcPr>
          <w:p w14:paraId="5F4E709B" w14:textId="77777777" w:rsidR="00B71B38" w:rsidRPr="000D0C9D" w:rsidRDefault="00B71B38" w:rsidP="001138A2">
            <w:pPr>
              <w:jc w:val="center"/>
              <w:rPr>
                <w:b/>
                <w:color w:val="000000"/>
                <w:sz w:val="18"/>
                <w:szCs w:val="18"/>
              </w:rPr>
            </w:pPr>
            <w:r w:rsidRPr="000D0C9D">
              <w:rPr>
                <w:b/>
                <w:color w:val="000000"/>
                <w:sz w:val="18"/>
                <w:szCs w:val="18"/>
              </w:rPr>
              <w:t>432</w:t>
            </w:r>
          </w:p>
        </w:tc>
        <w:tc>
          <w:tcPr>
            <w:tcW w:w="586" w:type="dxa"/>
            <w:tcBorders>
              <w:top w:val="nil"/>
              <w:left w:val="nil"/>
              <w:bottom w:val="single" w:sz="4" w:space="0" w:color="auto"/>
              <w:right w:val="single" w:sz="4" w:space="0" w:color="auto"/>
            </w:tcBorders>
            <w:shd w:val="clear" w:color="800000" w:fill="FFFFFF"/>
            <w:noWrap/>
            <w:vAlign w:val="center"/>
          </w:tcPr>
          <w:p w14:paraId="5F42D767" w14:textId="77777777" w:rsidR="00B71B38" w:rsidRPr="000D0C9D" w:rsidRDefault="00B71B38" w:rsidP="001138A2">
            <w:pPr>
              <w:jc w:val="center"/>
              <w:rPr>
                <w:bCs/>
                <w:color w:val="000000"/>
                <w:sz w:val="18"/>
                <w:szCs w:val="18"/>
              </w:rPr>
            </w:pPr>
            <w:r>
              <w:rPr>
                <w:bCs/>
                <w:color w:val="000000"/>
                <w:sz w:val="18"/>
                <w:szCs w:val="18"/>
              </w:rPr>
              <w:t>1</w:t>
            </w:r>
            <w:r w:rsidRPr="000D0C9D">
              <w:rPr>
                <w:bCs/>
                <w:color w:val="000000"/>
                <w:sz w:val="18"/>
                <w:szCs w:val="18"/>
              </w:rPr>
              <w:t>6</w:t>
            </w:r>
          </w:p>
        </w:tc>
        <w:tc>
          <w:tcPr>
            <w:tcW w:w="506" w:type="dxa"/>
            <w:tcBorders>
              <w:top w:val="nil"/>
              <w:left w:val="nil"/>
              <w:bottom w:val="single" w:sz="4" w:space="0" w:color="auto"/>
              <w:right w:val="single" w:sz="4" w:space="0" w:color="auto"/>
            </w:tcBorders>
            <w:shd w:val="clear" w:color="800000" w:fill="FFFFFF"/>
            <w:noWrap/>
            <w:vAlign w:val="center"/>
          </w:tcPr>
          <w:p w14:paraId="224E763E" w14:textId="77777777" w:rsidR="00B71B38" w:rsidRPr="000D0C9D" w:rsidRDefault="00B71B38" w:rsidP="001138A2">
            <w:pPr>
              <w:jc w:val="center"/>
              <w:rPr>
                <w:color w:val="000000"/>
                <w:sz w:val="18"/>
                <w:szCs w:val="18"/>
              </w:rPr>
            </w:pPr>
            <w:r w:rsidRPr="000D0C9D">
              <w:rPr>
                <w:color w:val="000000"/>
                <w:sz w:val="18"/>
                <w:szCs w:val="18"/>
              </w:rPr>
              <w:t>8</w:t>
            </w:r>
          </w:p>
        </w:tc>
        <w:tc>
          <w:tcPr>
            <w:tcW w:w="510" w:type="dxa"/>
            <w:tcBorders>
              <w:top w:val="nil"/>
              <w:left w:val="nil"/>
              <w:bottom w:val="single" w:sz="4" w:space="0" w:color="auto"/>
              <w:right w:val="single" w:sz="4" w:space="0" w:color="auto"/>
            </w:tcBorders>
            <w:shd w:val="clear" w:color="800000" w:fill="FFFFFF"/>
            <w:noWrap/>
            <w:vAlign w:val="center"/>
          </w:tcPr>
          <w:p w14:paraId="371AEA9C" w14:textId="77777777" w:rsidR="00B71B38" w:rsidRPr="000D0C9D" w:rsidRDefault="00B71B38" w:rsidP="001138A2">
            <w:pPr>
              <w:jc w:val="center"/>
              <w:rPr>
                <w:color w:val="000000"/>
                <w:sz w:val="18"/>
                <w:szCs w:val="18"/>
              </w:rPr>
            </w:pPr>
            <w:r>
              <w:rPr>
                <w:color w:val="000000"/>
                <w:sz w:val="18"/>
                <w:szCs w:val="18"/>
              </w:rPr>
              <w:t>8</w:t>
            </w:r>
          </w:p>
        </w:tc>
        <w:tc>
          <w:tcPr>
            <w:tcW w:w="436" w:type="dxa"/>
            <w:tcBorders>
              <w:top w:val="nil"/>
              <w:left w:val="nil"/>
              <w:bottom w:val="single" w:sz="4" w:space="0" w:color="auto"/>
              <w:right w:val="single" w:sz="4" w:space="0" w:color="auto"/>
            </w:tcBorders>
            <w:shd w:val="clear" w:color="800000" w:fill="FFFFFF"/>
            <w:noWrap/>
            <w:vAlign w:val="center"/>
          </w:tcPr>
          <w:p w14:paraId="1EA74475" w14:textId="77777777" w:rsidR="00B71B38" w:rsidRPr="000D0C9D" w:rsidRDefault="00B71B38" w:rsidP="001138A2">
            <w:pPr>
              <w:jc w:val="center"/>
              <w:rPr>
                <w:color w:val="000000"/>
                <w:sz w:val="18"/>
                <w:szCs w:val="18"/>
              </w:rPr>
            </w:pPr>
          </w:p>
        </w:tc>
        <w:tc>
          <w:tcPr>
            <w:tcW w:w="567" w:type="dxa"/>
            <w:tcBorders>
              <w:top w:val="nil"/>
              <w:left w:val="nil"/>
              <w:bottom w:val="single" w:sz="4" w:space="0" w:color="auto"/>
              <w:right w:val="single" w:sz="4" w:space="0" w:color="auto"/>
            </w:tcBorders>
            <w:shd w:val="clear" w:color="800000" w:fill="FFFFFF"/>
            <w:noWrap/>
            <w:vAlign w:val="center"/>
          </w:tcPr>
          <w:p w14:paraId="11F9F18E" w14:textId="77777777" w:rsidR="00B71B38" w:rsidRPr="000D0C9D" w:rsidRDefault="00B71B38" w:rsidP="001138A2">
            <w:pPr>
              <w:jc w:val="center"/>
              <w:rPr>
                <w:color w:val="000000"/>
                <w:sz w:val="18"/>
                <w:szCs w:val="18"/>
              </w:rPr>
            </w:pPr>
          </w:p>
        </w:tc>
        <w:tc>
          <w:tcPr>
            <w:tcW w:w="516" w:type="dxa"/>
            <w:tcBorders>
              <w:top w:val="nil"/>
              <w:left w:val="nil"/>
              <w:bottom w:val="single" w:sz="4" w:space="0" w:color="auto"/>
              <w:right w:val="single" w:sz="4" w:space="0" w:color="auto"/>
            </w:tcBorders>
            <w:shd w:val="clear" w:color="800000" w:fill="FFFFFF"/>
            <w:noWrap/>
            <w:vAlign w:val="center"/>
          </w:tcPr>
          <w:p w14:paraId="3CB49F24" w14:textId="77777777" w:rsidR="00B71B38" w:rsidRPr="000D0C9D" w:rsidRDefault="00B71B38" w:rsidP="001138A2">
            <w:pPr>
              <w:jc w:val="center"/>
              <w:rPr>
                <w:color w:val="000000"/>
                <w:sz w:val="18"/>
                <w:szCs w:val="18"/>
              </w:rPr>
            </w:pPr>
            <w:r>
              <w:rPr>
                <w:color w:val="000000"/>
                <w:sz w:val="18"/>
                <w:szCs w:val="18"/>
              </w:rPr>
              <w:t>155</w:t>
            </w:r>
          </w:p>
        </w:tc>
        <w:tc>
          <w:tcPr>
            <w:tcW w:w="953" w:type="dxa"/>
            <w:tcBorders>
              <w:top w:val="nil"/>
              <w:left w:val="nil"/>
              <w:bottom w:val="single" w:sz="4" w:space="0" w:color="auto"/>
              <w:right w:val="single" w:sz="4" w:space="0" w:color="auto"/>
            </w:tcBorders>
            <w:shd w:val="clear" w:color="800000" w:fill="FFFFFF"/>
            <w:noWrap/>
            <w:vAlign w:val="center"/>
          </w:tcPr>
          <w:p w14:paraId="7849F7A6" w14:textId="77777777" w:rsidR="00B71B38" w:rsidRPr="000D0C9D" w:rsidRDefault="00B71B38" w:rsidP="001138A2">
            <w:pPr>
              <w:jc w:val="center"/>
              <w:rPr>
                <w:color w:val="000000"/>
                <w:sz w:val="18"/>
                <w:szCs w:val="18"/>
              </w:rPr>
            </w:pPr>
            <w:r w:rsidRPr="000D0C9D">
              <w:rPr>
                <w:color w:val="000000"/>
                <w:sz w:val="18"/>
                <w:szCs w:val="18"/>
              </w:rPr>
              <w:t>9</w:t>
            </w:r>
          </w:p>
        </w:tc>
        <w:tc>
          <w:tcPr>
            <w:tcW w:w="660" w:type="dxa"/>
            <w:tcBorders>
              <w:top w:val="nil"/>
              <w:left w:val="nil"/>
              <w:bottom w:val="single" w:sz="4" w:space="0" w:color="auto"/>
              <w:right w:val="single" w:sz="4" w:space="0" w:color="auto"/>
            </w:tcBorders>
            <w:shd w:val="clear" w:color="800000" w:fill="C0C0C0"/>
            <w:noWrap/>
            <w:vAlign w:val="center"/>
          </w:tcPr>
          <w:p w14:paraId="48AE97C3" w14:textId="77777777" w:rsidR="00B71B38" w:rsidRPr="000D0C9D" w:rsidRDefault="00B71B38" w:rsidP="001138A2">
            <w:pPr>
              <w:jc w:val="center"/>
              <w:rPr>
                <w:color w:val="000000"/>
                <w:sz w:val="18"/>
                <w:szCs w:val="18"/>
              </w:rPr>
            </w:pPr>
            <w:r>
              <w:rPr>
                <w:color w:val="000000"/>
                <w:sz w:val="18"/>
                <w:szCs w:val="18"/>
              </w:rPr>
              <w:t>5</w:t>
            </w:r>
          </w:p>
        </w:tc>
      </w:tr>
    </w:tbl>
    <w:p w14:paraId="55FBD148" w14:textId="77777777" w:rsidR="00B71B38" w:rsidRPr="00A463E7" w:rsidRDefault="00B71B38" w:rsidP="00A463E7">
      <w:pPr>
        <w:tabs>
          <w:tab w:val="left" w:pos="708"/>
          <w:tab w:val="right" w:leader="underscore" w:pos="9639"/>
        </w:tabs>
        <w:ind w:left="426"/>
        <w:rPr>
          <w:color w:val="000000"/>
          <w:spacing w:val="-1"/>
        </w:rPr>
      </w:pPr>
    </w:p>
    <w:p w14:paraId="389894E4" w14:textId="77777777" w:rsidR="00A463E7" w:rsidRPr="002C5666" w:rsidRDefault="00A463E7" w:rsidP="00A463E7">
      <w:pPr>
        <w:tabs>
          <w:tab w:val="left" w:pos="708"/>
          <w:tab w:val="right" w:leader="underscore" w:pos="9639"/>
        </w:tabs>
        <w:ind w:left="426"/>
        <w:rPr>
          <w:b/>
          <w:caps/>
          <w:color w:val="000000"/>
          <w:spacing w:val="-1"/>
        </w:rPr>
      </w:pPr>
      <w:r w:rsidRPr="002C5666">
        <w:rPr>
          <w:b/>
          <w:caps/>
          <w:color w:val="000000"/>
          <w:spacing w:val="-1"/>
        </w:rPr>
        <w:t xml:space="preserve">Обозначения: </w:t>
      </w:r>
    </w:p>
    <w:p w14:paraId="5094D195" w14:textId="77777777" w:rsidR="00A463E7" w:rsidRPr="002C5666" w:rsidRDefault="00A463E7" w:rsidP="00A463E7">
      <w:pPr>
        <w:tabs>
          <w:tab w:val="left" w:pos="708"/>
          <w:tab w:val="right" w:leader="underscore" w:pos="9639"/>
        </w:tabs>
        <w:ind w:left="426"/>
        <w:rPr>
          <w:b/>
          <w:color w:val="000000"/>
          <w:spacing w:val="-1"/>
        </w:rPr>
      </w:pPr>
      <w:r w:rsidRPr="002C5666">
        <w:rPr>
          <w:b/>
          <w:color w:val="000000"/>
          <w:spacing w:val="-1"/>
        </w:rPr>
        <w:t>Виды промежуточной аттестации</w:t>
      </w:r>
      <w:r w:rsidR="00CA3265" w:rsidRPr="002C5666">
        <w:rPr>
          <w:b/>
          <w:color w:val="000000"/>
          <w:spacing w:val="-1"/>
        </w:rPr>
        <w:t xml:space="preserve"> (виды контроля)</w:t>
      </w:r>
      <w:r w:rsidR="00B55489" w:rsidRPr="002C5666">
        <w:rPr>
          <w:b/>
          <w:color w:val="000000"/>
          <w:spacing w:val="-1"/>
        </w:rPr>
        <w:t>:</w:t>
      </w:r>
    </w:p>
    <w:p w14:paraId="78392A66" w14:textId="77777777" w:rsidR="00A463E7" w:rsidRPr="002C5666" w:rsidRDefault="00A463E7" w:rsidP="00A463E7">
      <w:pPr>
        <w:tabs>
          <w:tab w:val="left" w:pos="708"/>
          <w:tab w:val="right" w:leader="underscore" w:pos="9639"/>
        </w:tabs>
        <w:ind w:left="426"/>
        <w:rPr>
          <w:color w:val="000000"/>
          <w:spacing w:val="-1"/>
        </w:rPr>
      </w:pPr>
      <w:r w:rsidRPr="002C5666">
        <w:rPr>
          <w:color w:val="000000"/>
          <w:spacing w:val="-1"/>
        </w:rPr>
        <w:t>Э</w:t>
      </w:r>
      <w:r w:rsidR="00B55489" w:rsidRPr="002C5666">
        <w:rPr>
          <w:color w:val="000000"/>
          <w:spacing w:val="-1"/>
        </w:rPr>
        <w:t>кз</w:t>
      </w:r>
      <w:r w:rsidRPr="002C5666">
        <w:rPr>
          <w:color w:val="000000"/>
          <w:spacing w:val="-1"/>
        </w:rPr>
        <w:t xml:space="preserve"> </w:t>
      </w:r>
      <w:r w:rsidR="00B71B38">
        <w:rPr>
          <w:color w:val="000000"/>
          <w:spacing w:val="-1"/>
        </w:rPr>
        <w:t>–</w:t>
      </w:r>
      <w:r w:rsidRPr="002C5666">
        <w:rPr>
          <w:color w:val="000000"/>
          <w:spacing w:val="-1"/>
        </w:rPr>
        <w:t xml:space="preserve"> экзамен; </w:t>
      </w:r>
    </w:p>
    <w:p w14:paraId="441C9320" w14:textId="77777777" w:rsidR="00A463E7" w:rsidRPr="002C5666" w:rsidRDefault="00B71B38" w:rsidP="00A463E7">
      <w:pPr>
        <w:tabs>
          <w:tab w:val="left" w:pos="708"/>
          <w:tab w:val="right" w:leader="underscore" w:pos="9639"/>
        </w:tabs>
        <w:ind w:left="426"/>
        <w:rPr>
          <w:color w:val="000000"/>
          <w:spacing w:val="-1"/>
        </w:rPr>
      </w:pPr>
      <w:r>
        <w:rPr>
          <w:color w:val="000000"/>
          <w:spacing w:val="-1"/>
        </w:rPr>
        <w:t>ЗаО –</w:t>
      </w:r>
      <w:r w:rsidR="00A463E7" w:rsidRPr="002C5666">
        <w:rPr>
          <w:color w:val="000000"/>
          <w:spacing w:val="-1"/>
        </w:rPr>
        <w:t xml:space="preserve"> зачет с оценкой; </w:t>
      </w:r>
    </w:p>
    <w:p w14:paraId="17450712" w14:textId="77777777" w:rsidR="00A463E7" w:rsidRPr="002C5666" w:rsidRDefault="00A463E7" w:rsidP="00A463E7">
      <w:pPr>
        <w:tabs>
          <w:tab w:val="left" w:pos="708"/>
          <w:tab w:val="right" w:leader="underscore" w:pos="9639"/>
        </w:tabs>
        <w:ind w:left="426"/>
        <w:rPr>
          <w:color w:val="000000"/>
          <w:spacing w:val="-1"/>
        </w:rPr>
      </w:pPr>
      <w:r w:rsidRPr="002C5666">
        <w:rPr>
          <w:color w:val="000000"/>
          <w:spacing w:val="-1"/>
        </w:rPr>
        <w:t>За – зачет;</w:t>
      </w:r>
    </w:p>
    <w:p w14:paraId="4E2D0C37" w14:textId="77777777" w:rsidR="00A463E7" w:rsidRPr="002C5666" w:rsidRDefault="00A463E7" w:rsidP="00A463E7">
      <w:pPr>
        <w:tabs>
          <w:tab w:val="left" w:pos="708"/>
          <w:tab w:val="right" w:leader="underscore" w:pos="9639"/>
        </w:tabs>
        <w:ind w:left="426"/>
        <w:rPr>
          <w:b/>
          <w:color w:val="000000"/>
          <w:spacing w:val="-1"/>
        </w:rPr>
      </w:pPr>
      <w:r w:rsidRPr="002C5666">
        <w:rPr>
          <w:b/>
          <w:color w:val="000000"/>
          <w:spacing w:val="-1"/>
        </w:rPr>
        <w:t xml:space="preserve">Виды работ: </w:t>
      </w:r>
    </w:p>
    <w:p w14:paraId="313A692E" w14:textId="77777777" w:rsidR="00A463E7" w:rsidRPr="002C5666" w:rsidRDefault="00A463E7" w:rsidP="00A463E7">
      <w:pPr>
        <w:tabs>
          <w:tab w:val="left" w:pos="708"/>
          <w:tab w:val="right" w:leader="underscore" w:pos="9639"/>
        </w:tabs>
        <w:ind w:left="426"/>
        <w:rPr>
          <w:bCs/>
        </w:rPr>
      </w:pPr>
      <w:r w:rsidRPr="002C5666">
        <w:rPr>
          <w:color w:val="000000"/>
          <w:spacing w:val="-1"/>
        </w:rPr>
        <w:t xml:space="preserve">Контакт. – </w:t>
      </w:r>
      <w:r w:rsidRPr="002C5666">
        <w:rPr>
          <w:bCs/>
        </w:rPr>
        <w:t>контактная работа обучающихся с преподавателем;</w:t>
      </w:r>
    </w:p>
    <w:p w14:paraId="28E1E354" w14:textId="77777777" w:rsidR="00A463E7" w:rsidRPr="002C5666" w:rsidRDefault="00A463E7" w:rsidP="00A463E7">
      <w:pPr>
        <w:tabs>
          <w:tab w:val="left" w:pos="708"/>
          <w:tab w:val="right" w:leader="underscore" w:pos="9639"/>
        </w:tabs>
        <w:ind w:left="426"/>
        <w:rPr>
          <w:bCs/>
        </w:rPr>
      </w:pPr>
      <w:r w:rsidRPr="002C5666">
        <w:rPr>
          <w:bCs/>
        </w:rPr>
        <w:t>Лек. – лекционные занятия;</w:t>
      </w:r>
    </w:p>
    <w:p w14:paraId="7CDACA47" w14:textId="77777777" w:rsidR="00A463E7" w:rsidRPr="002C5666" w:rsidRDefault="00A463E7" w:rsidP="00A463E7">
      <w:pPr>
        <w:tabs>
          <w:tab w:val="left" w:pos="708"/>
          <w:tab w:val="right" w:leader="underscore" w:pos="9639"/>
        </w:tabs>
        <w:ind w:left="426"/>
        <w:rPr>
          <w:bCs/>
        </w:rPr>
      </w:pPr>
      <w:r w:rsidRPr="002C5666">
        <w:rPr>
          <w:bCs/>
        </w:rPr>
        <w:t>Лаб.– лабораторные работы;</w:t>
      </w:r>
    </w:p>
    <w:p w14:paraId="708F11E8" w14:textId="77777777" w:rsidR="00A463E7" w:rsidRPr="002C5666" w:rsidRDefault="00A463E7" w:rsidP="00A463E7">
      <w:pPr>
        <w:tabs>
          <w:tab w:val="left" w:pos="708"/>
          <w:tab w:val="right" w:leader="underscore" w:pos="9639"/>
        </w:tabs>
        <w:ind w:left="426"/>
        <w:rPr>
          <w:bCs/>
        </w:rPr>
      </w:pPr>
      <w:r w:rsidRPr="002C5666">
        <w:rPr>
          <w:bCs/>
        </w:rPr>
        <w:t>Пр. – практические занятия;</w:t>
      </w:r>
    </w:p>
    <w:p w14:paraId="3BAEE4E5" w14:textId="77777777" w:rsidR="00A463E7" w:rsidRPr="002C5666" w:rsidRDefault="00A463E7" w:rsidP="00A463E7">
      <w:pPr>
        <w:tabs>
          <w:tab w:val="left" w:pos="708"/>
          <w:tab w:val="right" w:leader="underscore" w:pos="9639"/>
        </w:tabs>
        <w:ind w:left="426"/>
        <w:rPr>
          <w:bCs/>
        </w:rPr>
      </w:pPr>
      <w:r w:rsidRPr="002C5666">
        <w:rPr>
          <w:bCs/>
        </w:rPr>
        <w:t>КРП – курсовая работа (курсовой проект);</w:t>
      </w:r>
    </w:p>
    <w:p w14:paraId="3F900985" w14:textId="77777777" w:rsidR="00B55489" w:rsidRPr="002C5666" w:rsidRDefault="00B55489" w:rsidP="00A463E7">
      <w:pPr>
        <w:tabs>
          <w:tab w:val="left" w:pos="708"/>
          <w:tab w:val="right" w:leader="underscore" w:pos="9639"/>
        </w:tabs>
        <w:ind w:left="426"/>
        <w:rPr>
          <w:bCs/>
        </w:rPr>
      </w:pPr>
      <w:r w:rsidRPr="002C5666">
        <w:rPr>
          <w:bCs/>
        </w:rPr>
        <w:t xml:space="preserve">РГР – расчетно-графическая работа (реферат); </w:t>
      </w:r>
    </w:p>
    <w:p w14:paraId="13CA157A" w14:textId="77777777" w:rsidR="00A463E7" w:rsidRPr="002C5666" w:rsidRDefault="00A463E7" w:rsidP="00A463E7">
      <w:pPr>
        <w:tabs>
          <w:tab w:val="left" w:pos="708"/>
          <w:tab w:val="right" w:leader="underscore" w:pos="9639"/>
        </w:tabs>
        <w:ind w:left="426"/>
        <w:rPr>
          <w:bCs/>
        </w:rPr>
      </w:pPr>
      <w:r w:rsidRPr="002C5666">
        <w:rPr>
          <w:bCs/>
        </w:rPr>
        <w:t>СР – самостоятельная работа студентов;</w:t>
      </w:r>
    </w:p>
    <w:p w14:paraId="4AA69AD9" w14:textId="77777777" w:rsidR="00A463E7" w:rsidRPr="002C5666" w:rsidRDefault="00B55489" w:rsidP="00A463E7">
      <w:pPr>
        <w:tabs>
          <w:tab w:val="left" w:pos="708"/>
          <w:tab w:val="right" w:leader="underscore" w:pos="9639"/>
        </w:tabs>
        <w:ind w:left="426"/>
        <w:rPr>
          <w:bCs/>
        </w:rPr>
      </w:pPr>
      <w:r w:rsidRPr="002C5666">
        <w:rPr>
          <w:bCs/>
        </w:rPr>
        <w:t>з.е.</w:t>
      </w:r>
      <w:r w:rsidR="00B71B38">
        <w:rPr>
          <w:bCs/>
        </w:rPr>
        <w:t xml:space="preserve"> </w:t>
      </w:r>
      <w:r w:rsidRPr="002C5666">
        <w:rPr>
          <w:bCs/>
        </w:rPr>
        <w:t>– объем дисциплины в зачетных единицах.</w:t>
      </w:r>
    </w:p>
    <w:p w14:paraId="748F5324" w14:textId="77777777" w:rsidR="00A463E7" w:rsidRDefault="00A463E7" w:rsidP="00A463E7">
      <w:pPr>
        <w:tabs>
          <w:tab w:val="left" w:pos="708"/>
          <w:tab w:val="right" w:leader="underscore" w:pos="9639"/>
        </w:tabs>
        <w:ind w:left="426"/>
        <w:rPr>
          <w:bCs/>
          <w:sz w:val="22"/>
          <w:szCs w:val="22"/>
        </w:rPr>
      </w:pPr>
    </w:p>
    <w:p w14:paraId="397583E4" w14:textId="77777777" w:rsidR="00A463E7" w:rsidRDefault="00A463E7" w:rsidP="00A463E7">
      <w:pPr>
        <w:tabs>
          <w:tab w:val="left" w:pos="708"/>
          <w:tab w:val="right" w:leader="underscore" w:pos="9639"/>
        </w:tabs>
        <w:ind w:left="426"/>
        <w:rPr>
          <w:color w:val="000000"/>
          <w:spacing w:val="-1"/>
        </w:rPr>
        <w:sectPr w:rsidR="00A463E7" w:rsidSect="006B7B89">
          <w:footnotePr>
            <w:numFmt w:val="chicago"/>
            <w:numStart w:val="3"/>
          </w:footnotePr>
          <w:pgSz w:w="16834" w:h="11909" w:orient="landscape" w:code="9"/>
          <w:pgMar w:top="567" w:right="993" w:bottom="1134" w:left="1134" w:header="720" w:footer="447" w:gutter="0"/>
          <w:cols w:space="60"/>
          <w:noEndnote/>
          <w:titlePg/>
          <w:docGrid w:linePitch="326"/>
        </w:sectPr>
      </w:pPr>
    </w:p>
    <w:p w14:paraId="6C518663" w14:textId="77777777" w:rsidR="004D4EBD" w:rsidRDefault="004D4EBD" w:rsidP="00942AED">
      <w:pPr>
        <w:rPr>
          <w:b/>
        </w:rPr>
      </w:pPr>
      <w:r w:rsidRPr="008448CC">
        <w:rPr>
          <w:b/>
        </w:rPr>
        <w:lastRenderedPageBreak/>
        <w:t>Содержание дисциплины</w:t>
      </w:r>
      <w:r>
        <w:rPr>
          <w:b/>
        </w:rPr>
        <w:t xml:space="preserve"> в осеннем семестре 2021/2022:</w:t>
      </w:r>
    </w:p>
    <w:p w14:paraId="0E9D6586" w14:textId="77777777" w:rsidR="004D4EBD" w:rsidRPr="008448CC" w:rsidRDefault="004D4EBD" w:rsidP="00942AED">
      <w:r w:rsidRPr="008448CC">
        <w:rPr>
          <w:b/>
        </w:rPr>
        <w:t xml:space="preserve"> </w:t>
      </w:r>
    </w:p>
    <w:tbl>
      <w:tblPr>
        <w:tblW w:w="1013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36"/>
        <w:gridCol w:w="9598"/>
      </w:tblGrid>
      <w:tr w:rsidR="004D4EBD" w:rsidRPr="008448CC" w14:paraId="3994194A" w14:textId="77777777" w:rsidTr="00942AED">
        <w:trPr>
          <w:trHeight w:val="269"/>
        </w:trPr>
        <w:tc>
          <w:tcPr>
            <w:tcW w:w="536" w:type="dxa"/>
            <w:tcBorders>
              <w:top w:val="single" w:sz="8" w:space="0" w:color="000000"/>
              <w:bottom w:val="single" w:sz="8" w:space="0" w:color="000000"/>
              <w:right w:val="single" w:sz="8" w:space="0" w:color="000000"/>
            </w:tcBorders>
          </w:tcPr>
          <w:p w14:paraId="474C8C56" w14:textId="77777777" w:rsidR="004D4EBD" w:rsidRPr="008448CC" w:rsidRDefault="004D4EBD" w:rsidP="004D4EBD">
            <w:r w:rsidRPr="008448CC">
              <w:rPr>
                <w:b/>
                <w:bCs/>
              </w:rPr>
              <w:t xml:space="preserve">№ </w:t>
            </w:r>
          </w:p>
        </w:tc>
        <w:tc>
          <w:tcPr>
            <w:tcW w:w="9598" w:type="dxa"/>
            <w:tcBorders>
              <w:top w:val="single" w:sz="8" w:space="0" w:color="000000"/>
              <w:left w:val="single" w:sz="8" w:space="0" w:color="000000"/>
              <w:bottom w:val="single" w:sz="8" w:space="0" w:color="000000"/>
              <w:right w:val="single" w:sz="8" w:space="0" w:color="000000"/>
            </w:tcBorders>
          </w:tcPr>
          <w:p w14:paraId="5EB0A418" w14:textId="77777777" w:rsidR="004D4EBD" w:rsidRPr="008448CC" w:rsidRDefault="004D4EBD" w:rsidP="004D4EBD">
            <w:pPr>
              <w:jc w:val="center"/>
            </w:pPr>
            <w:r w:rsidRPr="008448CC">
              <w:rPr>
                <w:b/>
                <w:bCs/>
              </w:rPr>
              <w:t xml:space="preserve">Наименование </w:t>
            </w:r>
            <w:r>
              <w:rPr>
                <w:b/>
                <w:bCs/>
              </w:rPr>
              <w:t>видов занятий и тематик, содержание</w:t>
            </w:r>
          </w:p>
        </w:tc>
      </w:tr>
      <w:tr w:rsidR="004D4EBD" w:rsidRPr="00B55489" w14:paraId="1C956CE0" w14:textId="77777777" w:rsidTr="00942AED">
        <w:trPr>
          <w:trHeight w:val="269"/>
        </w:trPr>
        <w:tc>
          <w:tcPr>
            <w:tcW w:w="536" w:type="dxa"/>
            <w:tcBorders>
              <w:top w:val="single" w:sz="8" w:space="0" w:color="000000"/>
              <w:bottom w:val="single" w:sz="8" w:space="0" w:color="000000"/>
              <w:right w:val="single" w:sz="8" w:space="0" w:color="000000"/>
            </w:tcBorders>
          </w:tcPr>
          <w:p w14:paraId="019B0D4B" w14:textId="77777777" w:rsidR="004D4EBD" w:rsidRPr="00B55489" w:rsidRDefault="004D4EBD" w:rsidP="004D4EBD">
            <w:pPr>
              <w:rPr>
                <w:bCs/>
              </w:rPr>
            </w:pPr>
            <w:r>
              <w:rPr>
                <w:bCs/>
              </w:rPr>
              <w:t>1</w:t>
            </w:r>
          </w:p>
        </w:tc>
        <w:tc>
          <w:tcPr>
            <w:tcW w:w="9598" w:type="dxa"/>
            <w:tcBorders>
              <w:top w:val="single" w:sz="8" w:space="0" w:color="000000"/>
              <w:left w:val="single" w:sz="8" w:space="0" w:color="000000"/>
              <w:bottom w:val="single" w:sz="8" w:space="0" w:color="000000"/>
              <w:right w:val="single" w:sz="8" w:space="0" w:color="000000"/>
            </w:tcBorders>
          </w:tcPr>
          <w:p w14:paraId="3459AED1" w14:textId="77777777" w:rsidR="004D4EBD" w:rsidRPr="00F255E8" w:rsidRDefault="004D4EBD" w:rsidP="004D4EBD">
            <w:pPr>
              <w:rPr>
                <w:bCs/>
              </w:rPr>
            </w:pPr>
            <w:r>
              <w:rPr>
                <w:bCs/>
              </w:rPr>
              <w:t>Л</w:t>
            </w:r>
            <w:r w:rsidR="00FD5AE0">
              <w:rPr>
                <w:bCs/>
              </w:rPr>
              <w:t>екционные занятия 4</w:t>
            </w:r>
            <w:r w:rsidRPr="00F255E8">
              <w:rPr>
                <w:bCs/>
              </w:rPr>
              <w:t xml:space="preserve"> шт. по 2 часа:</w:t>
            </w:r>
          </w:p>
          <w:p w14:paraId="6F946715" w14:textId="77777777" w:rsidR="004D4EBD" w:rsidRPr="00F255E8" w:rsidRDefault="004D4EBD" w:rsidP="004D4EBD">
            <w:pPr>
              <w:rPr>
                <w:bCs/>
              </w:rPr>
            </w:pPr>
            <w:r w:rsidRPr="00F255E8">
              <w:rPr>
                <w:bCs/>
              </w:rPr>
              <w:t>1.1. Введение в язык. Основные понятия и история языка. Структура программы. Объявле-ния (фундаментальные типы, идентификаторы, литералы, неявные конверсии типов, разница между объявлением и определением, области видимости). Выражения (базовые операторы, операторы присваивания, операторы сравнения, тернарный оператор, инкремент и декремент, оператор sizeof, оператор запятая).</w:t>
            </w:r>
            <w:r w:rsidR="00942AED" w:rsidRPr="00F255E8">
              <w:rPr>
                <w:bCs/>
              </w:rPr>
              <w:t xml:space="preserve"> </w:t>
            </w:r>
            <w:r w:rsidRPr="00F255E8">
              <w:rPr>
                <w:bCs/>
              </w:rPr>
              <w:t>Управляющие конструкции. Виды ошибок и UB (compile-time error (ошибки компиляции), runtime error (ошибки выполнения), undefined behaviour (UB)). Модификаторы типов и связанные с ними вопросы. Указатели. Функции (указатели на функции, функции с переменным числом аргументов, аргументы по умолчанию, перегрузка функций).</w:t>
            </w:r>
            <w:r w:rsidR="00942AED">
              <w:rPr>
                <w:bCs/>
              </w:rPr>
              <w:t xml:space="preserve"> </w:t>
            </w:r>
            <w:r w:rsidR="00942AED" w:rsidRPr="00F255E8">
              <w:rPr>
                <w:bCs/>
              </w:rPr>
              <w:t>Операторы new и delete. Ссылки. Константы. Операторы явного преобразования типов (cast). Операторы «.», «-&gt;», this. Оператор присваивания, правило трех. Списки инициализации в конструкторах. Ключевое слово explicit. Константные методы.</w:t>
            </w:r>
            <w:r w:rsidR="00942AED">
              <w:rPr>
                <w:bCs/>
              </w:rPr>
              <w:t xml:space="preserve"> </w:t>
            </w:r>
            <w:r w:rsidR="00942AED" w:rsidRPr="00F255E8">
              <w:rPr>
                <w:bCs/>
              </w:rPr>
              <w:t>Перегрузка операторов. Арифметические операторы. Операторы сравнения. Инкремент и декремент. Квадратные скобки. Круглые скобки. Операторы «&amp;&amp;», «||» и «,». Операторы «*», «&amp;» и «-</w:t>
            </w:r>
            <w:r w:rsidR="00942AED" w:rsidRPr="00F255E8">
              <w:rPr>
                <w:rFonts w:ascii="SimSun" w:eastAsia="SimSun" w:hAnsi="SimSun" w:cs="SimSun" w:hint="eastAsia"/>
                <w:bCs/>
              </w:rPr>
              <w:t>﹥</w:t>
            </w:r>
            <w:r w:rsidR="00942AED" w:rsidRPr="00F255E8">
              <w:rPr>
                <w:bCs/>
              </w:rPr>
              <w:t>». Перегрузка C-style cast.</w:t>
            </w:r>
          </w:p>
          <w:p w14:paraId="2B439032" w14:textId="77777777" w:rsidR="004D4EBD" w:rsidRPr="00F255E8" w:rsidRDefault="00942AED" w:rsidP="004D4EBD">
            <w:pPr>
              <w:rPr>
                <w:bCs/>
              </w:rPr>
            </w:pPr>
            <w:r>
              <w:rPr>
                <w:bCs/>
              </w:rPr>
              <w:t xml:space="preserve">1.2. </w:t>
            </w:r>
            <w:r w:rsidR="004D4EBD" w:rsidRPr="00F255E8">
              <w:rPr>
                <w:bCs/>
              </w:rPr>
              <w:t>Введение в ООП. Классы и структуры. Конструктор, деструктор и оператор присваивания (конструктор, деструктор, конструктор копирования).</w:t>
            </w:r>
            <w:r w:rsidR="00FD5AE0" w:rsidRPr="00F255E8">
              <w:rPr>
                <w:bCs/>
              </w:rPr>
              <w:t xml:space="preserve"> </w:t>
            </w:r>
            <w:r w:rsidR="004D4EBD" w:rsidRPr="00F255E8">
              <w:rPr>
                <w:bCs/>
              </w:rPr>
              <w:t>Наследование. Объявление. Сокрытие имен при наследовании. Поиск имен при наследовании (сокрытие имен наследником, явный вызов методов предка, почему компилятор может не увидеть публичный метод или атрибут к</w:t>
            </w:r>
            <w:r w:rsidR="00FD5AE0">
              <w:rPr>
                <w:bCs/>
              </w:rPr>
              <w:t>ласса, различие классов и струк</w:t>
            </w:r>
            <w:r w:rsidR="004D4EBD" w:rsidRPr="00F255E8">
              <w:rPr>
                <w:bCs/>
              </w:rPr>
              <w:t>тур при насле</w:t>
            </w:r>
            <w:r w:rsidR="004D4EBD" w:rsidRPr="00F255E8">
              <w:rPr>
                <w:rFonts w:hint="eastAsia"/>
                <w:bCs/>
              </w:rPr>
              <w:t>довании</w:t>
            </w:r>
            <w:r w:rsidR="004D4EBD" w:rsidRPr="00F255E8">
              <w:rPr>
                <w:bCs/>
              </w:rPr>
              <w:t>, тонкости запретов при public-наследовании от класса с private-наследованием, доступность друзьям protected методов/атрибутов предка).</w:t>
            </w:r>
            <w:r>
              <w:rPr>
                <w:bCs/>
              </w:rPr>
              <w:t xml:space="preserve"> </w:t>
            </w:r>
            <w:r w:rsidR="004D4EBD" w:rsidRPr="00F255E8">
              <w:rPr>
                <w:bCs/>
              </w:rPr>
              <w:t xml:space="preserve">Порядок вызова конструкторов и деструкторов при наследовании. Множественное наследование (проблема ромбовидного наследования, проблема </w:t>
            </w:r>
            <w:r w:rsidR="00901D03">
              <w:rPr>
                <w:bCs/>
              </w:rPr>
              <w:br/>
            </w:r>
            <w:r w:rsidR="004D4EBD" w:rsidRPr="00F255E8">
              <w:rPr>
                <w:bCs/>
              </w:rPr>
              <w:t>«сын - прямой наследник бабушки»). Виртуальное наследование.</w:t>
            </w:r>
          </w:p>
          <w:p w14:paraId="59FF9E43" w14:textId="77777777" w:rsidR="004D4EBD" w:rsidRPr="00784627" w:rsidRDefault="00942AED" w:rsidP="00FD5AE0">
            <w:pPr>
              <w:rPr>
                <w:bCs/>
              </w:rPr>
            </w:pPr>
            <w:r>
              <w:rPr>
                <w:bCs/>
              </w:rPr>
              <w:t xml:space="preserve">1.3. </w:t>
            </w:r>
            <w:r w:rsidR="004D4EBD" w:rsidRPr="00F255E8">
              <w:rPr>
                <w:bCs/>
              </w:rPr>
              <w:t>Шаблоны. Объявление шаблонов. Специализации шаблонов. Использование</w:t>
            </w:r>
            <w:r w:rsidR="004D4EBD" w:rsidRPr="00784627">
              <w:rPr>
                <w:bCs/>
              </w:rPr>
              <w:t xml:space="preserve"> </w:t>
            </w:r>
            <w:r w:rsidR="004D4EBD" w:rsidRPr="00F255E8">
              <w:rPr>
                <w:bCs/>
                <w:lang w:val="en-US"/>
              </w:rPr>
              <w:t>typedef</w:t>
            </w:r>
            <w:r w:rsidR="004D4EBD" w:rsidRPr="00784627">
              <w:rPr>
                <w:bCs/>
              </w:rPr>
              <w:t xml:space="preserve">, </w:t>
            </w:r>
            <w:r w:rsidR="004D4EBD" w:rsidRPr="00F255E8">
              <w:rPr>
                <w:bCs/>
                <w:lang w:val="en-US"/>
              </w:rPr>
              <w:t>typename</w:t>
            </w:r>
            <w:r w:rsidR="004D4EBD" w:rsidRPr="00784627">
              <w:rPr>
                <w:bCs/>
              </w:rPr>
              <w:t xml:space="preserve">, </w:t>
            </w:r>
            <w:r w:rsidR="004D4EBD" w:rsidRPr="00F255E8">
              <w:rPr>
                <w:bCs/>
                <w:lang w:val="en-US"/>
              </w:rPr>
              <w:t>remove</w:t>
            </w:r>
            <w:r w:rsidR="004D4EBD" w:rsidRPr="00784627">
              <w:rPr>
                <w:bCs/>
              </w:rPr>
              <w:t>_</w:t>
            </w:r>
            <w:r w:rsidR="004D4EBD" w:rsidRPr="00F255E8">
              <w:rPr>
                <w:bCs/>
                <w:lang w:val="en-US"/>
              </w:rPr>
              <w:t>const</w:t>
            </w:r>
            <w:r w:rsidR="004D4EBD" w:rsidRPr="00784627">
              <w:rPr>
                <w:bCs/>
              </w:rPr>
              <w:t xml:space="preserve">, </w:t>
            </w:r>
            <w:r w:rsidR="004D4EBD" w:rsidRPr="00F255E8">
              <w:rPr>
                <w:bCs/>
                <w:lang w:val="en-US"/>
              </w:rPr>
              <w:t>remove</w:t>
            </w:r>
            <w:r w:rsidR="004D4EBD" w:rsidRPr="00784627">
              <w:rPr>
                <w:bCs/>
              </w:rPr>
              <w:t>_</w:t>
            </w:r>
            <w:r w:rsidR="004D4EBD" w:rsidRPr="00F255E8">
              <w:rPr>
                <w:bCs/>
                <w:lang w:val="en-US"/>
              </w:rPr>
              <w:t>reference</w:t>
            </w:r>
            <w:r w:rsidR="004D4EBD" w:rsidRPr="00784627">
              <w:rPr>
                <w:bCs/>
              </w:rPr>
              <w:t xml:space="preserve">, </w:t>
            </w:r>
            <w:r w:rsidR="004D4EBD" w:rsidRPr="00F255E8">
              <w:rPr>
                <w:bCs/>
                <w:lang w:val="en-US"/>
              </w:rPr>
              <w:t>etc</w:t>
            </w:r>
            <w:r w:rsidR="004D4EBD" w:rsidRPr="00784627">
              <w:rPr>
                <w:bCs/>
              </w:rPr>
              <w:t xml:space="preserve">. </w:t>
            </w:r>
            <w:r w:rsidR="004D4EBD" w:rsidRPr="00F255E8">
              <w:rPr>
                <w:bCs/>
              </w:rPr>
              <w:t>Правила</w:t>
            </w:r>
            <w:r w:rsidR="004D4EBD" w:rsidRPr="00784627">
              <w:rPr>
                <w:bCs/>
              </w:rPr>
              <w:t xml:space="preserve"> </w:t>
            </w:r>
            <w:r w:rsidR="004D4EBD" w:rsidRPr="00F255E8">
              <w:rPr>
                <w:bCs/>
              </w:rPr>
              <w:t>вывода</w:t>
            </w:r>
            <w:r w:rsidR="004D4EBD" w:rsidRPr="00784627">
              <w:rPr>
                <w:bCs/>
              </w:rPr>
              <w:t xml:space="preserve"> </w:t>
            </w:r>
            <w:r w:rsidR="004D4EBD" w:rsidRPr="00F255E8">
              <w:rPr>
                <w:bCs/>
              </w:rPr>
              <w:t>шаблонных</w:t>
            </w:r>
            <w:r w:rsidR="004D4EBD" w:rsidRPr="00784627">
              <w:rPr>
                <w:bCs/>
              </w:rPr>
              <w:t xml:space="preserve"> </w:t>
            </w:r>
            <w:r w:rsidR="004D4EBD" w:rsidRPr="00F255E8">
              <w:rPr>
                <w:bCs/>
              </w:rPr>
              <w:t>типов</w:t>
            </w:r>
            <w:r w:rsidR="004D4EBD" w:rsidRPr="00784627">
              <w:rPr>
                <w:bCs/>
              </w:rPr>
              <w:t xml:space="preserve">. </w:t>
            </w:r>
            <w:r w:rsidR="004D4EBD" w:rsidRPr="00F255E8">
              <w:rPr>
                <w:bCs/>
                <w:lang w:val="en-US"/>
              </w:rPr>
              <w:t>non</w:t>
            </w:r>
            <w:r w:rsidR="004D4EBD" w:rsidRPr="00784627">
              <w:rPr>
                <w:bCs/>
              </w:rPr>
              <w:t>-</w:t>
            </w:r>
            <w:r w:rsidR="004D4EBD" w:rsidRPr="00F255E8">
              <w:rPr>
                <w:bCs/>
                <w:lang w:val="en-US"/>
              </w:rPr>
              <w:t>type</w:t>
            </w:r>
            <w:r w:rsidR="004D4EBD" w:rsidRPr="00784627">
              <w:rPr>
                <w:bCs/>
              </w:rPr>
              <w:t xml:space="preserve"> </w:t>
            </w:r>
            <w:r w:rsidR="004D4EBD" w:rsidRPr="00F255E8">
              <w:rPr>
                <w:bCs/>
                <w:lang w:val="en-US"/>
              </w:rPr>
              <w:t>template</w:t>
            </w:r>
            <w:r w:rsidR="004D4EBD" w:rsidRPr="00784627">
              <w:rPr>
                <w:bCs/>
              </w:rPr>
              <w:t xml:space="preserve"> </w:t>
            </w:r>
            <w:r w:rsidR="004D4EBD" w:rsidRPr="00F255E8">
              <w:rPr>
                <w:bCs/>
                <w:lang w:val="en-US"/>
              </w:rPr>
              <w:t>parameters</w:t>
            </w:r>
            <w:r w:rsidR="004D4EBD" w:rsidRPr="00784627">
              <w:rPr>
                <w:bCs/>
              </w:rPr>
              <w:t>.</w:t>
            </w:r>
            <w:r w:rsidR="00FD5AE0" w:rsidRPr="00FD5AE0">
              <w:rPr>
                <w:bCs/>
              </w:rPr>
              <w:t xml:space="preserve"> </w:t>
            </w:r>
            <w:r w:rsidR="004D4EBD" w:rsidRPr="00F255E8">
              <w:rPr>
                <w:bCs/>
                <w:lang w:val="en-US"/>
              </w:rPr>
              <w:t>Variadic</w:t>
            </w:r>
            <w:r w:rsidR="004D4EBD" w:rsidRPr="00784627">
              <w:rPr>
                <w:bCs/>
              </w:rPr>
              <w:t xml:space="preserve"> </w:t>
            </w:r>
            <w:r w:rsidR="004D4EBD" w:rsidRPr="00F255E8">
              <w:rPr>
                <w:bCs/>
                <w:lang w:val="en-US"/>
              </w:rPr>
              <w:t>templates</w:t>
            </w:r>
            <w:r w:rsidR="004D4EBD" w:rsidRPr="00784627">
              <w:rPr>
                <w:bCs/>
              </w:rPr>
              <w:t xml:space="preserve"> (</w:t>
            </w:r>
            <w:r w:rsidR="004D4EBD" w:rsidRPr="00F255E8">
              <w:rPr>
                <w:bCs/>
              </w:rPr>
              <w:t>шаблоны</w:t>
            </w:r>
            <w:r w:rsidR="004D4EBD" w:rsidRPr="00784627">
              <w:rPr>
                <w:bCs/>
              </w:rPr>
              <w:t xml:space="preserve"> </w:t>
            </w:r>
            <w:r w:rsidR="004D4EBD" w:rsidRPr="00F255E8">
              <w:rPr>
                <w:bCs/>
              </w:rPr>
              <w:t>с</w:t>
            </w:r>
            <w:r w:rsidR="004D4EBD" w:rsidRPr="00784627">
              <w:rPr>
                <w:bCs/>
              </w:rPr>
              <w:t xml:space="preserve"> </w:t>
            </w:r>
            <w:r w:rsidR="004D4EBD" w:rsidRPr="00F255E8">
              <w:rPr>
                <w:bCs/>
              </w:rPr>
              <w:t>переменным</w:t>
            </w:r>
            <w:r w:rsidR="004D4EBD" w:rsidRPr="00784627">
              <w:rPr>
                <w:bCs/>
              </w:rPr>
              <w:t xml:space="preserve"> </w:t>
            </w:r>
            <w:r w:rsidR="004D4EBD" w:rsidRPr="00F255E8">
              <w:rPr>
                <w:bCs/>
              </w:rPr>
              <w:t>количеством</w:t>
            </w:r>
            <w:r w:rsidR="004D4EBD" w:rsidRPr="00784627">
              <w:rPr>
                <w:bCs/>
              </w:rPr>
              <w:t xml:space="preserve"> </w:t>
            </w:r>
            <w:r w:rsidR="004D4EBD" w:rsidRPr="00F255E8">
              <w:rPr>
                <w:bCs/>
              </w:rPr>
              <w:t>шаблонных</w:t>
            </w:r>
            <w:r w:rsidR="004D4EBD" w:rsidRPr="00784627">
              <w:rPr>
                <w:bCs/>
              </w:rPr>
              <w:t xml:space="preserve"> </w:t>
            </w:r>
            <w:r w:rsidR="004D4EBD" w:rsidRPr="00F255E8">
              <w:rPr>
                <w:bCs/>
              </w:rPr>
              <w:t>аргументов</w:t>
            </w:r>
            <w:r w:rsidR="004D4EBD" w:rsidRPr="00784627">
              <w:rPr>
                <w:bCs/>
              </w:rPr>
              <w:t xml:space="preserve">). </w:t>
            </w:r>
            <w:r w:rsidR="004D4EBD" w:rsidRPr="00F255E8">
              <w:rPr>
                <w:bCs/>
              </w:rPr>
              <w:t>Использование</w:t>
            </w:r>
            <w:r w:rsidR="004D4EBD" w:rsidRPr="00784627">
              <w:rPr>
                <w:bCs/>
              </w:rPr>
              <w:t xml:space="preserve"> </w:t>
            </w:r>
            <w:r w:rsidR="004D4EBD" w:rsidRPr="00F255E8">
              <w:rPr>
                <w:bCs/>
              </w:rPr>
              <w:t>функтора</w:t>
            </w:r>
            <w:r w:rsidR="004D4EBD" w:rsidRPr="00784627">
              <w:rPr>
                <w:bCs/>
              </w:rPr>
              <w:t xml:space="preserve">. </w:t>
            </w:r>
            <w:r w:rsidR="004D4EBD" w:rsidRPr="00F255E8">
              <w:rPr>
                <w:bCs/>
                <w:lang w:val="en-US"/>
              </w:rPr>
              <w:t>CRTP</w:t>
            </w:r>
            <w:r w:rsidR="004D4EBD" w:rsidRPr="00784627">
              <w:rPr>
                <w:bCs/>
              </w:rPr>
              <w:t xml:space="preserve"> (</w:t>
            </w:r>
            <w:r w:rsidR="004D4EBD" w:rsidRPr="00F255E8">
              <w:rPr>
                <w:bCs/>
                <w:lang w:val="en-US"/>
              </w:rPr>
              <w:t>Curious</w:t>
            </w:r>
            <w:r w:rsidR="004D4EBD" w:rsidRPr="00784627">
              <w:rPr>
                <w:bCs/>
              </w:rPr>
              <w:t xml:space="preserve"> </w:t>
            </w:r>
            <w:r w:rsidR="004D4EBD" w:rsidRPr="00F255E8">
              <w:rPr>
                <w:bCs/>
                <w:lang w:val="en-US"/>
              </w:rPr>
              <w:t>Recurring</w:t>
            </w:r>
            <w:r w:rsidR="004D4EBD" w:rsidRPr="00784627">
              <w:rPr>
                <w:bCs/>
              </w:rPr>
              <w:t xml:space="preserve"> </w:t>
            </w:r>
            <w:r w:rsidR="004D4EBD" w:rsidRPr="00F255E8">
              <w:rPr>
                <w:bCs/>
                <w:lang w:val="en-US"/>
              </w:rPr>
              <w:t>Template</w:t>
            </w:r>
            <w:r w:rsidR="004D4EBD" w:rsidRPr="00784627">
              <w:rPr>
                <w:bCs/>
              </w:rPr>
              <w:t xml:space="preserve"> </w:t>
            </w:r>
            <w:r w:rsidR="004D4EBD" w:rsidRPr="00F255E8">
              <w:rPr>
                <w:bCs/>
                <w:lang w:val="en-US"/>
              </w:rPr>
              <w:t>Pattern</w:t>
            </w:r>
            <w:r w:rsidR="004D4EBD" w:rsidRPr="00784627">
              <w:rPr>
                <w:bCs/>
              </w:rPr>
              <w:t>).</w:t>
            </w:r>
          </w:p>
          <w:p w14:paraId="3E6750D9" w14:textId="77777777" w:rsidR="004D4EBD" w:rsidRPr="00F255E8" w:rsidRDefault="004D4EBD" w:rsidP="004D4EBD">
            <w:pPr>
              <w:rPr>
                <w:bCs/>
              </w:rPr>
            </w:pPr>
            <w:r w:rsidRPr="00784627">
              <w:rPr>
                <w:bCs/>
              </w:rPr>
              <w:t>1</w:t>
            </w:r>
            <w:r w:rsidR="00942AED">
              <w:rPr>
                <w:bCs/>
              </w:rPr>
              <w:t>.4</w:t>
            </w:r>
            <w:r w:rsidR="00901D03">
              <w:rPr>
                <w:bCs/>
              </w:rPr>
              <w:t xml:space="preserve">. </w:t>
            </w:r>
            <w:r w:rsidRPr="00F255E8">
              <w:rPr>
                <w:bCs/>
              </w:rPr>
              <w:t>Исключения</w:t>
            </w:r>
            <w:r w:rsidRPr="00784627">
              <w:rPr>
                <w:bCs/>
              </w:rPr>
              <w:t xml:space="preserve"> (</w:t>
            </w:r>
            <w:r w:rsidRPr="00F255E8">
              <w:rPr>
                <w:bCs/>
                <w:lang w:val="en-US"/>
              </w:rPr>
              <w:t>exceptions</w:t>
            </w:r>
            <w:r w:rsidRPr="00784627">
              <w:rPr>
                <w:bCs/>
              </w:rPr>
              <w:t xml:space="preserve">). </w:t>
            </w:r>
            <w:r w:rsidRPr="00F255E8">
              <w:rPr>
                <w:bCs/>
              </w:rPr>
              <w:t>Особенности исключений. Ключевые слова throw, try, catch. Отличие между исключениями и ошибками. Последовательность и правила обработки исключений.</w:t>
            </w:r>
            <w:r w:rsidR="00FD5AE0" w:rsidRPr="00F255E8">
              <w:rPr>
                <w:bCs/>
              </w:rPr>
              <w:t xml:space="preserve"> </w:t>
            </w:r>
            <w:r w:rsidRPr="00F255E8">
              <w:rPr>
                <w:bCs/>
              </w:rPr>
              <w:t>Копирование при исключениях. Проблемы исключений (спецификации исключений «старая версия» и «новая версия»). Проблема исключений в конструкторах. Проблема исключений в деструкторах. Гарантия безопасности при исключениях.</w:t>
            </w:r>
            <w:r w:rsidR="00942AED" w:rsidRPr="00F255E8">
              <w:rPr>
                <w:bCs/>
              </w:rPr>
              <w:t xml:space="preserve"> </w:t>
            </w:r>
            <w:r w:rsidRPr="00F255E8">
              <w:rPr>
                <w:bCs/>
              </w:rPr>
              <w:t>Контейнеры</w:t>
            </w:r>
            <w:r w:rsidRPr="007B7B4E">
              <w:rPr>
                <w:bCs/>
              </w:rPr>
              <w:t xml:space="preserve">. </w:t>
            </w:r>
            <w:r w:rsidRPr="00F255E8">
              <w:rPr>
                <w:bCs/>
              </w:rPr>
              <w:t>Последовательные</w:t>
            </w:r>
            <w:r w:rsidRPr="00F255E8">
              <w:rPr>
                <w:bCs/>
                <w:lang w:val="en-US"/>
              </w:rPr>
              <w:t xml:space="preserve"> </w:t>
            </w:r>
            <w:r w:rsidRPr="00F255E8">
              <w:rPr>
                <w:bCs/>
              </w:rPr>
              <w:t>контейнеры</w:t>
            </w:r>
            <w:r w:rsidRPr="00F255E8">
              <w:rPr>
                <w:bCs/>
                <w:lang w:val="en-US"/>
              </w:rPr>
              <w:t xml:space="preserve"> (vector, deque, array, list, forward_list) </w:t>
            </w:r>
            <w:r w:rsidRPr="00F255E8">
              <w:rPr>
                <w:bCs/>
              </w:rPr>
              <w:t>Методы</w:t>
            </w:r>
            <w:r w:rsidRPr="00F255E8">
              <w:rPr>
                <w:bCs/>
                <w:lang w:val="en-US"/>
              </w:rPr>
              <w:t xml:space="preserve"> insert, splice, unique, sort, erase, size.</w:t>
            </w:r>
            <w:r w:rsidR="00942AED" w:rsidRPr="00942AED">
              <w:rPr>
                <w:bCs/>
                <w:lang w:val="en-US"/>
              </w:rPr>
              <w:t xml:space="preserve"> </w:t>
            </w:r>
            <w:r w:rsidRPr="00F255E8">
              <w:rPr>
                <w:bCs/>
              </w:rPr>
              <w:t>Ассоциативные</w:t>
            </w:r>
            <w:r w:rsidRPr="00F255E8">
              <w:rPr>
                <w:bCs/>
                <w:lang w:val="en-US"/>
              </w:rPr>
              <w:t xml:space="preserve"> </w:t>
            </w:r>
            <w:r w:rsidRPr="00F255E8">
              <w:rPr>
                <w:bCs/>
              </w:rPr>
              <w:t>контейнеры</w:t>
            </w:r>
            <w:r w:rsidRPr="00F255E8">
              <w:rPr>
                <w:bCs/>
                <w:lang w:val="en-US"/>
              </w:rPr>
              <w:t xml:space="preserve"> (set, multiset, map, multimap). </w:t>
            </w:r>
            <w:r w:rsidRPr="00F255E8">
              <w:rPr>
                <w:bCs/>
              </w:rPr>
              <w:t>Методы</w:t>
            </w:r>
            <w:r w:rsidR="002D4FD0">
              <w:rPr>
                <w:bCs/>
                <w:lang w:val="en-US"/>
              </w:rPr>
              <w:t xml:space="preserve"> find, count, low</w:t>
            </w:r>
            <w:r w:rsidRPr="00F255E8">
              <w:rPr>
                <w:bCs/>
                <w:lang w:val="en-US"/>
              </w:rPr>
              <w:t>er_bound, upper_bound, equal_range, unordered_map, unordered_set, unordered_multimap.</w:t>
            </w:r>
            <w:r w:rsidR="00942AED" w:rsidRPr="00942AED">
              <w:rPr>
                <w:bCs/>
                <w:lang w:val="en-US"/>
              </w:rPr>
              <w:t xml:space="preserve"> </w:t>
            </w:r>
            <w:r w:rsidRPr="00F255E8">
              <w:rPr>
                <w:bCs/>
              </w:rPr>
              <w:t>Адаптеры</w:t>
            </w:r>
            <w:r w:rsidRPr="00F255E8">
              <w:rPr>
                <w:bCs/>
                <w:lang w:val="en-US"/>
              </w:rPr>
              <w:t xml:space="preserve"> (stack, queue, priority_queue).</w:t>
            </w:r>
            <w:r w:rsidR="00942AED" w:rsidRPr="007B7B4E">
              <w:rPr>
                <w:bCs/>
                <w:lang w:val="en-US"/>
              </w:rPr>
              <w:t xml:space="preserve"> </w:t>
            </w:r>
            <w:r w:rsidRPr="00F255E8">
              <w:rPr>
                <w:bCs/>
              </w:rPr>
              <w:t>Шаблонные</w:t>
            </w:r>
            <w:r w:rsidRPr="007B7B4E">
              <w:rPr>
                <w:bCs/>
                <w:lang w:val="en-US"/>
              </w:rPr>
              <w:t xml:space="preserve"> </w:t>
            </w:r>
            <w:r w:rsidRPr="00F255E8">
              <w:rPr>
                <w:bCs/>
              </w:rPr>
              <w:t>параметры</w:t>
            </w:r>
            <w:r w:rsidRPr="007B7B4E">
              <w:rPr>
                <w:bCs/>
                <w:lang w:val="en-US"/>
              </w:rPr>
              <w:t xml:space="preserve">. hash. </w:t>
            </w:r>
            <w:r w:rsidRPr="00F255E8">
              <w:rPr>
                <w:bCs/>
              </w:rPr>
              <w:t>Специальные</w:t>
            </w:r>
            <w:r w:rsidRPr="007B7B4E">
              <w:rPr>
                <w:bCs/>
                <w:lang w:val="en-US"/>
              </w:rPr>
              <w:t xml:space="preserve"> </w:t>
            </w:r>
            <w:r w:rsidRPr="00F255E8">
              <w:rPr>
                <w:bCs/>
              </w:rPr>
              <w:t>функции</w:t>
            </w:r>
            <w:r w:rsidRPr="007B7B4E">
              <w:rPr>
                <w:bCs/>
                <w:lang w:val="en-US"/>
              </w:rPr>
              <w:t xml:space="preserve"> (</w:t>
            </w:r>
            <w:r w:rsidRPr="00F255E8">
              <w:rPr>
                <w:bCs/>
              </w:rPr>
              <w:t>для</w:t>
            </w:r>
            <w:r w:rsidRPr="007B7B4E">
              <w:rPr>
                <w:bCs/>
                <w:lang w:val="en-US"/>
              </w:rPr>
              <w:t xml:space="preserve"> </w:t>
            </w:r>
            <w:r w:rsidRPr="00F255E8">
              <w:rPr>
                <w:bCs/>
              </w:rPr>
              <w:t>хеш</w:t>
            </w:r>
            <w:r w:rsidRPr="007B7B4E">
              <w:rPr>
                <w:bCs/>
                <w:lang w:val="en-US"/>
              </w:rPr>
              <w:t>-</w:t>
            </w:r>
            <w:r w:rsidRPr="00F255E8">
              <w:rPr>
                <w:bCs/>
              </w:rPr>
              <w:t>таблиц</w:t>
            </w:r>
            <w:r w:rsidRPr="007B7B4E">
              <w:rPr>
                <w:bCs/>
                <w:lang w:val="en-US"/>
              </w:rPr>
              <w:t xml:space="preserve">). </w:t>
            </w:r>
            <w:r w:rsidRPr="00F255E8">
              <w:rPr>
                <w:bCs/>
              </w:rPr>
              <w:t>Сравнение времени р</w:t>
            </w:r>
            <w:r w:rsidR="00901D03">
              <w:rPr>
                <w:bCs/>
              </w:rPr>
              <w:t>аботы операций для контейнеров.</w:t>
            </w:r>
          </w:p>
        </w:tc>
      </w:tr>
      <w:tr w:rsidR="004D4EBD" w:rsidRPr="00B55489" w14:paraId="27E11F5D" w14:textId="77777777" w:rsidTr="00942AED">
        <w:trPr>
          <w:trHeight w:val="269"/>
        </w:trPr>
        <w:tc>
          <w:tcPr>
            <w:tcW w:w="536" w:type="dxa"/>
            <w:tcBorders>
              <w:top w:val="single" w:sz="8" w:space="0" w:color="000000"/>
              <w:bottom w:val="single" w:sz="8" w:space="0" w:color="000000"/>
              <w:right w:val="single" w:sz="8" w:space="0" w:color="000000"/>
            </w:tcBorders>
          </w:tcPr>
          <w:p w14:paraId="2B7E9143" w14:textId="77777777" w:rsidR="004D4EBD" w:rsidRPr="00B55489" w:rsidRDefault="004D4EBD" w:rsidP="004D4EBD">
            <w:pPr>
              <w:rPr>
                <w:bCs/>
              </w:rPr>
            </w:pPr>
            <w:r>
              <w:rPr>
                <w:bCs/>
              </w:rPr>
              <w:t>2</w:t>
            </w:r>
          </w:p>
        </w:tc>
        <w:tc>
          <w:tcPr>
            <w:tcW w:w="9598" w:type="dxa"/>
            <w:tcBorders>
              <w:top w:val="single" w:sz="8" w:space="0" w:color="000000"/>
              <w:left w:val="single" w:sz="8" w:space="0" w:color="000000"/>
              <w:bottom w:val="single" w:sz="8" w:space="0" w:color="000000"/>
              <w:right w:val="single" w:sz="8" w:space="0" w:color="000000"/>
            </w:tcBorders>
          </w:tcPr>
          <w:p w14:paraId="3197808C" w14:textId="77777777" w:rsidR="004D4EBD" w:rsidRDefault="004D4EBD" w:rsidP="004D4EBD">
            <w:pPr>
              <w:rPr>
                <w:bCs/>
              </w:rPr>
            </w:pPr>
            <w:r>
              <w:rPr>
                <w:bCs/>
              </w:rPr>
              <w:t>Л</w:t>
            </w:r>
            <w:r w:rsidRPr="00B55489">
              <w:rPr>
                <w:bCs/>
              </w:rPr>
              <w:t>абораторные работы</w:t>
            </w:r>
            <w:r w:rsidR="00FD5AE0">
              <w:rPr>
                <w:bCs/>
              </w:rPr>
              <w:t xml:space="preserve"> 4</w:t>
            </w:r>
            <w:r w:rsidRPr="00B55489">
              <w:rPr>
                <w:bCs/>
              </w:rPr>
              <w:t xml:space="preserve"> шт.</w:t>
            </w:r>
            <w:r>
              <w:rPr>
                <w:bCs/>
              </w:rPr>
              <w:t xml:space="preserve"> по 2 часа</w:t>
            </w:r>
            <w:r w:rsidRPr="00B55489">
              <w:rPr>
                <w:bCs/>
              </w:rPr>
              <w:t>:</w:t>
            </w:r>
          </w:p>
          <w:p w14:paraId="1C2B4018" w14:textId="77777777" w:rsidR="004D4EBD" w:rsidRPr="00FF672E" w:rsidRDefault="004D4EBD" w:rsidP="004D4EBD">
            <w:pPr>
              <w:rPr>
                <w:bCs/>
              </w:rPr>
            </w:pPr>
            <w:r w:rsidRPr="00FF672E">
              <w:rPr>
                <w:bCs/>
              </w:rPr>
              <w:t>2.1.</w:t>
            </w:r>
            <w:r>
              <w:rPr>
                <w:bCs/>
              </w:rPr>
              <w:t xml:space="preserve"> Линейные</w:t>
            </w:r>
            <w:r w:rsidR="00FD5AE0">
              <w:rPr>
                <w:bCs/>
              </w:rPr>
              <w:t>, разветвляющиеся, циклические</w:t>
            </w:r>
            <w:r>
              <w:rPr>
                <w:bCs/>
              </w:rPr>
              <w:t xml:space="preserve"> алгоритмы.</w:t>
            </w:r>
          </w:p>
          <w:p w14:paraId="4246AC44" w14:textId="77777777" w:rsidR="004D4EBD" w:rsidRDefault="00FD5AE0" w:rsidP="004D4EBD">
            <w:pPr>
              <w:rPr>
                <w:bCs/>
              </w:rPr>
            </w:pPr>
            <w:r>
              <w:rPr>
                <w:bCs/>
              </w:rPr>
              <w:t>2.2</w:t>
            </w:r>
            <w:r w:rsidR="004D4EBD">
              <w:rPr>
                <w:bCs/>
              </w:rPr>
              <w:t xml:space="preserve">. </w:t>
            </w:r>
            <w:r>
              <w:rPr>
                <w:bCs/>
              </w:rPr>
              <w:t>Массивы. Строки.</w:t>
            </w:r>
          </w:p>
          <w:p w14:paraId="2C4B747C" w14:textId="77777777" w:rsidR="004D4EBD" w:rsidRDefault="00FD5AE0" w:rsidP="00FD5AE0">
            <w:pPr>
              <w:rPr>
                <w:bCs/>
              </w:rPr>
            </w:pPr>
            <w:r>
              <w:rPr>
                <w:bCs/>
              </w:rPr>
              <w:t>2.3</w:t>
            </w:r>
            <w:r w:rsidR="004D4EBD">
              <w:rPr>
                <w:bCs/>
              </w:rPr>
              <w:t>. Функции. Рекурсия. Файлы.</w:t>
            </w:r>
          </w:p>
          <w:p w14:paraId="65C09355" w14:textId="77777777" w:rsidR="004D4EBD" w:rsidRPr="00B55489" w:rsidRDefault="004D4EBD" w:rsidP="004D4EBD">
            <w:pPr>
              <w:rPr>
                <w:bCs/>
              </w:rPr>
            </w:pPr>
            <w:r>
              <w:rPr>
                <w:bCs/>
              </w:rPr>
              <w:t>2</w:t>
            </w:r>
            <w:r w:rsidR="00FD5AE0">
              <w:rPr>
                <w:bCs/>
              </w:rPr>
              <w:t>.4</w:t>
            </w:r>
            <w:r>
              <w:rPr>
                <w:bCs/>
              </w:rPr>
              <w:t>. Классы.</w:t>
            </w:r>
          </w:p>
        </w:tc>
      </w:tr>
      <w:tr w:rsidR="004D4EBD" w:rsidRPr="00B55489" w14:paraId="6D6230DE" w14:textId="77777777" w:rsidTr="00942AED">
        <w:trPr>
          <w:trHeight w:val="269"/>
        </w:trPr>
        <w:tc>
          <w:tcPr>
            <w:tcW w:w="536" w:type="dxa"/>
            <w:tcBorders>
              <w:top w:val="single" w:sz="8" w:space="0" w:color="000000"/>
              <w:bottom w:val="single" w:sz="8" w:space="0" w:color="000000"/>
              <w:right w:val="single" w:sz="8" w:space="0" w:color="000000"/>
            </w:tcBorders>
          </w:tcPr>
          <w:p w14:paraId="027CF374" w14:textId="77777777" w:rsidR="004D4EBD" w:rsidRDefault="004D4EBD" w:rsidP="004D4EBD">
            <w:pPr>
              <w:rPr>
                <w:bCs/>
              </w:rPr>
            </w:pPr>
            <w:r>
              <w:rPr>
                <w:bCs/>
              </w:rPr>
              <w:lastRenderedPageBreak/>
              <w:t>3</w:t>
            </w:r>
          </w:p>
        </w:tc>
        <w:tc>
          <w:tcPr>
            <w:tcW w:w="9598" w:type="dxa"/>
            <w:tcBorders>
              <w:top w:val="single" w:sz="8" w:space="0" w:color="000000"/>
              <w:left w:val="single" w:sz="8" w:space="0" w:color="000000"/>
              <w:bottom w:val="single" w:sz="8" w:space="0" w:color="000000"/>
              <w:right w:val="single" w:sz="8" w:space="0" w:color="000000"/>
            </w:tcBorders>
          </w:tcPr>
          <w:p w14:paraId="0E945341" w14:textId="77777777" w:rsidR="004D4EBD" w:rsidRDefault="004D4EBD" w:rsidP="004D4EBD">
            <w:pPr>
              <w:rPr>
                <w:bCs/>
              </w:rPr>
            </w:pPr>
            <w:r>
              <w:rPr>
                <w:bCs/>
              </w:rPr>
              <w:t xml:space="preserve">Самостоятельная работа студентов: </w:t>
            </w:r>
          </w:p>
          <w:p w14:paraId="6B4A9B3C" w14:textId="77777777" w:rsidR="004D4EBD" w:rsidRDefault="004D4EBD" w:rsidP="004D4EBD">
            <w:pPr>
              <w:rPr>
                <w:bCs/>
              </w:rPr>
            </w:pPr>
            <w:r>
              <w:rPr>
                <w:bCs/>
              </w:rPr>
              <w:t>3.1. З</w:t>
            </w:r>
            <w:r w:rsidR="001950A2">
              <w:rPr>
                <w:bCs/>
              </w:rPr>
              <w:t>ащита лабораторных работ 2.1-2.</w:t>
            </w:r>
            <w:r>
              <w:rPr>
                <w:bCs/>
              </w:rPr>
              <w:t>4;</w:t>
            </w:r>
          </w:p>
          <w:p w14:paraId="28324D9A" w14:textId="77777777" w:rsidR="004D4EBD" w:rsidRDefault="001950A2" w:rsidP="004D4EBD">
            <w:pPr>
              <w:rPr>
                <w:bCs/>
              </w:rPr>
            </w:pPr>
            <w:r>
              <w:rPr>
                <w:bCs/>
              </w:rPr>
              <w:t>3.2. 4</w:t>
            </w:r>
            <w:r w:rsidR="00942AED">
              <w:rPr>
                <w:bCs/>
              </w:rPr>
              <w:t xml:space="preserve"> контрольных опроса после 1-й, 2-й, 3</w:t>
            </w:r>
            <w:r w:rsidR="004D4EBD">
              <w:rPr>
                <w:bCs/>
              </w:rPr>
              <w:t xml:space="preserve">-й, </w:t>
            </w:r>
            <w:r w:rsidR="00942AED">
              <w:rPr>
                <w:bCs/>
              </w:rPr>
              <w:t>4</w:t>
            </w:r>
            <w:r w:rsidR="004D4EBD">
              <w:rPr>
                <w:bCs/>
              </w:rPr>
              <w:t>-й лекций;</w:t>
            </w:r>
          </w:p>
          <w:p w14:paraId="2CD7C9B7" w14:textId="77777777" w:rsidR="004D4EBD" w:rsidRPr="00A463E7" w:rsidRDefault="004D4EBD" w:rsidP="004D4EBD">
            <w:pPr>
              <w:rPr>
                <w:bCs/>
              </w:rPr>
            </w:pPr>
            <w:r>
              <w:rPr>
                <w:bCs/>
              </w:rPr>
              <w:t>3.3. Подготовка к экзамену по дисциплине (оценочные материалы приведены в разделе 6 настоящей РПД)</w:t>
            </w:r>
          </w:p>
        </w:tc>
      </w:tr>
    </w:tbl>
    <w:p w14:paraId="6AF9A81C" w14:textId="77777777" w:rsidR="004D4EBD" w:rsidRDefault="004D4EBD" w:rsidP="00942AED">
      <w:pPr>
        <w:rPr>
          <w:b/>
        </w:rPr>
      </w:pPr>
    </w:p>
    <w:p w14:paraId="06B336EE" w14:textId="77777777" w:rsidR="004D4EBD" w:rsidRDefault="004D4EBD" w:rsidP="00942AED">
      <w:pPr>
        <w:jc w:val="both"/>
        <w:rPr>
          <w:b/>
        </w:rPr>
      </w:pPr>
      <w:r>
        <w:rPr>
          <w:b/>
        </w:rPr>
        <w:t xml:space="preserve">Текущий контроль: </w:t>
      </w:r>
      <w:r>
        <w:t xml:space="preserve">контрольные опросы после </w:t>
      </w:r>
      <w:r w:rsidR="00942AED">
        <w:rPr>
          <w:bCs/>
        </w:rPr>
        <w:t>1-й, 2-й, 3-й, 4-й</w:t>
      </w:r>
      <w:r>
        <w:rPr>
          <w:bCs/>
        </w:rPr>
        <w:t xml:space="preserve"> лекций, устный опрос на каждой лекции по материалам предыдущей пары, защита лабораторных работ.</w:t>
      </w:r>
    </w:p>
    <w:p w14:paraId="244F0C93" w14:textId="77777777" w:rsidR="004D4EBD" w:rsidRDefault="004D4EBD" w:rsidP="00942AED">
      <w:pPr>
        <w:rPr>
          <w:b/>
        </w:rPr>
      </w:pPr>
      <w:r w:rsidRPr="008448CC">
        <w:rPr>
          <w:b/>
        </w:rPr>
        <w:t xml:space="preserve"> </w:t>
      </w:r>
    </w:p>
    <w:p w14:paraId="07A21B27" w14:textId="77777777" w:rsidR="004D4EBD" w:rsidRPr="00841D07" w:rsidRDefault="004D4EBD" w:rsidP="00942AED">
      <w:pPr>
        <w:ind w:firstLine="709"/>
        <w:rPr>
          <w:b/>
        </w:rPr>
      </w:pPr>
      <w:r w:rsidRPr="00841D07">
        <w:rPr>
          <w:b/>
        </w:rPr>
        <w:t>5. ОБРАЗОВАТЕЛЬНЫЕ ТЕХНОЛОГИИ</w:t>
      </w:r>
    </w:p>
    <w:p w14:paraId="70F86009" w14:textId="77777777" w:rsidR="004D4EBD" w:rsidRDefault="004D4EBD" w:rsidP="00942AED">
      <w:pPr>
        <w:rPr>
          <w:lang w:eastAsia="x-none"/>
        </w:rPr>
      </w:pPr>
    </w:p>
    <w:p w14:paraId="0389344E" w14:textId="77777777" w:rsidR="004D4EBD" w:rsidRPr="00B55977" w:rsidRDefault="004D4EBD" w:rsidP="00942AED">
      <w:pPr>
        <w:pStyle w:val="a1"/>
        <w:numPr>
          <w:ilvl w:val="0"/>
          <w:numId w:val="0"/>
        </w:numPr>
        <w:spacing w:before="0" w:beforeAutospacing="0" w:after="0" w:afterAutospacing="0"/>
      </w:pPr>
      <w:r>
        <w:t>Таблица – Образовательные технологии</w:t>
      </w:r>
      <w:r w:rsidRPr="00B55977">
        <w:t xml:space="preserve">, используемые при реализации различных видов учебной </w:t>
      </w:r>
      <w:r>
        <w:t>занятий по дисциплине</w:t>
      </w:r>
    </w:p>
    <w:tbl>
      <w:tblPr>
        <w:tblW w:w="9206"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572"/>
        <w:gridCol w:w="3038"/>
        <w:gridCol w:w="5596"/>
      </w:tblGrid>
      <w:tr w:rsidR="004D4EBD" w:rsidRPr="002F053B" w14:paraId="3A5A7D81" w14:textId="77777777" w:rsidTr="00942AED">
        <w:tc>
          <w:tcPr>
            <w:tcW w:w="572" w:type="dxa"/>
            <w:tcBorders>
              <w:top w:val="single" w:sz="6" w:space="0" w:color="000000"/>
              <w:bottom w:val="single" w:sz="6" w:space="0" w:color="000000"/>
              <w:right w:val="single" w:sz="6" w:space="0" w:color="000000"/>
            </w:tcBorders>
          </w:tcPr>
          <w:p w14:paraId="41A851B4" w14:textId="77777777" w:rsidR="004D4EBD" w:rsidRPr="00B55977" w:rsidRDefault="004D4EBD" w:rsidP="004D4EBD">
            <w:pPr>
              <w:pStyle w:val="a1"/>
              <w:numPr>
                <w:ilvl w:val="0"/>
                <w:numId w:val="0"/>
              </w:numPr>
            </w:pPr>
            <w:r w:rsidRPr="00B55977">
              <w:t>№ п/п</w:t>
            </w:r>
          </w:p>
        </w:tc>
        <w:tc>
          <w:tcPr>
            <w:tcW w:w="3038" w:type="dxa"/>
            <w:tcBorders>
              <w:top w:val="single" w:sz="6" w:space="0" w:color="000000"/>
              <w:left w:val="single" w:sz="6" w:space="0" w:color="000000"/>
              <w:bottom w:val="single" w:sz="6" w:space="0" w:color="000000"/>
              <w:right w:val="single" w:sz="6" w:space="0" w:color="000000"/>
            </w:tcBorders>
          </w:tcPr>
          <w:p w14:paraId="71533729" w14:textId="77777777" w:rsidR="004D4EBD" w:rsidRPr="00B55977" w:rsidRDefault="004D4EBD" w:rsidP="004D4EBD">
            <w:pPr>
              <w:pStyle w:val="a1"/>
              <w:numPr>
                <w:ilvl w:val="0"/>
                <w:numId w:val="0"/>
              </w:numPr>
            </w:pPr>
            <w:r w:rsidRPr="00B55977">
              <w:t>Виды учебн</w:t>
            </w:r>
            <w:r>
              <w:t>ых</w:t>
            </w:r>
            <w:r w:rsidRPr="00B55977">
              <w:t xml:space="preserve"> </w:t>
            </w:r>
            <w:r>
              <w:t>занятий</w:t>
            </w:r>
          </w:p>
        </w:tc>
        <w:tc>
          <w:tcPr>
            <w:tcW w:w="5596" w:type="dxa"/>
            <w:tcBorders>
              <w:top w:val="single" w:sz="6" w:space="0" w:color="000000"/>
              <w:left w:val="single" w:sz="6" w:space="0" w:color="000000"/>
              <w:bottom w:val="single" w:sz="6" w:space="0" w:color="000000"/>
            </w:tcBorders>
          </w:tcPr>
          <w:p w14:paraId="207818C2" w14:textId="77777777" w:rsidR="004D4EBD" w:rsidRPr="00B55977" w:rsidRDefault="004D4EBD" w:rsidP="004D4EBD">
            <w:pPr>
              <w:pStyle w:val="a1"/>
              <w:numPr>
                <w:ilvl w:val="0"/>
                <w:numId w:val="0"/>
              </w:numPr>
            </w:pPr>
            <w:r w:rsidRPr="00B55977">
              <w:t>Образовательные технологии</w:t>
            </w:r>
          </w:p>
        </w:tc>
      </w:tr>
      <w:tr w:rsidR="004D4EBD" w:rsidRPr="002F053B" w14:paraId="1D9D42B0" w14:textId="77777777" w:rsidTr="00942AED">
        <w:tc>
          <w:tcPr>
            <w:tcW w:w="572" w:type="dxa"/>
            <w:tcBorders>
              <w:top w:val="single" w:sz="6" w:space="0" w:color="000000"/>
              <w:bottom w:val="single" w:sz="6" w:space="0" w:color="000000"/>
              <w:right w:val="single" w:sz="6" w:space="0" w:color="000000"/>
            </w:tcBorders>
          </w:tcPr>
          <w:p w14:paraId="3C8D8C17" w14:textId="77777777" w:rsidR="004D4EBD" w:rsidRPr="00B55977" w:rsidRDefault="004D4EBD" w:rsidP="004D4EBD">
            <w:pPr>
              <w:pStyle w:val="a1"/>
              <w:numPr>
                <w:ilvl w:val="0"/>
                <w:numId w:val="0"/>
              </w:numPr>
            </w:pPr>
            <w:r>
              <w:t>1</w:t>
            </w:r>
          </w:p>
        </w:tc>
        <w:tc>
          <w:tcPr>
            <w:tcW w:w="3038" w:type="dxa"/>
            <w:tcBorders>
              <w:top w:val="single" w:sz="6" w:space="0" w:color="000000"/>
              <w:left w:val="single" w:sz="6" w:space="0" w:color="000000"/>
              <w:bottom w:val="single" w:sz="6" w:space="0" w:color="000000"/>
              <w:right w:val="single" w:sz="6" w:space="0" w:color="000000"/>
            </w:tcBorders>
          </w:tcPr>
          <w:p w14:paraId="1D441A1C" w14:textId="77777777" w:rsidR="004D4EBD" w:rsidRPr="00B55977" w:rsidRDefault="004D4EBD" w:rsidP="004D4EBD">
            <w:pPr>
              <w:pStyle w:val="a1"/>
              <w:numPr>
                <w:ilvl w:val="0"/>
                <w:numId w:val="0"/>
              </w:numPr>
            </w:pPr>
            <w:r w:rsidRPr="00B55977">
              <w:t>Лекции</w:t>
            </w:r>
          </w:p>
        </w:tc>
        <w:tc>
          <w:tcPr>
            <w:tcW w:w="5596" w:type="dxa"/>
            <w:tcBorders>
              <w:top w:val="single" w:sz="6" w:space="0" w:color="000000"/>
              <w:left w:val="single" w:sz="6" w:space="0" w:color="000000"/>
              <w:bottom w:val="single" w:sz="6" w:space="0" w:color="000000"/>
            </w:tcBorders>
          </w:tcPr>
          <w:p w14:paraId="58AA7026" w14:textId="77777777" w:rsidR="004D4EBD" w:rsidRPr="00E00861" w:rsidRDefault="004D4EBD" w:rsidP="004D4EBD">
            <w:pPr>
              <w:pStyle w:val="a1"/>
              <w:numPr>
                <w:ilvl w:val="0"/>
                <w:numId w:val="0"/>
              </w:numPr>
            </w:pPr>
            <w:r>
              <w:t>Классическая (традиционная, информационная) лекция</w:t>
            </w:r>
          </w:p>
        </w:tc>
      </w:tr>
      <w:tr w:rsidR="004D4EBD" w:rsidRPr="002F053B" w14:paraId="446BE9F7" w14:textId="77777777" w:rsidTr="00942AED">
        <w:tc>
          <w:tcPr>
            <w:tcW w:w="572" w:type="dxa"/>
            <w:tcBorders>
              <w:top w:val="single" w:sz="6" w:space="0" w:color="000000"/>
              <w:bottom w:val="single" w:sz="6" w:space="0" w:color="000000"/>
              <w:right w:val="single" w:sz="6" w:space="0" w:color="000000"/>
            </w:tcBorders>
          </w:tcPr>
          <w:p w14:paraId="35142E75" w14:textId="77777777" w:rsidR="004D4EBD" w:rsidRPr="00B55977" w:rsidRDefault="004D4EBD" w:rsidP="004D4EBD">
            <w:pPr>
              <w:pStyle w:val="a1"/>
              <w:numPr>
                <w:ilvl w:val="0"/>
                <w:numId w:val="0"/>
              </w:numPr>
            </w:pPr>
            <w:r>
              <w:t>2</w:t>
            </w:r>
          </w:p>
        </w:tc>
        <w:tc>
          <w:tcPr>
            <w:tcW w:w="3038" w:type="dxa"/>
            <w:tcBorders>
              <w:top w:val="single" w:sz="6" w:space="0" w:color="000000"/>
              <w:left w:val="single" w:sz="6" w:space="0" w:color="000000"/>
              <w:bottom w:val="single" w:sz="6" w:space="0" w:color="000000"/>
              <w:right w:val="single" w:sz="6" w:space="0" w:color="000000"/>
            </w:tcBorders>
          </w:tcPr>
          <w:p w14:paraId="62471425" w14:textId="77777777" w:rsidR="004D4EBD" w:rsidRPr="00B55977" w:rsidRDefault="004D4EBD" w:rsidP="004D4EBD">
            <w:pPr>
              <w:pStyle w:val="a1"/>
              <w:numPr>
                <w:ilvl w:val="0"/>
                <w:numId w:val="0"/>
              </w:numPr>
            </w:pPr>
            <w:r>
              <w:t>Лабораторная работа</w:t>
            </w:r>
          </w:p>
        </w:tc>
        <w:tc>
          <w:tcPr>
            <w:tcW w:w="5596" w:type="dxa"/>
            <w:tcBorders>
              <w:top w:val="single" w:sz="6" w:space="0" w:color="000000"/>
              <w:left w:val="single" w:sz="6" w:space="0" w:color="000000"/>
              <w:bottom w:val="single" w:sz="6" w:space="0" w:color="000000"/>
            </w:tcBorders>
          </w:tcPr>
          <w:p w14:paraId="5BDCC0E2" w14:textId="77777777" w:rsidR="004D4EBD" w:rsidRDefault="004D4EBD" w:rsidP="004D4EBD">
            <w:pPr>
              <w:pStyle w:val="a1"/>
              <w:numPr>
                <w:ilvl w:val="0"/>
                <w:numId w:val="0"/>
              </w:numPr>
            </w:pPr>
            <w:r>
              <w:t>Технология выполнения лабораторных заданий индивидуально</w:t>
            </w:r>
          </w:p>
          <w:p w14:paraId="3EE07817" w14:textId="77777777" w:rsidR="004D4EBD" w:rsidRPr="00B55977" w:rsidRDefault="004D4EBD" w:rsidP="004D4EBD">
            <w:pPr>
              <w:pStyle w:val="a1"/>
              <w:numPr>
                <w:ilvl w:val="0"/>
                <w:numId w:val="0"/>
              </w:numPr>
            </w:pPr>
            <w:r>
              <w:t>Допуск к лабораторной работе</w:t>
            </w:r>
          </w:p>
        </w:tc>
      </w:tr>
      <w:tr w:rsidR="004D4EBD" w:rsidRPr="002F053B" w14:paraId="32E040AC" w14:textId="77777777" w:rsidTr="00942AED">
        <w:tc>
          <w:tcPr>
            <w:tcW w:w="572" w:type="dxa"/>
            <w:tcBorders>
              <w:top w:val="single" w:sz="6" w:space="0" w:color="000000"/>
              <w:bottom w:val="single" w:sz="6" w:space="0" w:color="000000"/>
              <w:right w:val="single" w:sz="6" w:space="0" w:color="000000"/>
            </w:tcBorders>
          </w:tcPr>
          <w:p w14:paraId="7AFB79E0" w14:textId="77777777" w:rsidR="004D4EBD" w:rsidRPr="00B55977" w:rsidRDefault="004D4EBD" w:rsidP="004D4EBD">
            <w:pPr>
              <w:pStyle w:val="a1"/>
              <w:numPr>
                <w:ilvl w:val="0"/>
                <w:numId w:val="0"/>
              </w:numPr>
            </w:pPr>
            <w:r>
              <w:t>3</w:t>
            </w:r>
          </w:p>
        </w:tc>
        <w:tc>
          <w:tcPr>
            <w:tcW w:w="3038" w:type="dxa"/>
            <w:tcBorders>
              <w:top w:val="single" w:sz="6" w:space="0" w:color="000000"/>
              <w:left w:val="single" w:sz="6" w:space="0" w:color="000000"/>
              <w:bottom w:val="single" w:sz="6" w:space="0" w:color="000000"/>
              <w:right w:val="single" w:sz="6" w:space="0" w:color="000000"/>
            </w:tcBorders>
          </w:tcPr>
          <w:p w14:paraId="1C7F7BB7" w14:textId="77777777" w:rsidR="004D4EBD" w:rsidRDefault="004D4EBD" w:rsidP="004D4EBD">
            <w:pPr>
              <w:pStyle w:val="a1"/>
              <w:numPr>
                <w:ilvl w:val="0"/>
                <w:numId w:val="0"/>
              </w:numPr>
            </w:pPr>
            <w:r>
              <w:t>Самостоятельная работа студентов (внеаудиторная)</w:t>
            </w:r>
          </w:p>
        </w:tc>
        <w:tc>
          <w:tcPr>
            <w:tcW w:w="5596" w:type="dxa"/>
            <w:tcBorders>
              <w:top w:val="single" w:sz="6" w:space="0" w:color="000000"/>
              <w:left w:val="single" w:sz="6" w:space="0" w:color="000000"/>
              <w:bottom w:val="single" w:sz="6" w:space="0" w:color="000000"/>
            </w:tcBorders>
          </w:tcPr>
          <w:p w14:paraId="61B9E056" w14:textId="77777777" w:rsidR="004D4EBD" w:rsidRPr="002F053B" w:rsidRDefault="004D4EBD" w:rsidP="004D4EBD">
            <w:pPr>
              <w:pStyle w:val="a1"/>
              <w:numPr>
                <w:ilvl w:val="0"/>
                <w:numId w:val="0"/>
              </w:numPr>
            </w:pPr>
            <w:r w:rsidRPr="002F053B">
              <w:t>Информационно-коммуникационные технологии (доступ к ЭИОС филиала, к ЭБС филиала, доступ к информационно-методическим материалам по дисциплине)</w:t>
            </w:r>
          </w:p>
        </w:tc>
      </w:tr>
      <w:tr w:rsidR="004D4EBD" w:rsidRPr="002F053B" w14:paraId="468F1C31" w14:textId="77777777" w:rsidTr="00942AED">
        <w:tc>
          <w:tcPr>
            <w:tcW w:w="572" w:type="dxa"/>
            <w:tcBorders>
              <w:top w:val="single" w:sz="6" w:space="0" w:color="000000"/>
              <w:bottom w:val="single" w:sz="6" w:space="0" w:color="000000"/>
              <w:right w:val="single" w:sz="6" w:space="0" w:color="000000"/>
            </w:tcBorders>
          </w:tcPr>
          <w:p w14:paraId="601DE2DF" w14:textId="77777777" w:rsidR="004D4EBD" w:rsidRPr="00B55977" w:rsidRDefault="004D4EBD" w:rsidP="004D4EBD">
            <w:pPr>
              <w:pStyle w:val="a1"/>
              <w:numPr>
                <w:ilvl w:val="0"/>
                <w:numId w:val="0"/>
              </w:numPr>
            </w:pPr>
            <w:r>
              <w:t>4</w:t>
            </w:r>
          </w:p>
        </w:tc>
        <w:tc>
          <w:tcPr>
            <w:tcW w:w="3038" w:type="dxa"/>
            <w:tcBorders>
              <w:top w:val="single" w:sz="6" w:space="0" w:color="000000"/>
              <w:left w:val="single" w:sz="6" w:space="0" w:color="000000"/>
              <w:bottom w:val="single" w:sz="6" w:space="0" w:color="000000"/>
              <w:right w:val="single" w:sz="6" w:space="0" w:color="000000"/>
            </w:tcBorders>
          </w:tcPr>
          <w:p w14:paraId="75955D6D" w14:textId="77777777" w:rsidR="004D4EBD" w:rsidRDefault="004D4EBD" w:rsidP="004D4EBD">
            <w:pPr>
              <w:pStyle w:val="a1"/>
              <w:numPr>
                <w:ilvl w:val="0"/>
                <w:numId w:val="0"/>
              </w:numPr>
            </w:pPr>
            <w:r>
              <w:t xml:space="preserve">Контроль (промежуточная аттестация: </w:t>
            </w:r>
            <w:r w:rsidRPr="00156881">
              <w:rPr>
                <w:b/>
              </w:rPr>
              <w:t>экзамен</w:t>
            </w:r>
            <w:r>
              <w:t>)</w:t>
            </w:r>
          </w:p>
        </w:tc>
        <w:tc>
          <w:tcPr>
            <w:tcW w:w="5596" w:type="dxa"/>
            <w:tcBorders>
              <w:top w:val="single" w:sz="6" w:space="0" w:color="000000"/>
              <w:left w:val="single" w:sz="6" w:space="0" w:color="000000"/>
              <w:bottom w:val="single" w:sz="6" w:space="0" w:color="000000"/>
            </w:tcBorders>
          </w:tcPr>
          <w:p w14:paraId="7E2E0552" w14:textId="77777777" w:rsidR="004D4EBD" w:rsidRPr="00B3615B" w:rsidRDefault="004D4EBD" w:rsidP="004D4EBD">
            <w:pPr>
              <w:pStyle w:val="a1"/>
              <w:numPr>
                <w:ilvl w:val="0"/>
                <w:numId w:val="0"/>
              </w:numPr>
            </w:pPr>
            <w:r>
              <w:t>Технология устного опроса</w:t>
            </w:r>
          </w:p>
        </w:tc>
      </w:tr>
    </w:tbl>
    <w:p w14:paraId="7B3951F3" w14:textId="77777777" w:rsidR="004D4EBD" w:rsidRDefault="004D4EBD" w:rsidP="00942AED">
      <w:pPr>
        <w:tabs>
          <w:tab w:val="left" w:pos="708"/>
          <w:tab w:val="right" w:leader="underscore" w:pos="9639"/>
        </w:tabs>
        <w:rPr>
          <w:color w:val="000000"/>
          <w:spacing w:val="-1"/>
        </w:rPr>
      </w:pPr>
    </w:p>
    <w:p w14:paraId="6109C26C" w14:textId="77777777" w:rsidR="004D4EBD" w:rsidRDefault="004D4EBD" w:rsidP="00942AED">
      <w:pPr>
        <w:widowControl w:val="0"/>
        <w:autoSpaceDE w:val="0"/>
        <w:autoSpaceDN w:val="0"/>
        <w:adjustRightInd w:val="0"/>
        <w:ind w:left="709"/>
        <w:rPr>
          <w:b/>
        </w:rPr>
      </w:pPr>
      <w:r>
        <w:rPr>
          <w:b/>
        </w:rPr>
        <w:t xml:space="preserve">6. </w:t>
      </w:r>
      <w:r w:rsidRPr="00C125A6">
        <w:rPr>
          <w:b/>
        </w:rPr>
        <w:t xml:space="preserve">ОЦЕНОЧНЫЕ </w:t>
      </w:r>
      <w:r>
        <w:rPr>
          <w:b/>
        </w:rPr>
        <w:t>МАТЕРИАЛЫ</w:t>
      </w:r>
      <w:r w:rsidRPr="00C125A6">
        <w:rPr>
          <w:b/>
        </w:rPr>
        <w:t xml:space="preserve"> ДЛЯ ТЕКУЩЕГО КОНТРОЛЯ И </w:t>
      </w:r>
    </w:p>
    <w:p w14:paraId="4E749FD8" w14:textId="77777777" w:rsidR="004D4EBD" w:rsidRDefault="004D4EBD" w:rsidP="00942AED">
      <w:pPr>
        <w:widowControl w:val="0"/>
        <w:autoSpaceDE w:val="0"/>
        <w:autoSpaceDN w:val="0"/>
        <w:adjustRightInd w:val="0"/>
        <w:ind w:left="709"/>
        <w:rPr>
          <w:b/>
        </w:rPr>
      </w:pPr>
      <w:r w:rsidRPr="00C125A6">
        <w:rPr>
          <w:b/>
        </w:rPr>
        <w:t>ПРОМЕЖУТОЧНОЙ АТТЕСТАЦИИ</w:t>
      </w:r>
      <w:r>
        <w:rPr>
          <w:b/>
        </w:rPr>
        <w:t xml:space="preserve"> – ДЛЯ ОЦЕНКИ КАЧЕСТВА ОСВОЕНИЯ ДИСЦИПЛИНЫ</w:t>
      </w:r>
    </w:p>
    <w:p w14:paraId="6B250FE9" w14:textId="77777777" w:rsidR="004D4EBD" w:rsidRDefault="004D4EBD" w:rsidP="00942AED">
      <w:pPr>
        <w:widowControl w:val="0"/>
        <w:autoSpaceDE w:val="0"/>
        <w:autoSpaceDN w:val="0"/>
        <w:adjustRightInd w:val="0"/>
        <w:ind w:left="709"/>
        <w:rPr>
          <w:b/>
        </w:rPr>
      </w:pPr>
    </w:p>
    <w:p w14:paraId="07E053CF" w14:textId="77777777" w:rsidR="004D4EBD" w:rsidRDefault="004D4EBD" w:rsidP="00942AED">
      <w:pPr>
        <w:widowControl w:val="0"/>
        <w:autoSpaceDE w:val="0"/>
        <w:autoSpaceDN w:val="0"/>
        <w:adjustRightInd w:val="0"/>
        <w:ind w:firstLine="709"/>
        <w:jc w:val="both"/>
      </w:pPr>
      <w:r w:rsidRPr="00AA2045">
        <w:t>К промежуточной аттестации студентов по дисциплине могут привлекаться представители работодателей, преподаватели последующих дисциплин, заведующие кафедрами</w:t>
      </w:r>
      <w:r>
        <w:t>.</w:t>
      </w:r>
    </w:p>
    <w:p w14:paraId="43FBF0E9" w14:textId="77777777" w:rsidR="004D4EBD" w:rsidRPr="00AA2045" w:rsidRDefault="004D4EBD" w:rsidP="00942AED">
      <w:pPr>
        <w:widowControl w:val="0"/>
        <w:autoSpaceDE w:val="0"/>
        <w:autoSpaceDN w:val="0"/>
        <w:adjustRightInd w:val="0"/>
        <w:ind w:firstLine="709"/>
        <w:jc w:val="both"/>
      </w:pPr>
      <w:r>
        <w:t>Оценка качества освоения дисциплины включает как текущий контроль успеваемости, так и промежуточную аттестацию.</w:t>
      </w:r>
    </w:p>
    <w:p w14:paraId="3355E3C7" w14:textId="77777777" w:rsidR="004D4EBD" w:rsidRDefault="004D4EBD" w:rsidP="00942AED">
      <w:pPr>
        <w:widowControl w:val="0"/>
        <w:autoSpaceDE w:val="0"/>
        <w:autoSpaceDN w:val="0"/>
        <w:adjustRightInd w:val="0"/>
        <w:ind w:firstLine="709"/>
      </w:pPr>
    </w:p>
    <w:p w14:paraId="01100790" w14:textId="77777777" w:rsidR="004D4EBD" w:rsidRDefault="004D4EBD" w:rsidP="00942AED">
      <w:pPr>
        <w:widowControl w:val="0"/>
        <w:autoSpaceDE w:val="0"/>
        <w:autoSpaceDN w:val="0"/>
        <w:adjustRightInd w:val="0"/>
        <w:ind w:firstLine="709"/>
        <w:jc w:val="both"/>
      </w:pPr>
      <w:r>
        <w:t>Оценочные средства текущего контроля успеваемости:</w:t>
      </w:r>
    </w:p>
    <w:p w14:paraId="5EFED09D" w14:textId="77777777" w:rsidR="004D4EBD" w:rsidRPr="001F0B6F" w:rsidRDefault="004D4EBD" w:rsidP="00942AED">
      <w:pPr>
        <w:widowControl w:val="0"/>
        <w:autoSpaceDE w:val="0"/>
        <w:autoSpaceDN w:val="0"/>
        <w:adjustRightInd w:val="0"/>
        <w:ind w:firstLine="709"/>
        <w:jc w:val="both"/>
        <w:rPr>
          <w:b/>
        </w:rPr>
      </w:pPr>
      <w:r w:rsidRPr="001F0B6F">
        <w:rPr>
          <w:b/>
        </w:rPr>
        <w:t>Примеры вопрос</w:t>
      </w:r>
      <w:r>
        <w:rPr>
          <w:b/>
        </w:rPr>
        <w:t>ов к контрольному о</w:t>
      </w:r>
      <w:r w:rsidR="001A15A3">
        <w:rPr>
          <w:b/>
        </w:rPr>
        <w:t>просу после 1</w:t>
      </w:r>
      <w:r w:rsidRPr="001F0B6F">
        <w:rPr>
          <w:b/>
        </w:rPr>
        <w:t>-й лекции:</w:t>
      </w:r>
    </w:p>
    <w:p w14:paraId="709604CE" w14:textId="77777777" w:rsidR="004D4EBD" w:rsidRDefault="004D4EBD" w:rsidP="004D4EBD">
      <w:pPr>
        <w:widowControl w:val="0"/>
        <w:numPr>
          <w:ilvl w:val="0"/>
          <w:numId w:val="26"/>
        </w:numPr>
        <w:autoSpaceDE w:val="0"/>
        <w:autoSpaceDN w:val="0"/>
        <w:adjustRightInd w:val="0"/>
        <w:jc w:val="both"/>
      </w:pPr>
      <w:r>
        <w:t>Назовите основные понятия языка программирования.</w:t>
      </w:r>
    </w:p>
    <w:p w14:paraId="46433C1C" w14:textId="77777777" w:rsidR="004D4EBD" w:rsidRDefault="004D4EBD" w:rsidP="004D4EBD">
      <w:pPr>
        <w:widowControl w:val="0"/>
        <w:numPr>
          <w:ilvl w:val="0"/>
          <w:numId w:val="26"/>
        </w:numPr>
        <w:autoSpaceDE w:val="0"/>
        <w:autoSpaceDN w:val="0"/>
        <w:adjustRightInd w:val="0"/>
        <w:jc w:val="both"/>
      </w:pPr>
      <w:r>
        <w:t>Что включают в себя базовые операторы?</w:t>
      </w:r>
    </w:p>
    <w:p w14:paraId="1C65DFF5" w14:textId="77777777" w:rsidR="004D4EBD" w:rsidRDefault="004D4EBD" w:rsidP="004D4EBD">
      <w:pPr>
        <w:widowControl w:val="0"/>
        <w:numPr>
          <w:ilvl w:val="0"/>
          <w:numId w:val="26"/>
        </w:numPr>
        <w:autoSpaceDE w:val="0"/>
        <w:autoSpaceDN w:val="0"/>
        <w:adjustRightInd w:val="0"/>
        <w:jc w:val="both"/>
      </w:pPr>
      <w:r>
        <w:t>Что включают в себя операторы присваивания?</w:t>
      </w:r>
    </w:p>
    <w:p w14:paraId="0B4D6F0F" w14:textId="77777777" w:rsidR="004D4EBD" w:rsidRDefault="004D4EBD" w:rsidP="004D4EBD">
      <w:pPr>
        <w:widowControl w:val="0"/>
        <w:numPr>
          <w:ilvl w:val="0"/>
          <w:numId w:val="26"/>
        </w:numPr>
        <w:autoSpaceDE w:val="0"/>
        <w:autoSpaceDN w:val="0"/>
        <w:adjustRightInd w:val="0"/>
        <w:jc w:val="both"/>
      </w:pPr>
      <w:r>
        <w:t>Что включают в себя операторы сравнения?</w:t>
      </w:r>
    </w:p>
    <w:p w14:paraId="34AA36A4" w14:textId="77777777" w:rsidR="004D4EBD" w:rsidRDefault="004D4EBD" w:rsidP="004D4EBD">
      <w:pPr>
        <w:widowControl w:val="0"/>
        <w:numPr>
          <w:ilvl w:val="0"/>
          <w:numId w:val="26"/>
        </w:numPr>
        <w:autoSpaceDE w:val="0"/>
        <w:autoSpaceDN w:val="0"/>
        <w:adjustRightInd w:val="0"/>
        <w:jc w:val="both"/>
      </w:pPr>
      <w:r>
        <w:t>Что включают в себя тернарный оператор?</w:t>
      </w:r>
    </w:p>
    <w:p w14:paraId="00FF0128" w14:textId="77777777" w:rsidR="004D4EBD" w:rsidRDefault="004D4EBD" w:rsidP="004D4EBD">
      <w:pPr>
        <w:widowControl w:val="0"/>
        <w:numPr>
          <w:ilvl w:val="0"/>
          <w:numId w:val="26"/>
        </w:numPr>
        <w:autoSpaceDE w:val="0"/>
        <w:autoSpaceDN w:val="0"/>
        <w:adjustRightInd w:val="0"/>
        <w:jc w:val="both"/>
      </w:pPr>
      <w:r>
        <w:t>Что включают в себя инкремент и декремент?</w:t>
      </w:r>
    </w:p>
    <w:p w14:paraId="51DC0B43" w14:textId="77777777" w:rsidR="004D4EBD" w:rsidRDefault="004D4EBD" w:rsidP="004D4EBD">
      <w:pPr>
        <w:widowControl w:val="0"/>
        <w:numPr>
          <w:ilvl w:val="0"/>
          <w:numId w:val="26"/>
        </w:numPr>
        <w:autoSpaceDE w:val="0"/>
        <w:autoSpaceDN w:val="0"/>
        <w:adjustRightInd w:val="0"/>
        <w:jc w:val="both"/>
      </w:pPr>
      <w:r>
        <w:t xml:space="preserve">Что включают в себя оператор </w:t>
      </w:r>
      <w:r>
        <w:rPr>
          <w:lang w:val="en-US"/>
        </w:rPr>
        <w:t>sizeof</w:t>
      </w:r>
      <w:r w:rsidRPr="00BD43B4">
        <w:t xml:space="preserve"> </w:t>
      </w:r>
      <w:r>
        <w:t>и оператор запятая?</w:t>
      </w:r>
    </w:p>
    <w:p w14:paraId="01A8D7DF" w14:textId="77777777" w:rsidR="004D4EBD" w:rsidRDefault="004D4EBD" w:rsidP="004D4EBD">
      <w:pPr>
        <w:widowControl w:val="0"/>
        <w:numPr>
          <w:ilvl w:val="0"/>
          <w:numId w:val="26"/>
        </w:numPr>
        <w:autoSpaceDE w:val="0"/>
        <w:autoSpaceDN w:val="0"/>
        <w:adjustRightInd w:val="0"/>
        <w:jc w:val="both"/>
      </w:pPr>
      <w:r>
        <w:lastRenderedPageBreak/>
        <w:t>Опишите модификаторы типов.</w:t>
      </w:r>
    </w:p>
    <w:p w14:paraId="456E2C60" w14:textId="77777777" w:rsidR="004D4EBD" w:rsidRPr="005B1EB7" w:rsidRDefault="004D4EBD" w:rsidP="004D4EBD">
      <w:pPr>
        <w:widowControl w:val="0"/>
        <w:numPr>
          <w:ilvl w:val="0"/>
          <w:numId w:val="26"/>
        </w:numPr>
        <w:autoSpaceDE w:val="0"/>
        <w:autoSpaceDN w:val="0"/>
        <w:adjustRightInd w:val="0"/>
        <w:jc w:val="both"/>
      </w:pPr>
      <w:r>
        <w:t>Раскройте понятие операторов явного преобразования типов (</w:t>
      </w:r>
      <w:r>
        <w:rPr>
          <w:lang w:val="en-US"/>
        </w:rPr>
        <w:t>cast</w:t>
      </w:r>
      <w:r w:rsidRPr="00BD43B4">
        <w:t>)</w:t>
      </w:r>
      <w:r>
        <w:t xml:space="preserve">, операторов </w:t>
      </w:r>
      <w:r>
        <w:rPr>
          <w:lang w:val="en-US"/>
        </w:rPr>
        <w:t>new</w:t>
      </w:r>
      <w:r w:rsidRPr="00BD43B4">
        <w:t xml:space="preserve"> </w:t>
      </w:r>
      <w:r>
        <w:t xml:space="preserve">и </w:t>
      </w:r>
      <w:r w:rsidR="00901D03">
        <w:br/>
      </w:r>
      <w:r>
        <w:rPr>
          <w:lang w:val="en-US"/>
        </w:rPr>
        <w:t>delete</w:t>
      </w:r>
      <w:r>
        <w:t>.</w:t>
      </w:r>
    </w:p>
    <w:p w14:paraId="2EA938B7" w14:textId="77777777" w:rsidR="00B71B38" w:rsidRDefault="00B71B38">
      <w:pPr>
        <w:rPr>
          <w:b/>
        </w:rPr>
      </w:pPr>
    </w:p>
    <w:p w14:paraId="2CF1A19E" w14:textId="77777777" w:rsidR="004D4EBD" w:rsidRDefault="004D4EBD" w:rsidP="00942AED">
      <w:pPr>
        <w:widowControl w:val="0"/>
        <w:autoSpaceDE w:val="0"/>
        <w:autoSpaceDN w:val="0"/>
        <w:adjustRightInd w:val="0"/>
        <w:ind w:firstLine="709"/>
        <w:jc w:val="both"/>
        <w:rPr>
          <w:b/>
        </w:rPr>
      </w:pPr>
      <w:r w:rsidRPr="001E0434">
        <w:rPr>
          <w:b/>
        </w:rPr>
        <w:t>Примеры вопрос</w:t>
      </w:r>
      <w:r w:rsidR="001A15A3">
        <w:rPr>
          <w:b/>
        </w:rPr>
        <w:t>ов к контрольному опросу после 2</w:t>
      </w:r>
      <w:r w:rsidRPr="001E0434">
        <w:rPr>
          <w:b/>
        </w:rPr>
        <w:t>-й лекции:</w:t>
      </w:r>
    </w:p>
    <w:p w14:paraId="4CD1FBC5" w14:textId="77777777" w:rsidR="004D4EBD" w:rsidRPr="007B7B4E" w:rsidRDefault="004D4EBD" w:rsidP="004D4EBD">
      <w:pPr>
        <w:widowControl w:val="0"/>
        <w:numPr>
          <w:ilvl w:val="0"/>
          <w:numId w:val="27"/>
        </w:numPr>
        <w:autoSpaceDE w:val="0"/>
        <w:autoSpaceDN w:val="0"/>
        <w:adjustRightInd w:val="0"/>
        <w:jc w:val="both"/>
        <w:rPr>
          <w:lang w:val="en-US"/>
        </w:rPr>
      </w:pPr>
      <w:r>
        <w:t>Опишите</w:t>
      </w:r>
      <w:r w:rsidRPr="007B7B4E">
        <w:rPr>
          <w:lang w:val="en-US"/>
        </w:rPr>
        <w:t xml:space="preserve"> </w:t>
      </w:r>
      <w:r>
        <w:t>ключевые</w:t>
      </w:r>
      <w:r w:rsidRPr="007B7B4E">
        <w:rPr>
          <w:lang w:val="en-US"/>
        </w:rPr>
        <w:t xml:space="preserve"> </w:t>
      </w:r>
      <w:r>
        <w:t>слова</w:t>
      </w:r>
      <w:r w:rsidRPr="007B7B4E">
        <w:rPr>
          <w:lang w:val="en-US"/>
        </w:rPr>
        <w:t xml:space="preserve"> </w:t>
      </w:r>
      <w:r w:rsidRPr="00BD43B4">
        <w:rPr>
          <w:lang w:val="en-US"/>
        </w:rPr>
        <w:t>mutable</w:t>
      </w:r>
      <w:r w:rsidRPr="007B7B4E">
        <w:rPr>
          <w:lang w:val="en-US"/>
        </w:rPr>
        <w:t xml:space="preserve">, </w:t>
      </w:r>
      <w:r w:rsidRPr="00BD43B4">
        <w:rPr>
          <w:lang w:val="en-US"/>
        </w:rPr>
        <w:t>friend</w:t>
      </w:r>
      <w:r w:rsidRPr="007B7B4E">
        <w:rPr>
          <w:lang w:val="en-US"/>
        </w:rPr>
        <w:t xml:space="preserve">, </w:t>
      </w:r>
      <w:r w:rsidRPr="00BD43B4">
        <w:rPr>
          <w:lang w:val="en-US"/>
        </w:rPr>
        <w:t>static</w:t>
      </w:r>
      <w:r w:rsidRPr="007B7B4E">
        <w:rPr>
          <w:lang w:val="en-US"/>
        </w:rPr>
        <w:t xml:space="preserve">. </w:t>
      </w:r>
    </w:p>
    <w:p w14:paraId="2EB49872" w14:textId="77777777" w:rsidR="004D4EBD" w:rsidRDefault="004D4EBD" w:rsidP="004D4EBD">
      <w:pPr>
        <w:widowControl w:val="0"/>
        <w:numPr>
          <w:ilvl w:val="0"/>
          <w:numId w:val="27"/>
        </w:numPr>
        <w:autoSpaceDE w:val="0"/>
        <w:autoSpaceDN w:val="0"/>
        <w:adjustRightInd w:val="0"/>
        <w:jc w:val="both"/>
      </w:pPr>
      <w:r>
        <w:t>В чем заключается перезагрузка операторов?</w:t>
      </w:r>
    </w:p>
    <w:p w14:paraId="61492C1F" w14:textId="77777777" w:rsidR="004D4EBD" w:rsidRDefault="004D4EBD" w:rsidP="004D4EBD">
      <w:pPr>
        <w:widowControl w:val="0"/>
        <w:numPr>
          <w:ilvl w:val="0"/>
          <w:numId w:val="27"/>
        </w:numPr>
        <w:autoSpaceDE w:val="0"/>
        <w:autoSpaceDN w:val="0"/>
        <w:adjustRightInd w:val="0"/>
        <w:jc w:val="both"/>
      </w:pPr>
      <w:r>
        <w:t>Какие арифметические операторы, операторы сравнения Вам известны?</w:t>
      </w:r>
    </w:p>
    <w:p w14:paraId="4F2E91E1" w14:textId="77777777" w:rsidR="004D4EBD" w:rsidRDefault="004D4EBD" w:rsidP="004D4EBD">
      <w:pPr>
        <w:widowControl w:val="0"/>
        <w:numPr>
          <w:ilvl w:val="0"/>
          <w:numId w:val="27"/>
        </w:numPr>
        <w:autoSpaceDE w:val="0"/>
        <w:autoSpaceDN w:val="0"/>
        <w:adjustRightInd w:val="0"/>
        <w:jc w:val="both"/>
      </w:pPr>
      <w:r>
        <w:t>Что означает ООП? Опишите его классы и структуры.</w:t>
      </w:r>
    </w:p>
    <w:p w14:paraId="489F3ECD" w14:textId="77777777" w:rsidR="004D4EBD" w:rsidRDefault="004D4EBD" w:rsidP="004D4EBD">
      <w:pPr>
        <w:widowControl w:val="0"/>
        <w:numPr>
          <w:ilvl w:val="0"/>
          <w:numId w:val="27"/>
        </w:numPr>
        <w:autoSpaceDE w:val="0"/>
        <w:autoSpaceDN w:val="0"/>
        <w:adjustRightInd w:val="0"/>
        <w:jc w:val="both"/>
      </w:pPr>
      <w:r>
        <w:t>П</w:t>
      </w:r>
      <w:r w:rsidRPr="00DF5BEA">
        <w:t>очему компилятор может не увидеть публичный метод или атрибут класса</w:t>
      </w:r>
      <w:r>
        <w:t>?</w:t>
      </w:r>
    </w:p>
    <w:p w14:paraId="2039250D" w14:textId="77777777" w:rsidR="004D4EBD" w:rsidRPr="00BD43B4" w:rsidRDefault="004D4EBD" w:rsidP="00942AED">
      <w:pPr>
        <w:widowControl w:val="0"/>
        <w:autoSpaceDE w:val="0"/>
        <w:autoSpaceDN w:val="0"/>
        <w:adjustRightInd w:val="0"/>
        <w:ind w:firstLine="709"/>
        <w:jc w:val="both"/>
        <w:rPr>
          <w:b/>
        </w:rPr>
      </w:pPr>
    </w:p>
    <w:p w14:paraId="4B4F30C0" w14:textId="77777777" w:rsidR="004D4EBD" w:rsidRDefault="004D4EBD" w:rsidP="00942AED">
      <w:pPr>
        <w:widowControl w:val="0"/>
        <w:autoSpaceDE w:val="0"/>
        <w:autoSpaceDN w:val="0"/>
        <w:adjustRightInd w:val="0"/>
        <w:ind w:firstLine="709"/>
        <w:jc w:val="both"/>
        <w:rPr>
          <w:b/>
        </w:rPr>
      </w:pPr>
      <w:r w:rsidRPr="001E0434">
        <w:rPr>
          <w:b/>
        </w:rPr>
        <w:t>Примеры вопрос</w:t>
      </w:r>
      <w:r>
        <w:rPr>
          <w:b/>
        </w:rPr>
        <w:t>о</w:t>
      </w:r>
      <w:r w:rsidR="001A15A3">
        <w:rPr>
          <w:b/>
        </w:rPr>
        <w:t>в к контрольному опросу после 3</w:t>
      </w:r>
      <w:r w:rsidRPr="001E0434">
        <w:rPr>
          <w:b/>
        </w:rPr>
        <w:t>-й лекции:</w:t>
      </w:r>
    </w:p>
    <w:p w14:paraId="380E051A" w14:textId="77777777" w:rsidR="004D4EBD" w:rsidRDefault="004D4EBD" w:rsidP="004D4EBD">
      <w:pPr>
        <w:widowControl w:val="0"/>
        <w:numPr>
          <w:ilvl w:val="0"/>
          <w:numId w:val="28"/>
        </w:numPr>
        <w:autoSpaceDE w:val="0"/>
        <w:autoSpaceDN w:val="0"/>
        <w:adjustRightInd w:val="0"/>
        <w:jc w:val="both"/>
      </w:pPr>
      <w:r>
        <w:t>Опишите порядок выполнения вызова конструкторов и деструкторов при наследовании.</w:t>
      </w:r>
    </w:p>
    <w:p w14:paraId="0CE677A3" w14:textId="77777777" w:rsidR="004D4EBD" w:rsidRDefault="004D4EBD" w:rsidP="004D4EBD">
      <w:pPr>
        <w:widowControl w:val="0"/>
        <w:numPr>
          <w:ilvl w:val="0"/>
          <w:numId w:val="28"/>
        </w:numPr>
        <w:autoSpaceDE w:val="0"/>
        <w:autoSpaceDN w:val="0"/>
        <w:adjustRightInd w:val="0"/>
        <w:jc w:val="both"/>
      </w:pPr>
      <w:r>
        <w:t>Раскройте проблему ромбовидного наследования.</w:t>
      </w:r>
    </w:p>
    <w:p w14:paraId="00885CBE" w14:textId="77777777" w:rsidR="004D4EBD" w:rsidRDefault="004D4EBD" w:rsidP="004D4EBD">
      <w:pPr>
        <w:widowControl w:val="0"/>
        <w:numPr>
          <w:ilvl w:val="0"/>
          <w:numId w:val="28"/>
        </w:numPr>
        <w:autoSpaceDE w:val="0"/>
        <w:autoSpaceDN w:val="0"/>
        <w:adjustRightInd w:val="0"/>
        <w:jc w:val="both"/>
      </w:pPr>
      <w:r>
        <w:t>Раскройте проблемы «сын – прямой наследник бабушки».</w:t>
      </w:r>
    </w:p>
    <w:p w14:paraId="0A5AA52A" w14:textId="77777777" w:rsidR="004D4EBD" w:rsidRDefault="004D4EBD" w:rsidP="004D4EBD">
      <w:pPr>
        <w:widowControl w:val="0"/>
        <w:numPr>
          <w:ilvl w:val="0"/>
          <w:numId w:val="28"/>
        </w:numPr>
        <w:autoSpaceDE w:val="0"/>
        <w:autoSpaceDN w:val="0"/>
        <w:adjustRightInd w:val="0"/>
        <w:jc w:val="both"/>
      </w:pPr>
      <w:r>
        <w:t>В чем заключаются виртуальные функции?</w:t>
      </w:r>
    </w:p>
    <w:p w14:paraId="527F0251" w14:textId="77777777" w:rsidR="004D4EBD" w:rsidRPr="00BD43B4" w:rsidRDefault="004D4EBD" w:rsidP="004D4EBD">
      <w:pPr>
        <w:widowControl w:val="0"/>
        <w:numPr>
          <w:ilvl w:val="0"/>
          <w:numId w:val="28"/>
        </w:numPr>
        <w:autoSpaceDE w:val="0"/>
        <w:autoSpaceDN w:val="0"/>
        <w:adjustRightInd w:val="0"/>
        <w:jc w:val="both"/>
      </w:pPr>
      <w:r>
        <w:t xml:space="preserve">В чем заключаются операторы </w:t>
      </w:r>
      <w:r>
        <w:rPr>
          <w:lang w:val="en-US"/>
        </w:rPr>
        <w:t>o</w:t>
      </w:r>
      <w:r>
        <w:t>verride, final и</w:t>
      </w:r>
      <w:r w:rsidRPr="00DF5BEA">
        <w:t xml:space="preserve"> typeid</w:t>
      </w:r>
      <w:r>
        <w:t>.</w:t>
      </w:r>
    </w:p>
    <w:p w14:paraId="6D88BC65" w14:textId="77777777" w:rsidR="004D4EBD" w:rsidRDefault="004D4EBD" w:rsidP="00942AED">
      <w:pPr>
        <w:widowControl w:val="0"/>
        <w:autoSpaceDE w:val="0"/>
        <w:autoSpaceDN w:val="0"/>
        <w:adjustRightInd w:val="0"/>
        <w:jc w:val="both"/>
        <w:rPr>
          <w:b/>
        </w:rPr>
      </w:pPr>
    </w:p>
    <w:p w14:paraId="31B0647B" w14:textId="77777777" w:rsidR="004D4EBD" w:rsidRDefault="004D4EBD" w:rsidP="00942AED">
      <w:pPr>
        <w:widowControl w:val="0"/>
        <w:autoSpaceDE w:val="0"/>
        <w:autoSpaceDN w:val="0"/>
        <w:adjustRightInd w:val="0"/>
        <w:ind w:firstLine="709"/>
        <w:jc w:val="both"/>
        <w:rPr>
          <w:b/>
        </w:rPr>
      </w:pPr>
      <w:r w:rsidRPr="001E0434">
        <w:rPr>
          <w:b/>
        </w:rPr>
        <w:t>Примеры вопрос</w:t>
      </w:r>
      <w:r>
        <w:rPr>
          <w:b/>
        </w:rPr>
        <w:t>о</w:t>
      </w:r>
      <w:r w:rsidR="001A15A3">
        <w:rPr>
          <w:b/>
        </w:rPr>
        <w:t>в к контрольному опросу после 4</w:t>
      </w:r>
      <w:r w:rsidRPr="001E0434">
        <w:rPr>
          <w:b/>
        </w:rPr>
        <w:t>-й лекции:</w:t>
      </w:r>
    </w:p>
    <w:p w14:paraId="570B8AD7" w14:textId="77777777" w:rsidR="004D4EBD" w:rsidRDefault="004D4EBD" w:rsidP="004D4EBD">
      <w:pPr>
        <w:widowControl w:val="0"/>
        <w:numPr>
          <w:ilvl w:val="0"/>
          <w:numId w:val="29"/>
        </w:numPr>
        <w:autoSpaceDE w:val="0"/>
        <w:autoSpaceDN w:val="0"/>
        <w:adjustRightInd w:val="0"/>
        <w:jc w:val="both"/>
      </w:pPr>
      <w:r>
        <w:t>Раскройте понятие шаблона, опишите его объявление и специализации.</w:t>
      </w:r>
    </w:p>
    <w:p w14:paraId="70DA30DF" w14:textId="77777777" w:rsidR="004D4EBD" w:rsidRDefault="004D4EBD" w:rsidP="004D4EBD">
      <w:pPr>
        <w:widowControl w:val="0"/>
        <w:numPr>
          <w:ilvl w:val="0"/>
          <w:numId w:val="29"/>
        </w:numPr>
        <w:autoSpaceDE w:val="0"/>
        <w:autoSpaceDN w:val="0"/>
        <w:adjustRightInd w:val="0"/>
        <w:jc w:val="both"/>
        <w:rPr>
          <w:lang w:val="en-US"/>
        </w:rPr>
      </w:pPr>
      <w:r>
        <w:t>Для</w:t>
      </w:r>
      <w:r w:rsidRPr="001F6AA2">
        <w:rPr>
          <w:lang w:val="en-US"/>
        </w:rPr>
        <w:t xml:space="preserve"> </w:t>
      </w:r>
      <w:r>
        <w:t>чего</w:t>
      </w:r>
      <w:r w:rsidRPr="001F6AA2">
        <w:rPr>
          <w:lang w:val="en-US"/>
        </w:rPr>
        <w:t xml:space="preserve"> </w:t>
      </w:r>
      <w:r>
        <w:t>используются</w:t>
      </w:r>
      <w:r w:rsidRPr="001F6AA2">
        <w:rPr>
          <w:lang w:val="en-US"/>
        </w:rPr>
        <w:t xml:space="preserve"> </w:t>
      </w:r>
      <w:r w:rsidRPr="00DF5BEA">
        <w:rPr>
          <w:lang w:val="en-US"/>
        </w:rPr>
        <w:t>typedef, typename, remove_const, remove_reference, etc.</w:t>
      </w:r>
    </w:p>
    <w:p w14:paraId="7D91C1E3" w14:textId="77777777" w:rsidR="004D4EBD" w:rsidRPr="001F6AA2" w:rsidRDefault="004D4EBD" w:rsidP="004D4EBD">
      <w:pPr>
        <w:widowControl w:val="0"/>
        <w:numPr>
          <w:ilvl w:val="0"/>
          <w:numId w:val="29"/>
        </w:numPr>
        <w:autoSpaceDE w:val="0"/>
        <w:autoSpaceDN w:val="0"/>
        <w:adjustRightInd w:val="0"/>
        <w:jc w:val="both"/>
      </w:pPr>
      <w:r>
        <w:t>Опишите правила вывода шаблонных типов.</w:t>
      </w:r>
    </w:p>
    <w:p w14:paraId="5BC80A70" w14:textId="77777777" w:rsidR="004D4EBD" w:rsidRDefault="004D4EBD" w:rsidP="004D4EBD">
      <w:pPr>
        <w:widowControl w:val="0"/>
        <w:numPr>
          <w:ilvl w:val="0"/>
          <w:numId w:val="29"/>
        </w:numPr>
        <w:autoSpaceDE w:val="0"/>
        <w:autoSpaceDN w:val="0"/>
        <w:adjustRightInd w:val="0"/>
        <w:jc w:val="both"/>
      </w:pPr>
      <w:r>
        <w:t>В чем заключаются шаблоны с переменным количеством шаблонных аргументов?</w:t>
      </w:r>
    </w:p>
    <w:p w14:paraId="244556F6" w14:textId="77777777" w:rsidR="004D4EBD" w:rsidRDefault="004D4EBD" w:rsidP="001A15A3">
      <w:pPr>
        <w:widowControl w:val="0"/>
        <w:numPr>
          <w:ilvl w:val="0"/>
          <w:numId w:val="29"/>
        </w:numPr>
        <w:autoSpaceDE w:val="0"/>
        <w:autoSpaceDN w:val="0"/>
        <w:adjustRightInd w:val="0"/>
        <w:jc w:val="both"/>
      </w:pPr>
      <w:r>
        <w:t>Раскройте понятие исключения, выявите его особенности.</w:t>
      </w:r>
    </w:p>
    <w:p w14:paraId="1325E0E7" w14:textId="77777777" w:rsidR="004D4EBD" w:rsidRDefault="004D4EBD" w:rsidP="001A15A3">
      <w:pPr>
        <w:widowControl w:val="0"/>
        <w:numPr>
          <w:ilvl w:val="0"/>
          <w:numId w:val="29"/>
        </w:numPr>
        <w:autoSpaceDE w:val="0"/>
        <w:autoSpaceDN w:val="0"/>
        <w:adjustRightInd w:val="0"/>
        <w:jc w:val="both"/>
      </w:pPr>
      <w:r>
        <w:t xml:space="preserve">Опишите ключевые слова </w:t>
      </w:r>
      <w:r w:rsidRPr="00B74669">
        <w:rPr>
          <w:lang w:val="en-US"/>
        </w:rPr>
        <w:t>throw</w:t>
      </w:r>
      <w:r w:rsidRPr="00B74669">
        <w:t xml:space="preserve">, </w:t>
      </w:r>
      <w:r w:rsidRPr="00B74669">
        <w:rPr>
          <w:lang w:val="en-US"/>
        </w:rPr>
        <w:t>try</w:t>
      </w:r>
      <w:r w:rsidRPr="00B74669">
        <w:t xml:space="preserve">, </w:t>
      </w:r>
      <w:r w:rsidRPr="00B74669">
        <w:rPr>
          <w:lang w:val="en-US"/>
        </w:rPr>
        <w:t>catch</w:t>
      </w:r>
      <w:r w:rsidRPr="00B74669">
        <w:t>.</w:t>
      </w:r>
    </w:p>
    <w:p w14:paraId="2F31C6F9" w14:textId="77777777" w:rsidR="004D4EBD" w:rsidRDefault="004D4EBD" w:rsidP="001A15A3">
      <w:pPr>
        <w:widowControl w:val="0"/>
        <w:numPr>
          <w:ilvl w:val="0"/>
          <w:numId w:val="29"/>
        </w:numPr>
        <w:autoSpaceDE w:val="0"/>
        <w:autoSpaceDN w:val="0"/>
        <w:adjustRightInd w:val="0"/>
        <w:jc w:val="both"/>
      </w:pPr>
      <w:r>
        <w:t>Опишите последовательность и правила обработки исключений.</w:t>
      </w:r>
    </w:p>
    <w:p w14:paraId="23AB1C1F" w14:textId="77777777" w:rsidR="004D4EBD" w:rsidRDefault="004D4EBD" w:rsidP="001A15A3">
      <w:pPr>
        <w:widowControl w:val="0"/>
        <w:numPr>
          <w:ilvl w:val="0"/>
          <w:numId w:val="29"/>
        </w:numPr>
        <w:autoSpaceDE w:val="0"/>
        <w:autoSpaceDN w:val="0"/>
        <w:adjustRightInd w:val="0"/>
        <w:jc w:val="both"/>
      </w:pPr>
      <w:r>
        <w:t>В чем заключается проблема исключений в деструкторах?</w:t>
      </w:r>
    </w:p>
    <w:p w14:paraId="766286AF" w14:textId="77777777" w:rsidR="004D4EBD" w:rsidRDefault="004D4EBD" w:rsidP="001A15A3">
      <w:pPr>
        <w:widowControl w:val="0"/>
        <w:numPr>
          <w:ilvl w:val="0"/>
          <w:numId w:val="29"/>
        </w:numPr>
        <w:autoSpaceDE w:val="0"/>
        <w:autoSpaceDN w:val="0"/>
        <w:adjustRightInd w:val="0"/>
        <w:jc w:val="both"/>
      </w:pPr>
      <w:r>
        <w:t>Как можно гарантировать безопасность при исключениях?</w:t>
      </w:r>
    </w:p>
    <w:p w14:paraId="3CD5D4F8" w14:textId="77777777" w:rsidR="004D4EBD" w:rsidRDefault="004D4EBD" w:rsidP="001A15A3">
      <w:pPr>
        <w:widowControl w:val="0"/>
        <w:numPr>
          <w:ilvl w:val="0"/>
          <w:numId w:val="29"/>
        </w:numPr>
        <w:autoSpaceDE w:val="0"/>
        <w:autoSpaceDN w:val="0"/>
        <w:adjustRightInd w:val="0"/>
        <w:jc w:val="both"/>
      </w:pPr>
      <w:r>
        <w:t xml:space="preserve">В чем заключается оператор </w:t>
      </w:r>
      <w:r w:rsidRPr="00B74669">
        <w:rPr>
          <w:lang w:val="en-US"/>
        </w:rPr>
        <w:t>placement</w:t>
      </w:r>
      <w:r w:rsidRPr="001F6AA2">
        <w:t>-</w:t>
      </w:r>
      <w:r w:rsidRPr="00B74669">
        <w:rPr>
          <w:lang w:val="en-US"/>
        </w:rPr>
        <w:t>new</w:t>
      </w:r>
      <w:r>
        <w:t>.</w:t>
      </w:r>
    </w:p>
    <w:p w14:paraId="72580F6C" w14:textId="77777777" w:rsidR="004D4EBD" w:rsidRPr="001F6AA2" w:rsidRDefault="004D4EBD" w:rsidP="001A15A3">
      <w:pPr>
        <w:widowControl w:val="0"/>
        <w:numPr>
          <w:ilvl w:val="0"/>
          <w:numId w:val="29"/>
        </w:numPr>
        <w:autoSpaceDE w:val="0"/>
        <w:autoSpaceDN w:val="0"/>
        <w:adjustRightInd w:val="0"/>
        <w:jc w:val="both"/>
      </w:pPr>
      <w:r>
        <w:t>Что такое контейнеры? Раскройте понятие и опишите его классификацию.</w:t>
      </w:r>
    </w:p>
    <w:p w14:paraId="3754A090" w14:textId="77777777" w:rsidR="004D4EBD" w:rsidRDefault="004D4EBD" w:rsidP="00942AED">
      <w:pPr>
        <w:widowControl w:val="0"/>
        <w:autoSpaceDE w:val="0"/>
        <w:autoSpaceDN w:val="0"/>
        <w:adjustRightInd w:val="0"/>
        <w:ind w:firstLine="709"/>
        <w:jc w:val="both"/>
      </w:pPr>
    </w:p>
    <w:p w14:paraId="44A097BE" w14:textId="77777777" w:rsidR="00901D03" w:rsidRPr="00901D03" w:rsidRDefault="00901D03" w:rsidP="00942AED">
      <w:pPr>
        <w:widowControl w:val="0"/>
        <w:autoSpaceDE w:val="0"/>
        <w:autoSpaceDN w:val="0"/>
        <w:adjustRightInd w:val="0"/>
        <w:ind w:firstLine="709"/>
        <w:jc w:val="both"/>
        <w:rPr>
          <w:b/>
        </w:rPr>
      </w:pPr>
      <w:r w:rsidRPr="00901D03">
        <w:rPr>
          <w:b/>
        </w:rPr>
        <w:t>Пример курсовой работы:</w:t>
      </w:r>
    </w:p>
    <w:p w14:paraId="5FEA2F49" w14:textId="77777777" w:rsidR="00901D03" w:rsidRPr="00171504" w:rsidRDefault="00901D03" w:rsidP="00901D03">
      <w:pPr>
        <w:widowControl w:val="0"/>
        <w:autoSpaceDE w:val="0"/>
        <w:autoSpaceDN w:val="0"/>
        <w:adjustRightInd w:val="0"/>
        <w:ind w:firstLine="709"/>
        <w:jc w:val="both"/>
        <w:rPr>
          <w:lang w:val="de-DE"/>
        </w:rPr>
      </w:pPr>
      <w:r w:rsidRPr="00171504">
        <w:rPr>
          <w:lang w:val="de-DE"/>
        </w:rPr>
        <w:t>В ходе расчетного задания необходимо разработать приложение, тестирующее систему (библиотеку) классов, спроектированную и реализованную для решения конкретной задачи из некоторой предметной области. При этом подлежат разработке следующие вопросы:</w:t>
      </w:r>
    </w:p>
    <w:p w14:paraId="3624E680" w14:textId="77777777" w:rsidR="00901D03" w:rsidRPr="00171504" w:rsidRDefault="00901D03" w:rsidP="00901D03">
      <w:pPr>
        <w:widowControl w:val="0"/>
        <w:autoSpaceDE w:val="0"/>
        <w:autoSpaceDN w:val="0"/>
        <w:adjustRightInd w:val="0"/>
        <w:ind w:firstLine="709"/>
        <w:jc w:val="both"/>
        <w:rPr>
          <w:lang w:val="de-DE"/>
        </w:rPr>
      </w:pPr>
      <w:r w:rsidRPr="00171504">
        <w:rPr>
          <w:lang w:val="de-DE"/>
        </w:rPr>
        <w:t>а) анализ задания;</w:t>
      </w:r>
    </w:p>
    <w:p w14:paraId="40AB9451" w14:textId="77777777" w:rsidR="00901D03" w:rsidRPr="00171504" w:rsidRDefault="00901D03" w:rsidP="00901D03">
      <w:pPr>
        <w:widowControl w:val="0"/>
        <w:autoSpaceDE w:val="0"/>
        <w:autoSpaceDN w:val="0"/>
        <w:adjustRightInd w:val="0"/>
        <w:ind w:firstLine="709"/>
        <w:jc w:val="both"/>
        <w:rPr>
          <w:lang w:val="de-DE"/>
        </w:rPr>
      </w:pPr>
      <w:r w:rsidRPr="00171504">
        <w:rPr>
          <w:lang w:val="de-DE"/>
        </w:rPr>
        <w:t>б) разработка библиотеки классов;</w:t>
      </w:r>
    </w:p>
    <w:p w14:paraId="1165BCC6" w14:textId="77777777" w:rsidR="00901D03" w:rsidRPr="00171504" w:rsidRDefault="00901D03" w:rsidP="00901D03">
      <w:pPr>
        <w:widowControl w:val="0"/>
        <w:autoSpaceDE w:val="0"/>
        <w:autoSpaceDN w:val="0"/>
        <w:adjustRightInd w:val="0"/>
        <w:ind w:firstLine="709"/>
        <w:jc w:val="both"/>
        <w:rPr>
          <w:lang w:val="de-DE"/>
        </w:rPr>
      </w:pPr>
      <w:r w:rsidRPr="00171504">
        <w:rPr>
          <w:lang w:val="de-DE"/>
        </w:rPr>
        <w:t>в) разработка тестового приложения;</w:t>
      </w:r>
    </w:p>
    <w:p w14:paraId="0707A723" w14:textId="77777777" w:rsidR="00901D03" w:rsidRPr="00171504" w:rsidRDefault="00901D03" w:rsidP="00901D03">
      <w:pPr>
        <w:widowControl w:val="0"/>
        <w:autoSpaceDE w:val="0"/>
        <w:autoSpaceDN w:val="0"/>
        <w:adjustRightInd w:val="0"/>
        <w:ind w:firstLine="709"/>
        <w:jc w:val="both"/>
        <w:rPr>
          <w:lang w:val="de-DE"/>
        </w:rPr>
      </w:pPr>
      <w:r w:rsidRPr="00171504">
        <w:rPr>
          <w:lang w:val="de-DE"/>
        </w:rPr>
        <w:t>г) оформление расчётно-пояснительной записки по результатам выполнения работы.</w:t>
      </w:r>
    </w:p>
    <w:p w14:paraId="4BA3ADD3" w14:textId="77777777" w:rsidR="00901D03" w:rsidRPr="00171504" w:rsidRDefault="00901D03" w:rsidP="00901D03">
      <w:pPr>
        <w:widowControl w:val="0"/>
        <w:autoSpaceDE w:val="0"/>
        <w:autoSpaceDN w:val="0"/>
        <w:adjustRightInd w:val="0"/>
        <w:ind w:firstLine="709"/>
        <w:jc w:val="both"/>
        <w:rPr>
          <w:lang w:val="de-DE"/>
        </w:rPr>
      </w:pPr>
      <w:r w:rsidRPr="00171504">
        <w:rPr>
          <w:lang w:val="de-DE"/>
        </w:rPr>
        <w:t>Каждый из вариантов определяет предметную область, для моделирования которой должна быть разработана система классов. Если списковый номер студента (№) превышает 20, то его вариант вычисляется, как №-20.</w:t>
      </w:r>
    </w:p>
    <w:p w14:paraId="615055C3" w14:textId="77777777" w:rsidR="00901D03" w:rsidRPr="00171504" w:rsidRDefault="00901D03" w:rsidP="00901D03">
      <w:pPr>
        <w:widowControl w:val="0"/>
        <w:autoSpaceDE w:val="0"/>
        <w:autoSpaceDN w:val="0"/>
        <w:adjustRightInd w:val="0"/>
        <w:ind w:firstLine="709"/>
        <w:jc w:val="both"/>
        <w:rPr>
          <w:lang w:val="de-DE"/>
        </w:rPr>
      </w:pPr>
      <w:r w:rsidRPr="00171504">
        <w:rPr>
          <w:lang w:val="de-DE"/>
        </w:rPr>
        <w:t xml:space="preserve">Минимальное количество классов в библиотеке – 3. </w:t>
      </w:r>
    </w:p>
    <w:p w14:paraId="61F6F912" w14:textId="77777777" w:rsidR="00901D03" w:rsidRDefault="00901D03" w:rsidP="00901D03">
      <w:pPr>
        <w:widowControl w:val="0"/>
        <w:autoSpaceDE w:val="0"/>
        <w:autoSpaceDN w:val="0"/>
        <w:adjustRightInd w:val="0"/>
        <w:ind w:firstLine="709"/>
        <w:jc w:val="both"/>
        <w:rPr>
          <w:lang w:val="de-DE"/>
        </w:rPr>
      </w:pPr>
      <w:r w:rsidRPr="00171504">
        <w:rPr>
          <w:lang w:val="de-DE"/>
        </w:rPr>
        <w:t>Отдельный класс должен содержать: конструктор, деструктор, поля (количество элементов и т.п.), методы (добавление, удаление, вывод, поиск и.т.д.), свойства (по необходимости), модификаторы доступа. С помощью описанной библиотеки классов требуется продемонстрировать решение предложенной задачи.</w:t>
      </w:r>
    </w:p>
    <w:p w14:paraId="5ABE2292" w14:textId="77777777" w:rsidR="00901D03" w:rsidRDefault="00901D03" w:rsidP="00901D03">
      <w:pPr>
        <w:widowControl w:val="0"/>
        <w:autoSpaceDE w:val="0"/>
        <w:autoSpaceDN w:val="0"/>
        <w:adjustRightInd w:val="0"/>
        <w:ind w:firstLine="709"/>
        <w:jc w:val="both"/>
      </w:pPr>
      <w:r>
        <w:t>Индивидуальные задания:</w:t>
      </w:r>
    </w:p>
    <w:p w14:paraId="4B411E9E" w14:textId="77777777" w:rsidR="00901D03" w:rsidRDefault="00901D03" w:rsidP="00901D03">
      <w:pPr>
        <w:widowControl w:val="0"/>
        <w:autoSpaceDE w:val="0"/>
        <w:autoSpaceDN w:val="0"/>
        <w:adjustRightInd w:val="0"/>
        <w:ind w:firstLine="709"/>
        <w:jc w:val="both"/>
      </w:pPr>
      <w:r>
        <w:t>1.</w:t>
      </w:r>
      <w:r>
        <w:tab/>
        <w:t>Библиотека классов, реализующих комплексную арифметику. Даны два комплексных числа К1 и К2, требуется вычислить К3 как их сумму, разность, произведение и частное.</w:t>
      </w:r>
    </w:p>
    <w:p w14:paraId="1C407C9A" w14:textId="77777777" w:rsidR="00901D03" w:rsidRDefault="00901D03" w:rsidP="00901D03">
      <w:pPr>
        <w:widowControl w:val="0"/>
        <w:autoSpaceDE w:val="0"/>
        <w:autoSpaceDN w:val="0"/>
        <w:adjustRightInd w:val="0"/>
        <w:ind w:firstLine="709"/>
        <w:jc w:val="both"/>
      </w:pPr>
      <w:r>
        <w:lastRenderedPageBreak/>
        <w:t>2.</w:t>
      </w:r>
      <w:r>
        <w:tab/>
        <w:t>Библиотека классов, реализующих векторы в n-мерном пространстве. Даны два n-мерных вектора V1 и V2, требуется вычислить V3 как их сумму, разность и произведение на число К.</w:t>
      </w:r>
    </w:p>
    <w:p w14:paraId="70F8D451" w14:textId="77777777" w:rsidR="00901D03" w:rsidRPr="00171504" w:rsidRDefault="00901D03" w:rsidP="00901D03">
      <w:pPr>
        <w:widowControl w:val="0"/>
        <w:autoSpaceDE w:val="0"/>
        <w:autoSpaceDN w:val="0"/>
        <w:adjustRightInd w:val="0"/>
        <w:ind w:firstLine="709"/>
        <w:jc w:val="both"/>
      </w:pPr>
      <w:r>
        <w:t>3.</w:t>
      </w:r>
      <w:r>
        <w:tab/>
        <w:t>Библиотека классов, реализующая «обобщённый массив» (позволяющий хранить данные произвольных типов). В массив М2 поместить все четные элементы из М1 и найти их сумму (если это возможно по типу).</w:t>
      </w:r>
    </w:p>
    <w:p w14:paraId="14F6265B" w14:textId="77777777" w:rsidR="00901D03" w:rsidRDefault="00901D03" w:rsidP="00942AED">
      <w:pPr>
        <w:widowControl w:val="0"/>
        <w:autoSpaceDE w:val="0"/>
        <w:autoSpaceDN w:val="0"/>
        <w:adjustRightInd w:val="0"/>
        <w:ind w:firstLine="709"/>
        <w:jc w:val="both"/>
      </w:pPr>
    </w:p>
    <w:p w14:paraId="422A3F82" w14:textId="77777777" w:rsidR="004D4EBD" w:rsidRDefault="004D4EBD" w:rsidP="00942AED">
      <w:pPr>
        <w:widowControl w:val="0"/>
        <w:autoSpaceDE w:val="0"/>
        <w:autoSpaceDN w:val="0"/>
        <w:adjustRightInd w:val="0"/>
        <w:ind w:firstLine="709"/>
        <w:jc w:val="both"/>
      </w:pPr>
      <w:r>
        <w:t>Оценочные средства для промежуточной аттестации:</w:t>
      </w:r>
    </w:p>
    <w:p w14:paraId="69D33EE2" w14:textId="77777777" w:rsidR="00901D03" w:rsidRDefault="00901D03">
      <w:pPr>
        <w:rPr>
          <w:b/>
        </w:rPr>
      </w:pPr>
    </w:p>
    <w:p w14:paraId="68204A14" w14:textId="77777777" w:rsidR="004D4EBD" w:rsidRDefault="004D4EBD" w:rsidP="00942AED">
      <w:pPr>
        <w:widowControl w:val="0"/>
        <w:autoSpaceDE w:val="0"/>
        <w:autoSpaceDN w:val="0"/>
        <w:adjustRightInd w:val="0"/>
        <w:ind w:firstLine="709"/>
        <w:jc w:val="both"/>
        <w:rPr>
          <w:b/>
        </w:rPr>
      </w:pPr>
      <w:r w:rsidRPr="005C6D81">
        <w:rPr>
          <w:b/>
        </w:rPr>
        <w:t>Примеры в</w:t>
      </w:r>
      <w:r>
        <w:rPr>
          <w:b/>
        </w:rPr>
        <w:t>опросов к экзамену по дисциплине в осеннем семестре 2021/2022:</w:t>
      </w:r>
    </w:p>
    <w:p w14:paraId="39C6C346" w14:textId="77777777" w:rsidR="004D4EBD" w:rsidRDefault="004D4EBD" w:rsidP="004D4EBD">
      <w:pPr>
        <w:numPr>
          <w:ilvl w:val="0"/>
          <w:numId w:val="31"/>
        </w:numPr>
        <w:tabs>
          <w:tab w:val="clear" w:pos="720"/>
          <w:tab w:val="left" w:pos="993"/>
        </w:tabs>
        <w:autoSpaceDE w:val="0"/>
        <w:autoSpaceDN w:val="0"/>
        <w:ind w:left="0" w:firstLine="709"/>
        <w:jc w:val="both"/>
      </w:pPr>
      <w:r w:rsidRPr="00250CDC">
        <w:t>Введение в язык. Основные понятия и история языка. Структура программы. Объявления</w:t>
      </w:r>
      <w:r>
        <w:t xml:space="preserve"> (ф</w:t>
      </w:r>
      <w:r w:rsidRPr="00250CDC">
        <w:t>ундаментальные типы</w:t>
      </w:r>
      <w:r>
        <w:t>, идентификаторы,</w:t>
      </w:r>
      <w:r w:rsidRPr="00250CDC">
        <w:t xml:space="preserve"> литералы</w:t>
      </w:r>
      <w:r>
        <w:t>,</w:t>
      </w:r>
      <w:r w:rsidRPr="00250CDC">
        <w:t xml:space="preserve"> неявные конверсии типов</w:t>
      </w:r>
      <w:r>
        <w:t>,</w:t>
      </w:r>
      <w:r w:rsidRPr="00250CDC">
        <w:t xml:space="preserve"> разница м</w:t>
      </w:r>
      <w:r>
        <w:t>ежду объявлением и определением,</w:t>
      </w:r>
      <w:r w:rsidRPr="00250CDC">
        <w:t xml:space="preserve"> области видимости</w:t>
      </w:r>
      <w:r>
        <w:t>)</w:t>
      </w:r>
      <w:r w:rsidRPr="00250CDC">
        <w:t>.</w:t>
      </w:r>
    </w:p>
    <w:p w14:paraId="193E1E63" w14:textId="77777777" w:rsidR="004D4EBD" w:rsidRPr="009E5DF1" w:rsidRDefault="004D4EBD" w:rsidP="004D4EBD">
      <w:pPr>
        <w:numPr>
          <w:ilvl w:val="0"/>
          <w:numId w:val="31"/>
        </w:numPr>
        <w:tabs>
          <w:tab w:val="clear" w:pos="720"/>
          <w:tab w:val="left" w:pos="993"/>
        </w:tabs>
        <w:autoSpaceDE w:val="0"/>
        <w:autoSpaceDN w:val="0"/>
        <w:ind w:left="0" w:firstLine="709"/>
        <w:jc w:val="both"/>
      </w:pPr>
      <w:r w:rsidRPr="009E5DF1">
        <w:t>Выражения (базовые операторы, операторы присваивания, операторы сравнения, тернарный оператор, инкремент и декремент, оператор sizeof,</w:t>
      </w:r>
      <w:r>
        <w:t xml:space="preserve"> оператор запятая).</w:t>
      </w:r>
    </w:p>
    <w:p w14:paraId="7F207A27" w14:textId="77777777" w:rsidR="004D4EBD" w:rsidRPr="00B74669" w:rsidRDefault="004D4EBD" w:rsidP="004D4EBD">
      <w:pPr>
        <w:numPr>
          <w:ilvl w:val="0"/>
          <w:numId w:val="31"/>
        </w:numPr>
        <w:tabs>
          <w:tab w:val="clear" w:pos="720"/>
          <w:tab w:val="left" w:pos="993"/>
        </w:tabs>
        <w:autoSpaceDE w:val="0"/>
        <w:autoSpaceDN w:val="0"/>
        <w:ind w:left="0" w:firstLine="709"/>
        <w:jc w:val="both"/>
      </w:pPr>
      <w:r w:rsidRPr="00B74669">
        <w:t>Управляющие конструкции.</w:t>
      </w:r>
      <w:r>
        <w:t xml:space="preserve"> </w:t>
      </w:r>
      <w:r w:rsidRPr="00B74669">
        <w:t>Виды ошибок и UB (</w:t>
      </w:r>
      <w:r w:rsidRPr="00B74669">
        <w:rPr>
          <w:lang w:val="en-US"/>
        </w:rPr>
        <w:t>compile</w:t>
      </w:r>
      <w:r w:rsidRPr="00B74669">
        <w:t>-</w:t>
      </w:r>
      <w:r w:rsidRPr="00B74669">
        <w:rPr>
          <w:lang w:val="en-US"/>
        </w:rPr>
        <w:t>time</w:t>
      </w:r>
      <w:r w:rsidRPr="00B74669">
        <w:t xml:space="preserve"> </w:t>
      </w:r>
      <w:r w:rsidRPr="00B74669">
        <w:rPr>
          <w:lang w:val="en-US"/>
        </w:rPr>
        <w:t>error</w:t>
      </w:r>
      <w:r w:rsidRPr="00B74669">
        <w:t xml:space="preserve"> (ошибки компиляции), runtime error (ошибки выполнения), undefined behaviour (UB)).</w:t>
      </w:r>
    </w:p>
    <w:p w14:paraId="1BFB213B" w14:textId="77777777" w:rsidR="004D4EBD" w:rsidRDefault="004D4EBD" w:rsidP="004D4EBD">
      <w:pPr>
        <w:numPr>
          <w:ilvl w:val="0"/>
          <w:numId w:val="31"/>
        </w:numPr>
        <w:tabs>
          <w:tab w:val="clear" w:pos="720"/>
          <w:tab w:val="left" w:pos="993"/>
        </w:tabs>
        <w:autoSpaceDE w:val="0"/>
        <w:autoSpaceDN w:val="0"/>
        <w:ind w:left="0" w:firstLine="709"/>
        <w:jc w:val="both"/>
      </w:pPr>
      <w:r w:rsidRPr="009E5DF1">
        <w:t xml:space="preserve">Модификаторы типов и связанные с ними вопросы. Указатели. Функции (указатели на функции, функции с переменным числом аргументов, </w:t>
      </w:r>
      <w:r>
        <w:t xml:space="preserve">аргументы по умолчанию, </w:t>
      </w:r>
      <w:r w:rsidRPr="009E5DF1">
        <w:t>перегрузка функций</w:t>
      </w:r>
      <w:r>
        <w:t>).</w:t>
      </w:r>
    </w:p>
    <w:p w14:paraId="0C36A00A" w14:textId="77777777" w:rsidR="004D4EBD" w:rsidRPr="00B74669" w:rsidRDefault="004D4EBD" w:rsidP="004D4EBD">
      <w:pPr>
        <w:numPr>
          <w:ilvl w:val="0"/>
          <w:numId w:val="31"/>
        </w:numPr>
        <w:tabs>
          <w:tab w:val="clear" w:pos="720"/>
          <w:tab w:val="left" w:pos="993"/>
        </w:tabs>
        <w:autoSpaceDE w:val="0"/>
        <w:autoSpaceDN w:val="0"/>
        <w:ind w:left="0" w:firstLine="709"/>
        <w:jc w:val="both"/>
      </w:pPr>
      <w:r w:rsidRPr="00B74669">
        <w:t>Операторы new и delete. Ссылки. Константы. Операторы явного преобразования типов (cast). Операторы «.», «-&gt;»</w:t>
      </w:r>
      <w:r>
        <w:t xml:space="preserve">, </w:t>
      </w:r>
      <w:r w:rsidRPr="00B74669">
        <w:t>this. Оператор присваивания, правило трех. Списки инициализации в конструкторах.</w:t>
      </w:r>
      <w:r w:rsidRPr="00231AF8">
        <w:t xml:space="preserve"> </w:t>
      </w:r>
      <w:r w:rsidRPr="00B74669">
        <w:t>Ключевое слово explicit. Константные методы.</w:t>
      </w:r>
    </w:p>
    <w:p w14:paraId="26A65DAD" w14:textId="77777777" w:rsidR="004D4EBD" w:rsidRDefault="004D4EBD" w:rsidP="004D4EBD">
      <w:pPr>
        <w:numPr>
          <w:ilvl w:val="0"/>
          <w:numId w:val="31"/>
        </w:numPr>
        <w:tabs>
          <w:tab w:val="clear" w:pos="720"/>
          <w:tab w:val="left" w:pos="993"/>
        </w:tabs>
        <w:autoSpaceDE w:val="0"/>
        <w:autoSpaceDN w:val="0"/>
        <w:ind w:left="0" w:firstLine="709"/>
        <w:jc w:val="both"/>
      </w:pPr>
      <w:r w:rsidRPr="00231AF8">
        <w:t>Ключевое слово mutable. Ключевое слово friend. Делегирующие конструкторы. Ключевое слово static.</w:t>
      </w:r>
      <w:r>
        <w:t xml:space="preserve"> </w:t>
      </w:r>
      <w:r w:rsidRPr="00231AF8">
        <w:t>Указатели на члены</w:t>
      </w:r>
      <w:r>
        <w:t>.</w:t>
      </w:r>
    </w:p>
    <w:p w14:paraId="5764789C" w14:textId="77777777" w:rsidR="004D4EBD" w:rsidRDefault="004D4EBD" w:rsidP="004D4EBD">
      <w:pPr>
        <w:numPr>
          <w:ilvl w:val="0"/>
          <w:numId w:val="31"/>
        </w:numPr>
        <w:tabs>
          <w:tab w:val="clear" w:pos="720"/>
          <w:tab w:val="left" w:pos="993"/>
        </w:tabs>
        <w:autoSpaceDE w:val="0"/>
        <w:autoSpaceDN w:val="0"/>
        <w:ind w:left="0" w:firstLine="709"/>
        <w:jc w:val="both"/>
      </w:pPr>
      <w:r w:rsidRPr="00231AF8">
        <w:t>Перегрузка операторов. Арифметические операторы. Операторы сравнения. Инкремент и декремент. Квадратные скобки. Круглые ск</w:t>
      </w:r>
      <w:r>
        <w:t>обки. Операторы «&amp;&amp;», «||» и «,»</w:t>
      </w:r>
      <w:r w:rsidRPr="00231AF8">
        <w:t>.</w:t>
      </w:r>
      <w:r>
        <w:t xml:space="preserve"> Операторы «*», «&amp;» и «</w:t>
      </w:r>
      <w:r w:rsidRPr="00231AF8">
        <w:t>-</w:t>
      </w:r>
      <w:r w:rsidRPr="00231AF8">
        <w:rPr>
          <w:rFonts w:ascii="SimSun" w:eastAsia="SimSun" w:hAnsi="SimSun" w:cs="SimSun" w:hint="eastAsia"/>
        </w:rPr>
        <w:t>﹥</w:t>
      </w:r>
      <w:r w:rsidRPr="00DE7A11">
        <w:rPr>
          <w:rFonts w:ascii="Calibri" w:eastAsia="SimSun" w:hAnsi="Calibri" w:cs="SimSun"/>
        </w:rPr>
        <w:t>»</w:t>
      </w:r>
      <w:r w:rsidRPr="00231AF8">
        <w:t>. Перегрузка C-style cast.</w:t>
      </w:r>
    </w:p>
    <w:p w14:paraId="4473CC71" w14:textId="77777777" w:rsidR="004D4EBD" w:rsidRDefault="004D4EBD" w:rsidP="004D4EBD">
      <w:pPr>
        <w:numPr>
          <w:ilvl w:val="0"/>
          <w:numId w:val="31"/>
        </w:numPr>
        <w:tabs>
          <w:tab w:val="clear" w:pos="720"/>
          <w:tab w:val="left" w:pos="993"/>
        </w:tabs>
        <w:autoSpaceDE w:val="0"/>
        <w:autoSpaceDN w:val="0"/>
        <w:ind w:left="0" w:firstLine="709"/>
        <w:jc w:val="both"/>
      </w:pPr>
      <w:r w:rsidRPr="00231AF8">
        <w:t>Введение в ООП. Классы и структуры. Конструктор, деструктор и оператор присваивания (конструктор, деструктор</w:t>
      </w:r>
      <w:r>
        <w:t xml:space="preserve">, </w:t>
      </w:r>
      <w:r w:rsidRPr="00231AF8">
        <w:t>конструктор копирования</w:t>
      </w:r>
      <w:r>
        <w:t>).</w:t>
      </w:r>
    </w:p>
    <w:p w14:paraId="2976E7BD" w14:textId="77777777" w:rsidR="004D4EBD" w:rsidRDefault="004D4EBD" w:rsidP="004D4EBD">
      <w:pPr>
        <w:numPr>
          <w:ilvl w:val="0"/>
          <w:numId w:val="31"/>
        </w:numPr>
        <w:tabs>
          <w:tab w:val="clear" w:pos="720"/>
          <w:tab w:val="left" w:pos="993"/>
        </w:tabs>
        <w:autoSpaceDE w:val="0"/>
        <w:autoSpaceDN w:val="0"/>
        <w:ind w:left="0" w:firstLine="709"/>
        <w:jc w:val="both"/>
      </w:pPr>
      <w:r w:rsidRPr="00DF5BEA">
        <w:t>Наследование. Объявление. Сокрытие имен при наследовании. Поиск имен при наследовании (сокрытие имен наследником, явный вызов методов предка, почему компилятор может не увидеть публичный метод или атрибут класса, различие классов и структур при наследовании, тонкости запретов при public-наследовании от класса с private-наследованием,</w:t>
      </w:r>
      <w:r>
        <w:t xml:space="preserve"> </w:t>
      </w:r>
      <w:r w:rsidRPr="00DF5BEA">
        <w:t>доступность друзьям protected методов/атрибутов предка).</w:t>
      </w:r>
    </w:p>
    <w:p w14:paraId="51A50B96" w14:textId="77777777" w:rsidR="004D4EBD" w:rsidRDefault="004D4EBD" w:rsidP="004D4EBD">
      <w:pPr>
        <w:numPr>
          <w:ilvl w:val="0"/>
          <w:numId w:val="31"/>
        </w:numPr>
        <w:tabs>
          <w:tab w:val="clear" w:pos="720"/>
          <w:tab w:val="left" w:pos="993"/>
        </w:tabs>
        <w:autoSpaceDE w:val="0"/>
        <w:autoSpaceDN w:val="0"/>
        <w:ind w:left="0" w:firstLine="709"/>
        <w:jc w:val="both"/>
      </w:pPr>
      <w:r w:rsidRPr="00DF5BEA">
        <w:t>Порядок вызова конструкторов и деструкторов при наследовании. Множественное наследование (проблема ромбо</w:t>
      </w:r>
      <w:r>
        <w:t>видного наследования, проблема «сын - прямой наследник бабушки»</w:t>
      </w:r>
      <w:r w:rsidRPr="00DF5BEA">
        <w:t>). Виртуальное наследование.</w:t>
      </w:r>
    </w:p>
    <w:p w14:paraId="43BA4FBC" w14:textId="77777777" w:rsidR="004D4EBD" w:rsidRDefault="004D4EBD" w:rsidP="004D4EBD">
      <w:pPr>
        <w:numPr>
          <w:ilvl w:val="0"/>
          <w:numId w:val="31"/>
        </w:numPr>
        <w:tabs>
          <w:tab w:val="clear" w:pos="720"/>
          <w:tab w:val="left" w:pos="993"/>
        </w:tabs>
        <w:autoSpaceDE w:val="0"/>
        <w:autoSpaceDN w:val="0"/>
        <w:ind w:left="0" w:firstLine="709"/>
        <w:jc w:val="both"/>
      </w:pPr>
      <w:r w:rsidRPr="00DF5BEA">
        <w:t xml:space="preserve">Приведение типов между наследниками (dynamic_cast). Виртуальные функции. Виртуальный деструктор. Абстрактные классы. </w:t>
      </w:r>
      <w:r>
        <w:t>Override и</w:t>
      </w:r>
      <w:r w:rsidRPr="00DF5BEA">
        <w:t xml:space="preserve"> final. Оператор typeid</w:t>
      </w:r>
      <w:r>
        <w:t>.</w:t>
      </w:r>
    </w:p>
    <w:p w14:paraId="5D91BBC2" w14:textId="77777777" w:rsidR="004D4EBD" w:rsidRDefault="004D4EBD" w:rsidP="004D4EBD">
      <w:pPr>
        <w:numPr>
          <w:ilvl w:val="0"/>
          <w:numId w:val="31"/>
        </w:numPr>
        <w:tabs>
          <w:tab w:val="clear" w:pos="720"/>
          <w:tab w:val="left" w:pos="993"/>
        </w:tabs>
        <w:autoSpaceDE w:val="0"/>
        <w:autoSpaceDN w:val="0"/>
        <w:ind w:left="0" w:firstLine="709"/>
        <w:jc w:val="both"/>
      </w:pPr>
      <w:r w:rsidRPr="00DF5BEA">
        <w:t>Шаблоны. Объявление шаблонов. Специализации</w:t>
      </w:r>
      <w:r w:rsidRPr="00B74669">
        <w:t xml:space="preserve"> </w:t>
      </w:r>
      <w:r w:rsidRPr="00DF5BEA">
        <w:t>шаблонов</w:t>
      </w:r>
      <w:r w:rsidRPr="00B74669">
        <w:t xml:space="preserve">. </w:t>
      </w:r>
      <w:r w:rsidRPr="00DF5BEA">
        <w:t>Использование</w:t>
      </w:r>
      <w:r w:rsidRPr="00DF5BEA">
        <w:rPr>
          <w:lang w:val="en-US"/>
        </w:rPr>
        <w:t xml:space="preserve"> typedef, typename, remove_const, remove_reference, etc. </w:t>
      </w:r>
      <w:r w:rsidRPr="00DF5BEA">
        <w:t>Правила вывода шаблонных типов.</w:t>
      </w:r>
      <w:r>
        <w:t xml:space="preserve"> non-type template parameters.</w:t>
      </w:r>
    </w:p>
    <w:p w14:paraId="3ADCE0DC" w14:textId="77777777" w:rsidR="004D4EBD" w:rsidRDefault="004D4EBD" w:rsidP="004D4EBD">
      <w:pPr>
        <w:numPr>
          <w:ilvl w:val="0"/>
          <w:numId w:val="31"/>
        </w:numPr>
        <w:tabs>
          <w:tab w:val="clear" w:pos="720"/>
          <w:tab w:val="left" w:pos="993"/>
        </w:tabs>
        <w:autoSpaceDE w:val="0"/>
        <w:autoSpaceDN w:val="0"/>
        <w:ind w:left="0" w:firstLine="709"/>
        <w:jc w:val="both"/>
      </w:pPr>
      <w:r w:rsidRPr="00B74669">
        <w:t xml:space="preserve">Variadic templates (шаблоны с переменным количеством шаблонных аргументов). Использование функтора. </w:t>
      </w:r>
      <w:r w:rsidRPr="00B74669">
        <w:rPr>
          <w:lang w:val="en-US"/>
        </w:rPr>
        <w:t>CRTP</w:t>
      </w:r>
      <w:r w:rsidRPr="00B74669">
        <w:t xml:space="preserve"> (</w:t>
      </w:r>
      <w:r w:rsidRPr="00B74669">
        <w:rPr>
          <w:lang w:val="en-US"/>
        </w:rPr>
        <w:t>Curious</w:t>
      </w:r>
      <w:r w:rsidRPr="00B74669">
        <w:t xml:space="preserve"> </w:t>
      </w:r>
      <w:r w:rsidRPr="00B74669">
        <w:rPr>
          <w:lang w:val="en-US"/>
        </w:rPr>
        <w:t>Recurring</w:t>
      </w:r>
      <w:r w:rsidRPr="00B74669">
        <w:t xml:space="preserve"> </w:t>
      </w:r>
      <w:r w:rsidRPr="00B74669">
        <w:rPr>
          <w:lang w:val="en-US"/>
        </w:rPr>
        <w:t>Template</w:t>
      </w:r>
      <w:r w:rsidRPr="00B74669">
        <w:t xml:space="preserve"> </w:t>
      </w:r>
      <w:r w:rsidRPr="00B74669">
        <w:rPr>
          <w:lang w:val="en-US"/>
        </w:rPr>
        <w:t>Pattern</w:t>
      </w:r>
      <w:r>
        <w:t>).</w:t>
      </w:r>
    </w:p>
    <w:p w14:paraId="46AB3A87" w14:textId="77777777" w:rsidR="004D4EBD" w:rsidRPr="00B74669" w:rsidRDefault="004D4EBD" w:rsidP="004D4EBD">
      <w:pPr>
        <w:numPr>
          <w:ilvl w:val="0"/>
          <w:numId w:val="31"/>
        </w:numPr>
        <w:tabs>
          <w:tab w:val="clear" w:pos="720"/>
          <w:tab w:val="left" w:pos="993"/>
        </w:tabs>
        <w:autoSpaceDE w:val="0"/>
        <w:autoSpaceDN w:val="0"/>
        <w:ind w:left="0" w:firstLine="709"/>
        <w:jc w:val="both"/>
      </w:pPr>
      <w:r w:rsidRPr="00B74669">
        <w:t xml:space="preserve">Исключения (exceptions). </w:t>
      </w:r>
      <w:r>
        <w:t>Особенности исключений</w:t>
      </w:r>
      <w:r w:rsidRPr="00B74669">
        <w:t xml:space="preserve">. Ключевые слова </w:t>
      </w:r>
      <w:r w:rsidRPr="00B74669">
        <w:rPr>
          <w:lang w:val="en-US"/>
        </w:rPr>
        <w:t>throw</w:t>
      </w:r>
      <w:r w:rsidRPr="00B74669">
        <w:t xml:space="preserve">, </w:t>
      </w:r>
      <w:r w:rsidRPr="00B74669">
        <w:rPr>
          <w:lang w:val="en-US"/>
        </w:rPr>
        <w:t>try</w:t>
      </w:r>
      <w:r w:rsidRPr="00B74669">
        <w:t xml:space="preserve">, </w:t>
      </w:r>
      <w:r w:rsidRPr="00B74669">
        <w:rPr>
          <w:lang w:val="en-US"/>
        </w:rPr>
        <w:t>catch</w:t>
      </w:r>
      <w:r w:rsidRPr="00B74669">
        <w:t>. Отличие между исключениями и ошибками. Последовательность и правила обработки исключений.</w:t>
      </w:r>
    </w:p>
    <w:p w14:paraId="31F12862" w14:textId="77777777" w:rsidR="004D4EBD" w:rsidRDefault="004D4EBD" w:rsidP="004D4EBD">
      <w:pPr>
        <w:numPr>
          <w:ilvl w:val="0"/>
          <w:numId w:val="31"/>
        </w:numPr>
        <w:tabs>
          <w:tab w:val="clear" w:pos="720"/>
          <w:tab w:val="left" w:pos="993"/>
        </w:tabs>
        <w:autoSpaceDE w:val="0"/>
        <w:autoSpaceDN w:val="0"/>
        <w:ind w:left="0" w:firstLine="709"/>
        <w:jc w:val="both"/>
      </w:pPr>
      <w:r w:rsidRPr="0098146A">
        <w:lastRenderedPageBreak/>
        <w:t>Копирование при исключениях. П</w:t>
      </w:r>
      <w:r>
        <w:t>роблемы исключений</w:t>
      </w:r>
      <w:r w:rsidRPr="0098146A">
        <w:t xml:space="preserve"> (специфика</w:t>
      </w:r>
      <w:r>
        <w:t>ции исключений «старая версия» и «</w:t>
      </w:r>
      <w:r w:rsidRPr="0098146A">
        <w:t>новая верс</w:t>
      </w:r>
      <w:r>
        <w:t>ия»</w:t>
      </w:r>
      <w:r w:rsidRPr="0098146A">
        <w:t>). Проблема исключений в конструкторах. Проблема исключений в деструкторах.</w:t>
      </w:r>
      <w:r>
        <w:t xml:space="preserve"> </w:t>
      </w:r>
      <w:r w:rsidRPr="0098146A">
        <w:t>Гарантия безопасности при исключениях</w:t>
      </w:r>
      <w:r>
        <w:t>.</w:t>
      </w:r>
    </w:p>
    <w:p w14:paraId="0BA6FB31" w14:textId="77777777" w:rsidR="004D4EBD" w:rsidRDefault="004D4EBD" w:rsidP="004D4EBD">
      <w:pPr>
        <w:numPr>
          <w:ilvl w:val="0"/>
          <w:numId w:val="31"/>
        </w:numPr>
        <w:tabs>
          <w:tab w:val="clear" w:pos="720"/>
          <w:tab w:val="left" w:pos="993"/>
        </w:tabs>
        <w:autoSpaceDE w:val="0"/>
        <w:autoSpaceDN w:val="0"/>
        <w:ind w:left="0" w:firstLine="709"/>
        <w:jc w:val="both"/>
        <w:rPr>
          <w:lang w:val="en-US"/>
        </w:rPr>
      </w:pPr>
      <w:r w:rsidRPr="0098146A">
        <w:t>Аллокаторы</w:t>
      </w:r>
      <w:r w:rsidRPr="00B74669">
        <w:rPr>
          <w:lang w:val="en-US"/>
        </w:rPr>
        <w:t xml:space="preserve">. </w:t>
      </w:r>
      <w:r w:rsidRPr="0098146A">
        <w:t>Оператор</w:t>
      </w:r>
      <w:r w:rsidRPr="00B74669">
        <w:rPr>
          <w:lang w:val="en-US"/>
        </w:rPr>
        <w:t xml:space="preserve"> placement-new. </w:t>
      </w:r>
      <w:r w:rsidRPr="0098146A">
        <w:t>Перегрузка</w:t>
      </w:r>
      <w:r w:rsidRPr="0098146A">
        <w:rPr>
          <w:lang w:val="en-US"/>
        </w:rPr>
        <w:t xml:space="preserve"> operator new </w:t>
      </w:r>
      <w:r w:rsidRPr="0098146A">
        <w:t>и</w:t>
      </w:r>
      <w:r>
        <w:rPr>
          <w:lang w:val="en-US"/>
        </w:rPr>
        <w:t xml:space="preserve"> operator delete. nothrow new</w:t>
      </w:r>
      <w:r w:rsidRPr="00EF607F">
        <w:rPr>
          <w:lang w:val="en-US"/>
        </w:rPr>
        <w:t>,</w:t>
      </w:r>
      <w:r w:rsidRPr="0098146A">
        <w:rPr>
          <w:lang w:val="en-US"/>
        </w:rPr>
        <w:t xml:space="preserve"> new_handler</w:t>
      </w:r>
      <w:r w:rsidRPr="00EF607F">
        <w:rPr>
          <w:lang w:val="en-US"/>
        </w:rPr>
        <w:t>,</w:t>
      </w:r>
      <w:r w:rsidRPr="0098146A">
        <w:rPr>
          <w:lang w:val="en-US"/>
        </w:rPr>
        <w:t xml:space="preserve"> </w:t>
      </w:r>
      <w:r>
        <w:t>а</w:t>
      </w:r>
      <w:r>
        <w:rPr>
          <w:lang w:val="en-US"/>
        </w:rPr>
        <w:t>llocator</w:t>
      </w:r>
      <w:r w:rsidRPr="00EF607F">
        <w:rPr>
          <w:lang w:val="en-US"/>
        </w:rPr>
        <w:t>,</w:t>
      </w:r>
      <w:r w:rsidRPr="0098146A">
        <w:rPr>
          <w:lang w:val="en-US"/>
        </w:rPr>
        <w:t xml:space="preserve"> allocator_traits.</w:t>
      </w:r>
    </w:p>
    <w:p w14:paraId="1FFF3422" w14:textId="77777777" w:rsidR="004D4EBD" w:rsidRPr="002D4D1F" w:rsidRDefault="004D4EBD" w:rsidP="004D4EBD">
      <w:pPr>
        <w:numPr>
          <w:ilvl w:val="0"/>
          <w:numId w:val="31"/>
        </w:numPr>
        <w:tabs>
          <w:tab w:val="clear" w:pos="720"/>
          <w:tab w:val="left" w:pos="993"/>
        </w:tabs>
        <w:autoSpaceDE w:val="0"/>
        <w:autoSpaceDN w:val="0"/>
        <w:ind w:left="0" w:firstLine="709"/>
        <w:jc w:val="both"/>
        <w:rPr>
          <w:lang w:val="en-US"/>
        </w:rPr>
      </w:pPr>
      <w:r w:rsidRPr="002D4D1F">
        <w:t>Контейнеры</w:t>
      </w:r>
      <w:r w:rsidRPr="00056BC5">
        <w:rPr>
          <w:lang w:val="en-US"/>
        </w:rPr>
        <w:t xml:space="preserve">. </w:t>
      </w:r>
      <w:r w:rsidRPr="002D4D1F">
        <w:t>Последовательные</w:t>
      </w:r>
      <w:r w:rsidRPr="002D4D1F">
        <w:rPr>
          <w:lang w:val="en-US"/>
        </w:rPr>
        <w:t xml:space="preserve"> </w:t>
      </w:r>
      <w:r w:rsidRPr="002D4D1F">
        <w:t>контейнеры</w:t>
      </w:r>
      <w:r w:rsidRPr="002D4D1F">
        <w:rPr>
          <w:lang w:val="en-US"/>
        </w:rPr>
        <w:t xml:space="preserve"> (vector, deque, array, list, </w:t>
      </w:r>
      <w:r>
        <w:rPr>
          <w:lang w:val="en-US"/>
        </w:rPr>
        <w:t>forward_list</w:t>
      </w:r>
      <w:r w:rsidRPr="002D4D1F">
        <w:rPr>
          <w:lang w:val="en-US"/>
        </w:rPr>
        <w:t>)</w:t>
      </w:r>
      <w:r w:rsidRPr="00036524">
        <w:rPr>
          <w:lang w:val="en-US"/>
        </w:rPr>
        <w:t xml:space="preserve"> </w:t>
      </w:r>
      <w:r>
        <w:t>Методы</w:t>
      </w:r>
      <w:r w:rsidRPr="00036524">
        <w:rPr>
          <w:lang w:val="en-US"/>
        </w:rPr>
        <w:t xml:space="preserve"> </w:t>
      </w:r>
      <w:r w:rsidRPr="0098146A">
        <w:rPr>
          <w:lang w:val="en-US"/>
        </w:rPr>
        <w:t>insert, splice, unique, sort, erase, size</w:t>
      </w:r>
      <w:r w:rsidRPr="00036524">
        <w:rPr>
          <w:lang w:val="en-US"/>
        </w:rPr>
        <w:t>.</w:t>
      </w:r>
    </w:p>
    <w:p w14:paraId="1C7FD212" w14:textId="77777777" w:rsidR="004D4EBD" w:rsidRPr="002D4D1F" w:rsidRDefault="004D4EBD" w:rsidP="004D4EBD">
      <w:pPr>
        <w:numPr>
          <w:ilvl w:val="0"/>
          <w:numId w:val="31"/>
        </w:numPr>
        <w:tabs>
          <w:tab w:val="clear" w:pos="720"/>
          <w:tab w:val="left" w:pos="993"/>
        </w:tabs>
        <w:autoSpaceDE w:val="0"/>
        <w:autoSpaceDN w:val="0"/>
        <w:ind w:left="0" w:firstLine="709"/>
        <w:jc w:val="both"/>
        <w:rPr>
          <w:lang w:val="en-US"/>
        </w:rPr>
      </w:pPr>
      <w:r w:rsidRPr="002D4D1F">
        <w:t>Ассоциативные</w:t>
      </w:r>
      <w:r w:rsidRPr="002D4D1F">
        <w:rPr>
          <w:lang w:val="en-US"/>
        </w:rPr>
        <w:t xml:space="preserve"> </w:t>
      </w:r>
      <w:r w:rsidRPr="002D4D1F">
        <w:t>контейнеры</w:t>
      </w:r>
      <w:r w:rsidRPr="002D4D1F">
        <w:rPr>
          <w:lang w:val="en-US"/>
        </w:rPr>
        <w:t xml:space="preserve"> (set, multiset, map, multimap). </w:t>
      </w:r>
      <w:r w:rsidRPr="00777E54">
        <w:t>Методы</w:t>
      </w:r>
      <w:r>
        <w:rPr>
          <w:lang w:val="en-US"/>
        </w:rPr>
        <w:t xml:space="preserve"> find, count</w:t>
      </w:r>
      <w:r w:rsidRPr="00777E54">
        <w:rPr>
          <w:lang w:val="en-US"/>
        </w:rPr>
        <w:t>, lower_bound, upper_bound, equal_range</w:t>
      </w:r>
      <w:r w:rsidRPr="002D4D1F">
        <w:rPr>
          <w:lang w:val="en-US"/>
        </w:rPr>
        <w:t xml:space="preserve">, </w:t>
      </w:r>
      <w:r w:rsidRPr="00777E54">
        <w:rPr>
          <w:lang w:val="en-US"/>
        </w:rPr>
        <w:t>unordered_map, unordered_set, unordered_multimap</w:t>
      </w:r>
      <w:r w:rsidRPr="00FA50DC">
        <w:rPr>
          <w:lang w:val="en-US"/>
        </w:rPr>
        <w:t>.</w:t>
      </w:r>
    </w:p>
    <w:p w14:paraId="6EAACE95" w14:textId="77777777" w:rsidR="004D4EBD" w:rsidRPr="002D4D1F" w:rsidRDefault="004D4EBD" w:rsidP="004D4EBD">
      <w:pPr>
        <w:numPr>
          <w:ilvl w:val="0"/>
          <w:numId w:val="31"/>
        </w:numPr>
        <w:tabs>
          <w:tab w:val="clear" w:pos="720"/>
          <w:tab w:val="left" w:pos="993"/>
        </w:tabs>
        <w:autoSpaceDE w:val="0"/>
        <w:autoSpaceDN w:val="0"/>
        <w:ind w:left="0" w:firstLine="709"/>
        <w:jc w:val="both"/>
        <w:rPr>
          <w:lang w:val="en-US"/>
        </w:rPr>
      </w:pPr>
      <w:r w:rsidRPr="002D4D1F">
        <w:t>Адаптеры</w:t>
      </w:r>
      <w:r w:rsidRPr="002D4D1F">
        <w:rPr>
          <w:lang w:val="en-US"/>
        </w:rPr>
        <w:t xml:space="preserve"> (stack, queue, priority_queue)</w:t>
      </w:r>
      <w:r w:rsidRPr="00FA50DC">
        <w:rPr>
          <w:lang w:val="en-US"/>
        </w:rPr>
        <w:t>.</w:t>
      </w:r>
    </w:p>
    <w:p w14:paraId="29C4265D" w14:textId="77777777" w:rsidR="004D4EBD" w:rsidRPr="00777E54" w:rsidRDefault="004D4EBD" w:rsidP="004D4EBD">
      <w:pPr>
        <w:numPr>
          <w:ilvl w:val="0"/>
          <w:numId w:val="31"/>
        </w:numPr>
        <w:tabs>
          <w:tab w:val="clear" w:pos="720"/>
          <w:tab w:val="left" w:pos="993"/>
        </w:tabs>
        <w:autoSpaceDE w:val="0"/>
        <w:autoSpaceDN w:val="0"/>
        <w:ind w:left="0" w:firstLine="709"/>
        <w:jc w:val="both"/>
      </w:pPr>
      <w:r w:rsidRPr="00777E54">
        <w:t xml:space="preserve">Шаблонные параметры. </w:t>
      </w:r>
      <w:r w:rsidRPr="00777E54">
        <w:rPr>
          <w:lang w:val="en-US"/>
        </w:rPr>
        <w:t>hash</w:t>
      </w:r>
      <w:r w:rsidRPr="00777E54">
        <w:t>. Специальные функции (для хеш-таблиц).</w:t>
      </w:r>
      <w:r>
        <w:t xml:space="preserve"> С</w:t>
      </w:r>
      <w:r w:rsidRPr="00777E54">
        <w:t>равнение времени работы операций для контейнеров</w:t>
      </w:r>
      <w:r>
        <w:t>.</w:t>
      </w:r>
    </w:p>
    <w:p w14:paraId="6500778E" w14:textId="77777777" w:rsidR="004D4EBD" w:rsidRDefault="004D4EBD" w:rsidP="00942AED">
      <w:pPr>
        <w:widowControl w:val="0"/>
        <w:autoSpaceDE w:val="0"/>
        <w:autoSpaceDN w:val="0"/>
        <w:adjustRightInd w:val="0"/>
        <w:ind w:firstLine="709"/>
        <w:jc w:val="both"/>
      </w:pPr>
    </w:p>
    <w:p w14:paraId="5DF75E26" w14:textId="77777777" w:rsidR="004D4EBD" w:rsidRDefault="004D4EBD" w:rsidP="00942AED">
      <w:pPr>
        <w:widowControl w:val="0"/>
        <w:autoSpaceDE w:val="0"/>
        <w:autoSpaceDN w:val="0"/>
        <w:adjustRightInd w:val="0"/>
        <w:ind w:firstLine="709"/>
        <w:jc w:val="both"/>
      </w:pPr>
      <w:r>
        <w:t>В филиале используется система с традиционной шкалой оценок – «отлично», «хорошо», «удовлетворительно», «неудовлетворительно», «зачтено», «не зачтено» (далее – пятибалльная система).</w:t>
      </w:r>
    </w:p>
    <w:p w14:paraId="75E3B04B" w14:textId="77777777" w:rsidR="004D4EBD" w:rsidRDefault="004D4EBD" w:rsidP="00942AED">
      <w:pPr>
        <w:widowControl w:val="0"/>
        <w:autoSpaceDE w:val="0"/>
        <w:autoSpaceDN w:val="0"/>
        <w:adjustRightInd w:val="0"/>
        <w:ind w:firstLine="709"/>
      </w:pPr>
    </w:p>
    <w:p w14:paraId="3AEF1AF1" w14:textId="77777777" w:rsidR="004D4EBD" w:rsidRDefault="004D4EBD" w:rsidP="00942AED">
      <w:pPr>
        <w:widowControl w:val="0"/>
        <w:autoSpaceDE w:val="0"/>
        <w:autoSpaceDN w:val="0"/>
        <w:adjustRightInd w:val="0"/>
        <w:ind w:firstLine="709"/>
        <w:jc w:val="both"/>
        <w:rPr>
          <w:i/>
        </w:rPr>
      </w:pPr>
      <w:r>
        <w:t xml:space="preserve">Форма промежуточной аттестации по настоящей дисциплине – </w:t>
      </w:r>
      <w:r w:rsidRPr="00DE7A11">
        <w:rPr>
          <w:b/>
        </w:rPr>
        <w:t>экзамен</w:t>
      </w:r>
      <w:r>
        <w:rPr>
          <w:i/>
        </w:rPr>
        <w:t>.</w:t>
      </w:r>
    </w:p>
    <w:p w14:paraId="01E96666" w14:textId="77777777" w:rsidR="004D4EBD" w:rsidRDefault="004D4EBD" w:rsidP="00942AED">
      <w:pPr>
        <w:widowControl w:val="0"/>
        <w:autoSpaceDE w:val="0"/>
        <w:autoSpaceDN w:val="0"/>
        <w:adjustRightInd w:val="0"/>
        <w:ind w:firstLine="709"/>
        <w:rPr>
          <w:i/>
        </w:rPr>
      </w:pPr>
    </w:p>
    <w:p w14:paraId="7209F82C" w14:textId="77777777" w:rsidR="004D4EBD" w:rsidRPr="00CA3265" w:rsidRDefault="004D4EBD" w:rsidP="00942AED">
      <w:pPr>
        <w:widowControl w:val="0"/>
        <w:autoSpaceDE w:val="0"/>
        <w:autoSpaceDN w:val="0"/>
        <w:adjustRightInd w:val="0"/>
        <w:ind w:firstLine="709"/>
        <w:jc w:val="both"/>
      </w:pPr>
      <w:r w:rsidRPr="00CA3265">
        <w:t>Применяемые критерии оценивания</w:t>
      </w:r>
      <w:r>
        <w:t xml:space="preserve"> по дисциплинам </w:t>
      </w:r>
      <w:r w:rsidRPr="006069F7">
        <w:rPr>
          <w:rFonts w:eastAsia="Calibri"/>
          <w:bCs/>
        </w:rPr>
        <w:t>(в соответствии с инструктивным письмом НИУ МЭИ от 14 мая 2012 года № И-23)</w:t>
      </w:r>
      <w:r w:rsidRPr="00CA3265">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4D4EBD" w:rsidRPr="008448CC" w14:paraId="2B79BB15" w14:textId="77777777" w:rsidTr="00942AED">
        <w:trPr>
          <w:tblHeader/>
        </w:trPr>
        <w:tc>
          <w:tcPr>
            <w:tcW w:w="1560" w:type="dxa"/>
            <w:shd w:val="clear" w:color="auto" w:fill="auto"/>
          </w:tcPr>
          <w:p w14:paraId="038294C5" w14:textId="77777777" w:rsidR="004D4EBD" w:rsidRPr="001B306F" w:rsidRDefault="004D4EBD" w:rsidP="004D4EBD">
            <w:pPr>
              <w:jc w:val="center"/>
              <w:rPr>
                <w:bCs/>
                <w:iCs/>
              </w:rPr>
            </w:pPr>
            <w:r w:rsidRPr="001B306F">
              <w:rPr>
                <w:bCs/>
                <w:iCs/>
              </w:rPr>
              <w:t>Оценка</w:t>
            </w:r>
          </w:p>
          <w:p w14:paraId="4391F972" w14:textId="77777777" w:rsidR="004D4EBD" w:rsidRPr="001B306F" w:rsidRDefault="004D4EBD" w:rsidP="004D4EBD">
            <w:pPr>
              <w:jc w:val="center"/>
              <w:rPr>
                <w:bCs/>
                <w:iCs/>
              </w:rPr>
            </w:pPr>
            <w:r w:rsidRPr="001B306F">
              <w:rPr>
                <w:bCs/>
                <w:iCs/>
              </w:rPr>
              <w:t>по дисциплине</w:t>
            </w:r>
          </w:p>
        </w:tc>
        <w:tc>
          <w:tcPr>
            <w:tcW w:w="8646" w:type="dxa"/>
            <w:shd w:val="clear" w:color="auto" w:fill="auto"/>
          </w:tcPr>
          <w:p w14:paraId="521B66E0" w14:textId="77777777" w:rsidR="004D4EBD" w:rsidRPr="001B306F" w:rsidRDefault="004D4EBD" w:rsidP="004D4EBD">
            <w:pPr>
              <w:jc w:val="center"/>
              <w:rPr>
                <w:bCs/>
                <w:iCs/>
              </w:rPr>
            </w:pPr>
            <w:r w:rsidRPr="001B306F">
              <w:rPr>
                <w:bCs/>
                <w:iCs/>
              </w:rPr>
              <w:t>Критерии оценки результатов</w:t>
            </w:r>
          </w:p>
          <w:p w14:paraId="00467EC3" w14:textId="77777777" w:rsidR="004D4EBD" w:rsidRPr="001B306F" w:rsidRDefault="004D4EBD" w:rsidP="004D4EBD">
            <w:pPr>
              <w:jc w:val="center"/>
              <w:rPr>
                <w:bCs/>
                <w:iCs/>
              </w:rPr>
            </w:pPr>
            <w:r w:rsidRPr="001B306F">
              <w:rPr>
                <w:bCs/>
                <w:iCs/>
              </w:rPr>
              <w:t>обучения по дисциплине</w:t>
            </w:r>
          </w:p>
        </w:tc>
      </w:tr>
      <w:tr w:rsidR="004D4EBD" w:rsidRPr="008448CC" w14:paraId="4402EB2E" w14:textId="77777777" w:rsidTr="00942AED">
        <w:trPr>
          <w:trHeight w:val="705"/>
        </w:trPr>
        <w:tc>
          <w:tcPr>
            <w:tcW w:w="1560" w:type="dxa"/>
            <w:shd w:val="clear" w:color="auto" w:fill="auto"/>
          </w:tcPr>
          <w:p w14:paraId="780AEFF7" w14:textId="77777777" w:rsidR="004D4EBD" w:rsidRPr="008448CC" w:rsidRDefault="004D4EBD" w:rsidP="004D4EBD">
            <w:pPr>
              <w:rPr>
                <w:iCs/>
              </w:rPr>
            </w:pPr>
            <w:r w:rsidRPr="008448CC">
              <w:rPr>
                <w:iCs/>
              </w:rPr>
              <w:t>«отлично»/</w:t>
            </w:r>
          </w:p>
          <w:p w14:paraId="56A4CF10" w14:textId="77777777" w:rsidR="004D4EBD" w:rsidRDefault="004D4EBD" w:rsidP="004D4EBD">
            <w:pPr>
              <w:rPr>
                <w:iCs/>
              </w:rPr>
            </w:pPr>
            <w:r w:rsidRPr="008448CC">
              <w:rPr>
                <w:iCs/>
              </w:rPr>
              <w:t xml:space="preserve">«зачтено </w:t>
            </w:r>
          </w:p>
          <w:p w14:paraId="0BA88E3B" w14:textId="77777777" w:rsidR="004D4EBD" w:rsidRPr="008448CC" w:rsidRDefault="004D4EBD" w:rsidP="004D4EBD">
            <w:pPr>
              <w:rPr>
                <w:iCs/>
              </w:rPr>
            </w:pPr>
            <w:r w:rsidRPr="008448CC">
              <w:rPr>
                <w:iCs/>
              </w:rPr>
              <w:t>(отлично)»/</w:t>
            </w:r>
          </w:p>
          <w:p w14:paraId="5C6512BF" w14:textId="77777777" w:rsidR="004D4EBD" w:rsidRPr="008448CC" w:rsidRDefault="004D4EBD" w:rsidP="004D4EBD">
            <w:pPr>
              <w:rPr>
                <w:iCs/>
              </w:rPr>
            </w:pPr>
            <w:r w:rsidRPr="008448CC">
              <w:rPr>
                <w:iCs/>
              </w:rPr>
              <w:t>«зачтено»</w:t>
            </w:r>
          </w:p>
          <w:p w14:paraId="2C8D14C3" w14:textId="77777777" w:rsidR="004D4EBD" w:rsidRPr="008448CC" w:rsidRDefault="004D4EBD" w:rsidP="004D4EBD">
            <w:pPr>
              <w:rPr>
                <w:iCs/>
              </w:rPr>
            </w:pPr>
          </w:p>
        </w:tc>
        <w:tc>
          <w:tcPr>
            <w:tcW w:w="8646" w:type="dxa"/>
            <w:shd w:val="clear" w:color="auto" w:fill="auto"/>
          </w:tcPr>
          <w:p w14:paraId="3B623B7B" w14:textId="77777777" w:rsidR="004D4EBD" w:rsidRPr="008448CC" w:rsidRDefault="004D4EBD" w:rsidP="004D4EBD">
            <w:pPr>
              <w:jc w:val="both"/>
              <w:rPr>
                <w:iCs/>
              </w:rPr>
            </w:pPr>
            <w:r w:rsidRPr="008448CC">
              <w:rPr>
                <w:iCs/>
              </w:rPr>
              <w:t xml:space="preserve">Выставляется обучающемуся, </w:t>
            </w:r>
            <w:r w:rsidRPr="006069F7">
              <w:rPr>
                <w:rFonts w:eastAsia="Calibri"/>
                <w:bCs/>
              </w:rPr>
              <w:t>обнаруживш</w:t>
            </w:r>
            <w:r>
              <w:rPr>
                <w:rFonts w:eastAsia="Calibri"/>
                <w:bCs/>
              </w:rPr>
              <w:t>ему</w:t>
            </w:r>
            <w:r w:rsidRPr="006069F7">
              <w:rPr>
                <w:rFonts w:eastAsia="Calibri"/>
                <w:bCs/>
              </w:rPr>
              <w:t xml:space="preserve"> всестороннее, систематическое и глубокое знание материалов изученной дисциплины,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дисциплины; проявивш</w:t>
            </w:r>
            <w:r>
              <w:rPr>
                <w:rFonts w:eastAsia="Calibri"/>
                <w:bCs/>
              </w:rPr>
              <w:t>ему</w:t>
            </w:r>
            <w:r w:rsidRPr="006069F7">
              <w:rPr>
                <w:rFonts w:eastAsia="Calibri"/>
                <w:bCs/>
              </w:rPr>
              <w:t xml:space="preserve"> творческие способности в понимании, изложении и использовании материалов изученной дисциплины, безупречно ответивш</w:t>
            </w:r>
            <w:r>
              <w:rPr>
                <w:rFonts w:eastAsia="Calibri"/>
                <w:bCs/>
              </w:rPr>
              <w:t>ему</w:t>
            </w:r>
            <w:r w:rsidRPr="006069F7">
              <w:rPr>
                <w:rFonts w:eastAsia="Calibri"/>
                <w:bCs/>
              </w:rPr>
              <w:t xml:space="preserve"> не только на вопросы билета, но и на дополнительные вопросы в рамках рабочей программы дисциплины, правильно выполнивш</w:t>
            </w:r>
            <w:r>
              <w:rPr>
                <w:rFonts w:eastAsia="Calibri"/>
                <w:bCs/>
              </w:rPr>
              <w:t>ему</w:t>
            </w:r>
            <w:r w:rsidRPr="006069F7">
              <w:rPr>
                <w:rFonts w:eastAsia="Calibri"/>
                <w:bCs/>
              </w:rPr>
              <w:t xml:space="preserve"> практическое задание.</w:t>
            </w:r>
            <w:r w:rsidRPr="008448CC">
              <w:rPr>
                <w:iCs/>
              </w:rPr>
              <w:t xml:space="preserve"> Оценка по дисциплине выставляются обучающемуся с учётом результатов текуще</w:t>
            </w:r>
            <w:r>
              <w:rPr>
                <w:iCs/>
              </w:rPr>
              <w:t>го контроля</w:t>
            </w:r>
            <w:r w:rsidRPr="008448CC">
              <w:rPr>
                <w:iCs/>
              </w:rPr>
              <w:t>.</w:t>
            </w:r>
          </w:p>
          <w:p w14:paraId="4290B1D4" w14:textId="77777777" w:rsidR="004D4EBD" w:rsidRPr="008448CC" w:rsidRDefault="004D4EBD" w:rsidP="004D4EBD">
            <w:pPr>
              <w:jc w:val="both"/>
              <w:rPr>
                <w:iCs/>
              </w:rPr>
            </w:pPr>
            <w:r w:rsidRPr="008448CC">
              <w:rPr>
                <w:iCs/>
              </w:rPr>
              <w:t>Компетенции, закреплённые за дисциплиной, сформированы на уровне – «</w:t>
            </w:r>
            <w:r>
              <w:rPr>
                <w:iCs/>
              </w:rPr>
              <w:t>эталонный</w:t>
            </w:r>
            <w:r w:rsidRPr="008448CC">
              <w:rPr>
                <w:iCs/>
              </w:rPr>
              <w:t>».</w:t>
            </w:r>
          </w:p>
        </w:tc>
      </w:tr>
      <w:tr w:rsidR="004D4EBD" w:rsidRPr="008448CC" w14:paraId="0E75DAD9" w14:textId="77777777" w:rsidTr="00942AED">
        <w:trPr>
          <w:trHeight w:val="1649"/>
        </w:trPr>
        <w:tc>
          <w:tcPr>
            <w:tcW w:w="1560" w:type="dxa"/>
            <w:shd w:val="clear" w:color="auto" w:fill="auto"/>
          </w:tcPr>
          <w:p w14:paraId="3F052365" w14:textId="77777777" w:rsidR="004D4EBD" w:rsidRPr="008448CC" w:rsidRDefault="004D4EBD" w:rsidP="004D4EBD">
            <w:pPr>
              <w:rPr>
                <w:iCs/>
              </w:rPr>
            </w:pPr>
            <w:r w:rsidRPr="008448CC">
              <w:rPr>
                <w:iCs/>
              </w:rPr>
              <w:t>«хорошо»/</w:t>
            </w:r>
          </w:p>
          <w:p w14:paraId="432BB1CF" w14:textId="77777777" w:rsidR="004D4EBD" w:rsidRDefault="004D4EBD" w:rsidP="004D4EBD">
            <w:pPr>
              <w:rPr>
                <w:iCs/>
              </w:rPr>
            </w:pPr>
            <w:r w:rsidRPr="008448CC">
              <w:rPr>
                <w:iCs/>
              </w:rPr>
              <w:t xml:space="preserve">«зачтено </w:t>
            </w:r>
          </w:p>
          <w:p w14:paraId="7E511D0D" w14:textId="77777777" w:rsidR="004D4EBD" w:rsidRPr="008448CC" w:rsidRDefault="004D4EBD" w:rsidP="004D4EBD">
            <w:pPr>
              <w:rPr>
                <w:iCs/>
              </w:rPr>
            </w:pPr>
            <w:r w:rsidRPr="008448CC">
              <w:rPr>
                <w:iCs/>
              </w:rPr>
              <w:t>(хорошо)»/</w:t>
            </w:r>
          </w:p>
          <w:p w14:paraId="08D4672C" w14:textId="77777777" w:rsidR="004D4EBD" w:rsidRPr="008448CC" w:rsidRDefault="004D4EBD" w:rsidP="004D4EBD">
            <w:pPr>
              <w:rPr>
                <w:iCs/>
              </w:rPr>
            </w:pPr>
            <w:r w:rsidRPr="008448CC">
              <w:rPr>
                <w:iCs/>
              </w:rPr>
              <w:t>«зачтено»</w:t>
            </w:r>
          </w:p>
        </w:tc>
        <w:tc>
          <w:tcPr>
            <w:tcW w:w="8646" w:type="dxa"/>
            <w:shd w:val="clear" w:color="auto" w:fill="auto"/>
          </w:tcPr>
          <w:p w14:paraId="5786C8BE" w14:textId="77777777" w:rsidR="004D4EBD" w:rsidRPr="008448CC" w:rsidRDefault="004D4EBD" w:rsidP="004D4EBD">
            <w:pPr>
              <w:jc w:val="both"/>
              <w:rPr>
                <w:iCs/>
              </w:rPr>
            </w:pPr>
            <w:r w:rsidRPr="008448CC">
              <w:rPr>
                <w:iCs/>
              </w:rPr>
              <w:t xml:space="preserve">Выставляется обучающемуся, </w:t>
            </w:r>
            <w:r w:rsidRPr="006069F7">
              <w:rPr>
                <w:rFonts w:eastAsia="Calibri"/>
                <w:bCs/>
              </w:rPr>
              <w:t>обнаруживш</w:t>
            </w:r>
            <w:r>
              <w:rPr>
                <w:rFonts w:eastAsia="Calibri"/>
                <w:bCs/>
              </w:rPr>
              <w:t>ему</w:t>
            </w:r>
            <w:r w:rsidRPr="006069F7">
              <w:rPr>
                <w:rFonts w:eastAsia="Calibri"/>
                <w:bCs/>
              </w:rPr>
              <w:t xml:space="preserve"> полное знание материала изученной дисциплины, успешно выполняющ</w:t>
            </w:r>
            <w:r>
              <w:rPr>
                <w:rFonts w:eastAsia="Calibri"/>
                <w:bCs/>
              </w:rPr>
              <w:t>ему</w:t>
            </w:r>
            <w:r w:rsidRPr="006069F7">
              <w:rPr>
                <w:rFonts w:eastAsia="Calibri"/>
                <w:bCs/>
              </w:rPr>
              <w:t xml:space="preserve"> предусмотренные задания, усвоивш</w:t>
            </w:r>
            <w:r>
              <w:rPr>
                <w:rFonts w:eastAsia="Calibri"/>
                <w:bCs/>
              </w:rPr>
              <w:t>ему</w:t>
            </w:r>
            <w:r w:rsidRPr="006069F7">
              <w:rPr>
                <w:rFonts w:eastAsia="Calibri"/>
                <w:bCs/>
              </w:rPr>
              <w:t xml:space="preserve"> основную литературу, рекомендованную рабочей программой дисциплины; показавш</w:t>
            </w:r>
            <w:r>
              <w:rPr>
                <w:rFonts w:eastAsia="Calibri"/>
                <w:bCs/>
              </w:rPr>
              <w:t>ему</w:t>
            </w:r>
            <w:r w:rsidRPr="006069F7">
              <w:rPr>
                <w:rFonts w:eastAsia="Calibri"/>
                <w:bCs/>
              </w:rPr>
              <w:t xml:space="preserve"> систематический характер знаний по дисциплине, ответивш</w:t>
            </w:r>
            <w:r>
              <w:rPr>
                <w:rFonts w:eastAsia="Calibri"/>
                <w:bCs/>
              </w:rPr>
              <w:t>ему</w:t>
            </w:r>
            <w:r w:rsidRPr="006069F7">
              <w:rPr>
                <w:rFonts w:eastAsia="Calibri"/>
                <w:bCs/>
              </w:rPr>
              <w:t xml:space="preserve"> на все вопросы билета, правильно выполнивший практическое задание, но допустивший при этом непринципиальные ошибки.</w:t>
            </w:r>
            <w:r w:rsidRPr="008448CC">
              <w:rPr>
                <w:iCs/>
              </w:rPr>
              <w:t xml:space="preserve"> Оценка по дисциплине выставляются обучающемуся с учётом результатов текуще</w:t>
            </w:r>
            <w:r>
              <w:rPr>
                <w:iCs/>
              </w:rPr>
              <w:t>го контроля</w:t>
            </w:r>
            <w:r w:rsidRPr="008448CC">
              <w:rPr>
                <w:iCs/>
              </w:rPr>
              <w:t>.</w:t>
            </w:r>
          </w:p>
          <w:p w14:paraId="68CFFEFB" w14:textId="77777777" w:rsidR="004D4EBD" w:rsidRPr="008448CC" w:rsidRDefault="004D4EBD" w:rsidP="004D4EBD">
            <w:pPr>
              <w:jc w:val="both"/>
              <w:rPr>
                <w:i/>
              </w:rPr>
            </w:pPr>
            <w:r w:rsidRPr="008448CC">
              <w:rPr>
                <w:iCs/>
              </w:rPr>
              <w:t xml:space="preserve">Компетенции, закреплённые за дисциплиной, сформированы на уровне – </w:t>
            </w:r>
            <w:r w:rsidRPr="0029619A">
              <w:rPr>
                <w:iCs/>
              </w:rPr>
              <w:t>«</w:t>
            </w:r>
            <w:r>
              <w:t>продвинутый</w:t>
            </w:r>
            <w:r w:rsidRPr="008448CC">
              <w:rPr>
                <w:b/>
                <w:i/>
              </w:rPr>
              <w:t>»</w:t>
            </w:r>
            <w:r w:rsidRPr="008448CC">
              <w:rPr>
                <w:i/>
              </w:rPr>
              <w:t>.</w:t>
            </w:r>
          </w:p>
        </w:tc>
      </w:tr>
      <w:tr w:rsidR="004D4EBD" w:rsidRPr="008448CC" w14:paraId="15481B4F" w14:textId="77777777" w:rsidTr="00942AED">
        <w:trPr>
          <w:trHeight w:val="307"/>
        </w:trPr>
        <w:tc>
          <w:tcPr>
            <w:tcW w:w="1560" w:type="dxa"/>
            <w:shd w:val="clear" w:color="auto" w:fill="auto"/>
          </w:tcPr>
          <w:p w14:paraId="5A596D61" w14:textId="77777777" w:rsidR="004D4EBD" w:rsidRPr="008448CC" w:rsidRDefault="004D4EBD" w:rsidP="004D4EBD">
            <w:pPr>
              <w:rPr>
                <w:iCs/>
              </w:rPr>
            </w:pPr>
            <w:r w:rsidRPr="008448CC">
              <w:rPr>
                <w:iCs/>
              </w:rPr>
              <w:t>«удовлетворительно»/</w:t>
            </w:r>
          </w:p>
          <w:p w14:paraId="33C60512" w14:textId="77777777" w:rsidR="004D4EBD" w:rsidRPr="008448CC" w:rsidRDefault="004D4EBD" w:rsidP="004D4EBD">
            <w:pPr>
              <w:rPr>
                <w:iCs/>
              </w:rPr>
            </w:pPr>
            <w:r w:rsidRPr="008448CC">
              <w:rPr>
                <w:iCs/>
              </w:rPr>
              <w:t>«зачтено (удовлетв</w:t>
            </w:r>
            <w:r>
              <w:rPr>
                <w:iCs/>
              </w:rPr>
              <w:t>о</w:t>
            </w:r>
            <w:r w:rsidRPr="008448CC">
              <w:rPr>
                <w:iCs/>
              </w:rPr>
              <w:t>рительно)»/</w:t>
            </w:r>
          </w:p>
          <w:p w14:paraId="4EBD4D6B" w14:textId="77777777" w:rsidR="004D4EBD" w:rsidRPr="008448CC" w:rsidRDefault="004D4EBD" w:rsidP="004D4EBD">
            <w:pPr>
              <w:rPr>
                <w:i/>
              </w:rPr>
            </w:pPr>
            <w:r w:rsidRPr="008448CC">
              <w:rPr>
                <w:iCs/>
              </w:rPr>
              <w:t>«зачтено»</w:t>
            </w:r>
          </w:p>
        </w:tc>
        <w:tc>
          <w:tcPr>
            <w:tcW w:w="8646" w:type="dxa"/>
            <w:shd w:val="clear" w:color="auto" w:fill="auto"/>
          </w:tcPr>
          <w:p w14:paraId="4F4FDF75" w14:textId="77777777" w:rsidR="004D4EBD" w:rsidRPr="008448CC" w:rsidRDefault="004D4EBD" w:rsidP="004D4EBD">
            <w:pPr>
              <w:jc w:val="both"/>
              <w:rPr>
                <w:iCs/>
              </w:rPr>
            </w:pPr>
            <w:r w:rsidRPr="008448CC">
              <w:rPr>
                <w:iCs/>
              </w:rPr>
              <w:t xml:space="preserve">Выставляется обучающемуся, </w:t>
            </w:r>
            <w:r w:rsidRPr="006069F7">
              <w:rPr>
                <w:rFonts w:eastAsia="Calibri"/>
                <w:bCs/>
              </w:rPr>
              <w:t>обнаруживш</w:t>
            </w:r>
            <w:r>
              <w:rPr>
                <w:rFonts w:eastAsia="Calibri"/>
                <w:bCs/>
              </w:rPr>
              <w:t>ему</w:t>
            </w:r>
            <w:r w:rsidRPr="006069F7">
              <w:rPr>
                <w:rFonts w:eastAsia="Calibri"/>
                <w:bCs/>
              </w:rPr>
              <w:t xml:space="preserve"> знание материала изученной дисциплины в объеме, необходимом для дальнейшей учебы и предстоящей работы по профессии, справляющ</w:t>
            </w:r>
            <w:r>
              <w:rPr>
                <w:rFonts w:eastAsia="Calibri"/>
                <w:bCs/>
              </w:rPr>
              <w:t>ему</w:t>
            </w:r>
            <w:r w:rsidRPr="006069F7">
              <w:rPr>
                <w:rFonts w:eastAsia="Calibri"/>
                <w:bCs/>
              </w:rPr>
              <w:t>ся с выполнением заданий, знаком</w:t>
            </w:r>
            <w:r>
              <w:rPr>
                <w:rFonts w:eastAsia="Calibri"/>
                <w:bCs/>
              </w:rPr>
              <w:t>ому</w:t>
            </w:r>
            <w:r w:rsidRPr="006069F7">
              <w:rPr>
                <w:rFonts w:eastAsia="Calibri"/>
                <w:bCs/>
              </w:rPr>
              <w:t xml:space="preserve"> с основной литературой, рекомендованной рабочей программой дисциплины; допустивш</w:t>
            </w:r>
            <w:r>
              <w:rPr>
                <w:rFonts w:eastAsia="Calibri"/>
                <w:bCs/>
              </w:rPr>
              <w:t>ему</w:t>
            </w:r>
            <w:r w:rsidRPr="006069F7">
              <w:rPr>
                <w:rFonts w:eastAsia="Calibri"/>
                <w:bCs/>
              </w:rPr>
              <w:t xml:space="preserve"> погрешность в ответе на теоретические вопросы и/или при выполнении практических заданий, но обладающ</w:t>
            </w:r>
            <w:r>
              <w:rPr>
                <w:rFonts w:eastAsia="Calibri"/>
                <w:bCs/>
              </w:rPr>
              <w:t>ему</w:t>
            </w:r>
            <w:r w:rsidRPr="006069F7">
              <w:rPr>
                <w:rFonts w:eastAsia="Calibri"/>
                <w:bCs/>
              </w:rPr>
              <w:t xml:space="preserve"> необходимыми знаниями для их устранения </w:t>
            </w:r>
            <w:r w:rsidRPr="006069F7">
              <w:rPr>
                <w:rFonts w:eastAsia="Calibri"/>
                <w:bCs/>
              </w:rPr>
              <w:lastRenderedPageBreak/>
              <w:t>под руководством преподавателя, либо неправильно выполнивш</w:t>
            </w:r>
            <w:r>
              <w:rPr>
                <w:rFonts w:eastAsia="Calibri"/>
                <w:bCs/>
              </w:rPr>
              <w:t>ему</w:t>
            </w:r>
            <w:r w:rsidRPr="006069F7">
              <w:rPr>
                <w:rFonts w:eastAsia="Calibri"/>
                <w:bCs/>
              </w:rPr>
              <w:t xml:space="preserve"> практическое задание, но по указанию преподавателя выполнивш</w:t>
            </w:r>
            <w:r>
              <w:rPr>
                <w:rFonts w:eastAsia="Calibri"/>
                <w:bCs/>
              </w:rPr>
              <w:t>ему</w:t>
            </w:r>
            <w:r w:rsidRPr="006069F7">
              <w:rPr>
                <w:rFonts w:eastAsia="Calibri"/>
                <w:bCs/>
              </w:rPr>
              <w:t xml:space="preserve"> другие практические задания из того же раздела дисциплины.</w:t>
            </w:r>
            <w:r w:rsidRPr="008448CC">
              <w:rPr>
                <w:iCs/>
              </w:rPr>
              <w:t>.</w:t>
            </w:r>
          </w:p>
          <w:p w14:paraId="463C6053" w14:textId="77777777" w:rsidR="004D4EBD" w:rsidRPr="008448CC" w:rsidRDefault="004D4EBD" w:rsidP="004D4EBD">
            <w:pPr>
              <w:jc w:val="both"/>
              <w:rPr>
                <w:i/>
              </w:rPr>
            </w:pPr>
            <w:r w:rsidRPr="008448CC">
              <w:rPr>
                <w:iCs/>
              </w:rPr>
              <w:t>Компетенции, закреплённые за дисциплиной, сформированы на уровне – «</w:t>
            </w:r>
            <w:r>
              <w:rPr>
                <w:iCs/>
              </w:rPr>
              <w:t>пороговый</w:t>
            </w:r>
            <w:r w:rsidRPr="008448CC">
              <w:rPr>
                <w:b/>
                <w:i/>
              </w:rPr>
              <w:t>»</w:t>
            </w:r>
            <w:r w:rsidRPr="008448CC">
              <w:rPr>
                <w:i/>
              </w:rPr>
              <w:t xml:space="preserve">. </w:t>
            </w:r>
          </w:p>
        </w:tc>
      </w:tr>
      <w:tr w:rsidR="004D4EBD" w:rsidRPr="008448CC" w14:paraId="04BEE4BF" w14:textId="77777777" w:rsidTr="00942AED">
        <w:trPr>
          <w:trHeight w:val="415"/>
        </w:trPr>
        <w:tc>
          <w:tcPr>
            <w:tcW w:w="1560" w:type="dxa"/>
            <w:shd w:val="clear" w:color="auto" w:fill="auto"/>
          </w:tcPr>
          <w:p w14:paraId="0A4C604C" w14:textId="77777777" w:rsidR="004D4EBD" w:rsidRPr="008448CC" w:rsidRDefault="004D4EBD" w:rsidP="004D4EBD">
            <w:pPr>
              <w:rPr>
                <w:iCs/>
              </w:rPr>
            </w:pPr>
            <w:r w:rsidRPr="008448CC">
              <w:rPr>
                <w:iCs/>
              </w:rPr>
              <w:lastRenderedPageBreak/>
              <w:t>«неудовлетворительно»/</w:t>
            </w:r>
            <w:r>
              <w:rPr>
                <w:iCs/>
              </w:rPr>
              <w:t xml:space="preserve"> </w:t>
            </w:r>
            <w:r w:rsidRPr="008448CC">
              <w:rPr>
                <w:iCs/>
              </w:rPr>
              <w:t>не зачтено</w:t>
            </w:r>
          </w:p>
        </w:tc>
        <w:tc>
          <w:tcPr>
            <w:tcW w:w="8646" w:type="dxa"/>
            <w:shd w:val="clear" w:color="auto" w:fill="auto"/>
          </w:tcPr>
          <w:p w14:paraId="2F16F8BC" w14:textId="77777777" w:rsidR="004D4EBD" w:rsidRPr="008448CC" w:rsidRDefault="004D4EBD" w:rsidP="004D4EBD">
            <w:pPr>
              <w:jc w:val="both"/>
              <w:rPr>
                <w:iCs/>
              </w:rPr>
            </w:pPr>
            <w:r w:rsidRPr="008448CC">
              <w:rPr>
                <w:iCs/>
              </w:rPr>
              <w:t xml:space="preserve">Выставляется обучающемуся, </w:t>
            </w:r>
            <w:r w:rsidRPr="006069F7">
              <w:rPr>
                <w:rFonts w:eastAsia="Calibri"/>
                <w:bCs/>
              </w:rPr>
              <w:t>обнаружившему серьезные пробелы в знаниях основного материала изученной дисциплины, допустившему принципиальные ошибки в выполнении заданий, не ответившему на все вопросы билета и дополнительные вопросы и неправильно выполнившему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w:t>
            </w:r>
            <w:r w:rsidRPr="008448CC">
              <w:rPr>
                <w:iCs/>
              </w:rPr>
              <w:t xml:space="preserve"> Оценка по дисциплине выставляются обучающемуся с учётом результатов текуще</w:t>
            </w:r>
            <w:r>
              <w:rPr>
                <w:iCs/>
              </w:rPr>
              <w:t>го контроля</w:t>
            </w:r>
            <w:r w:rsidRPr="008448CC">
              <w:rPr>
                <w:iCs/>
              </w:rPr>
              <w:t>.</w:t>
            </w:r>
          </w:p>
          <w:p w14:paraId="1F5115D2" w14:textId="77777777" w:rsidR="004D4EBD" w:rsidRPr="008448CC" w:rsidRDefault="004D4EBD" w:rsidP="004D4EBD">
            <w:pPr>
              <w:jc w:val="both"/>
              <w:rPr>
                <w:i/>
              </w:rPr>
            </w:pPr>
            <w:r w:rsidRPr="008448CC">
              <w:rPr>
                <w:iCs/>
              </w:rPr>
              <w:t>Компетенции на уровне «</w:t>
            </w:r>
            <w:r>
              <w:rPr>
                <w:iCs/>
              </w:rPr>
              <w:t>пороговый</w:t>
            </w:r>
            <w:r w:rsidRPr="008448CC">
              <w:rPr>
                <w:b/>
                <w:i/>
              </w:rPr>
              <w:t>»</w:t>
            </w:r>
            <w:r w:rsidRPr="008448CC">
              <w:rPr>
                <w:iCs/>
              </w:rPr>
              <w:t xml:space="preserve">, закреплённые за дисциплиной, не сформированы. </w:t>
            </w:r>
          </w:p>
        </w:tc>
      </w:tr>
    </w:tbl>
    <w:p w14:paraId="2A5A237E" w14:textId="77777777" w:rsidR="004D4EBD" w:rsidRPr="00AA2045" w:rsidRDefault="004D4EBD" w:rsidP="00942AED">
      <w:pPr>
        <w:widowControl w:val="0"/>
        <w:autoSpaceDE w:val="0"/>
        <w:autoSpaceDN w:val="0"/>
        <w:adjustRightInd w:val="0"/>
        <w:ind w:firstLine="709"/>
      </w:pPr>
    </w:p>
    <w:p w14:paraId="5F1063C6" w14:textId="77777777" w:rsidR="004D4EBD" w:rsidRPr="00CA3265" w:rsidRDefault="004D4EBD" w:rsidP="00942AED">
      <w:pPr>
        <w:widowControl w:val="0"/>
        <w:autoSpaceDE w:val="0"/>
        <w:autoSpaceDN w:val="0"/>
        <w:adjustRightInd w:val="0"/>
        <w:ind w:left="709"/>
        <w:rPr>
          <w:b/>
          <w:bCs/>
        </w:rPr>
      </w:pPr>
    </w:p>
    <w:p w14:paraId="12D09C51" w14:textId="77777777" w:rsidR="004D4EBD" w:rsidRPr="006B4E34" w:rsidRDefault="004D4EBD" w:rsidP="00942AED">
      <w:pPr>
        <w:widowControl w:val="0"/>
        <w:autoSpaceDE w:val="0"/>
        <w:autoSpaceDN w:val="0"/>
        <w:adjustRightInd w:val="0"/>
        <w:ind w:firstLine="709"/>
        <w:rPr>
          <w:b/>
          <w:bCs/>
        </w:rPr>
      </w:pPr>
      <w:r w:rsidRPr="006B4E34">
        <w:rPr>
          <w:b/>
          <w:bCs/>
        </w:rPr>
        <w:t>7. МАТЕРИАЛЬНО-ТЕХНИЧЕСКОЕ ОБЕСПЕЧЕНИЕ ДИСЦИПЛИНЫ</w:t>
      </w:r>
    </w:p>
    <w:p w14:paraId="68098CCA" w14:textId="77777777" w:rsidR="004D4EBD" w:rsidRPr="006B4E34" w:rsidRDefault="004D4EBD" w:rsidP="00942AED">
      <w:pPr>
        <w:ind w:firstLine="709"/>
        <w:rPr>
          <w:bCs/>
          <w:i/>
        </w:rPr>
      </w:pPr>
    </w:p>
    <w:p w14:paraId="516B1885" w14:textId="77777777" w:rsidR="004D4EBD" w:rsidRPr="006B4E34" w:rsidRDefault="004D4EBD" w:rsidP="00942AED">
      <w:pPr>
        <w:pStyle w:val="af3"/>
        <w:widowControl w:val="0"/>
        <w:tabs>
          <w:tab w:val="clear" w:pos="720"/>
        </w:tabs>
        <w:spacing w:line="240" w:lineRule="auto"/>
        <w:ind w:left="0" w:firstLine="709"/>
        <w:rPr>
          <w:lang w:val="x-none"/>
        </w:rPr>
      </w:pPr>
      <w:r w:rsidRPr="006B4E34">
        <w:rPr>
          <w:b/>
        </w:rPr>
        <w:t>Учебное и учебно-лабораторное оборудование</w:t>
      </w:r>
    </w:p>
    <w:p w14:paraId="149878D1" w14:textId="77777777" w:rsidR="004D4EBD" w:rsidRPr="00AA7442" w:rsidRDefault="004D4EBD" w:rsidP="00942AED">
      <w:pPr>
        <w:pStyle w:val="af3"/>
        <w:widowControl w:val="0"/>
        <w:spacing w:line="240" w:lineRule="auto"/>
        <w:ind w:left="0" w:firstLine="0"/>
        <w:rPr>
          <w:i/>
        </w:rPr>
      </w:pPr>
    </w:p>
    <w:p w14:paraId="385F9CE1" w14:textId="77777777" w:rsidR="004D4EBD" w:rsidRDefault="004D4EBD" w:rsidP="00942AED">
      <w:pPr>
        <w:pStyle w:val="af3"/>
        <w:widowControl w:val="0"/>
        <w:spacing w:line="240" w:lineRule="auto"/>
        <w:ind w:left="0" w:firstLine="709"/>
      </w:pPr>
      <w:r>
        <w:t>Учебная аудитория для проведе</w:t>
      </w:r>
      <w:r w:rsidRPr="00AA7442">
        <w:t>ния занятий семинарского типа, групповых и индивидуал</w:t>
      </w:r>
      <w:r>
        <w:t>ьных консультаций, текущего контроля и промежуточной аттеста</w:t>
      </w:r>
      <w:r w:rsidRPr="00AA7442">
        <w:t>ции</w:t>
      </w:r>
      <w:r>
        <w:t>, оснащенная:</w:t>
      </w:r>
    </w:p>
    <w:p w14:paraId="47122AFF" w14:textId="77777777" w:rsidR="004D4EBD" w:rsidRDefault="004D4EBD" w:rsidP="00942AED">
      <w:pPr>
        <w:pStyle w:val="af3"/>
        <w:widowControl w:val="0"/>
        <w:spacing w:line="240" w:lineRule="auto"/>
        <w:ind w:left="0" w:firstLine="709"/>
        <w:rPr>
          <w:i/>
          <w:highlight w:val="cyan"/>
        </w:rPr>
      </w:pPr>
      <w:r>
        <w:t>– специализированной</w:t>
      </w:r>
      <w:r w:rsidRPr="00AA7442">
        <w:t xml:space="preserve"> мебель</w:t>
      </w:r>
      <w:r>
        <w:t>ю; доской аудиторной; демонстрационным</w:t>
      </w:r>
      <w:r w:rsidRPr="00AA7442">
        <w:t xml:space="preserve"> оборудование</w:t>
      </w:r>
      <w:r>
        <w:t>м</w:t>
      </w:r>
      <w:r w:rsidRPr="00AA7442">
        <w:t xml:space="preserve">: </w:t>
      </w:r>
      <w:r>
        <w:t>персональным компьютером (</w:t>
      </w:r>
      <w:r w:rsidRPr="00AA7442">
        <w:t>ноутбук</w:t>
      </w:r>
      <w:r>
        <w:t>ом)</w:t>
      </w:r>
      <w:r w:rsidRPr="00AA7442">
        <w:t>; переносн</w:t>
      </w:r>
      <w:r>
        <w:t>ым (стационарным)</w:t>
      </w:r>
      <w:r w:rsidRPr="00AA7442">
        <w:t xml:space="preserve"> проектор</w:t>
      </w:r>
      <w:r>
        <w:t xml:space="preserve">ом </w:t>
      </w:r>
    </w:p>
    <w:p w14:paraId="1F084883" w14:textId="77777777" w:rsidR="004D4EBD" w:rsidRDefault="004D4EBD" w:rsidP="00942AED">
      <w:pPr>
        <w:pStyle w:val="af3"/>
        <w:widowControl w:val="0"/>
        <w:spacing w:line="240" w:lineRule="auto"/>
        <w:ind w:left="0" w:firstLine="709"/>
        <w:rPr>
          <w:i/>
          <w:highlight w:val="cyan"/>
        </w:rPr>
      </w:pPr>
    </w:p>
    <w:p w14:paraId="1BD29532" w14:textId="77777777" w:rsidR="004D4EBD" w:rsidRDefault="004D4EBD" w:rsidP="00942AED">
      <w:pPr>
        <w:pStyle w:val="af3"/>
        <w:widowControl w:val="0"/>
        <w:spacing w:line="240" w:lineRule="auto"/>
        <w:ind w:left="0" w:firstLine="709"/>
      </w:pPr>
      <w:r>
        <w:t>Учебная аудитория для лабораторных работ, выполняемых в компьютерном классе, оснащенная:</w:t>
      </w:r>
    </w:p>
    <w:p w14:paraId="78B25D34" w14:textId="77777777" w:rsidR="004D4EBD" w:rsidRPr="00CF58AA" w:rsidRDefault="004D4EBD" w:rsidP="00942AED">
      <w:pPr>
        <w:pStyle w:val="af3"/>
        <w:widowControl w:val="0"/>
        <w:spacing w:line="240" w:lineRule="auto"/>
        <w:ind w:left="0" w:firstLine="709"/>
      </w:pPr>
      <w:r>
        <w:t xml:space="preserve">– </w:t>
      </w:r>
      <w:r w:rsidRPr="00CF58AA">
        <w:t xml:space="preserve">специализированной мебелью; доской аудиторной; </w:t>
      </w:r>
      <w:r>
        <w:t xml:space="preserve">персональными компьютерами </w:t>
      </w:r>
      <w:r w:rsidRPr="00CF58AA">
        <w:t xml:space="preserve">с подключением к сети "Интернет" и доступом в ЭИОС </w:t>
      </w:r>
      <w:r>
        <w:t>филиала.</w:t>
      </w:r>
    </w:p>
    <w:p w14:paraId="6DAE7D03" w14:textId="77777777" w:rsidR="004D4EBD" w:rsidRDefault="004D4EBD" w:rsidP="00942AED">
      <w:pPr>
        <w:pStyle w:val="af3"/>
        <w:widowControl w:val="0"/>
        <w:spacing w:line="240" w:lineRule="auto"/>
        <w:ind w:left="0" w:firstLine="709"/>
      </w:pPr>
    </w:p>
    <w:p w14:paraId="59FED64C" w14:textId="77777777" w:rsidR="004D4EBD" w:rsidRDefault="004D4EBD" w:rsidP="00942AED">
      <w:pPr>
        <w:ind w:firstLine="709"/>
        <w:jc w:val="both"/>
      </w:pPr>
      <w:r>
        <w:t>Для самостоятельной работы обучающихся по дисциплине используется п</w:t>
      </w:r>
      <w:r w:rsidRPr="00666C2A">
        <w:t>омещени</w:t>
      </w:r>
      <w:r>
        <w:t>е</w:t>
      </w:r>
      <w:r w:rsidRPr="00666C2A">
        <w:t xml:space="preserve"> для самостоятельной работы обучающихся</w:t>
      </w:r>
      <w:r>
        <w:t>, оснащенное:</w:t>
      </w:r>
    </w:p>
    <w:p w14:paraId="20700557" w14:textId="77777777" w:rsidR="004D4EBD" w:rsidRDefault="004D4EBD" w:rsidP="00942AED">
      <w:pPr>
        <w:ind w:firstLine="709"/>
        <w:jc w:val="both"/>
      </w:pPr>
      <w:r>
        <w:t xml:space="preserve">– </w:t>
      </w:r>
      <w:r w:rsidRPr="00282924">
        <w:t>специализированной мебелью; доской аудиторной;</w:t>
      </w:r>
      <w:r w:rsidRPr="00CF58AA">
        <w:t xml:space="preserve"> </w:t>
      </w:r>
      <w:r>
        <w:t>персональным компьютерами с подключением к сети "Ин</w:t>
      </w:r>
      <w:r w:rsidRPr="00CF58AA">
        <w:t xml:space="preserve">тернет" и доступом в ЭИОС </w:t>
      </w:r>
      <w:r>
        <w:t>филиала.</w:t>
      </w:r>
    </w:p>
    <w:p w14:paraId="0489AB62" w14:textId="77777777" w:rsidR="004D4EBD" w:rsidRDefault="004D4EBD" w:rsidP="00942AED">
      <w:pPr>
        <w:ind w:firstLine="709"/>
      </w:pPr>
    </w:p>
    <w:p w14:paraId="30807ABC" w14:textId="77777777" w:rsidR="004D4EBD" w:rsidRDefault="004D4EBD" w:rsidP="00942AED">
      <w:pPr>
        <w:ind w:firstLine="709"/>
      </w:pPr>
      <w:r w:rsidRPr="001C5AD3">
        <w:rPr>
          <w:b/>
        </w:rPr>
        <w:t>Программное обеспечение</w:t>
      </w:r>
      <w:r w:rsidRPr="001C5AD3">
        <w:t xml:space="preserve"> </w:t>
      </w:r>
    </w:p>
    <w:p w14:paraId="4BF1579C" w14:textId="77777777" w:rsidR="004D4EBD" w:rsidRDefault="004D4EBD" w:rsidP="00942AED">
      <w:pPr>
        <w:ind w:firstLine="709"/>
      </w:pPr>
      <w:r w:rsidRPr="001C5AD3">
        <w:t>Операционная система</w:t>
      </w:r>
      <w:r>
        <w:t xml:space="preserve">; </w:t>
      </w:r>
      <w:r w:rsidRPr="001C5AD3">
        <w:t>офисный пакет – для работы над РПД и методическим обеспечением к ней;</w:t>
      </w:r>
    </w:p>
    <w:p w14:paraId="04BAE94C" w14:textId="77777777" w:rsidR="004D4EBD" w:rsidRDefault="00FE04D5" w:rsidP="00942AED">
      <w:pPr>
        <w:ind w:firstLine="709"/>
      </w:pPr>
      <w:r>
        <w:t>С/</w:t>
      </w:r>
      <w:r w:rsidR="004D4EBD">
        <w:rPr>
          <w:lang w:val="en-US"/>
        </w:rPr>
        <w:t>C</w:t>
      </w:r>
      <w:r>
        <w:t xml:space="preserve">++ </w:t>
      </w:r>
      <w:r w:rsidR="004D4EBD" w:rsidRPr="001C5AD3">
        <w:t xml:space="preserve">– </w:t>
      </w:r>
      <w:r w:rsidR="004D4EBD">
        <w:t xml:space="preserve">для решения </w:t>
      </w:r>
      <w:r>
        <w:t>задач</w:t>
      </w:r>
      <w:r w:rsidR="004D4EBD">
        <w:t xml:space="preserve">. </w:t>
      </w:r>
    </w:p>
    <w:p w14:paraId="1194B21F" w14:textId="77777777" w:rsidR="00901D03" w:rsidRPr="00C125A6" w:rsidRDefault="00901D03" w:rsidP="00942AED">
      <w:pPr>
        <w:ind w:firstLine="709"/>
        <w:rPr>
          <w:i/>
        </w:rPr>
      </w:pPr>
    </w:p>
    <w:p w14:paraId="10821ADE" w14:textId="77777777" w:rsidR="004D4EBD" w:rsidRPr="00693A85" w:rsidRDefault="004D4EBD" w:rsidP="00942AED">
      <w:pPr>
        <w:ind w:left="709"/>
        <w:rPr>
          <w:b/>
          <w:caps/>
        </w:rPr>
      </w:pPr>
      <w:r>
        <w:rPr>
          <w:b/>
          <w:caps/>
        </w:rPr>
        <w:t xml:space="preserve">8. </w:t>
      </w:r>
      <w:r w:rsidRPr="00F83226">
        <w:rPr>
          <w:b/>
          <w:caps/>
        </w:rPr>
        <w:t xml:space="preserve">Обеспечение образовательного процесса для лиц </w:t>
      </w:r>
    </w:p>
    <w:p w14:paraId="6A4D74B0" w14:textId="77777777" w:rsidR="004D4EBD" w:rsidRPr="00F83226" w:rsidRDefault="004D4EBD" w:rsidP="00942AED">
      <w:pPr>
        <w:ind w:left="709"/>
        <w:rPr>
          <w:b/>
          <w:caps/>
        </w:rPr>
      </w:pPr>
      <w:r w:rsidRPr="00F83226">
        <w:rPr>
          <w:b/>
          <w:caps/>
        </w:rPr>
        <w:t>с ограниченными возможностями здоровья и инвалидов</w:t>
      </w:r>
    </w:p>
    <w:p w14:paraId="38826D10" w14:textId="77777777" w:rsidR="004D4EBD" w:rsidRPr="00F83226" w:rsidRDefault="004D4EBD" w:rsidP="00942AED">
      <w:pPr>
        <w:ind w:firstLine="708"/>
        <w:rPr>
          <w:bCs/>
        </w:rPr>
      </w:pPr>
    </w:p>
    <w:p w14:paraId="7E9ED294" w14:textId="77777777" w:rsidR="004D4EBD" w:rsidRPr="00987E19" w:rsidRDefault="004D4EBD" w:rsidP="00942AED">
      <w:pPr>
        <w:ind w:firstLine="708"/>
        <w:jc w:val="both"/>
        <w:rPr>
          <w:bCs/>
        </w:rPr>
      </w:pPr>
      <w:r w:rsidRPr="00987E19">
        <w:rPr>
          <w:bCs/>
        </w:rPr>
        <w:lastRenderedPageBreak/>
        <w:t>В ходе реализации дисциплины используются следующие дополнительные методы обучения, текущего контроля успеваемости и промежуточной аттестации обучающихся в зависимости от их индивидуальных особенностей:</w:t>
      </w:r>
    </w:p>
    <w:p w14:paraId="2E017AD1" w14:textId="77777777" w:rsidR="004D4EBD" w:rsidRPr="00F83226" w:rsidRDefault="004D4EBD" w:rsidP="00942AED">
      <w:pPr>
        <w:pStyle w:val="7"/>
        <w:ind w:firstLine="0"/>
        <w:jc w:val="both"/>
        <w:rPr>
          <w:lang w:val="ru-RU"/>
        </w:rPr>
      </w:pPr>
    </w:p>
    <w:p w14:paraId="09D171EE" w14:textId="77777777" w:rsidR="004D4EBD" w:rsidRPr="00F83226" w:rsidRDefault="004D4EBD" w:rsidP="00942AED">
      <w:pPr>
        <w:ind w:left="709"/>
        <w:jc w:val="both"/>
        <w:rPr>
          <w:b/>
        </w:rPr>
      </w:pPr>
      <w:r w:rsidRPr="00F83226">
        <w:rPr>
          <w:b/>
        </w:rPr>
        <w:t xml:space="preserve">для слепых и слабовидящих: </w:t>
      </w:r>
    </w:p>
    <w:p w14:paraId="430C6E4F" w14:textId="77777777" w:rsidR="004D4EBD" w:rsidRPr="00FF445C" w:rsidRDefault="004D4EBD" w:rsidP="00942AED">
      <w:pPr>
        <w:ind w:firstLine="709"/>
        <w:jc w:val="both"/>
      </w:pPr>
      <w:r>
        <w:t>–</w:t>
      </w:r>
      <w:r w:rsidRPr="00987E19">
        <w:t xml:space="preserve"> лекции оформляются в виде электронного документа, доступного с помощью компьютера со специализированным программным обеспечением;</w:t>
      </w:r>
      <w:r w:rsidRPr="00987E19">
        <w:rPr>
          <w:color w:val="339966"/>
        </w:rPr>
        <w:t xml:space="preserve"> </w:t>
      </w:r>
    </w:p>
    <w:p w14:paraId="4EF0A50A" w14:textId="77777777" w:rsidR="004D4EBD" w:rsidRPr="00FF445C" w:rsidRDefault="004D4EBD" w:rsidP="00942AED">
      <w:pPr>
        <w:ind w:firstLine="709"/>
        <w:jc w:val="both"/>
      </w:pPr>
      <w:r>
        <w:t>–</w:t>
      </w:r>
      <w:r w:rsidRPr="00FF445C">
        <w:t xml:space="preserve"> письменные задания выполняются на компьютере со специализированным программным обеспечением, или могут быть заменены устным ответом; </w:t>
      </w:r>
    </w:p>
    <w:p w14:paraId="00F85065" w14:textId="77777777" w:rsidR="004D4EBD" w:rsidRPr="00987E19" w:rsidRDefault="004D4EBD" w:rsidP="00942AED">
      <w:pPr>
        <w:ind w:firstLine="709"/>
        <w:jc w:val="both"/>
      </w:pPr>
      <w:r>
        <w:t>–</w:t>
      </w:r>
      <w:r w:rsidRPr="00FF445C">
        <w:t xml:space="preserve"> обеспечивается индивидуальное равномерное освещение </w:t>
      </w:r>
      <w:r w:rsidRPr="00987E19">
        <w:t xml:space="preserve">не менее 300 люкс; </w:t>
      </w:r>
    </w:p>
    <w:p w14:paraId="5130EB69" w14:textId="77777777" w:rsidR="004D4EBD" w:rsidRPr="00987E19" w:rsidRDefault="004D4EBD" w:rsidP="00942AED">
      <w:pPr>
        <w:ind w:firstLine="709"/>
        <w:jc w:val="both"/>
      </w:pPr>
      <w:r>
        <w:t>–</w:t>
      </w:r>
      <w:r w:rsidRPr="00987E19">
        <w:t xml:space="preserve">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w:t>
      </w:r>
    </w:p>
    <w:p w14:paraId="5CC4083D" w14:textId="77777777" w:rsidR="004D4EBD" w:rsidRPr="00987E19" w:rsidRDefault="004D4EBD" w:rsidP="00942AED">
      <w:pPr>
        <w:ind w:firstLine="709"/>
        <w:jc w:val="both"/>
      </w:pPr>
      <w:r>
        <w:t>–</w:t>
      </w:r>
      <w:r w:rsidRPr="00987E19">
        <w:t xml:space="preserve"> письменные задания оформляются увеличенным шрифтом; </w:t>
      </w:r>
    </w:p>
    <w:p w14:paraId="677D0372" w14:textId="77777777" w:rsidR="004D4EBD" w:rsidRPr="00987E19" w:rsidRDefault="004D4EBD" w:rsidP="00942AED">
      <w:pPr>
        <w:ind w:firstLine="709"/>
        <w:jc w:val="both"/>
      </w:pPr>
      <w:r>
        <w:t>–</w:t>
      </w:r>
      <w:r w:rsidRPr="00987E19">
        <w:t xml:space="preserve"> экзамен и зачёт проводятся в устной форме или выполняются в письменной форме на компьютере. </w:t>
      </w:r>
    </w:p>
    <w:p w14:paraId="41FA0CD9" w14:textId="77777777" w:rsidR="004D4EBD" w:rsidRPr="00F83226" w:rsidRDefault="004D4EBD" w:rsidP="00942AED">
      <w:pPr>
        <w:ind w:left="709"/>
        <w:jc w:val="both"/>
        <w:rPr>
          <w:b/>
        </w:rPr>
      </w:pPr>
      <w:r w:rsidRPr="00F83226">
        <w:rPr>
          <w:b/>
        </w:rPr>
        <w:t xml:space="preserve">для глухих и слабослышащих: </w:t>
      </w:r>
    </w:p>
    <w:p w14:paraId="30CBB1E8" w14:textId="77777777" w:rsidR="004D4EBD" w:rsidRPr="00987E19" w:rsidRDefault="004D4EBD" w:rsidP="00942AED">
      <w:pPr>
        <w:ind w:firstLine="709"/>
        <w:jc w:val="both"/>
      </w:pPr>
      <w:r>
        <w:t>–</w:t>
      </w:r>
      <w:r w:rsidRPr="00987E19">
        <w:t xml:space="preserve"> лекции оформляются в виде электронного документа; </w:t>
      </w:r>
    </w:p>
    <w:p w14:paraId="1174D94A" w14:textId="77777777" w:rsidR="004D4EBD" w:rsidRPr="00987E19" w:rsidRDefault="004D4EBD" w:rsidP="00942AED">
      <w:pPr>
        <w:ind w:firstLine="709"/>
        <w:jc w:val="both"/>
      </w:pPr>
      <w:r>
        <w:t>–</w:t>
      </w:r>
      <w:r w:rsidRPr="00987E19">
        <w:t xml:space="preserve"> письменные задания выполняются на компьютере в письменной форме;</w:t>
      </w:r>
    </w:p>
    <w:p w14:paraId="4AC0B4B6" w14:textId="77777777" w:rsidR="004D4EBD" w:rsidRPr="00987E19" w:rsidRDefault="004D4EBD" w:rsidP="00942AED">
      <w:pPr>
        <w:ind w:firstLine="709"/>
        <w:jc w:val="both"/>
      </w:pPr>
      <w:r>
        <w:t>–</w:t>
      </w:r>
      <w:r w:rsidRPr="00987E19">
        <w:t xml:space="preserve"> экзамен и зачёт проводятся в письменной форме на компьютере; возможно проведение в форме тестирования. </w:t>
      </w:r>
    </w:p>
    <w:p w14:paraId="5DE1993C" w14:textId="77777777" w:rsidR="004D4EBD" w:rsidRPr="0068333B" w:rsidRDefault="004D4EBD" w:rsidP="00942AED">
      <w:pPr>
        <w:ind w:firstLine="709"/>
        <w:jc w:val="both"/>
        <w:rPr>
          <w:b/>
        </w:rPr>
      </w:pPr>
      <w:r w:rsidRPr="0068333B">
        <w:rPr>
          <w:b/>
        </w:rPr>
        <w:t>для лиц с нарушениями опорно-двигательного аппарата:</w:t>
      </w:r>
    </w:p>
    <w:p w14:paraId="32C07AF3" w14:textId="77777777" w:rsidR="004D4EBD" w:rsidRPr="00987E19" w:rsidRDefault="004D4EBD" w:rsidP="00942AED">
      <w:pPr>
        <w:ind w:firstLine="709"/>
        <w:jc w:val="both"/>
      </w:pPr>
      <w:r>
        <w:t>–</w:t>
      </w:r>
      <w:r w:rsidRPr="00987E19">
        <w:t xml:space="preserve"> лекции оформляются в виде электронного документа, доступного с помощью компьютера со специализированным программным обеспечением; </w:t>
      </w:r>
    </w:p>
    <w:p w14:paraId="1D398230" w14:textId="77777777" w:rsidR="004D4EBD" w:rsidRPr="00987E19" w:rsidRDefault="004D4EBD" w:rsidP="00942AED">
      <w:pPr>
        <w:ind w:firstLine="709"/>
        <w:jc w:val="both"/>
      </w:pPr>
      <w:r>
        <w:t>–</w:t>
      </w:r>
      <w:r w:rsidRPr="00987E19">
        <w:t xml:space="preserve"> письменные задания выполняются на компьютере со специализированным программным обеспечением; </w:t>
      </w:r>
    </w:p>
    <w:p w14:paraId="424430F9" w14:textId="77777777" w:rsidR="004D4EBD" w:rsidRDefault="004D4EBD" w:rsidP="00942AED">
      <w:pPr>
        <w:ind w:firstLine="709"/>
        <w:jc w:val="both"/>
      </w:pPr>
      <w:r>
        <w:t>–</w:t>
      </w:r>
      <w:r w:rsidRPr="00987E19">
        <w:t xml:space="preserve"> экзамен и зачёт проводятся в устной форме или выполняются в письменной форме на компь</w:t>
      </w:r>
      <w:r>
        <w:t>ютере;</w:t>
      </w:r>
    </w:p>
    <w:p w14:paraId="4D178983" w14:textId="77777777" w:rsidR="004D4EBD" w:rsidRPr="00987E19" w:rsidRDefault="004D4EBD" w:rsidP="00942AED">
      <w:pPr>
        <w:ind w:firstLine="709"/>
        <w:jc w:val="both"/>
      </w:pPr>
      <w:r>
        <w:t>– используется специальная учебная аудитория для лиц с ЛОВЗ – ауд. 106 главного учебного корпуса по адресу 214013, г. Смоленск, Энергетический пр-д, д.1, з</w:t>
      </w:r>
      <w:r w:rsidRPr="00693A85">
        <w:t>дание энергетического института (</w:t>
      </w:r>
      <w:r>
        <w:t>основной корпус</w:t>
      </w:r>
      <w:r w:rsidRPr="00693A85">
        <w:t>)</w:t>
      </w:r>
      <w:r>
        <w:t>.</w:t>
      </w:r>
      <w:r w:rsidRPr="00987E19">
        <w:t xml:space="preserve"> </w:t>
      </w:r>
    </w:p>
    <w:p w14:paraId="1B034441" w14:textId="77777777" w:rsidR="004D4EBD" w:rsidRPr="00987E19" w:rsidRDefault="004D4EBD" w:rsidP="00942AED">
      <w:pPr>
        <w:widowControl w:val="0"/>
        <w:suppressAutoHyphens/>
        <w:overflowPunct w:val="0"/>
        <w:autoSpaceDE w:val="0"/>
        <w:autoSpaceDN w:val="0"/>
        <w:ind w:firstLine="709"/>
        <w:jc w:val="both"/>
        <w:textAlignment w:val="baseline"/>
        <w:rPr>
          <w:kern w:val="3"/>
        </w:rPr>
      </w:pPr>
      <w:bookmarkStart w:id="1" w:name="_Hlk494373629"/>
      <w:r w:rsidRPr="00987E19">
        <w:rPr>
          <w:kern w:val="3"/>
        </w:rPr>
        <w:t xml:space="preserve">При необходимости предусматривается увеличение времени для подготовки ответа. </w:t>
      </w:r>
    </w:p>
    <w:p w14:paraId="675E2709" w14:textId="77777777" w:rsidR="004D4EBD" w:rsidRPr="00987E19" w:rsidRDefault="004D4EBD" w:rsidP="00942AED">
      <w:pPr>
        <w:widowControl w:val="0"/>
        <w:suppressAutoHyphens/>
        <w:overflowPunct w:val="0"/>
        <w:autoSpaceDE w:val="0"/>
        <w:autoSpaceDN w:val="0"/>
        <w:ind w:firstLine="709"/>
        <w:jc w:val="both"/>
        <w:textAlignment w:val="baseline"/>
        <w:rPr>
          <w:kern w:val="3"/>
        </w:rPr>
      </w:pPr>
      <w:r w:rsidRPr="00987E19">
        <w:rPr>
          <w:kern w:val="3"/>
        </w:rPr>
        <w:t>Процедура проведения промежуточной аттестации для обучающихся устанавливается с учётом их индивидуальных психофизических особенностей. Промежуточная аттестация может проводиться в несколько этапов.</w:t>
      </w:r>
      <w:bookmarkEnd w:id="1"/>
    </w:p>
    <w:p w14:paraId="220C71AB" w14:textId="77777777" w:rsidR="004D4EBD" w:rsidRPr="00987E19" w:rsidRDefault="004D4EBD" w:rsidP="00942AED">
      <w:pPr>
        <w:widowControl w:val="0"/>
        <w:suppressAutoHyphens/>
        <w:overflowPunct w:val="0"/>
        <w:autoSpaceDE w:val="0"/>
        <w:autoSpaceDN w:val="0"/>
        <w:ind w:firstLine="709"/>
        <w:jc w:val="both"/>
        <w:textAlignment w:val="baseline"/>
        <w:rPr>
          <w:kern w:val="3"/>
        </w:rPr>
      </w:pPr>
      <w:bookmarkStart w:id="2" w:name="_Hlk494293534"/>
      <w:r w:rsidRPr="00987E19">
        <w:rPr>
          <w:kern w:val="3"/>
        </w:rPr>
        <w:t xml:space="preserve">При проведении процедуры оценивания результатов обучения предусматривается использование технических средств, необходимых в связи с индивидуальными особенностями обучающихся. Эти средства могут быть предоставлены </w:t>
      </w:r>
      <w:r>
        <w:rPr>
          <w:kern w:val="3"/>
        </w:rPr>
        <w:t>филиалом</w:t>
      </w:r>
      <w:r w:rsidRPr="00987E19">
        <w:rPr>
          <w:color w:val="339966"/>
          <w:kern w:val="3"/>
        </w:rPr>
        <w:t>,</w:t>
      </w:r>
      <w:r w:rsidRPr="00987E19">
        <w:rPr>
          <w:kern w:val="3"/>
        </w:rPr>
        <w:t xml:space="preserve"> или могут использоваться собственные технические средства.</w:t>
      </w:r>
    </w:p>
    <w:p w14:paraId="52716817" w14:textId="77777777" w:rsidR="004D4EBD" w:rsidRPr="00987E19" w:rsidRDefault="004D4EBD" w:rsidP="00942AED">
      <w:pPr>
        <w:widowControl w:val="0"/>
        <w:suppressAutoHyphens/>
        <w:overflowPunct w:val="0"/>
        <w:autoSpaceDE w:val="0"/>
        <w:autoSpaceDN w:val="0"/>
        <w:ind w:firstLine="709"/>
        <w:jc w:val="both"/>
        <w:textAlignment w:val="baseline"/>
        <w:rPr>
          <w:kern w:val="3"/>
        </w:rPr>
      </w:pPr>
      <w:bookmarkStart w:id="3" w:name="_Hlk494293741"/>
      <w:bookmarkEnd w:id="2"/>
      <w:r w:rsidRPr="00987E19">
        <w:rPr>
          <w:kern w:val="3"/>
        </w:rPr>
        <w:t>Проведение процедуры оценивания результатов обучения допускается с использованием дистанционных образовательных технологий.</w:t>
      </w:r>
      <w:r w:rsidRPr="00987E19">
        <w:rPr>
          <w:b/>
          <w:bCs/>
          <w:kern w:val="3"/>
        </w:rPr>
        <w:t> </w:t>
      </w:r>
    </w:p>
    <w:bookmarkEnd w:id="3"/>
    <w:p w14:paraId="63B31252" w14:textId="77777777" w:rsidR="004D4EBD" w:rsidRPr="00987E19" w:rsidRDefault="004D4EBD" w:rsidP="00942AED">
      <w:pPr>
        <w:ind w:firstLine="709"/>
        <w:jc w:val="both"/>
      </w:pPr>
      <w:r w:rsidRPr="00987E19">
        <w:t xml:space="preserve">Обеспечивается </w:t>
      </w:r>
      <w:r w:rsidRPr="0068333B">
        <w:rPr>
          <w:b/>
        </w:rPr>
        <w:t xml:space="preserve">доступ к информационным и библиографическим ресурсам в сети Интернет </w:t>
      </w:r>
      <w:r w:rsidRPr="00987E19">
        <w:t>для каждого обучающегося в формах, адаптированных к ограничениям их здоровья и восприятия информации:</w:t>
      </w:r>
    </w:p>
    <w:p w14:paraId="67D2B711" w14:textId="77777777" w:rsidR="004D4EBD" w:rsidRPr="00987E19" w:rsidRDefault="004D4EBD" w:rsidP="00942AED">
      <w:pPr>
        <w:ind w:left="709"/>
        <w:jc w:val="both"/>
      </w:pPr>
      <w:r w:rsidRPr="0068333B">
        <w:rPr>
          <w:b/>
        </w:rPr>
        <w:t>для слепых и слабовидящих</w:t>
      </w:r>
      <w:r w:rsidRPr="00987E19">
        <w:t>:</w:t>
      </w:r>
    </w:p>
    <w:p w14:paraId="19C5FADE" w14:textId="77777777" w:rsidR="004D4EBD" w:rsidRPr="00987E19" w:rsidRDefault="004D4EBD" w:rsidP="00942AED">
      <w:pPr>
        <w:ind w:firstLine="709"/>
        <w:jc w:val="both"/>
      </w:pPr>
      <w:r>
        <w:t>–</w:t>
      </w:r>
      <w:r w:rsidRPr="00987E19">
        <w:t xml:space="preserve"> в печатной форме увеличенным шрифтом;</w:t>
      </w:r>
    </w:p>
    <w:p w14:paraId="5B35DB82" w14:textId="77777777" w:rsidR="004D4EBD" w:rsidRPr="00987E19" w:rsidRDefault="004D4EBD" w:rsidP="00942AED">
      <w:pPr>
        <w:ind w:firstLine="709"/>
        <w:jc w:val="both"/>
      </w:pPr>
      <w:r>
        <w:t>–</w:t>
      </w:r>
      <w:r w:rsidRPr="00987E19">
        <w:t xml:space="preserve"> в форме электронного документа;</w:t>
      </w:r>
    </w:p>
    <w:p w14:paraId="3C32E14B" w14:textId="77777777" w:rsidR="004D4EBD" w:rsidRPr="00987E19" w:rsidRDefault="004D4EBD" w:rsidP="00942AED">
      <w:pPr>
        <w:ind w:firstLine="709"/>
        <w:jc w:val="both"/>
      </w:pPr>
      <w:r>
        <w:t>–</w:t>
      </w:r>
      <w:r w:rsidRPr="00987E19">
        <w:t xml:space="preserve"> в форме аудиофайла.</w:t>
      </w:r>
    </w:p>
    <w:p w14:paraId="06F9D6A3" w14:textId="77777777" w:rsidR="004D4EBD" w:rsidRPr="00987E19" w:rsidRDefault="004D4EBD" w:rsidP="00942AED">
      <w:pPr>
        <w:ind w:left="709"/>
        <w:jc w:val="both"/>
      </w:pPr>
      <w:r w:rsidRPr="0068333B">
        <w:rPr>
          <w:b/>
        </w:rPr>
        <w:t>для глухих и слабослышащих</w:t>
      </w:r>
      <w:r w:rsidRPr="00987E19">
        <w:t>:</w:t>
      </w:r>
    </w:p>
    <w:p w14:paraId="39ABDD45" w14:textId="77777777" w:rsidR="004D4EBD" w:rsidRPr="00987E19" w:rsidRDefault="004D4EBD" w:rsidP="00942AED">
      <w:pPr>
        <w:ind w:firstLine="709"/>
        <w:jc w:val="both"/>
      </w:pPr>
      <w:r>
        <w:t>–</w:t>
      </w:r>
      <w:r w:rsidRPr="00987E19">
        <w:t xml:space="preserve"> в печатной форме;</w:t>
      </w:r>
    </w:p>
    <w:p w14:paraId="1154606F" w14:textId="77777777" w:rsidR="004D4EBD" w:rsidRPr="00987E19" w:rsidRDefault="004D4EBD" w:rsidP="00942AED">
      <w:pPr>
        <w:ind w:firstLine="709"/>
        <w:jc w:val="both"/>
      </w:pPr>
      <w:r>
        <w:t>–</w:t>
      </w:r>
      <w:r w:rsidRPr="00987E19">
        <w:t xml:space="preserve"> в форме электронного документа.</w:t>
      </w:r>
    </w:p>
    <w:p w14:paraId="6D0436EC" w14:textId="77777777" w:rsidR="004D4EBD" w:rsidRPr="00987E19" w:rsidRDefault="004D4EBD" w:rsidP="00942AED">
      <w:pPr>
        <w:ind w:left="709"/>
        <w:jc w:val="both"/>
      </w:pPr>
      <w:r w:rsidRPr="0068333B">
        <w:rPr>
          <w:b/>
        </w:rPr>
        <w:lastRenderedPageBreak/>
        <w:t>для обучающихся с нарушениями опорно-двигательного аппарата</w:t>
      </w:r>
      <w:r w:rsidRPr="00987E19">
        <w:t>:</w:t>
      </w:r>
    </w:p>
    <w:p w14:paraId="55BBE934" w14:textId="77777777" w:rsidR="004D4EBD" w:rsidRPr="00987E19" w:rsidRDefault="004D4EBD" w:rsidP="00942AED">
      <w:pPr>
        <w:ind w:firstLine="709"/>
        <w:jc w:val="both"/>
      </w:pPr>
      <w:r>
        <w:t>–</w:t>
      </w:r>
      <w:r w:rsidRPr="00987E19">
        <w:t xml:space="preserve"> в печатной форме;</w:t>
      </w:r>
    </w:p>
    <w:p w14:paraId="24EE5845" w14:textId="77777777" w:rsidR="004D4EBD" w:rsidRPr="00987E19" w:rsidRDefault="004D4EBD" w:rsidP="00942AED">
      <w:pPr>
        <w:ind w:firstLine="709"/>
        <w:jc w:val="both"/>
      </w:pPr>
      <w:r>
        <w:t>–</w:t>
      </w:r>
      <w:r w:rsidRPr="00987E19">
        <w:t xml:space="preserve"> в форме электронного документа;</w:t>
      </w:r>
    </w:p>
    <w:p w14:paraId="66BD0384" w14:textId="77777777" w:rsidR="004D4EBD" w:rsidRPr="00987E19" w:rsidRDefault="004D4EBD" w:rsidP="00942AED">
      <w:pPr>
        <w:ind w:firstLine="709"/>
        <w:jc w:val="both"/>
      </w:pPr>
      <w:r>
        <w:t>–</w:t>
      </w:r>
      <w:r w:rsidRPr="00987E19">
        <w:t xml:space="preserve"> в форме аудиофайла.</w:t>
      </w:r>
    </w:p>
    <w:p w14:paraId="7C3CBE7C" w14:textId="77777777" w:rsidR="00B71B38" w:rsidRDefault="00B71B38">
      <w:pPr>
        <w:rPr>
          <w:b/>
          <w:bCs/>
          <w:caps/>
        </w:rPr>
      </w:pPr>
    </w:p>
    <w:p w14:paraId="41648B97" w14:textId="77777777" w:rsidR="004D4EBD" w:rsidRPr="000E63D6" w:rsidRDefault="004D4EBD" w:rsidP="00942AED">
      <w:pPr>
        <w:widowControl w:val="0"/>
        <w:autoSpaceDE w:val="0"/>
        <w:autoSpaceDN w:val="0"/>
        <w:adjustRightInd w:val="0"/>
        <w:ind w:left="709"/>
        <w:rPr>
          <w:b/>
          <w:bCs/>
          <w:caps/>
        </w:rPr>
      </w:pPr>
      <w:r>
        <w:rPr>
          <w:b/>
          <w:bCs/>
          <w:caps/>
        </w:rPr>
        <w:t>9</w:t>
      </w:r>
      <w:r w:rsidRPr="00F83226">
        <w:rPr>
          <w:b/>
          <w:bCs/>
          <w:caps/>
        </w:rPr>
        <w:t xml:space="preserve">. Учебно-методическое и информационное обеспечение </w:t>
      </w:r>
    </w:p>
    <w:p w14:paraId="494BF31A" w14:textId="77777777" w:rsidR="004D4EBD" w:rsidRPr="00F83226" w:rsidRDefault="004D4EBD" w:rsidP="00942AED">
      <w:pPr>
        <w:widowControl w:val="0"/>
        <w:autoSpaceDE w:val="0"/>
        <w:autoSpaceDN w:val="0"/>
        <w:adjustRightInd w:val="0"/>
        <w:ind w:left="709"/>
        <w:rPr>
          <w:b/>
          <w:bCs/>
          <w:caps/>
        </w:rPr>
      </w:pPr>
      <w:r w:rsidRPr="00F83226">
        <w:rPr>
          <w:b/>
          <w:bCs/>
          <w:caps/>
        </w:rPr>
        <w:t>дисциплины</w:t>
      </w:r>
    </w:p>
    <w:p w14:paraId="01B9FEB9" w14:textId="77777777" w:rsidR="004D4EBD" w:rsidRDefault="004D4EBD" w:rsidP="00942AED">
      <w:pPr>
        <w:pStyle w:val="af1"/>
        <w:ind w:left="0" w:firstLine="709"/>
        <w:rPr>
          <w:b/>
          <w:lang w:val="ru-RU"/>
        </w:rPr>
      </w:pPr>
    </w:p>
    <w:p w14:paraId="576D9D41" w14:textId="77777777" w:rsidR="004D4EBD" w:rsidRDefault="004D4EBD" w:rsidP="00942AED">
      <w:pPr>
        <w:pStyle w:val="af1"/>
        <w:ind w:left="0" w:firstLine="709"/>
        <w:rPr>
          <w:b/>
        </w:rPr>
      </w:pPr>
      <w:r w:rsidRPr="00C125A6">
        <w:rPr>
          <w:b/>
        </w:rPr>
        <w:t xml:space="preserve">Основная литература. </w:t>
      </w:r>
    </w:p>
    <w:p w14:paraId="23369A3D" w14:textId="77777777" w:rsidR="00407F1F" w:rsidRDefault="004D4EBD" w:rsidP="00942AED">
      <w:pPr>
        <w:pStyle w:val="af1"/>
        <w:ind w:left="0" w:firstLine="709"/>
        <w:rPr>
          <w:lang w:val="ru-RU"/>
        </w:rPr>
      </w:pPr>
      <w:r w:rsidRPr="003B49EC">
        <w:rPr>
          <w:lang w:val="ru-RU"/>
        </w:rPr>
        <w:t>1. Ме</w:t>
      </w:r>
      <w:r w:rsidR="00B71B38">
        <w:rPr>
          <w:lang w:val="ru-RU"/>
        </w:rPr>
        <w:t>йер, Б. Основы программирования</w:t>
      </w:r>
      <w:r w:rsidRPr="003B49EC">
        <w:rPr>
          <w:lang w:val="ru-RU"/>
        </w:rPr>
        <w:t>: [16+] / Б. Мейе</w:t>
      </w:r>
      <w:r>
        <w:rPr>
          <w:lang w:val="ru-RU"/>
        </w:rPr>
        <w:t>р. – 2-е изд., исправ. – Москва</w:t>
      </w:r>
      <w:r w:rsidRPr="003B49EC">
        <w:rPr>
          <w:lang w:val="ru-RU"/>
        </w:rPr>
        <w:t>:</w:t>
      </w:r>
      <w:r w:rsidR="00B71B38">
        <w:rPr>
          <w:lang w:val="ru-RU"/>
        </w:rPr>
        <w:t xml:space="preserve"> </w:t>
      </w:r>
      <w:r w:rsidRPr="003B49EC">
        <w:rPr>
          <w:lang w:val="ru-RU"/>
        </w:rPr>
        <w:t>Национальный Открытый Университет «ИНТУИТ», 2016. – 423 с. : ил. – Режим доступа: по подписке. – URL: https://biblioclub.ru/index.php?page=book&amp;id=57806</w:t>
      </w:r>
      <w:r>
        <w:rPr>
          <w:lang w:val="ru-RU"/>
        </w:rPr>
        <w:t xml:space="preserve">1 </w:t>
      </w:r>
      <w:r w:rsidR="00407F1F">
        <w:rPr>
          <w:lang w:val="ru-RU"/>
        </w:rPr>
        <w:t>.</w:t>
      </w:r>
    </w:p>
    <w:p w14:paraId="00C7D58E" w14:textId="77777777" w:rsidR="00407F1F" w:rsidRDefault="004D4EBD" w:rsidP="00942AED">
      <w:pPr>
        <w:pStyle w:val="af1"/>
        <w:ind w:left="0" w:firstLine="709"/>
        <w:rPr>
          <w:lang w:val="ru-RU"/>
        </w:rPr>
      </w:pPr>
      <w:r>
        <w:rPr>
          <w:lang w:val="ru-RU"/>
        </w:rPr>
        <w:t xml:space="preserve">2. </w:t>
      </w:r>
      <w:r w:rsidRPr="001C5AD3">
        <w:rPr>
          <w:lang w:val="ru-RU"/>
        </w:rPr>
        <w:t xml:space="preserve">Литвиненко, В.А. Программирование на С++ задач на графах : учебное пособие / В.А. Литвиненко ; Южный федеральный университет, Инженерно-технологическая академия. – Таганрог : Южный федеральный университет, 2016. – 83 с. : схем., ил. – Режим доступа: по подписке. – URL: https://biblioclub.ru/index.php?page=book&amp;id=493220 </w:t>
      </w:r>
      <w:r w:rsidR="00407F1F">
        <w:rPr>
          <w:lang w:val="ru-RU"/>
        </w:rPr>
        <w:t>.</w:t>
      </w:r>
    </w:p>
    <w:p w14:paraId="0D584F54" w14:textId="77777777" w:rsidR="00407F1F" w:rsidRDefault="004D4EBD" w:rsidP="00942AED">
      <w:pPr>
        <w:pStyle w:val="af1"/>
        <w:ind w:left="0" w:firstLine="709"/>
        <w:rPr>
          <w:lang w:val="ru-RU"/>
        </w:rPr>
      </w:pPr>
      <w:r>
        <w:rPr>
          <w:lang w:val="ru-RU"/>
        </w:rPr>
        <w:t xml:space="preserve">3. </w:t>
      </w:r>
      <w:r w:rsidRPr="001C5AD3">
        <w:rPr>
          <w:lang w:val="ru-RU"/>
        </w:rPr>
        <w:t>Шелудько, В.М. Основы программирования на</w:t>
      </w:r>
      <w:r>
        <w:rPr>
          <w:lang w:val="ru-RU"/>
        </w:rPr>
        <w:t xml:space="preserve"> языке высокого уровня Python –</w:t>
      </w:r>
      <w:r>
        <w:rPr>
          <w:lang w:val="ru-RU"/>
        </w:rPr>
        <w:br/>
      </w:r>
      <w:r w:rsidRPr="001C5AD3">
        <w:rPr>
          <w:lang w:val="ru-RU"/>
        </w:rPr>
        <w:t xml:space="preserve">учебное пособие / В.М. Шелудько ; Министерство науки и высшего образования РФ, Южный федеральный университет, Инженерно-технологическая академия. – Ростов-на-Дону ; Таганрог : Южный федеральный университет, 2017. – 147 с. : ил. – Режим доступа: по подписке. – URL: https://biblioclub.ru/index.php?page=book&amp;id=500056 </w:t>
      </w:r>
      <w:r w:rsidR="00407F1F">
        <w:rPr>
          <w:lang w:val="ru-RU"/>
        </w:rPr>
        <w:t>.</w:t>
      </w:r>
    </w:p>
    <w:p w14:paraId="0FE7F979" w14:textId="77777777" w:rsidR="004D4EBD" w:rsidRPr="00B13BBF" w:rsidRDefault="004D4EBD" w:rsidP="00942AED">
      <w:pPr>
        <w:pStyle w:val="af1"/>
        <w:ind w:left="0" w:firstLine="709"/>
        <w:rPr>
          <w:lang w:val="ru-RU"/>
        </w:rPr>
      </w:pPr>
      <w:r>
        <w:rPr>
          <w:lang w:val="ru-RU"/>
        </w:rPr>
        <w:t xml:space="preserve">4. </w:t>
      </w:r>
      <w:r w:rsidRPr="00B13BBF">
        <w:rPr>
          <w:lang w:val="ru-RU"/>
        </w:rPr>
        <w:t xml:space="preserve">Лафоре Р. Объектно-ориентированное программирование в C++. – СПб.: </w:t>
      </w:r>
      <w:r>
        <w:rPr>
          <w:lang w:val="ru-RU"/>
        </w:rPr>
        <w:br/>
      </w:r>
      <w:r w:rsidRPr="00B13BBF">
        <w:rPr>
          <w:lang w:val="ru-RU"/>
        </w:rPr>
        <w:t>Питер, 2007.</w:t>
      </w:r>
    </w:p>
    <w:p w14:paraId="515A5F86" w14:textId="77777777" w:rsidR="004D4EBD" w:rsidRPr="00B13BBF" w:rsidRDefault="004D4EBD" w:rsidP="00942AED">
      <w:pPr>
        <w:pStyle w:val="af1"/>
        <w:ind w:left="0" w:firstLine="709"/>
        <w:rPr>
          <w:lang w:val="ru-RU"/>
        </w:rPr>
      </w:pPr>
      <w:r>
        <w:rPr>
          <w:lang w:val="ru-RU"/>
        </w:rPr>
        <w:t>5</w:t>
      </w:r>
      <w:r w:rsidRPr="00B13BBF">
        <w:rPr>
          <w:lang w:val="ru-RU"/>
        </w:rPr>
        <w:t>. Павловская Т.А. C++. Объектно-ориентированное программирование: практикум : уч</w:t>
      </w:r>
      <w:r>
        <w:rPr>
          <w:lang w:val="ru-RU"/>
        </w:rPr>
        <w:t>ебное пособие. –</w:t>
      </w:r>
      <w:r w:rsidRPr="00B13BBF">
        <w:rPr>
          <w:lang w:val="ru-RU"/>
        </w:rPr>
        <w:t xml:space="preserve"> Санкт-Петербург : Питер, 2006 (и др. издания)</w:t>
      </w:r>
      <w:r>
        <w:rPr>
          <w:lang w:val="ru-RU"/>
        </w:rPr>
        <w:t>.</w:t>
      </w:r>
    </w:p>
    <w:p w14:paraId="130F8198" w14:textId="77777777" w:rsidR="004D4EBD" w:rsidRPr="00B13BBF" w:rsidRDefault="004D4EBD" w:rsidP="00942AED">
      <w:pPr>
        <w:pStyle w:val="af1"/>
        <w:ind w:left="0" w:firstLine="709"/>
        <w:rPr>
          <w:lang w:val="ru-RU"/>
        </w:rPr>
      </w:pPr>
      <w:r>
        <w:rPr>
          <w:lang w:val="ru-RU"/>
        </w:rPr>
        <w:t>6</w:t>
      </w:r>
      <w:r w:rsidRPr="00B13BBF">
        <w:rPr>
          <w:lang w:val="ru-RU"/>
        </w:rPr>
        <w:t>. Дубов И.Р. Объектно-ориентированное прог</w:t>
      </w:r>
      <w:r>
        <w:rPr>
          <w:lang w:val="ru-RU"/>
        </w:rPr>
        <w:t>раммирование: учебное пособие. –</w:t>
      </w:r>
      <w:r w:rsidRPr="00B13BBF">
        <w:rPr>
          <w:lang w:val="ru-RU"/>
        </w:rPr>
        <w:t xml:space="preserve"> </w:t>
      </w:r>
      <w:r>
        <w:rPr>
          <w:lang w:val="ru-RU"/>
        </w:rPr>
        <w:br/>
      </w:r>
      <w:r w:rsidRPr="00B13BBF">
        <w:rPr>
          <w:lang w:val="ru-RU"/>
        </w:rPr>
        <w:t>Владимир: Владимирский государственный университет, 2003</w:t>
      </w:r>
    </w:p>
    <w:p w14:paraId="54EB6136" w14:textId="77777777" w:rsidR="004D4EBD" w:rsidRPr="001C5AD3" w:rsidRDefault="004D4EBD" w:rsidP="00942AED">
      <w:pPr>
        <w:pStyle w:val="af1"/>
        <w:ind w:left="0" w:firstLine="709"/>
        <w:rPr>
          <w:lang w:val="ru-RU"/>
        </w:rPr>
      </w:pPr>
      <w:r>
        <w:rPr>
          <w:lang w:val="ru-RU"/>
        </w:rPr>
        <w:t>7</w:t>
      </w:r>
      <w:r w:rsidRPr="00B13BBF">
        <w:rPr>
          <w:lang w:val="ru-RU"/>
        </w:rPr>
        <w:t>. Лаптев В.В., Морозов А.В., Бокова А.В. C++. Объектно-ориентированное программирование. Задачи и упражнения. – СПб.: Питер, 2007.</w:t>
      </w:r>
    </w:p>
    <w:p w14:paraId="64FD28E9" w14:textId="77777777" w:rsidR="004D4EBD" w:rsidRDefault="004D4EBD" w:rsidP="00942AED">
      <w:pPr>
        <w:pStyle w:val="af1"/>
        <w:ind w:left="0" w:firstLine="709"/>
        <w:rPr>
          <w:b/>
        </w:rPr>
      </w:pPr>
      <w:r w:rsidRPr="00C125A6">
        <w:rPr>
          <w:b/>
        </w:rPr>
        <w:t xml:space="preserve">Дополнительная литература. </w:t>
      </w:r>
    </w:p>
    <w:p w14:paraId="5F1759BF" w14:textId="77777777" w:rsidR="00407F1F" w:rsidRDefault="004D4EBD" w:rsidP="00942AED">
      <w:pPr>
        <w:pStyle w:val="af1"/>
        <w:ind w:left="0" w:firstLine="709"/>
        <w:rPr>
          <w:lang w:val="ru-RU"/>
        </w:rPr>
      </w:pPr>
      <w:r>
        <w:rPr>
          <w:lang w:val="ru-RU"/>
        </w:rPr>
        <w:t xml:space="preserve">1. </w:t>
      </w:r>
      <w:r w:rsidRPr="001C5AD3">
        <w:rPr>
          <w:lang w:val="ru-RU"/>
        </w:rPr>
        <w:t xml:space="preserve">Нагаева, И.А. Основы алгоритмизации и программирования: практикум : [12+] / И.А. Нагаева, И.А. Кузнецов. – Москва ; Берлин : Директ-Медиа, 2021. – 169 с. : схем. – Режим доступа: по подписке. – URL: </w:t>
      </w:r>
      <w:hyperlink r:id="rId15" w:history="1">
        <w:r w:rsidR="00407F1F" w:rsidRPr="00EB4E85">
          <w:rPr>
            <w:rStyle w:val="af5"/>
            <w:lang w:val="ru-RU"/>
          </w:rPr>
          <w:t>https://biblioclub.ru/index.php?page=book&amp;id=598404</w:t>
        </w:r>
      </w:hyperlink>
      <w:r w:rsidR="00407F1F">
        <w:rPr>
          <w:lang w:val="ru-RU"/>
        </w:rPr>
        <w:t>.</w:t>
      </w:r>
    </w:p>
    <w:p w14:paraId="1DDACBD5" w14:textId="77777777" w:rsidR="004D4EBD" w:rsidRPr="001C5AD3" w:rsidRDefault="004D4EBD" w:rsidP="00942AED">
      <w:pPr>
        <w:pStyle w:val="af1"/>
        <w:ind w:left="0" w:firstLine="709"/>
        <w:rPr>
          <w:lang w:val="ru-RU"/>
        </w:rPr>
      </w:pPr>
      <w:r>
        <w:rPr>
          <w:lang w:val="ru-RU"/>
        </w:rPr>
        <w:t xml:space="preserve">2. </w:t>
      </w:r>
      <w:r w:rsidRPr="00B13BBF">
        <w:rPr>
          <w:lang w:val="ru-RU"/>
        </w:rPr>
        <w:t>Приемы объектно-ориентированного проектирования. Паттерны проектирования: пер. с англ. / Э. Гамма [и др.] .</w:t>
      </w:r>
      <w:r>
        <w:rPr>
          <w:lang w:val="ru-RU"/>
        </w:rPr>
        <w:t>–</w:t>
      </w:r>
      <w:r w:rsidRPr="00B13BBF">
        <w:rPr>
          <w:lang w:val="ru-RU"/>
        </w:rPr>
        <w:t xml:space="preserve"> Санкт-Петербург : ДМК Пресс : Питер, 2008 (и др. издания)</w:t>
      </w:r>
      <w:r>
        <w:rPr>
          <w:lang w:val="ru-RU"/>
        </w:rPr>
        <w:t>.</w:t>
      </w:r>
    </w:p>
    <w:p w14:paraId="6DCA5CE1" w14:textId="77777777" w:rsidR="004D4EBD" w:rsidRPr="0068333B" w:rsidRDefault="004D4EBD" w:rsidP="004D4EBD">
      <w:pPr>
        <w:tabs>
          <w:tab w:val="left" w:pos="708"/>
          <w:tab w:val="right" w:leader="underscore" w:pos="9639"/>
        </w:tabs>
        <w:ind w:firstLine="709"/>
        <w:rPr>
          <w:color w:val="000000"/>
          <w:spacing w:val="-1"/>
          <w:lang w:val="x-none"/>
        </w:rPr>
      </w:pPr>
      <w:r>
        <w:rPr>
          <w:color w:val="000000"/>
          <w:spacing w:val="-1"/>
          <w:lang w:val="x-none"/>
        </w:rPr>
        <w:br w:type="page"/>
      </w: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97"/>
        <w:gridCol w:w="596"/>
        <w:gridCol w:w="596"/>
        <w:gridCol w:w="596"/>
        <w:gridCol w:w="596"/>
        <w:gridCol w:w="726"/>
        <w:gridCol w:w="1975"/>
        <w:gridCol w:w="1967"/>
        <w:gridCol w:w="1529"/>
        <w:gridCol w:w="1469"/>
      </w:tblGrid>
      <w:tr w:rsidR="00190D58" w:rsidRPr="00FD791E" w14:paraId="24D48C52" w14:textId="77777777" w:rsidTr="008E6B1A">
        <w:trPr>
          <w:jc w:val="center"/>
        </w:trPr>
        <w:tc>
          <w:tcPr>
            <w:tcW w:w="10647" w:type="dxa"/>
            <w:gridSpan w:val="10"/>
            <w:tcBorders>
              <w:top w:val="single" w:sz="4" w:space="0" w:color="auto"/>
              <w:left w:val="single" w:sz="4" w:space="0" w:color="auto"/>
              <w:bottom w:val="single" w:sz="4" w:space="0" w:color="auto"/>
              <w:right w:val="single" w:sz="4" w:space="0" w:color="auto"/>
            </w:tcBorders>
          </w:tcPr>
          <w:p w14:paraId="075A0DEA" w14:textId="77777777" w:rsidR="00190D58" w:rsidRPr="00FD791E" w:rsidRDefault="00190D58" w:rsidP="008E6B1A">
            <w:pPr>
              <w:spacing w:before="120" w:after="120"/>
              <w:jc w:val="center"/>
              <w:rPr>
                <w:b/>
                <w:bCs/>
              </w:rPr>
            </w:pPr>
            <w:r w:rsidRPr="00FD791E">
              <w:rPr>
                <w:b/>
                <w:bCs/>
              </w:rPr>
              <w:lastRenderedPageBreak/>
              <w:t>ЛИСТ РЕГИСТРАЦИИ ИЗМЕНЕНИЙ</w:t>
            </w:r>
          </w:p>
        </w:tc>
      </w:tr>
      <w:tr w:rsidR="00190D58" w:rsidRPr="00FD791E" w14:paraId="6AC5BA1D" w14:textId="77777777" w:rsidTr="008E6B1A">
        <w:trPr>
          <w:trHeight w:val="290"/>
          <w:jc w:val="center"/>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0917F61E" w14:textId="77777777" w:rsidR="00190D58" w:rsidRPr="00D34C61" w:rsidRDefault="00190D58" w:rsidP="008E6B1A">
            <w:pPr>
              <w:jc w:val="center"/>
              <w:rPr>
                <w:sz w:val="20"/>
                <w:szCs w:val="20"/>
              </w:rPr>
            </w:pPr>
            <w:r w:rsidRPr="00D34C61">
              <w:rPr>
                <w:sz w:val="20"/>
                <w:szCs w:val="20"/>
              </w:rPr>
              <w:t>Номер изменения</w:t>
            </w:r>
          </w:p>
        </w:tc>
        <w:tc>
          <w:tcPr>
            <w:tcW w:w="2384" w:type="dxa"/>
            <w:gridSpan w:val="4"/>
            <w:tcBorders>
              <w:top w:val="single" w:sz="4" w:space="0" w:color="auto"/>
              <w:left w:val="single" w:sz="4" w:space="0" w:color="auto"/>
              <w:bottom w:val="single" w:sz="4" w:space="0" w:color="auto"/>
              <w:right w:val="single" w:sz="4" w:space="0" w:color="auto"/>
            </w:tcBorders>
            <w:vAlign w:val="center"/>
          </w:tcPr>
          <w:p w14:paraId="77498595" w14:textId="77777777" w:rsidR="00190D58" w:rsidRPr="00D34C61" w:rsidRDefault="00190D58" w:rsidP="008E6B1A">
            <w:pPr>
              <w:jc w:val="center"/>
              <w:rPr>
                <w:sz w:val="20"/>
                <w:szCs w:val="20"/>
              </w:rPr>
            </w:pPr>
            <w:r w:rsidRPr="00D34C61">
              <w:rPr>
                <w:sz w:val="20"/>
                <w:szCs w:val="20"/>
              </w:rPr>
              <w:t>Номера страниц</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14:paraId="5A96972B" w14:textId="77777777" w:rsidR="00190D58" w:rsidRPr="00D34C61" w:rsidRDefault="00190D58" w:rsidP="008E6B1A">
            <w:pPr>
              <w:jc w:val="center"/>
              <w:rPr>
                <w:sz w:val="20"/>
                <w:szCs w:val="20"/>
              </w:rPr>
            </w:pPr>
            <w:r w:rsidRPr="00D34C61">
              <w:rPr>
                <w:sz w:val="20"/>
                <w:szCs w:val="20"/>
              </w:rPr>
              <w:t>Всего страниц в документе</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14:paraId="5E323824" w14:textId="77777777" w:rsidR="00190D58" w:rsidRPr="00FD791E" w:rsidRDefault="00190D58" w:rsidP="008E6B1A">
            <w:pPr>
              <w:pStyle w:val="afffb"/>
              <w:spacing w:before="0" w:after="0"/>
              <w:rPr>
                <w:caps w:val="0"/>
                <w:spacing w:val="0"/>
              </w:rPr>
            </w:pPr>
            <w:r w:rsidRPr="00FD791E">
              <w:rPr>
                <w:caps w:val="0"/>
                <w:spacing w:val="0"/>
                <w:sz w:val="22"/>
              </w:rPr>
              <w:t>Наименование</w:t>
            </w:r>
            <w:r w:rsidRPr="00FD791E">
              <w:rPr>
                <w:caps w:val="0"/>
                <w:spacing w:val="0"/>
                <w:sz w:val="22"/>
              </w:rPr>
              <w:br/>
              <w:t>и № документа, вводящего</w:t>
            </w:r>
            <w:r w:rsidRPr="00FD791E">
              <w:rPr>
                <w:caps w:val="0"/>
                <w:spacing w:val="0"/>
                <w:sz w:val="22"/>
              </w:rPr>
              <w:br/>
              <w:t>изменения</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14:paraId="47A0B005" w14:textId="77777777" w:rsidR="00190D58" w:rsidRPr="00FD791E" w:rsidRDefault="00190D58" w:rsidP="008E6B1A">
            <w:pPr>
              <w:jc w:val="center"/>
            </w:pPr>
            <w:r w:rsidRPr="00FD791E">
              <w:rPr>
                <w:sz w:val="22"/>
              </w:rPr>
              <w:t>Подпись, Ф.И.О. внесшего изменения в данный экземпляр</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14:paraId="7A8D7BB7" w14:textId="77777777" w:rsidR="00190D58" w:rsidRPr="00FD791E" w:rsidRDefault="00190D58" w:rsidP="008E6B1A">
            <w:pPr>
              <w:jc w:val="center"/>
            </w:pPr>
            <w:r w:rsidRPr="00FD791E">
              <w:rPr>
                <w:sz w:val="22"/>
              </w:rPr>
              <w:t>Дата</w:t>
            </w:r>
            <w:r w:rsidRPr="00FD791E">
              <w:rPr>
                <w:sz w:val="22"/>
              </w:rPr>
              <w:br/>
              <w:t>внесения изменения в данный экземпляр</w:t>
            </w:r>
          </w:p>
        </w:tc>
        <w:tc>
          <w:tcPr>
            <w:tcW w:w="1469" w:type="dxa"/>
            <w:vMerge w:val="restart"/>
            <w:tcBorders>
              <w:top w:val="single" w:sz="4" w:space="0" w:color="auto"/>
              <w:left w:val="single" w:sz="4" w:space="0" w:color="auto"/>
              <w:bottom w:val="single" w:sz="4" w:space="0" w:color="auto"/>
              <w:right w:val="single" w:sz="4" w:space="0" w:color="auto"/>
            </w:tcBorders>
            <w:vAlign w:val="center"/>
          </w:tcPr>
          <w:p w14:paraId="20D01BC3" w14:textId="77777777" w:rsidR="00190D58" w:rsidRPr="00FD791E" w:rsidRDefault="00190D58" w:rsidP="008E6B1A">
            <w:pPr>
              <w:jc w:val="center"/>
            </w:pPr>
            <w:r w:rsidRPr="00FD791E">
              <w:rPr>
                <w:sz w:val="22"/>
              </w:rPr>
              <w:t>Дата</w:t>
            </w:r>
            <w:r w:rsidRPr="00FD791E">
              <w:rPr>
                <w:sz w:val="22"/>
              </w:rPr>
              <w:br/>
              <w:t>введения изменения</w:t>
            </w:r>
          </w:p>
        </w:tc>
      </w:tr>
      <w:tr w:rsidR="00190D58" w:rsidRPr="00FD791E" w14:paraId="4409FD56" w14:textId="77777777" w:rsidTr="008E6B1A">
        <w:trPr>
          <w:jc w:val="center"/>
        </w:trPr>
        <w:tc>
          <w:tcPr>
            <w:tcW w:w="597" w:type="dxa"/>
            <w:vMerge/>
            <w:tcBorders>
              <w:top w:val="single" w:sz="4" w:space="0" w:color="auto"/>
              <w:left w:val="single" w:sz="4" w:space="0" w:color="auto"/>
              <w:bottom w:val="single" w:sz="4" w:space="0" w:color="auto"/>
              <w:right w:val="single" w:sz="4" w:space="0" w:color="auto"/>
            </w:tcBorders>
          </w:tcPr>
          <w:p w14:paraId="3E81E62B" w14:textId="77777777" w:rsidR="00190D58" w:rsidRPr="00D34C61" w:rsidRDefault="00190D58" w:rsidP="008E6B1A">
            <w:pPr>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vAlign w:val="center"/>
          </w:tcPr>
          <w:p w14:paraId="1867CE60" w14:textId="77777777" w:rsidR="00190D58" w:rsidRPr="00D34C61" w:rsidRDefault="00190D58" w:rsidP="008E6B1A">
            <w:pPr>
              <w:jc w:val="center"/>
              <w:rPr>
                <w:sz w:val="20"/>
                <w:szCs w:val="20"/>
              </w:rPr>
            </w:pPr>
            <w:r w:rsidRPr="00D34C61">
              <w:rPr>
                <w:sz w:val="20"/>
                <w:szCs w:val="20"/>
              </w:rPr>
              <w:t>измененных</w:t>
            </w:r>
          </w:p>
        </w:tc>
        <w:tc>
          <w:tcPr>
            <w:tcW w:w="596" w:type="dxa"/>
            <w:tcBorders>
              <w:top w:val="single" w:sz="4" w:space="0" w:color="auto"/>
              <w:left w:val="single" w:sz="4" w:space="0" w:color="auto"/>
              <w:bottom w:val="single" w:sz="4" w:space="0" w:color="auto"/>
              <w:right w:val="single" w:sz="4" w:space="0" w:color="auto"/>
            </w:tcBorders>
            <w:vAlign w:val="center"/>
          </w:tcPr>
          <w:p w14:paraId="6164E8AD" w14:textId="77777777" w:rsidR="00190D58" w:rsidRPr="00D34C61" w:rsidRDefault="00190D58" w:rsidP="008E6B1A">
            <w:pPr>
              <w:jc w:val="center"/>
              <w:rPr>
                <w:spacing w:val="-4"/>
                <w:sz w:val="20"/>
                <w:szCs w:val="20"/>
              </w:rPr>
            </w:pPr>
            <w:r w:rsidRPr="00D34C61">
              <w:rPr>
                <w:spacing w:val="-4"/>
                <w:sz w:val="20"/>
                <w:szCs w:val="20"/>
              </w:rPr>
              <w:t>замененных</w:t>
            </w:r>
          </w:p>
        </w:tc>
        <w:tc>
          <w:tcPr>
            <w:tcW w:w="596" w:type="dxa"/>
            <w:tcBorders>
              <w:top w:val="single" w:sz="4" w:space="0" w:color="auto"/>
              <w:left w:val="single" w:sz="4" w:space="0" w:color="auto"/>
              <w:bottom w:val="single" w:sz="4" w:space="0" w:color="auto"/>
              <w:right w:val="single" w:sz="4" w:space="0" w:color="auto"/>
            </w:tcBorders>
            <w:vAlign w:val="center"/>
          </w:tcPr>
          <w:p w14:paraId="773F30B3" w14:textId="77777777" w:rsidR="00190D58" w:rsidRPr="00D34C61" w:rsidRDefault="00190D58" w:rsidP="008E6B1A">
            <w:pPr>
              <w:jc w:val="center"/>
              <w:rPr>
                <w:sz w:val="20"/>
                <w:szCs w:val="20"/>
              </w:rPr>
            </w:pPr>
            <w:r w:rsidRPr="00D34C61">
              <w:rPr>
                <w:sz w:val="20"/>
                <w:szCs w:val="20"/>
              </w:rPr>
              <w:t>новых</w:t>
            </w:r>
          </w:p>
        </w:tc>
        <w:tc>
          <w:tcPr>
            <w:tcW w:w="596" w:type="dxa"/>
            <w:tcBorders>
              <w:top w:val="single" w:sz="4" w:space="0" w:color="auto"/>
              <w:left w:val="single" w:sz="4" w:space="0" w:color="auto"/>
              <w:bottom w:val="single" w:sz="4" w:space="0" w:color="auto"/>
              <w:right w:val="single" w:sz="4" w:space="0" w:color="auto"/>
            </w:tcBorders>
            <w:vAlign w:val="center"/>
          </w:tcPr>
          <w:p w14:paraId="4E3C4CE5" w14:textId="77777777" w:rsidR="00190D58" w:rsidRPr="00D34C61" w:rsidRDefault="00190D58" w:rsidP="008E6B1A">
            <w:pPr>
              <w:jc w:val="center"/>
              <w:rPr>
                <w:sz w:val="20"/>
                <w:szCs w:val="20"/>
              </w:rPr>
            </w:pPr>
            <w:r w:rsidRPr="00D34C61">
              <w:rPr>
                <w:sz w:val="20"/>
                <w:szCs w:val="20"/>
              </w:rPr>
              <w:t>аннулированных</w:t>
            </w:r>
          </w:p>
        </w:tc>
        <w:tc>
          <w:tcPr>
            <w:tcW w:w="726" w:type="dxa"/>
            <w:vMerge/>
            <w:tcBorders>
              <w:top w:val="single" w:sz="4" w:space="0" w:color="auto"/>
              <w:left w:val="single" w:sz="4" w:space="0" w:color="auto"/>
              <w:bottom w:val="single" w:sz="4" w:space="0" w:color="auto"/>
              <w:right w:val="single" w:sz="4" w:space="0" w:color="auto"/>
            </w:tcBorders>
            <w:vAlign w:val="center"/>
          </w:tcPr>
          <w:p w14:paraId="7A5ECF6B" w14:textId="77777777" w:rsidR="00190D58" w:rsidRPr="00FD791E" w:rsidRDefault="00190D58" w:rsidP="008E6B1A">
            <w:pPr>
              <w:jc w:val="center"/>
              <w:rPr>
                <w:sz w:val="20"/>
              </w:rPr>
            </w:pPr>
          </w:p>
        </w:tc>
        <w:tc>
          <w:tcPr>
            <w:tcW w:w="1975" w:type="dxa"/>
            <w:vMerge/>
            <w:tcBorders>
              <w:top w:val="single" w:sz="4" w:space="0" w:color="auto"/>
              <w:left w:val="single" w:sz="4" w:space="0" w:color="auto"/>
              <w:bottom w:val="single" w:sz="4" w:space="0" w:color="auto"/>
              <w:right w:val="single" w:sz="4" w:space="0" w:color="auto"/>
            </w:tcBorders>
            <w:vAlign w:val="center"/>
          </w:tcPr>
          <w:p w14:paraId="22484119" w14:textId="77777777" w:rsidR="00190D58" w:rsidRPr="00FD791E" w:rsidRDefault="00190D58" w:rsidP="008E6B1A">
            <w:pPr>
              <w:jc w:val="center"/>
              <w:rPr>
                <w:sz w:val="20"/>
              </w:rPr>
            </w:pPr>
          </w:p>
        </w:tc>
        <w:tc>
          <w:tcPr>
            <w:tcW w:w="1967" w:type="dxa"/>
            <w:vMerge/>
            <w:tcBorders>
              <w:top w:val="single" w:sz="4" w:space="0" w:color="auto"/>
              <w:left w:val="single" w:sz="4" w:space="0" w:color="auto"/>
              <w:bottom w:val="single" w:sz="4" w:space="0" w:color="auto"/>
              <w:right w:val="single" w:sz="4" w:space="0" w:color="auto"/>
            </w:tcBorders>
            <w:vAlign w:val="center"/>
          </w:tcPr>
          <w:p w14:paraId="48F60E0F" w14:textId="77777777" w:rsidR="00190D58" w:rsidRPr="00FD791E" w:rsidRDefault="00190D58" w:rsidP="008E6B1A">
            <w:pPr>
              <w:jc w:val="center"/>
              <w:rPr>
                <w:sz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14:paraId="22863536" w14:textId="77777777" w:rsidR="00190D58" w:rsidRPr="00FD791E" w:rsidRDefault="00190D58" w:rsidP="008E6B1A">
            <w:pPr>
              <w:jc w:val="center"/>
              <w:rPr>
                <w:sz w:val="20"/>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11B41157" w14:textId="77777777" w:rsidR="00190D58" w:rsidRPr="00FD791E" w:rsidRDefault="00190D58" w:rsidP="008E6B1A">
            <w:pPr>
              <w:jc w:val="center"/>
              <w:rPr>
                <w:sz w:val="20"/>
              </w:rPr>
            </w:pPr>
          </w:p>
        </w:tc>
      </w:tr>
      <w:tr w:rsidR="00190D58" w14:paraId="4DB3A9CB" w14:textId="77777777" w:rsidTr="008E6B1A">
        <w:trPr>
          <w:jc w:val="center"/>
        </w:trPr>
        <w:tc>
          <w:tcPr>
            <w:tcW w:w="597" w:type="dxa"/>
            <w:tcBorders>
              <w:top w:val="single" w:sz="4" w:space="0" w:color="auto"/>
              <w:left w:val="single" w:sz="4" w:space="0" w:color="auto"/>
              <w:bottom w:val="single" w:sz="4" w:space="0" w:color="auto"/>
              <w:right w:val="single" w:sz="4" w:space="0" w:color="auto"/>
            </w:tcBorders>
          </w:tcPr>
          <w:p w14:paraId="4E48B810" w14:textId="77777777" w:rsidR="00190D58" w:rsidRPr="00FD791E" w:rsidRDefault="00190D58" w:rsidP="008E6B1A">
            <w:pPr>
              <w:jc w:val="center"/>
            </w:pPr>
            <w:r w:rsidRPr="00FD791E">
              <w:rPr>
                <w:sz w:val="22"/>
              </w:rPr>
              <w:t>1</w:t>
            </w:r>
          </w:p>
        </w:tc>
        <w:tc>
          <w:tcPr>
            <w:tcW w:w="596" w:type="dxa"/>
            <w:tcBorders>
              <w:top w:val="single" w:sz="4" w:space="0" w:color="auto"/>
              <w:left w:val="single" w:sz="4" w:space="0" w:color="auto"/>
              <w:bottom w:val="single" w:sz="4" w:space="0" w:color="auto"/>
              <w:right w:val="single" w:sz="4" w:space="0" w:color="auto"/>
            </w:tcBorders>
          </w:tcPr>
          <w:p w14:paraId="56CA2643" w14:textId="77777777" w:rsidR="00190D58" w:rsidRPr="00FD791E" w:rsidRDefault="00190D58" w:rsidP="008E6B1A">
            <w:pPr>
              <w:jc w:val="center"/>
            </w:pPr>
            <w:r w:rsidRPr="00FD791E">
              <w:rPr>
                <w:sz w:val="22"/>
              </w:rPr>
              <w:t>2</w:t>
            </w:r>
          </w:p>
        </w:tc>
        <w:tc>
          <w:tcPr>
            <w:tcW w:w="596" w:type="dxa"/>
            <w:tcBorders>
              <w:top w:val="single" w:sz="4" w:space="0" w:color="auto"/>
              <w:left w:val="single" w:sz="4" w:space="0" w:color="auto"/>
              <w:bottom w:val="single" w:sz="4" w:space="0" w:color="auto"/>
              <w:right w:val="single" w:sz="4" w:space="0" w:color="auto"/>
            </w:tcBorders>
          </w:tcPr>
          <w:p w14:paraId="242ABA20" w14:textId="77777777" w:rsidR="00190D58" w:rsidRPr="00FD791E" w:rsidRDefault="00190D58" w:rsidP="008E6B1A">
            <w:pPr>
              <w:jc w:val="center"/>
            </w:pPr>
            <w:r w:rsidRPr="00FD791E">
              <w:rPr>
                <w:sz w:val="22"/>
              </w:rPr>
              <w:t>3</w:t>
            </w:r>
          </w:p>
        </w:tc>
        <w:tc>
          <w:tcPr>
            <w:tcW w:w="596" w:type="dxa"/>
            <w:tcBorders>
              <w:top w:val="single" w:sz="4" w:space="0" w:color="auto"/>
              <w:left w:val="single" w:sz="4" w:space="0" w:color="auto"/>
              <w:bottom w:val="single" w:sz="4" w:space="0" w:color="auto"/>
              <w:right w:val="single" w:sz="4" w:space="0" w:color="auto"/>
            </w:tcBorders>
          </w:tcPr>
          <w:p w14:paraId="163312AD" w14:textId="77777777" w:rsidR="00190D58" w:rsidRPr="00FD791E" w:rsidRDefault="00190D58" w:rsidP="008E6B1A">
            <w:pPr>
              <w:jc w:val="center"/>
            </w:pPr>
            <w:r w:rsidRPr="00FD791E">
              <w:rPr>
                <w:sz w:val="22"/>
              </w:rPr>
              <w:t>4</w:t>
            </w:r>
          </w:p>
        </w:tc>
        <w:tc>
          <w:tcPr>
            <w:tcW w:w="596" w:type="dxa"/>
            <w:tcBorders>
              <w:top w:val="single" w:sz="4" w:space="0" w:color="auto"/>
              <w:left w:val="single" w:sz="4" w:space="0" w:color="auto"/>
              <w:bottom w:val="single" w:sz="4" w:space="0" w:color="auto"/>
              <w:right w:val="single" w:sz="4" w:space="0" w:color="auto"/>
            </w:tcBorders>
          </w:tcPr>
          <w:p w14:paraId="40604167" w14:textId="77777777" w:rsidR="00190D58" w:rsidRPr="00FD791E" w:rsidRDefault="00190D58" w:rsidP="008E6B1A">
            <w:pPr>
              <w:jc w:val="center"/>
            </w:pPr>
            <w:r w:rsidRPr="00FD791E">
              <w:rPr>
                <w:sz w:val="22"/>
              </w:rPr>
              <w:t>5</w:t>
            </w:r>
          </w:p>
        </w:tc>
        <w:tc>
          <w:tcPr>
            <w:tcW w:w="726" w:type="dxa"/>
            <w:tcBorders>
              <w:top w:val="single" w:sz="4" w:space="0" w:color="auto"/>
              <w:left w:val="single" w:sz="4" w:space="0" w:color="auto"/>
              <w:bottom w:val="single" w:sz="4" w:space="0" w:color="auto"/>
              <w:right w:val="single" w:sz="4" w:space="0" w:color="auto"/>
            </w:tcBorders>
          </w:tcPr>
          <w:p w14:paraId="47B9DBFE" w14:textId="77777777" w:rsidR="00190D58" w:rsidRPr="00FD791E" w:rsidRDefault="00190D58" w:rsidP="008E6B1A">
            <w:pPr>
              <w:jc w:val="center"/>
            </w:pPr>
            <w:r w:rsidRPr="00FD791E">
              <w:rPr>
                <w:sz w:val="22"/>
              </w:rPr>
              <w:t>6</w:t>
            </w:r>
          </w:p>
        </w:tc>
        <w:tc>
          <w:tcPr>
            <w:tcW w:w="1975" w:type="dxa"/>
            <w:tcBorders>
              <w:top w:val="single" w:sz="4" w:space="0" w:color="auto"/>
              <w:left w:val="single" w:sz="4" w:space="0" w:color="auto"/>
              <w:bottom w:val="single" w:sz="4" w:space="0" w:color="auto"/>
              <w:right w:val="single" w:sz="4" w:space="0" w:color="auto"/>
            </w:tcBorders>
          </w:tcPr>
          <w:p w14:paraId="4039755E" w14:textId="77777777" w:rsidR="00190D58" w:rsidRPr="00FD791E" w:rsidRDefault="00190D58" w:rsidP="008E6B1A">
            <w:pPr>
              <w:jc w:val="center"/>
            </w:pPr>
            <w:r w:rsidRPr="00FD791E">
              <w:rPr>
                <w:sz w:val="22"/>
              </w:rPr>
              <w:t>7</w:t>
            </w:r>
          </w:p>
        </w:tc>
        <w:tc>
          <w:tcPr>
            <w:tcW w:w="1967" w:type="dxa"/>
            <w:tcBorders>
              <w:top w:val="single" w:sz="4" w:space="0" w:color="auto"/>
              <w:left w:val="single" w:sz="4" w:space="0" w:color="auto"/>
              <w:bottom w:val="single" w:sz="4" w:space="0" w:color="auto"/>
              <w:right w:val="single" w:sz="4" w:space="0" w:color="auto"/>
            </w:tcBorders>
          </w:tcPr>
          <w:p w14:paraId="775865AC" w14:textId="77777777" w:rsidR="00190D58" w:rsidRPr="00FD791E" w:rsidRDefault="00190D58" w:rsidP="008E6B1A">
            <w:pPr>
              <w:jc w:val="center"/>
            </w:pPr>
            <w:r w:rsidRPr="00FD791E">
              <w:rPr>
                <w:sz w:val="22"/>
              </w:rPr>
              <w:t>8</w:t>
            </w:r>
          </w:p>
        </w:tc>
        <w:tc>
          <w:tcPr>
            <w:tcW w:w="1529" w:type="dxa"/>
            <w:tcBorders>
              <w:top w:val="single" w:sz="4" w:space="0" w:color="auto"/>
              <w:left w:val="single" w:sz="4" w:space="0" w:color="auto"/>
              <w:bottom w:val="single" w:sz="4" w:space="0" w:color="auto"/>
              <w:right w:val="single" w:sz="4" w:space="0" w:color="auto"/>
            </w:tcBorders>
          </w:tcPr>
          <w:p w14:paraId="15415F1D" w14:textId="77777777" w:rsidR="00190D58" w:rsidRPr="00FD791E" w:rsidRDefault="00190D58" w:rsidP="008E6B1A">
            <w:pPr>
              <w:jc w:val="center"/>
            </w:pPr>
            <w:r w:rsidRPr="00FD791E">
              <w:rPr>
                <w:sz w:val="22"/>
              </w:rPr>
              <w:t>9</w:t>
            </w:r>
          </w:p>
        </w:tc>
        <w:tc>
          <w:tcPr>
            <w:tcW w:w="1469" w:type="dxa"/>
            <w:tcBorders>
              <w:top w:val="single" w:sz="4" w:space="0" w:color="auto"/>
              <w:left w:val="single" w:sz="4" w:space="0" w:color="auto"/>
              <w:bottom w:val="single" w:sz="4" w:space="0" w:color="auto"/>
              <w:right w:val="single" w:sz="4" w:space="0" w:color="auto"/>
            </w:tcBorders>
          </w:tcPr>
          <w:p w14:paraId="07EA971B" w14:textId="77777777" w:rsidR="00190D58" w:rsidRDefault="00190D58" w:rsidP="008E6B1A">
            <w:pPr>
              <w:jc w:val="center"/>
            </w:pPr>
            <w:r w:rsidRPr="00FD791E">
              <w:rPr>
                <w:sz w:val="22"/>
              </w:rPr>
              <w:t>10</w:t>
            </w:r>
          </w:p>
        </w:tc>
      </w:tr>
      <w:tr w:rsidR="00190D58" w14:paraId="53C7026E" w14:textId="77777777" w:rsidTr="008E6B1A">
        <w:trPr>
          <w:trHeight w:val="9582"/>
          <w:jc w:val="center"/>
        </w:trPr>
        <w:tc>
          <w:tcPr>
            <w:tcW w:w="597" w:type="dxa"/>
            <w:tcBorders>
              <w:top w:val="single" w:sz="4" w:space="0" w:color="auto"/>
              <w:left w:val="single" w:sz="4" w:space="0" w:color="auto"/>
              <w:bottom w:val="single" w:sz="4" w:space="0" w:color="auto"/>
              <w:right w:val="single" w:sz="4" w:space="0" w:color="auto"/>
            </w:tcBorders>
          </w:tcPr>
          <w:p w14:paraId="0085B96D" w14:textId="77777777" w:rsidR="00190D58" w:rsidRPr="0040748D" w:rsidRDefault="00190D58" w:rsidP="008E6B1A">
            <w:pPr>
              <w:jc w:val="center"/>
            </w:pPr>
          </w:p>
          <w:p w14:paraId="2527348F" w14:textId="77777777" w:rsidR="00190D58" w:rsidRPr="0040748D"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6C1820FF" w14:textId="77777777" w:rsidR="00190D58" w:rsidRPr="0040748D"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74B6D42D" w14:textId="77777777" w:rsidR="00190D58"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24F6BC68" w14:textId="77777777" w:rsidR="00190D58"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28A6B793" w14:textId="77777777" w:rsidR="00190D58" w:rsidRDefault="00190D58" w:rsidP="008E6B1A">
            <w:pPr>
              <w:jc w:val="center"/>
            </w:pPr>
          </w:p>
        </w:tc>
        <w:tc>
          <w:tcPr>
            <w:tcW w:w="726" w:type="dxa"/>
            <w:tcBorders>
              <w:top w:val="single" w:sz="4" w:space="0" w:color="auto"/>
              <w:left w:val="single" w:sz="4" w:space="0" w:color="auto"/>
              <w:bottom w:val="single" w:sz="4" w:space="0" w:color="auto"/>
              <w:right w:val="single" w:sz="4" w:space="0" w:color="auto"/>
            </w:tcBorders>
          </w:tcPr>
          <w:p w14:paraId="1EDD5B6B" w14:textId="77777777" w:rsidR="00190D58" w:rsidRDefault="00190D58" w:rsidP="008E6B1A">
            <w:pPr>
              <w:jc w:val="center"/>
            </w:pPr>
          </w:p>
        </w:tc>
        <w:tc>
          <w:tcPr>
            <w:tcW w:w="1975" w:type="dxa"/>
            <w:tcBorders>
              <w:top w:val="single" w:sz="4" w:space="0" w:color="auto"/>
              <w:left w:val="single" w:sz="4" w:space="0" w:color="auto"/>
              <w:bottom w:val="single" w:sz="4" w:space="0" w:color="auto"/>
              <w:right w:val="single" w:sz="4" w:space="0" w:color="auto"/>
            </w:tcBorders>
          </w:tcPr>
          <w:p w14:paraId="2D08E99F" w14:textId="77777777" w:rsidR="00190D58" w:rsidRDefault="00190D58" w:rsidP="008E6B1A"/>
        </w:tc>
        <w:tc>
          <w:tcPr>
            <w:tcW w:w="1967" w:type="dxa"/>
            <w:tcBorders>
              <w:top w:val="single" w:sz="4" w:space="0" w:color="auto"/>
              <w:left w:val="single" w:sz="4" w:space="0" w:color="auto"/>
              <w:bottom w:val="single" w:sz="4" w:space="0" w:color="auto"/>
              <w:right w:val="single" w:sz="4" w:space="0" w:color="auto"/>
            </w:tcBorders>
          </w:tcPr>
          <w:p w14:paraId="49F732C2" w14:textId="77777777" w:rsidR="00190D58" w:rsidRDefault="00190D58" w:rsidP="008E6B1A">
            <w:pPr>
              <w:jc w:val="center"/>
            </w:pPr>
          </w:p>
        </w:tc>
        <w:tc>
          <w:tcPr>
            <w:tcW w:w="1529" w:type="dxa"/>
            <w:tcBorders>
              <w:top w:val="single" w:sz="4" w:space="0" w:color="auto"/>
              <w:left w:val="single" w:sz="4" w:space="0" w:color="auto"/>
              <w:bottom w:val="single" w:sz="4" w:space="0" w:color="auto"/>
              <w:right w:val="single" w:sz="4" w:space="0" w:color="auto"/>
            </w:tcBorders>
          </w:tcPr>
          <w:p w14:paraId="2B630695" w14:textId="77777777" w:rsidR="00190D58" w:rsidRDefault="00190D58" w:rsidP="008E6B1A"/>
        </w:tc>
        <w:tc>
          <w:tcPr>
            <w:tcW w:w="1469" w:type="dxa"/>
            <w:tcBorders>
              <w:top w:val="single" w:sz="4" w:space="0" w:color="auto"/>
              <w:left w:val="single" w:sz="4" w:space="0" w:color="auto"/>
              <w:bottom w:val="single" w:sz="4" w:space="0" w:color="auto"/>
              <w:right w:val="single" w:sz="4" w:space="0" w:color="auto"/>
            </w:tcBorders>
          </w:tcPr>
          <w:p w14:paraId="11004E42" w14:textId="77777777" w:rsidR="00190D58" w:rsidRDefault="00190D58" w:rsidP="008E6B1A"/>
        </w:tc>
      </w:tr>
    </w:tbl>
    <w:p w14:paraId="14B5289B" w14:textId="77777777" w:rsidR="0068333B" w:rsidRPr="0068333B" w:rsidRDefault="0068333B" w:rsidP="00F0115D">
      <w:pPr>
        <w:tabs>
          <w:tab w:val="left" w:pos="708"/>
          <w:tab w:val="right" w:leader="underscore" w:pos="9639"/>
        </w:tabs>
        <w:ind w:firstLine="709"/>
        <w:rPr>
          <w:color w:val="000000"/>
          <w:spacing w:val="-1"/>
          <w:lang w:val="x-none"/>
        </w:rPr>
      </w:pPr>
    </w:p>
    <w:sectPr w:rsidR="0068333B" w:rsidRPr="0068333B" w:rsidSect="006B7B89">
      <w:footnotePr>
        <w:numFmt w:val="chicago"/>
        <w:numStart w:val="3"/>
      </w:footnotePr>
      <w:pgSz w:w="11909" w:h="16834" w:code="9"/>
      <w:pgMar w:top="1134" w:right="567" w:bottom="993" w:left="1134" w:header="720" w:footer="44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44C35" w14:textId="77777777" w:rsidR="006B7B89" w:rsidRDefault="006B7B89">
      <w:r>
        <w:separator/>
      </w:r>
    </w:p>
  </w:endnote>
  <w:endnote w:type="continuationSeparator" w:id="0">
    <w:p w14:paraId="76FFC8F9" w14:textId="77777777" w:rsidR="006B7B89" w:rsidRDefault="006B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 w:name="Lohit Hindi">
    <w:altName w:val="Yu Gothic"/>
    <w:charset w:val="8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1353F" w14:textId="77777777" w:rsidR="005A650E" w:rsidRDefault="005A650E">
    <w:pPr>
      <w:pStyle w:val="ab"/>
      <w:framePr w:wrap="around" w:vAnchor="text" w:hAnchor="margin" w:xAlign="right" w:y="1"/>
      <w:rPr>
        <w:rStyle w:val="ad"/>
        <w:sz w:val="17"/>
        <w:szCs w:val="17"/>
      </w:rPr>
    </w:pPr>
    <w:r>
      <w:rPr>
        <w:rStyle w:val="ad"/>
        <w:sz w:val="17"/>
        <w:szCs w:val="17"/>
      </w:rPr>
      <w:fldChar w:fldCharType="begin"/>
    </w:r>
    <w:r>
      <w:rPr>
        <w:rStyle w:val="ad"/>
        <w:sz w:val="17"/>
        <w:szCs w:val="17"/>
      </w:rPr>
      <w:instrText xml:space="preserve">PAGE  </w:instrText>
    </w:r>
    <w:r>
      <w:rPr>
        <w:rStyle w:val="ad"/>
        <w:sz w:val="17"/>
        <w:szCs w:val="17"/>
      </w:rPr>
      <w:fldChar w:fldCharType="end"/>
    </w:r>
  </w:p>
  <w:p w14:paraId="4AC48A14" w14:textId="77777777" w:rsidR="005A650E" w:rsidRDefault="005A650E">
    <w:pPr>
      <w:pStyle w:val="ab"/>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77A52" w14:textId="77777777" w:rsidR="005A650E" w:rsidRDefault="005A650E">
    <w:pPr>
      <w:pStyle w:val="ab"/>
      <w:jc w:val="center"/>
    </w:pPr>
    <w:r>
      <w:fldChar w:fldCharType="begin"/>
    </w:r>
    <w:r>
      <w:instrText xml:space="preserve"> PAGE   \* MERGEFORMAT </w:instrText>
    </w:r>
    <w:r>
      <w:fldChar w:fldCharType="separate"/>
    </w:r>
    <w:r w:rsidR="00FE04D5">
      <w:rPr>
        <w:noProof/>
      </w:rPr>
      <w:t>11</w:t>
    </w:r>
    <w:r>
      <w:fldChar w:fldCharType="end"/>
    </w:r>
  </w:p>
  <w:p w14:paraId="72EC61D8" w14:textId="77777777" w:rsidR="005A650E" w:rsidRDefault="005A650E">
    <w:pPr>
      <w:pStyle w:val="ab"/>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9F9F2" w14:textId="77777777" w:rsidR="006B7B89" w:rsidRDefault="006B7B89">
      <w:r>
        <w:separator/>
      </w:r>
    </w:p>
  </w:footnote>
  <w:footnote w:type="continuationSeparator" w:id="0">
    <w:p w14:paraId="1BE17E1B" w14:textId="77777777" w:rsidR="006B7B89" w:rsidRDefault="006B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5" w:type="dxa"/>
      <w:tblLook w:val="04A0" w:firstRow="1" w:lastRow="0" w:firstColumn="1" w:lastColumn="0" w:noHBand="0" w:noVBand="1"/>
    </w:tblPr>
    <w:tblGrid>
      <w:gridCol w:w="8902"/>
      <w:gridCol w:w="1553"/>
    </w:tblGrid>
    <w:tr w:rsidR="005A650E" w14:paraId="448F8FEF" w14:textId="77777777" w:rsidTr="00A463E7">
      <w:trPr>
        <w:trHeight w:val="438"/>
      </w:trPr>
      <w:tc>
        <w:tcPr>
          <w:tcW w:w="8902" w:type="dxa"/>
          <w:vAlign w:val="center"/>
        </w:tcPr>
        <w:p w14:paraId="444E8147" w14:textId="77777777" w:rsidR="005A650E" w:rsidRDefault="005A650E" w:rsidP="00DD1A65">
          <w:pPr>
            <w:rPr>
              <w:i/>
            </w:rPr>
          </w:pPr>
          <w:r>
            <w:rPr>
              <w:i/>
            </w:rPr>
            <w:t>Направление подготовки 09.03.01 «Информатика и вычислительная техника»</w:t>
          </w:r>
        </w:p>
        <w:p w14:paraId="12C2546B" w14:textId="77777777" w:rsidR="005A650E" w:rsidRDefault="005A650E" w:rsidP="00DD1A65">
          <w:pPr>
            <w:pStyle w:val="ae"/>
            <w:rPr>
              <w:i/>
              <w:lang w:val="ru-RU" w:eastAsia="ru-RU"/>
            </w:rPr>
          </w:pPr>
          <w:r>
            <w:rPr>
              <w:i/>
              <w:lang w:val="ru-RU" w:eastAsia="ru-RU"/>
            </w:rPr>
            <w:t>Профиль «</w:t>
          </w:r>
          <w:r w:rsidRPr="00D25132">
            <w:rPr>
              <w:i/>
              <w:lang w:val="ru-RU" w:eastAsia="ru-RU"/>
            </w:rPr>
            <w:t>Вычислительные машины, комплексы, системы и сети</w:t>
          </w:r>
          <w:r>
            <w:rPr>
              <w:i/>
              <w:lang w:val="ru-RU" w:eastAsia="ru-RU"/>
            </w:rPr>
            <w:t>»</w:t>
          </w:r>
        </w:p>
        <w:p w14:paraId="442D3542" w14:textId="77777777" w:rsidR="005A650E" w:rsidRDefault="005A650E" w:rsidP="00DD1A65">
          <w:pPr>
            <w:pStyle w:val="ae"/>
            <w:rPr>
              <w:i/>
              <w:lang w:val="ru-RU" w:eastAsia="ru-RU"/>
            </w:rPr>
          </w:pPr>
          <w:r>
            <w:rPr>
              <w:i/>
              <w:lang w:val="ru-RU" w:eastAsia="ru-RU"/>
            </w:rPr>
            <w:t>РПД Б1.О.08 «Программирование»</w:t>
          </w:r>
        </w:p>
      </w:tc>
      <w:tc>
        <w:tcPr>
          <w:tcW w:w="1553" w:type="dxa"/>
          <w:vAlign w:val="center"/>
        </w:tcPr>
        <w:p w14:paraId="1560FB26" w14:textId="77777777" w:rsidR="005A650E" w:rsidRDefault="005A650E" w:rsidP="001F10C5">
          <w:pPr>
            <w:pStyle w:val="ae"/>
            <w:jc w:val="right"/>
            <w:rPr>
              <w:i/>
              <w:lang w:val="ru-RU" w:eastAsia="ru-RU"/>
            </w:rPr>
          </w:pPr>
          <w:r w:rsidRPr="00145221">
            <w:rPr>
              <w:noProof/>
              <w:lang w:val="ru-RU" w:eastAsia="ru-RU"/>
            </w:rPr>
            <w:drawing>
              <wp:inline distT="0" distB="0" distL="0" distR="0" wp14:anchorId="70B50BC4" wp14:editId="6C91599C">
                <wp:extent cx="771525" cy="49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p>
      </w:tc>
    </w:tr>
  </w:tbl>
  <w:p w14:paraId="5291A754" w14:textId="77777777" w:rsidR="005A650E" w:rsidRPr="001144DC" w:rsidRDefault="005A650E">
    <w:pPr>
      <w:pStyle w:val="ae"/>
      <w:rPr>
        <w:i/>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jc w:val="center"/>
      <w:tblLook w:val="04A0" w:firstRow="1" w:lastRow="0" w:firstColumn="1" w:lastColumn="0" w:noHBand="0" w:noVBand="1"/>
    </w:tblPr>
    <w:tblGrid>
      <w:gridCol w:w="8931"/>
      <w:gridCol w:w="1701"/>
    </w:tblGrid>
    <w:tr w:rsidR="005A650E" w14:paraId="104A2B23" w14:textId="77777777" w:rsidTr="008E49C2">
      <w:trPr>
        <w:trHeight w:val="1258"/>
        <w:jc w:val="center"/>
      </w:trPr>
      <w:tc>
        <w:tcPr>
          <w:tcW w:w="8931" w:type="dxa"/>
          <w:vAlign w:val="center"/>
        </w:tcPr>
        <w:p w14:paraId="53D6924C" w14:textId="77777777" w:rsidR="005A650E" w:rsidRDefault="005A650E" w:rsidP="00F83226">
          <w:pPr>
            <w:rPr>
              <w:i/>
            </w:rPr>
          </w:pPr>
          <w:r>
            <w:rPr>
              <w:i/>
            </w:rPr>
            <w:t>Направление подготовки 09.03.01 «Информатика и вычислительная техника»</w:t>
          </w:r>
        </w:p>
        <w:p w14:paraId="69B75A07" w14:textId="77777777" w:rsidR="005A650E" w:rsidRDefault="005A650E" w:rsidP="00F83226">
          <w:pPr>
            <w:pStyle w:val="ae"/>
            <w:rPr>
              <w:i/>
              <w:lang w:val="ru-RU" w:eastAsia="ru-RU"/>
            </w:rPr>
          </w:pPr>
          <w:r>
            <w:rPr>
              <w:i/>
              <w:lang w:val="ru-RU" w:eastAsia="ru-RU"/>
            </w:rPr>
            <w:t>Профиль «</w:t>
          </w:r>
          <w:r w:rsidRPr="00D25132">
            <w:rPr>
              <w:i/>
              <w:lang w:val="ru-RU" w:eastAsia="ru-RU"/>
            </w:rPr>
            <w:t>Вычислительные машины, комплексы, системы и сети</w:t>
          </w:r>
          <w:r>
            <w:rPr>
              <w:i/>
              <w:lang w:val="ru-RU" w:eastAsia="ru-RU"/>
            </w:rPr>
            <w:t>»</w:t>
          </w:r>
        </w:p>
        <w:p w14:paraId="3A05B861" w14:textId="77777777" w:rsidR="005A650E" w:rsidRDefault="005A650E" w:rsidP="00DD1A65">
          <w:pPr>
            <w:pStyle w:val="ae"/>
            <w:rPr>
              <w:i/>
              <w:lang w:val="ru-RU" w:eastAsia="ru-RU"/>
            </w:rPr>
          </w:pPr>
          <w:r>
            <w:rPr>
              <w:i/>
              <w:lang w:val="ru-RU" w:eastAsia="ru-RU"/>
            </w:rPr>
            <w:t>РПД Б1.О.08 «Программирование»</w:t>
          </w:r>
        </w:p>
      </w:tc>
      <w:tc>
        <w:tcPr>
          <w:tcW w:w="1701" w:type="dxa"/>
          <w:vAlign w:val="center"/>
        </w:tcPr>
        <w:p w14:paraId="087F220E" w14:textId="77777777" w:rsidR="005A650E" w:rsidRDefault="005A650E" w:rsidP="00F83226">
          <w:pPr>
            <w:pStyle w:val="ae"/>
            <w:jc w:val="right"/>
            <w:rPr>
              <w:i/>
              <w:lang w:val="ru-RU" w:eastAsia="ru-RU"/>
            </w:rPr>
          </w:pPr>
          <w:r w:rsidRPr="00145221">
            <w:rPr>
              <w:noProof/>
              <w:lang w:val="ru-RU" w:eastAsia="ru-RU"/>
            </w:rPr>
            <w:drawing>
              <wp:inline distT="0" distB="0" distL="0" distR="0" wp14:anchorId="1F2795CF" wp14:editId="4CAADB79">
                <wp:extent cx="9144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90550"/>
                        </a:xfrm>
                        <a:prstGeom prst="rect">
                          <a:avLst/>
                        </a:prstGeom>
                        <a:noFill/>
                        <a:ln>
                          <a:noFill/>
                        </a:ln>
                      </pic:spPr>
                    </pic:pic>
                  </a:graphicData>
                </a:graphic>
              </wp:inline>
            </w:drawing>
          </w:r>
        </w:p>
      </w:tc>
    </w:tr>
  </w:tbl>
  <w:p w14:paraId="08658C19" w14:textId="77777777" w:rsidR="005A650E" w:rsidRPr="00315564" w:rsidRDefault="005A650E" w:rsidP="0031556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0FC54EE"/>
    <w:lvl w:ilvl="0">
      <w:start w:val="1"/>
      <w:numFmt w:val="bullet"/>
      <w:pStyle w:val="2"/>
      <w:lvlText w:val="−"/>
      <w:lvlJc w:val="left"/>
      <w:pPr>
        <w:ind w:left="360" w:hanging="360"/>
      </w:pPr>
      <w:rPr>
        <w:rFonts w:ascii="Times New Roman" w:hAnsi="Times New Roman" w:cs="Times New Roman" w:hint="default"/>
        <w:color w:val="auto"/>
      </w:rPr>
    </w:lvl>
  </w:abstractNum>
  <w:abstractNum w:abstractNumId="1" w15:restartNumberingAfterBreak="0">
    <w:nsid w:val="FFFFFF89"/>
    <w:multiLevelType w:val="singleLevel"/>
    <w:tmpl w:val="F8A689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E3EAB38"/>
    <w:lvl w:ilvl="0">
      <w:numFmt w:val="bullet"/>
      <w:lvlText w:val="*"/>
      <w:lvlJc w:val="left"/>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284"/>
        </w:tabs>
        <w:ind w:left="0" w:firstLine="0"/>
      </w:pPr>
      <w:rPr>
        <w:rFonts w:ascii="Symbol" w:hAnsi="Symbol" w:cs="Symbol"/>
      </w:rPr>
    </w:lvl>
  </w:abstractNum>
  <w:abstractNum w:abstractNumId="5" w15:restartNumberingAfterBreak="0">
    <w:nsid w:val="00000004"/>
    <w:multiLevelType w:val="singleLevel"/>
    <w:tmpl w:val="00000004"/>
    <w:name w:val="WW8Num4"/>
    <w:lvl w:ilvl="0">
      <w:start w:val="1"/>
      <w:numFmt w:val="decimal"/>
      <w:lvlText w:val="%1) "/>
      <w:lvlJc w:val="left"/>
      <w:pPr>
        <w:tabs>
          <w:tab w:val="num" w:pos="0"/>
        </w:tabs>
        <w:ind w:left="3118" w:hanging="283"/>
      </w:pPr>
      <w:rPr>
        <w:rFonts w:ascii="Times New Roman" w:hAnsi="Times New Roman" w:cs="Times New Roman"/>
        <w:b w:val="0"/>
        <w:i w:val="0"/>
        <w:sz w:val="28"/>
        <w:u w:val="none"/>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b w:val="0"/>
        <w:i w:val="0"/>
        <w:sz w:val="28"/>
        <w:u w:val="none"/>
      </w:rPr>
    </w:lvl>
  </w:abstractNum>
  <w:abstractNum w:abstractNumId="7"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Times New Roman" w:hAnsi="Times New Roman" w:cs="Times New Roman"/>
      </w:rPr>
    </w:lvl>
  </w:abstractNum>
  <w:abstractNum w:abstractNumId="8" w15:restartNumberingAfterBreak="0">
    <w:nsid w:val="00000007"/>
    <w:multiLevelType w:val="singleLevel"/>
    <w:tmpl w:val="00000007"/>
    <w:name w:val="WW8Num7"/>
    <w:lvl w:ilvl="0">
      <w:start w:val="1"/>
      <w:numFmt w:val="bullet"/>
      <w:lvlText w:val=""/>
      <w:lvlJc w:val="left"/>
      <w:pPr>
        <w:tabs>
          <w:tab w:val="num" w:pos="284"/>
        </w:tabs>
        <w:ind w:left="0" w:firstLine="0"/>
      </w:pPr>
      <w:rPr>
        <w:rFonts w:ascii="Symbol" w:hAnsi="Symbol" w:cs="Times New Roman"/>
      </w:rPr>
    </w:lvl>
  </w:abstractNum>
  <w:abstractNum w:abstractNumId="9" w15:restartNumberingAfterBreak="0">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0000009"/>
    <w:multiLevelType w:val="multilevel"/>
    <w:tmpl w:val="00000009"/>
    <w:name w:val="WW8Num1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olor w:val="auto"/>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D"/>
    <w:multiLevelType w:val="singleLevel"/>
    <w:tmpl w:val="0000000D"/>
    <w:name w:val="WW8Num14"/>
    <w:lvl w:ilvl="0">
      <w:start w:val="1"/>
      <w:numFmt w:val="decimal"/>
      <w:lvlText w:val="%1."/>
      <w:lvlJc w:val="left"/>
      <w:pPr>
        <w:tabs>
          <w:tab w:val="num" w:pos="0"/>
        </w:tabs>
        <w:ind w:left="0" w:firstLine="0"/>
      </w:pPr>
    </w:lvl>
  </w:abstractNum>
  <w:abstractNum w:abstractNumId="14" w15:restartNumberingAfterBreak="0">
    <w:nsid w:val="0000000E"/>
    <w:multiLevelType w:val="singleLevel"/>
    <w:tmpl w:val="0000000E"/>
    <w:name w:val="WW8Num15"/>
    <w:lvl w:ilvl="0">
      <w:start w:val="7"/>
      <w:numFmt w:val="bullet"/>
      <w:lvlText w:val="-"/>
      <w:lvlJc w:val="left"/>
      <w:pPr>
        <w:tabs>
          <w:tab w:val="num" w:pos="1080"/>
        </w:tabs>
        <w:ind w:left="1080" w:hanging="360"/>
      </w:pPr>
      <w:rPr>
        <w:rFonts w:ascii="OpenSymbol" w:hAnsi="OpenSymbol" w:cs="OpenSymbol"/>
      </w:rPr>
    </w:lvl>
  </w:abstractNum>
  <w:abstractNum w:abstractNumId="15" w15:restartNumberingAfterBreak="0">
    <w:nsid w:val="0000000F"/>
    <w:multiLevelType w:val="singleLevel"/>
    <w:tmpl w:val="0000000F"/>
    <w:name w:val="WW8Num16"/>
    <w:lvl w:ilvl="0">
      <w:start w:val="1"/>
      <w:numFmt w:val="bullet"/>
      <w:lvlText w:val=""/>
      <w:lvlJc w:val="left"/>
      <w:pPr>
        <w:tabs>
          <w:tab w:val="num" w:pos="644"/>
        </w:tabs>
        <w:ind w:left="360" w:firstLine="0"/>
      </w:pPr>
      <w:rPr>
        <w:rFonts w:ascii="Symbol" w:hAnsi="Symbol" w:cs="Symbol"/>
      </w:rPr>
    </w:lvl>
  </w:abstractNum>
  <w:abstractNum w:abstractNumId="16" w15:restartNumberingAfterBreak="0">
    <w:nsid w:val="00000010"/>
    <w:multiLevelType w:val="singleLevel"/>
    <w:tmpl w:val="00000010"/>
    <w:name w:val="WW8Num17"/>
    <w:lvl w:ilvl="0">
      <w:start w:val="1"/>
      <w:numFmt w:val="bullet"/>
      <w:lvlText w:val="-"/>
      <w:lvlJc w:val="left"/>
      <w:pPr>
        <w:tabs>
          <w:tab w:val="num" w:pos="0"/>
        </w:tabs>
        <w:ind w:left="360" w:hanging="360"/>
      </w:pPr>
      <w:rPr>
        <w:rFonts w:ascii="Times New Roman" w:hAnsi="Times New Roman" w:cs="Symbol"/>
        <w:sz w:val="20"/>
      </w:rPr>
    </w:lvl>
  </w:abstractNum>
  <w:abstractNum w:abstractNumId="17"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8" w15:restartNumberingAfterBreak="0">
    <w:nsid w:val="00000013"/>
    <w:multiLevelType w:val="singleLevel"/>
    <w:tmpl w:val="00000013"/>
    <w:name w:val="WW8Num20"/>
    <w:lvl w:ilvl="0">
      <w:start w:val="1"/>
      <w:numFmt w:val="bullet"/>
      <w:lvlText w:val=""/>
      <w:lvlJc w:val="left"/>
      <w:pPr>
        <w:tabs>
          <w:tab w:val="num" w:pos="1065"/>
        </w:tabs>
        <w:ind w:left="1065" w:hanging="360"/>
      </w:pPr>
      <w:rPr>
        <w:rFonts w:ascii="Symbol" w:hAnsi="Symbol"/>
        <w:sz w:val="20"/>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entury Schoolbook"/>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15"/>
    <w:multiLevelType w:val="singleLevel"/>
    <w:tmpl w:val="00000015"/>
    <w:name w:val="WW8Num22"/>
    <w:lvl w:ilvl="0">
      <w:start w:val="1"/>
      <w:numFmt w:val="bullet"/>
      <w:lvlText w:val=""/>
      <w:lvlJc w:val="left"/>
      <w:pPr>
        <w:tabs>
          <w:tab w:val="num" w:pos="1080"/>
        </w:tabs>
        <w:ind w:left="1080" w:hanging="360"/>
      </w:pPr>
      <w:rPr>
        <w:rFonts w:ascii="Symbol" w:hAnsi="Symbol" w:cs="Symbol"/>
      </w:rPr>
    </w:lvl>
  </w:abstractNum>
  <w:abstractNum w:abstractNumId="21" w15:restartNumberingAfterBreak="0">
    <w:nsid w:val="00000016"/>
    <w:multiLevelType w:val="singleLevel"/>
    <w:tmpl w:val="00000016"/>
    <w:name w:val="WW8Num25"/>
    <w:lvl w:ilvl="0">
      <w:numFmt w:val="bullet"/>
      <w:lvlText w:val=""/>
      <w:lvlJc w:val="left"/>
      <w:pPr>
        <w:tabs>
          <w:tab w:val="num" w:pos="0"/>
        </w:tabs>
        <w:ind w:left="283" w:hanging="283"/>
      </w:pPr>
      <w:rPr>
        <w:rFonts w:ascii="Symbol" w:hAnsi="Symbol" w:cs="Symbol"/>
      </w:rPr>
    </w:lvl>
  </w:abstractNum>
  <w:abstractNum w:abstractNumId="22" w15:restartNumberingAfterBreak="0">
    <w:nsid w:val="00000017"/>
    <w:multiLevelType w:val="multilevel"/>
    <w:tmpl w:val="00000017"/>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23" w15:restartNumberingAfterBreak="0">
    <w:nsid w:val="00000018"/>
    <w:multiLevelType w:val="multilevel"/>
    <w:tmpl w:val="F3129610"/>
    <w:name w:val="WW8Num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571E2"/>
    <w:multiLevelType w:val="singleLevel"/>
    <w:tmpl w:val="5EDC92A4"/>
    <w:lvl w:ilvl="0">
      <w:start w:val="1"/>
      <w:numFmt w:val="decimal"/>
      <w:lvlText w:val="%1."/>
      <w:legacy w:legacy="1" w:legacySpace="0" w:legacyIndent="254"/>
      <w:lvlJc w:val="left"/>
      <w:rPr>
        <w:rFonts w:ascii="Times New Roman" w:hAnsi="Times New Roman" w:cs="Times New Roman" w:hint="default"/>
      </w:rPr>
    </w:lvl>
  </w:abstractNum>
  <w:abstractNum w:abstractNumId="25" w15:restartNumberingAfterBreak="0">
    <w:nsid w:val="06D24644"/>
    <w:multiLevelType w:val="hybridMultilevel"/>
    <w:tmpl w:val="1B76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4972666"/>
    <w:multiLevelType w:val="hybridMultilevel"/>
    <w:tmpl w:val="8D069B6E"/>
    <w:lvl w:ilvl="0" w:tplc="FFD0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56D252A"/>
    <w:multiLevelType w:val="hybridMultilevel"/>
    <w:tmpl w:val="38F6C2C2"/>
    <w:lvl w:ilvl="0" w:tplc="E2EC2716">
      <w:start w:val="1"/>
      <w:numFmt w:val="decimal"/>
      <w:pStyle w:val="a0"/>
      <w:lvlText w:val="%1."/>
      <w:lvlJc w:val="left"/>
      <w:pPr>
        <w:tabs>
          <w:tab w:val="num" w:pos="340"/>
        </w:tabs>
        <w:ind w:left="340" w:hanging="340"/>
      </w:pPr>
      <w:rPr>
        <w:rFonts w:hint="default"/>
      </w:rPr>
    </w:lvl>
    <w:lvl w:ilvl="1" w:tplc="035A0172" w:tentative="1">
      <w:start w:val="1"/>
      <w:numFmt w:val="lowerLetter"/>
      <w:lvlText w:val="%2."/>
      <w:lvlJc w:val="left"/>
      <w:pPr>
        <w:tabs>
          <w:tab w:val="num" w:pos="1440"/>
        </w:tabs>
        <w:ind w:left="1440" w:hanging="360"/>
      </w:pPr>
    </w:lvl>
    <w:lvl w:ilvl="2" w:tplc="DA20757C" w:tentative="1">
      <w:start w:val="1"/>
      <w:numFmt w:val="lowerRoman"/>
      <w:lvlText w:val="%3."/>
      <w:lvlJc w:val="right"/>
      <w:pPr>
        <w:tabs>
          <w:tab w:val="num" w:pos="2160"/>
        </w:tabs>
        <w:ind w:left="2160" w:hanging="180"/>
      </w:pPr>
    </w:lvl>
    <w:lvl w:ilvl="3" w:tplc="916EB588" w:tentative="1">
      <w:start w:val="1"/>
      <w:numFmt w:val="decimal"/>
      <w:lvlText w:val="%4."/>
      <w:lvlJc w:val="left"/>
      <w:pPr>
        <w:tabs>
          <w:tab w:val="num" w:pos="2880"/>
        </w:tabs>
        <w:ind w:left="2880" w:hanging="360"/>
      </w:pPr>
    </w:lvl>
    <w:lvl w:ilvl="4" w:tplc="A8601DA4" w:tentative="1">
      <w:start w:val="1"/>
      <w:numFmt w:val="lowerLetter"/>
      <w:lvlText w:val="%5."/>
      <w:lvlJc w:val="left"/>
      <w:pPr>
        <w:tabs>
          <w:tab w:val="num" w:pos="3600"/>
        </w:tabs>
        <w:ind w:left="3600" w:hanging="360"/>
      </w:pPr>
    </w:lvl>
    <w:lvl w:ilvl="5" w:tplc="62AA6A28" w:tentative="1">
      <w:start w:val="1"/>
      <w:numFmt w:val="lowerRoman"/>
      <w:lvlText w:val="%6."/>
      <w:lvlJc w:val="right"/>
      <w:pPr>
        <w:tabs>
          <w:tab w:val="num" w:pos="4320"/>
        </w:tabs>
        <w:ind w:left="4320" w:hanging="180"/>
      </w:pPr>
    </w:lvl>
    <w:lvl w:ilvl="6" w:tplc="DCFAEE1E" w:tentative="1">
      <w:start w:val="1"/>
      <w:numFmt w:val="decimal"/>
      <w:lvlText w:val="%7."/>
      <w:lvlJc w:val="left"/>
      <w:pPr>
        <w:tabs>
          <w:tab w:val="num" w:pos="5040"/>
        </w:tabs>
        <w:ind w:left="5040" w:hanging="360"/>
      </w:pPr>
    </w:lvl>
    <w:lvl w:ilvl="7" w:tplc="8BC2076E" w:tentative="1">
      <w:start w:val="1"/>
      <w:numFmt w:val="lowerLetter"/>
      <w:lvlText w:val="%8."/>
      <w:lvlJc w:val="left"/>
      <w:pPr>
        <w:tabs>
          <w:tab w:val="num" w:pos="5760"/>
        </w:tabs>
        <w:ind w:left="5760" w:hanging="360"/>
      </w:pPr>
    </w:lvl>
    <w:lvl w:ilvl="8" w:tplc="4E4E6F78" w:tentative="1">
      <w:start w:val="1"/>
      <w:numFmt w:val="lowerRoman"/>
      <w:lvlText w:val="%9."/>
      <w:lvlJc w:val="right"/>
      <w:pPr>
        <w:tabs>
          <w:tab w:val="num" w:pos="6480"/>
        </w:tabs>
        <w:ind w:left="6480" w:hanging="180"/>
      </w:pPr>
    </w:lvl>
  </w:abstractNum>
  <w:abstractNum w:abstractNumId="28" w15:restartNumberingAfterBreak="0">
    <w:nsid w:val="19AC1B3D"/>
    <w:multiLevelType w:val="hybridMultilevel"/>
    <w:tmpl w:val="DEBEA014"/>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9" w15:restartNumberingAfterBreak="0">
    <w:nsid w:val="2026029A"/>
    <w:multiLevelType w:val="singleLevel"/>
    <w:tmpl w:val="1E7246C4"/>
    <w:lvl w:ilvl="0">
      <w:start w:val="7"/>
      <w:numFmt w:val="decimal"/>
      <w:lvlText w:val="%1."/>
      <w:legacy w:legacy="1" w:legacySpace="0" w:legacyIndent="241"/>
      <w:lvlJc w:val="left"/>
      <w:rPr>
        <w:rFonts w:ascii="Times New Roman" w:hAnsi="Times New Roman" w:cs="Times New Roman" w:hint="default"/>
      </w:rPr>
    </w:lvl>
  </w:abstractNum>
  <w:abstractNum w:abstractNumId="30" w15:restartNumberingAfterBreak="0">
    <w:nsid w:val="23622BBB"/>
    <w:multiLevelType w:val="hybridMultilevel"/>
    <w:tmpl w:val="C874C16E"/>
    <w:lvl w:ilvl="0" w:tplc="400C6D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E8434E3"/>
    <w:multiLevelType w:val="singleLevel"/>
    <w:tmpl w:val="6AEC55FC"/>
    <w:lvl w:ilvl="0">
      <w:start w:val="12"/>
      <w:numFmt w:val="decimal"/>
      <w:lvlText w:val="%1."/>
      <w:legacy w:legacy="1" w:legacySpace="0" w:legacyIndent="336"/>
      <w:lvlJc w:val="left"/>
      <w:rPr>
        <w:rFonts w:ascii="Times New Roman" w:hAnsi="Times New Roman" w:cs="Times New Roman" w:hint="default"/>
      </w:rPr>
    </w:lvl>
  </w:abstractNum>
  <w:abstractNum w:abstractNumId="32" w15:restartNumberingAfterBreak="0">
    <w:nsid w:val="317939CC"/>
    <w:multiLevelType w:val="multilevel"/>
    <w:tmpl w:val="0D280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69175A"/>
    <w:multiLevelType w:val="hybridMultilevel"/>
    <w:tmpl w:val="1478C864"/>
    <w:lvl w:ilvl="0" w:tplc="390ABC7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378364C0"/>
    <w:multiLevelType w:val="hybridMultilevel"/>
    <w:tmpl w:val="D07CC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D27A42"/>
    <w:multiLevelType w:val="hybridMultilevel"/>
    <w:tmpl w:val="25B85170"/>
    <w:lvl w:ilvl="0" w:tplc="868AEAC2">
      <w:start w:val="1"/>
      <w:numFmt w:val="bullet"/>
      <w:pStyle w:val="a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B05184"/>
    <w:multiLevelType w:val="hybridMultilevel"/>
    <w:tmpl w:val="B10A6126"/>
    <w:lvl w:ilvl="0" w:tplc="FFD0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8AA71F9"/>
    <w:multiLevelType w:val="hybridMultilevel"/>
    <w:tmpl w:val="8168E7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49352C47"/>
    <w:multiLevelType w:val="hybridMultilevel"/>
    <w:tmpl w:val="77580C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4D01691F"/>
    <w:multiLevelType w:val="hybridMultilevel"/>
    <w:tmpl w:val="1D72EED6"/>
    <w:lvl w:ilvl="0" w:tplc="A4608080">
      <w:start w:val="1"/>
      <w:numFmt w:val="decimal"/>
      <w:pStyle w:val="1"/>
      <w:lvlText w:val="%1."/>
      <w:lvlJc w:val="left"/>
      <w:pPr>
        <w:ind w:left="360" w:hanging="360"/>
      </w:pPr>
      <w:rPr>
        <w:rFonts w:ascii="Arial Narrow" w:hAnsi="Arial Narrow" w:hint="default"/>
        <w:b/>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54C72B7A"/>
    <w:multiLevelType w:val="hybridMultilevel"/>
    <w:tmpl w:val="91A27696"/>
    <w:lvl w:ilvl="0" w:tplc="F99A2AF8">
      <w:start w:val="7"/>
      <w:numFmt w:val="upperRoman"/>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1" w15:restartNumberingAfterBreak="0">
    <w:nsid w:val="55D80A4C"/>
    <w:multiLevelType w:val="hybridMultilevel"/>
    <w:tmpl w:val="253E1194"/>
    <w:lvl w:ilvl="0" w:tplc="66FAFC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5B5B0981"/>
    <w:multiLevelType w:val="multilevel"/>
    <w:tmpl w:val="94D89C68"/>
    <w:lvl w:ilvl="0">
      <w:start w:val="1"/>
      <w:numFmt w:val="upperRoman"/>
      <w:suff w:val="space"/>
      <w:lvlText w:val="%1-"/>
      <w:lvlJc w:val="left"/>
      <w:pPr>
        <w:ind w:left="3828" w:hanging="1134"/>
      </w:pPr>
      <w:rPr>
        <w:rFonts w:ascii="Verdana" w:hAnsi="Verdana" w:hint="default"/>
        <w:b/>
        <w:i w:val="0"/>
        <w:sz w:val="24"/>
      </w:rPr>
    </w:lvl>
    <w:lvl w:ilvl="1">
      <w:start w:val="1"/>
      <w:numFmt w:val="decimal"/>
      <w:suff w:val="space"/>
      <w:lvlText w:val="%1-%2."/>
      <w:lvlJc w:val="left"/>
      <w:pPr>
        <w:ind w:left="3828" w:hanging="1134"/>
      </w:pPr>
      <w:rPr>
        <w:rFonts w:ascii="Verdana" w:hAnsi="Verdana" w:hint="default"/>
        <w:b/>
        <w:i w:val="0"/>
        <w:sz w:val="24"/>
      </w:rPr>
    </w:lvl>
    <w:lvl w:ilvl="2">
      <w:start w:val="6"/>
      <w:numFmt w:val="none"/>
      <w:pStyle w:val="3"/>
      <w:suff w:val="space"/>
      <w:lvlText w:val=""/>
      <w:lvlJc w:val="left"/>
      <w:pPr>
        <w:ind w:left="3828" w:hanging="1134"/>
      </w:pPr>
      <w:rPr>
        <w:rFonts w:ascii="Verdana" w:hAnsi="Verdana" w:hint="default"/>
        <w:b/>
        <w:i w:val="0"/>
        <w:sz w:val="24"/>
      </w:rPr>
    </w:lvl>
    <w:lvl w:ilvl="3">
      <w:start w:val="1"/>
      <w:numFmt w:val="decimal"/>
      <w:suff w:val="space"/>
      <w:lvlText w:val="%1-%2.%3.%4"/>
      <w:lvlJc w:val="left"/>
      <w:pPr>
        <w:ind w:left="3828" w:hanging="1134"/>
      </w:pPr>
      <w:rPr>
        <w:rFonts w:ascii="Verdana" w:hAnsi="Verdana" w:hint="default"/>
        <w:b/>
        <w:i w:val="0"/>
        <w:sz w:val="24"/>
      </w:rPr>
    </w:lvl>
    <w:lvl w:ilvl="4">
      <w:start w:val="1"/>
      <w:numFmt w:val="decimal"/>
      <w:suff w:val="space"/>
      <w:lvlText w:val="%4%5"/>
      <w:lvlJc w:val="left"/>
      <w:pPr>
        <w:ind w:left="3828" w:hanging="1134"/>
      </w:pPr>
      <w:rPr>
        <w:rFonts w:ascii="Verdana" w:hAnsi="Verdana" w:hint="default"/>
        <w:b/>
        <w:i w:val="0"/>
        <w:sz w:val="22"/>
      </w:rPr>
    </w:lvl>
    <w:lvl w:ilvl="5">
      <w:start w:val="1"/>
      <w:numFmt w:val="decimal"/>
      <w:suff w:val="space"/>
      <w:lvlText w:val="%4%5%6"/>
      <w:lvlJc w:val="left"/>
      <w:pPr>
        <w:ind w:left="3828" w:hanging="1134"/>
      </w:pPr>
      <w:rPr>
        <w:rFonts w:ascii="Verdana" w:hAnsi="Verdana" w:hint="default"/>
        <w:b/>
        <w:i w:val="0"/>
      </w:rPr>
    </w:lvl>
    <w:lvl w:ilvl="6">
      <w:start w:val="1"/>
      <w:numFmt w:val="decimal"/>
      <w:suff w:val="space"/>
      <w:lvlText w:val="%4%5%6%7"/>
      <w:lvlJc w:val="left"/>
      <w:pPr>
        <w:ind w:left="3828" w:hanging="1134"/>
      </w:pPr>
      <w:rPr>
        <w:rFonts w:ascii="Verdana" w:hAnsi="Verdana" w:hint="default"/>
        <w:b/>
        <w:i w:val="0"/>
        <w:sz w:val="22"/>
      </w:rPr>
    </w:lvl>
    <w:lvl w:ilvl="7">
      <w:start w:val="1"/>
      <w:numFmt w:val="decimal"/>
      <w:pStyle w:val="8"/>
      <w:suff w:val="space"/>
      <w:lvlText w:val="%4%5%6%7%8"/>
      <w:lvlJc w:val="left"/>
      <w:pPr>
        <w:ind w:left="3828" w:hanging="1134"/>
      </w:pPr>
      <w:rPr>
        <w:rFonts w:ascii="Verdana" w:hAnsi="Verdana" w:hint="default"/>
        <w:b/>
        <w:i w:val="0"/>
        <w:sz w:val="22"/>
      </w:rPr>
    </w:lvl>
    <w:lvl w:ilvl="8">
      <w:start w:val="1"/>
      <w:numFmt w:val="none"/>
      <w:suff w:val="space"/>
      <w:lvlText w:val=""/>
      <w:lvlJc w:val="left"/>
      <w:pPr>
        <w:ind w:left="3828" w:hanging="1134"/>
      </w:pPr>
      <w:rPr>
        <w:rFonts w:ascii="Verdana" w:hAnsi="Verdana" w:hint="default"/>
        <w:b/>
        <w:i w:val="0"/>
        <w:sz w:val="22"/>
      </w:rPr>
    </w:lvl>
  </w:abstractNum>
  <w:abstractNum w:abstractNumId="43" w15:restartNumberingAfterBreak="0">
    <w:nsid w:val="5BC02B2E"/>
    <w:multiLevelType w:val="singleLevel"/>
    <w:tmpl w:val="3FCCDB8E"/>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rPr>
    </w:lvl>
  </w:abstractNum>
  <w:abstractNum w:abstractNumId="44" w15:restartNumberingAfterBreak="0">
    <w:nsid w:val="5DDC02D7"/>
    <w:multiLevelType w:val="hybridMultilevel"/>
    <w:tmpl w:val="5EEAC6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62D418AC"/>
    <w:multiLevelType w:val="hybridMultilevel"/>
    <w:tmpl w:val="953210EA"/>
    <w:lvl w:ilvl="0" w:tplc="93686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34F1929"/>
    <w:multiLevelType w:val="hybridMultilevel"/>
    <w:tmpl w:val="8D069B6E"/>
    <w:lvl w:ilvl="0" w:tplc="FFD0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35B3513"/>
    <w:multiLevelType w:val="hybridMultilevel"/>
    <w:tmpl w:val="929AB48A"/>
    <w:lvl w:ilvl="0" w:tplc="FFD0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3D6360B"/>
    <w:multiLevelType w:val="hybridMultilevel"/>
    <w:tmpl w:val="E208E4F6"/>
    <w:lvl w:ilvl="0" w:tplc="2E1A0AB2">
      <w:start w:val="1"/>
      <w:numFmt w:val="decimal"/>
      <w:pStyle w:val="a2"/>
      <w:lvlText w:val="%1."/>
      <w:lvlJc w:val="left"/>
      <w:pPr>
        <w:tabs>
          <w:tab w:val="num" w:pos="851"/>
        </w:tabs>
        <w:ind w:left="851" w:hanging="28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75B73787"/>
    <w:multiLevelType w:val="hybridMultilevel"/>
    <w:tmpl w:val="430459C6"/>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0" w15:restartNumberingAfterBreak="0">
    <w:nsid w:val="7F6229E9"/>
    <w:multiLevelType w:val="singleLevel"/>
    <w:tmpl w:val="51A6BE00"/>
    <w:lvl w:ilvl="0">
      <w:start w:val="1"/>
      <w:numFmt w:val="decimal"/>
      <w:lvlText w:val="%1. "/>
      <w:legacy w:legacy="1" w:legacySpace="0" w:legacyIndent="283"/>
      <w:lvlJc w:val="left"/>
      <w:pPr>
        <w:ind w:left="283" w:hanging="283"/>
      </w:pPr>
      <w:rPr>
        <w:rFonts w:ascii="Times New Roman" w:hAnsi="Times New Roman" w:hint="default"/>
        <w:b w:val="0"/>
        <w:i w:val="0"/>
        <w:color w:val="auto"/>
        <w:sz w:val="24"/>
        <w:u w:val="none"/>
      </w:rPr>
    </w:lvl>
  </w:abstractNum>
  <w:num w:numId="1">
    <w:abstractNumId w:val="42"/>
  </w:num>
  <w:num w:numId="2">
    <w:abstractNumId w:val="27"/>
  </w:num>
  <w:num w:numId="3">
    <w:abstractNumId w:val="35"/>
  </w:num>
  <w:num w:numId="4">
    <w:abstractNumId w:val="0"/>
  </w:num>
  <w:num w:numId="5">
    <w:abstractNumId w:val="1"/>
  </w:num>
  <w:num w:numId="6">
    <w:abstractNumId w:val="39"/>
  </w:num>
  <w:num w:numId="7">
    <w:abstractNumId w:val="48"/>
    <w:lvlOverride w:ilvl="0">
      <w:lvl w:ilvl="0" w:tplc="2E1A0AB2">
        <w:start w:val="1"/>
        <w:numFmt w:val="decimal"/>
        <w:pStyle w:val="a2"/>
        <w:lvlText w:val="%1."/>
        <w:lvlJc w:val="left"/>
        <w:pPr>
          <w:tabs>
            <w:tab w:val="num" w:pos="454"/>
          </w:tabs>
          <w:ind w:left="454" w:hanging="454"/>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37"/>
  </w:num>
  <w:num w:numId="9">
    <w:abstractNumId w:val="44"/>
  </w:num>
  <w:num w:numId="10">
    <w:abstractNumId w:val="34"/>
  </w:num>
  <w:num w:numId="11">
    <w:abstractNumId w:val="50"/>
  </w:num>
  <w:num w:numId="12">
    <w:abstractNumId w:val="43"/>
    <w:lvlOverride w:ilvl="0">
      <w:startOverride w:val="1"/>
    </w:lvlOverride>
  </w:num>
  <w:num w:numId="13">
    <w:abstractNumId w:val="24"/>
  </w:num>
  <w:num w:numId="14">
    <w:abstractNumId w:val="29"/>
  </w:num>
  <w:num w:numId="15">
    <w:abstractNumId w:val="31"/>
  </w:num>
  <w:num w:numId="16">
    <w:abstractNumId w:val="2"/>
    <w:lvlOverride w:ilvl="0">
      <w:lvl w:ilvl="0">
        <w:start w:val="65535"/>
        <w:numFmt w:val="bullet"/>
        <w:lvlText w:val="•"/>
        <w:legacy w:legacy="1" w:legacySpace="0" w:legacyIndent="355"/>
        <w:lvlJc w:val="left"/>
        <w:rPr>
          <w:rFonts w:ascii="Times New Roman" w:hAnsi="Times New Roman" w:cs="Times New Roman" w:hint="default"/>
        </w:rPr>
      </w:lvl>
    </w:lvlOverride>
  </w:num>
  <w:num w:numId="17">
    <w:abstractNumId w:val="49"/>
  </w:num>
  <w:num w:numId="18">
    <w:abstractNumId w:val="32"/>
  </w:num>
  <w:num w:numId="19">
    <w:abstractNumId w:val="28"/>
  </w:num>
  <w:num w:numId="20">
    <w:abstractNumId w:val="40"/>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3"/>
  </w:num>
  <w:num w:numId="25">
    <w:abstractNumId w:val="25"/>
  </w:num>
  <w:num w:numId="26">
    <w:abstractNumId w:val="45"/>
  </w:num>
  <w:num w:numId="27">
    <w:abstractNumId w:val="46"/>
  </w:num>
  <w:num w:numId="28">
    <w:abstractNumId w:val="26"/>
  </w:num>
  <w:num w:numId="29">
    <w:abstractNumId w:val="47"/>
  </w:num>
  <w:num w:numId="30">
    <w:abstractNumId w:val="36"/>
  </w:num>
  <w:num w:numId="31">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709"/>
  <w:autoHyphenation/>
  <w:consecutiveHyphenLimit w:val="4"/>
  <w:hyphenationZone w:val="142"/>
  <w:drawingGridHorizontalSpacing w:val="120"/>
  <w:displayHorizontalDrawingGridEvery w:val="2"/>
  <w:characterSpacingControl w:val="doNotCompress"/>
  <w:hdrShapeDefaults>
    <o:shapedefaults v:ext="edit" spidmax="2050"/>
  </w:hdrShapeDefaults>
  <w:footnotePr>
    <w:numFmt w:val="chicago"/>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FC4"/>
    <w:rsid w:val="00000A72"/>
    <w:rsid w:val="00000EBB"/>
    <w:rsid w:val="0000166E"/>
    <w:rsid w:val="00002CE7"/>
    <w:rsid w:val="00003B71"/>
    <w:rsid w:val="00004A6C"/>
    <w:rsid w:val="00004F96"/>
    <w:rsid w:val="00005293"/>
    <w:rsid w:val="000054D3"/>
    <w:rsid w:val="00005D28"/>
    <w:rsid w:val="000105CC"/>
    <w:rsid w:val="00010A06"/>
    <w:rsid w:val="0001142F"/>
    <w:rsid w:val="0001157F"/>
    <w:rsid w:val="000115D4"/>
    <w:rsid w:val="00012A6E"/>
    <w:rsid w:val="000139A6"/>
    <w:rsid w:val="00013B52"/>
    <w:rsid w:val="00014B64"/>
    <w:rsid w:val="00016ADD"/>
    <w:rsid w:val="00020502"/>
    <w:rsid w:val="000209FB"/>
    <w:rsid w:val="00020A62"/>
    <w:rsid w:val="00020DA9"/>
    <w:rsid w:val="00020FF5"/>
    <w:rsid w:val="00021C3A"/>
    <w:rsid w:val="00022987"/>
    <w:rsid w:val="000229DE"/>
    <w:rsid w:val="0002342F"/>
    <w:rsid w:val="000234E7"/>
    <w:rsid w:val="000247A9"/>
    <w:rsid w:val="000258C2"/>
    <w:rsid w:val="00025EC9"/>
    <w:rsid w:val="00027174"/>
    <w:rsid w:val="000272C9"/>
    <w:rsid w:val="00027557"/>
    <w:rsid w:val="0002776C"/>
    <w:rsid w:val="00032916"/>
    <w:rsid w:val="00032E50"/>
    <w:rsid w:val="00032FCB"/>
    <w:rsid w:val="000338F3"/>
    <w:rsid w:val="0003472E"/>
    <w:rsid w:val="00034C1D"/>
    <w:rsid w:val="000372F5"/>
    <w:rsid w:val="00037A8E"/>
    <w:rsid w:val="00037D1C"/>
    <w:rsid w:val="0004057F"/>
    <w:rsid w:val="00040702"/>
    <w:rsid w:val="00040ED6"/>
    <w:rsid w:val="000410E9"/>
    <w:rsid w:val="000415EA"/>
    <w:rsid w:val="00041F54"/>
    <w:rsid w:val="000430E6"/>
    <w:rsid w:val="000434E5"/>
    <w:rsid w:val="00044672"/>
    <w:rsid w:val="000448AF"/>
    <w:rsid w:val="0004507A"/>
    <w:rsid w:val="0004580A"/>
    <w:rsid w:val="000459B2"/>
    <w:rsid w:val="000460AB"/>
    <w:rsid w:val="00046959"/>
    <w:rsid w:val="00046EED"/>
    <w:rsid w:val="00047081"/>
    <w:rsid w:val="00047CE0"/>
    <w:rsid w:val="000507B1"/>
    <w:rsid w:val="00052186"/>
    <w:rsid w:val="00053BA0"/>
    <w:rsid w:val="00057C3E"/>
    <w:rsid w:val="0006060D"/>
    <w:rsid w:val="0006133D"/>
    <w:rsid w:val="00061F8A"/>
    <w:rsid w:val="00062937"/>
    <w:rsid w:val="000638AA"/>
    <w:rsid w:val="000640AC"/>
    <w:rsid w:val="000641BF"/>
    <w:rsid w:val="000659B1"/>
    <w:rsid w:val="000666DF"/>
    <w:rsid w:val="00066D43"/>
    <w:rsid w:val="0006706A"/>
    <w:rsid w:val="00067DAC"/>
    <w:rsid w:val="00067F5D"/>
    <w:rsid w:val="00070667"/>
    <w:rsid w:val="00070DBD"/>
    <w:rsid w:val="00071493"/>
    <w:rsid w:val="000715C5"/>
    <w:rsid w:val="0007346F"/>
    <w:rsid w:val="00073660"/>
    <w:rsid w:val="00073A4C"/>
    <w:rsid w:val="00074913"/>
    <w:rsid w:val="00075CE7"/>
    <w:rsid w:val="00076F38"/>
    <w:rsid w:val="000772CB"/>
    <w:rsid w:val="00077927"/>
    <w:rsid w:val="000806EA"/>
    <w:rsid w:val="0008070B"/>
    <w:rsid w:val="00081DA7"/>
    <w:rsid w:val="00081DCE"/>
    <w:rsid w:val="000860E8"/>
    <w:rsid w:val="0008766F"/>
    <w:rsid w:val="00090F2C"/>
    <w:rsid w:val="000914C5"/>
    <w:rsid w:val="00092E77"/>
    <w:rsid w:val="00092F7A"/>
    <w:rsid w:val="00093AD1"/>
    <w:rsid w:val="00094761"/>
    <w:rsid w:val="00095C4A"/>
    <w:rsid w:val="00096CBC"/>
    <w:rsid w:val="00097261"/>
    <w:rsid w:val="00097554"/>
    <w:rsid w:val="000A1665"/>
    <w:rsid w:val="000A17FE"/>
    <w:rsid w:val="000A1E9E"/>
    <w:rsid w:val="000A2B06"/>
    <w:rsid w:val="000A33B7"/>
    <w:rsid w:val="000A4348"/>
    <w:rsid w:val="000A481D"/>
    <w:rsid w:val="000A5722"/>
    <w:rsid w:val="000A5748"/>
    <w:rsid w:val="000A7306"/>
    <w:rsid w:val="000B32AD"/>
    <w:rsid w:val="000B3860"/>
    <w:rsid w:val="000B4116"/>
    <w:rsid w:val="000B4E87"/>
    <w:rsid w:val="000B5193"/>
    <w:rsid w:val="000C054C"/>
    <w:rsid w:val="000C1B69"/>
    <w:rsid w:val="000C2168"/>
    <w:rsid w:val="000C225E"/>
    <w:rsid w:val="000C36FF"/>
    <w:rsid w:val="000C371D"/>
    <w:rsid w:val="000C4F87"/>
    <w:rsid w:val="000C586B"/>
    <w:rsid w:val="000C587E"/>
    <w:rsid w:val="000C5AC1"/>
    <w:rsid w:val="000C6B4B"/>
    <w:rsid w:val="000C73B1"/>
    <w:rsid w:val="000C7837"/>
    <w:rsid w:val="000C7C3C"/>
    <w:rsid w:val="000D027B"/>
    <w:rsid w:val="000D0AAE"/>
    <w:rsid w:val="000D162B"/>
    <w:rsid w:val="000D17F0"/>
    <w:rsid w:val="000D1863"/>
    <w:rsid w:val="000D282C"/>
    <w:rsid w:val="000D3C1E"/>
    <w:rsid w:val="000D4B0C"/>
    <w:rsid w:val="000D530F"/>
    <w:rsid w:val="000D5C50"/>
    <w:rsid w:val="000D66B9"/>
    <w:rsid w:val="000D6AC2"/>
    <w:rsid w:val="000D7454"/>
    <w:rsid w:val="000D7A34"/>
    <w:rsid w:val="000E0A41"/>
    <w:rsid w:val="000E0A6E"/>
    <w:rsid w:val="000E0B97"/>
    <w:rsid w:val="000E0B9D"/>
    <w:rsid w:val="000E1089"/>
    <w:rsid w:val="000E1381"/>
    <w:rsid w:val="000E1443"/>
    <w:rsid w:val="000E14FB"/>
    <w:rsid w:val="000E2E45"/>
    <w:rsid w:val="000E3DFB"/>
    <w:rsid w:val="000E4E3E"/>
    <w:rsid w:val="000E4F94"/>
    <w:rsid w:val="000E58DD"/>
    <w:rsid w:val="000E5C79"/>
    <w:rsid w:val="000E5FF3"/>
    <w:rsid w:val="000E63D6"/>
    <w:rsid w:val="000E6F75"/>
    <w:rsid w:val="000E737D"/>
    <w:rsid w:val="000E78B6"/>
    <w:rsid w:val="000F0756"/>
    <w:rsid w:val="000F34B3"/>
    <w:rsid w:val="000F43E0"/>
    <w:rsid w:val="000F5E5B"/>
    <w:rsid w:val="000F6DD2"/>
    <w:rsid w:val="000F7591"/>
    <w:rsid w:val="00101ED9"/>
    <w:rsid w:val="00102615"/>
    <w:rsid w:val="00102CA7"/>
    <w:rsid w:val="0010322D"/>
    <w:rsid w:val="001048BE"/>
    <w:rsid w:val="00105F16"/>
    <w:rsid w:val="001061A2"/>
    <w:rsid w:val="001063F0"/>
    <w:rsid w:val="001064A9"/>
    <w:rsid w:val="001102C4"/>
    <w:rsid w:val="00110647"/>
    <w:rsid w:val="001107F3"/>
    <w:rsid w:val="00110B7A"/>
    <w:rsid w:val="00111D55"/>
    <w:rsid w:val="0011278A"/>
    <w:rsid w:val="001138A2"/>
    <w:rsid w:val="00114470"/>
    <w:rsid w:val="001144DC"/>
    <w:rsid w:val="0011633E"/>
    <w:rsid w:val="0012154A"/>
    <w:rsid w:val="001229F3"/>
    <w:rsid w:val="00122E17"/>
    <w:rsid w:val="00124075"/>
    <w:rsid w:val="00124ABA"/>
    <w:rsid w:val="00125D5F"/>
    <w:rsid w:val="00125E7C"/>
    <w:rsid w:val="00126572"/>
    <w:rsid w:val="00126613"/>
    <w:rsid w:val="00130839"/>
    <w:rsid w:val="00130B73"/>
    <w:rsid w:val="00131763"/>
    <w:rsid w:val="00132323"/>
    <w:rsid w:val="00132CCD"/>
    <w:rsid w:val="00132E3C"/>
    <w:rsid w:val="00134046"/>
    <w:rsid w:val="00134272"/>
    <w:rsid w:val="001354E9"/>
    <w:rsid w:val="00136AB8"/>
    <w:rsid w:val="0014006F"/>
    <w:rsid w:val="00141580"/>
    <w:rsid w:val="00143D8F"/>
    <w:rsid w:val="00145221"/>
    <w:rsid w:val="001453E0"/>
    <w:rsid w:val="0014566D"/>
    <w:rsid w:val="00145E6A"/>
    <w:rsid w:val="001465C5"/>
    <w:rsid w:val="00146B81"/>
    <w:rsid w:val="00147724"/>
    <w:rsid w:val="0014799D"/>
    <w:rsid w:val="0015021E"/>
    <w:rsid w:val="00150C94"/>
    <w:rsid w:val="00151AB3"/>
    <w:rsid w:val="00152753"/>
    <w:rsid w:val="00152E3A"/>
    <w:rsid w:val="00154BD9"/>
    <w:rsid w:val="00154C3B"/>
    <w:rsid w:val="00156051"/>
    <w:rsid w:val="00156881"/>
    <w:rsid w:val="00156DF9"/>
    <w:rsid w:val="00160991"/>
    <w:rsid w:val="00160E75"/>
    <w:rsid w:val="00161262"/>
    <w:rsid w:val="001612E2"/>
    <w:rsid w:val="0016157B"/>
    <w:rsid w:val="00161E60"/>
    <w:rsid w:val="0016237B"/>
    <w:rsid w:val="00162730"/>
    <w:rsid w:val="00162896"/>
    <w:rsid w:val="0016324C"/>
    <w:rsid w:val="00163C1E"/>
    <w:rsid w:val="001642E5"/>
    <w:rsid w:val="00164E60"/>
    <w:rsid w:val="00164FA8"/>
    <w:rsid w:val="00166DBC"/>
    <w:rsid w:val="0016781D"/>
    <w:rsid w:val="001726FF"/>
    <w:rsid w:val="00172C70"/>
    <w:rsid w:val="00173089"/>
    <w:rsid w:val="0017370B"/>
    <w:rsid w:val="001738C8"/>
    <w:rsid w:val="001742E5"/>
    <w:rsid w:val="00174B6D"/>
    <w:rsid w:val="00175434"/>
    <w:rsid w:val="0017599C"/>
    <w:rsid w:val="00176063"/>
    <w:rsid w:val="001779D1"/>
    <w:rsid w:val="001804F5"/>
    <w:rsid w:val="00181573"/>
    <w:rsid w:val="00182342"/>
    <w:rsid w:val="0018298F"/>
    <w:rsid w:val="00184174"/>
    <w:rsid w:val="00184716"/>
    <w:rsid w:val="00184A10"/>
    <w:rsid w:val="00184B51"/>
    <w:rsid w:val="001854CF"/>
    <w:rsid w:val="00185AB3"/>
    <w:rsid w:val="00190D58"/>
    <w:rsid w:val="0019127D"/>
    <w:rsid w:val="00192E9D"/>
    <w:rsid w:val="00192FDC"/>
    <w:rsid w:val="00193CED"/>
    <w:rsid w:val="001950A2"/>
    <w:rsid w:val="001952F8"/>
    <w:rsid w:val="001954E9"/>
    <w:rsid w:val="001957F3"/>
    <w:rsid w:val="00195C5D"/>
    <w:rsid w:val="00195F46"/>
    <w:rsid w:val="0019649A"/>
    <w:rsid w:val="001A07CB"/>
    <w:rsid w:val="001A0A05"/>
    <w:rsid w:val="001A0BBB"/>
    <w:rsid w:val="001A15A3"/>
    <w:rsid w:val="001A299F"/>
    <w:rsid w:val="001A36D4"/>
    <w:rsid w:val="001A4931"/>
    <w:rsid w:val="001A4A1F"/>
    <w:rsid w:val="001A58E9"/>
    <w:rsid w:val="001B04A6"/>
    <w:rsid w:val="001B060E"/>
    <w:rsid w:val="001B1A06"/>
    <w:rsid w:val="001B2BFD"/>
    <w:rsid w:val="001B306F"/>
    <w:rsid w:val="001B3D44"/>
    <w:rsid w:val="001B4595"/>
    <w:rsid w:val="001B550F"/>
    <w:rsid w:val="001B5F7B"/>
    <w:rsid w:val="001B6B9B"/>
    <w:rsid w:val="001C017E"/>
    <w:rsid w:val="001C0FBE"/>
    <w:rsid w:val="001C10B7"/>
    <w:rsid w:val="001C1753"/>
    <w:rsid w:val="001C4674"/>
    <w:rsid w:val="001C4924"/>
    <w:rsid w:val="001C4C42"/>
    <w:rsid w:val="001C4DD4"/>
    <w:rsid w:val="001C507D"/>
    <w:rsid w:val="001C5A02"/>
    <w:rsid w:val="001C5AD3"/>
    <w:rsid w:val="001C60C9"/>
    <w:rsid w:val="001C637A"/>
    <w:rsid w:val="001C6C13"/>
    <w:rsid w:val="001C7319"/>
    <w:rsid w:val="001D02D5"/>
    <w:rsid w:val="001D14DE"/>
    <w:rsid w:val="001D174F"/>
    <w:rsid w:val="001D18DB"/>
    <w:rsid w:val="001D1AF7"/>
    <w:rsid w:val="001D1C8D"/>
    <w:rsid w:val="001D3030"/>
    <w:rsid w:val="001D4306"/>
    <w:rsid w:val="001D5509"/>
    <w:rsid w:val="001D5D3B"/>
    <w:rsid w:val="001D7089"/>
    <w:rsid w:val="001D7DC0"/>
    <w:rsid w:val="001E0FFC"/>
    <w:rsid w:val="001E1494"/>
    <w:rsid w:val="001E217E"/>
    <w:rsid w:val="001E2DB6"/>
    <w:rsid w:val="001E4501"/>
    <w:rsid w:val="001E5385"/>
    <w:rsid w:val="001E5EE2"/>
    <w:rsid w:val="001E7143"/>
    <w:rsid w:val="001E7211"/>
    <w:rsid w:val="001E7640"/>
    <w:rsid w:val="001F10C5"/>
    <w:rsid w:val="001F1A86"/>
    <w:rsid w:val="001F228F"/>
    <w:rsid w:val="001F2E63"/>
    <w:rsid w:val="001F2F23"/>
    <w:rsid w:val="001F506A"/>
    <w:rsid w:val="001F5E82"/>
    <w:rsid w:val="001F6AA2"/>
    <w:rsid w:val="001F6F5F"/>
    <w:rsid w:val="001F7546"/>
    <w:rsid w:val="0020120F"/>
    <w:rsid w:val="002015C7"/>
    <w:rsid w:val="002022F5"/>
    <w:rsid w:val="00202C55"/>
    <w:rsid w:val="00203095"/>
    <w:rsid w:val="0020433E"/>
    <w:rsid w:val="0020435C"/>
    <w:rsid w:val="00205B78"/>
    <w:rsid w:val="00206C2E"/>
    <w:rsid w:val="00207B71"/>
    <w:rsid w:val="00210B30"/>
    <w:rsid w:val="00211782"/>
    <w:rsid w:val="002129D0"/>
    <w:rsid w:val="00215399"/>
    <w:rsid w:val="002155D3"/>
    <w:rsid w:val="00215EF5"/>
    <w:rsid w:val="002165FB"/>
    <w:rsid w:val="002178BF"/>
    <w:rsid w:val="00220877"/>
    <w:rsid w:val="002208F7"/>
    <w:rsid w:val="00221E92"/>
    <w:rsid w:val="00222003"/>
    <w:rsid w:val="00223836"/>
    <w:rsid w:val="00224F95"/>
    <w:rsid w:val="002252EF"/>
    <w:rsid w:val="00225638"/>
    <w:rsid w:val="0022566F"/>
    <w:rsid w:val="00225E7A"/>
    <w:rsid w:val="00226F22"/>
    <w:rsid w:val="00227D04"/>
    <w:rsid w:val="0023416E"/>
    <w:rsid w:val="0023496F"/>
    <w:rsid w:val="00235A2D"/>
    <w:rsid w:val="00235C77"/>
    <w:rsid w:val="00235CEC"/>
    <w:rsid w:val="00236265"/>
    <w:rsid w:val="0023798D"/>
    <w:rsid w:val="002401E7"/>
    <w:rsid w:val="0024027A"/>
    <w:rsid w:val="00240377"/>
    <w:rsid w:val="002403DA"/>
    <w:rsid w:val="002421E7"/>
    <w:rsid w:val="0024236F"/>
    <w:rsid w:val="002428A8"/>
    <w:rsid w:val="002429FB"/>
    <w:rsid w:val="00243BB0"/>
    <w:rsid w:val="00243D7D"/>
    <w:rsid w:val="002442C9"/>
    <w:rsid w:val="00244EF5"/>
    <w:rsid w:val="00244F93"/>
    <w:rsid w:val="0024506A"/>
    <w:rsid w:val="0024566A"/>
    <w:rsid w:val="00245907"/>
    <w:rsid w:val="00245FB5"/>
    <w:rsid w:val="00246556"/>
    <w:rsid w:val="002467A0"/>
    <w:rsid w:val="002467CD"/>
    <w:rsid w:val="00247957"/>
    <w:rsid w:val="00250500"/>
    <w:rsid w:val="00250E28"/>
    <w:rsid w:val="00250E4F"/>
    <w:rsid w:val="002512EF"/>
    <w:rsid w:val="002519FD"/>
    <w:rsid w:val="00251EC4"/>
    <w:rsid w:val="00252D8A"/>
    <w:rsid w:val="00253908"/>
    <w:rsid w:val="00253FC5"/>
    <w:rsid w:val="00254C7B"/>
    <w:rsid w:val="0025576C"/>
    <w:rsid w:val="00255E7B"/>
    <w:rsid w:val="00257958"/>
    <w:rsid w:val="00257C04"/>
    <w:rsid w:val="002600C9"/>
    <w:rsid w:val="00261615"/>
    <w:rsid w:val="00261F10"/>
    <w:rsid w:val="00262645"/>
    <w:rsid w:val="00262C90"/>
    <w:rsid w:val="00263807"/>
    <w:rsid w:val="00263A3C"/>
    <w:rsid w:val="00265569"/>
    <w:rsid w:val="00265C1E"/>
    <w:rsid w:val="00265F92"/>
    <w:rsid w:val="0026697C"/>
    <w:rsid w:val="002669AF"/>
    <w:rsid w:val="00267107"/>
    <w:rsid w:val="00267BCC"/>
    <w:rsid w:val="00270878"/>
    <w:rsid w:val="00270A37"/>
    <w:rsid w:val="002721DB"/>
    <w:rsid w:val="002725CF"/>
    <w:rsid w:val="00272A8E"/>
    <w:rsid w:val="00274A40"/>
    <w:rsid w:val="002758A0"/>
    <w:rsid w:val="002803AC"/>
    <w:rsid w:val="002807FD"/>
    <w:rsid w:val="00281200"/>
    <w:rsid w:val="0028149B"/>
    <w:rsid w:val="00281533"/>
    <w:rsid w:val="00281D2F"/>
    <w:rsid w:val="00282FFD"/>
    <w:rsid w:val="002839C3"/>
    <w:rsid w:val="00284567"/>
    <w:rsid w:val="00284E0E"/>
    <w:rsid w:val="00285598"/>
    <w:rsid w:val="00285A5D"/>
    <w:rsid w:val="00291416"/>
    <w:rsid w:val="00291A3C"/>
    <w:rsid w:val="00291AF1"/>
    <w:rsid w:val="00292438"/>
    <w:rsid w:val="00292CBC"/>
    <w:rsid w:val="0029320C"/>
    <w:rsid w:val="00293949"/>
    <w:rsid w:val="00293B14"/>
    <w:rsid w:val="002955FA"/>
    <w:rsid w:val="00295A35"/>
    <w:rsid w:val="00295D8E"/>
    <w:rsid w:val="00295FE7"/>
    <w:rsid w:val="00296281"/>
    <w:rsid w:val="00296322"/>
    <w:rsid w:val="00297C85"/>
    <w:rsid w:val="002A07CF"/>
    <w:rsid w:val="002A2340"/>
    <w:rsid w:val="002A3436"/>
    <w:rsid w:val="002A3C56"/>
    <w:rsid w:val="002A3C6B"/>
    <w:rsid w:val="002A4636"/>
    <w:rsid w:val="002A580F"/>
    <w:rsid w:val="002A6371"/>
    <w:rsid w:val="002A73BD"/>
    <w:rsid w:val="002A759F"/>
    <w:rsid w:val="002B10B8"/>
    <w:rsid w:val="002B1E0D"/>
    <w:rsid w:val="002B2C13"/>
    <w:rsid w:val="002B3E9D"/>
    <w:rsid w:val="002B48EA"/>
    <w:rsid w:val="002B5A3A"/>
    <w:rsid w:val="002B5AEF"/>
    <w:rsid w:val="002B6063"/>
    <w:rsid w:val="002B692A"/>
    <w:rsid w:val="002C0727"/>
    <w:rsid w:val="002C0D61"/>
    <w:rsid w:val="002C1723"/>
    <w:rsid w:val="002C1F5F"/>
    <w:rsid w:val="002C3B49"/>
    <w:rsid w:val="002C53DD"/>
    <w:rsid w:val="002C5666"/>
    <w:rsid w:val="002C5C81"/>
    <w:rsid w:val="002C63C0"/>
    <w:rsid w:val="002C6836"/>
    <w:rsid w:val="002C7625"/>
    <w:rsid w:val="002D00FC"/>
    <w:rsid w:val="002D0A09"/>
    <w:rsid w:val="002D1E74"/>
    <w:rsid w:val="002D2B75"/>
    <w:rsid w:val="002D3B66"/>
    <w:rsid w:val="002D3B6A"/>
    <w:rsid w:val="002D4487"/>
    <w:rsid w:val="002D4FD0"/>
    <w:rsid w:val="002D59EC"/>
    <w:rsid w:val="002E0336"/>
    <w:rsid w:val="002E1179"/>
    <w:rsid w:val="002E1377"/>
    <w:rsid w:val="002E15B6"/>
    <w:rsid w:val="002E15DF"/>
    <w:rsid w:val="002E16B7"/>
    <w:rsid w:val="002E27DE"/>
    <w:rsid w:val="002E30DA"/>
    <w:rsid w:val="002E3B00"/>
    <w:rsid w:val="002E3F67"/>
    <w:rsid w:val="002E4665"/>
    <w:rsid w:val="002E4B72"/>
    <w:rsid w:val="002E5451"/>
    <w:rsid w:val="002E582F"/>
    <w:rsid w:val="002E596C"/>
    <w:rsid w:val="002E5C69"/>
    <w:rsid w:val="002E5D26"/>
    <w:rsid w:val="002E6E73"/>
    <w:rsid w:val="002E7338"/>
    <w:rsid w:val="002F056E"/>
    <w:rsid w:val="002F13ED"/>
    <w:rsid w:val="002F3E14"/>
    <w:rsid w:val="00300BAC"/>
    <w:rsid w:val="00301D41"/>
    <w:rsid w:val="00302237"/>
    <w:rsid w:val="00302259"/>
    <w:rsid w:val="00302C32"/>
    <w:rsid w:val="00303170"/>
    <w:rsid w:val="00303512"/>
    <w:rsid w:val="00304786"/>
    <w:rsid w:val="0030506C"/>
    <w:rsid w:val="003050CB"/>
    <w:rsid w:val="00305329"/>
    <w:rsid w:val="00305A84"/>
    <w:rsid w:val="0030617A"/>
    <w:rsid w:val="00310917"/>
    <w:rsid w:val="00310977"/>
    <w:rsid w:val="0031225F"/>
    <w:rsid w:val="0031264D"/>
    <w:rsid w:val="00313DBD"/>
    <w:rsid w:val="00313F63"/>
    <w:rsid w:val="00314079"/>
    <w:rsid w:val="0031409C"/>
    <w:rsid w:val="00315017"/>
    <w:rsid w:val="00315564"/>
    <w:rsid w:val="0031561E"/>
    <w:rsid w:val="0032032B"/>
    <w:rsid w:val="00321E47"/>
    <w:rsid w:val="00322F32"/>
    <w:rsid w:val="00322FCE"/>
    <w:rsid w:val="00324D0E"/>
    <w:rsid w:val="0032636D"/>
    <w:rsid w:val="00326FD0"/>
    <w:rsid w:val="003273A8"/>
    <w:rsid w:val="00327D89"/>
    <w:rsid w:val="00327FDD"/>
    <w:rsid w:val="00330292"/>
    <w:rsid w:val="00331186"/>
    <w:rsid w:val="00331665"/>
    <w:rsid w:val="00332DAB"/>
    <w:rsid w:val="0033343A"/>
    <w:rsid w:val="003337BD"/>
    <w:rsid w:val="00333FD9"/>
    <w:rsid w:val="00334429"/>
    <w:rsid w:val="00336A33"/>
    <w:rsid w:val="0033706D"/>
    <w:rsid w:val="0033762B"/>
    <w:rsid w:val="00340135"/>
    <w:rsid w:val="00341852"/>
    <w:rsid w:val="003419B3"/>
    <w:rsid w:val="00342060"/>
    <w:rsid w:val="00342119"/>
    <w:rsid w:val="003423A2"/>
    <w:rsid w:val="0034267C"/>
    <w:rsid w:val="0034304E"/>
    <w:rsid w:val="003430DD"/>
    <w:rsid w:val="00343BC5"/>
    <w:rsid w:val="00346B59"/>
    <w:rsid w:val="00351264"/>
    <w:rsid w:val="00354C01"/>
    <w:rsid w:val="0035674A"/>
    <w:rsid w:val="0035771C"/>
    <w:rsid w:val="003577C8"/>
    <w:rsid w:val="00357AF2"/>
    <w:rsid w:val="00357DC8"/>
    <w:rsid w:val="0036000D"/>
    <w:rsid w:val="00360045"/>
    <w:rsid w:val="00362416"/>
    <w:rsid w:val="00362B93"/>
    <w:rsid w:val="0036349C"/>
    <w:rsid w:val="003648E1"/>
    <w:rsid w:val="00364CDE"/>
    <w:rsid w:val="0036654B"/>
    <w:rsid w:val="0036686D"/>
    <w:rsid w:val="00367C88"/>
    <w:rsid w:val="00370299"/>
    <w:rsid w:val="003708E8"/>
    <w:rsid w:val="00371BF5"/>
    <w:rsid w:val="00372456"/>
    <w:rsid w:val="003724A2"/>
    <w:rsid w:val="00372ADB"/>
    <w:rsid w:val="003736A6"/>
    <w:rsid w:val="003739CF"/>
    <w:rsid w:val="003741B5"/>
    <w:rsid w:val="00374D55"/>
    <w:rsid w:val="003759B2"/>
    <w:rsid w:val="00375C9A"/>
    <w:rsid w:val="003767A7"/>
    <w:rsid w:val="0037695D"/>
    <w:rsid w:val="00376BB0"/>
    <w:rsid w:val="0037719F"/>
    <w:rsid w:val="00377A58"/>
    <w:rsid w:val="00380821"/>
    <w:rsid w:val="003823F8"/>
    <w:rsid w:val="003828A6"/>
    <w:rsid w:val="00383F6A"/>
    <w:rsid w:val="0038586E"/>
    <w:rsid w:val="00385898"/>
    <w:rsid w:val="003861C9"/>
    <w:rsid w:val="00387405"/>
    <w:rsid w:val="00387779"/>
    <w:rsid w:val="00387798"/>
    <w:rsid w:val="00390443"/>
    <w:rsid w:val="00390869"/>
    <w:rsid w:val="00390DD6"/>
    <w:rsid w:val="00390E09"/>
    <w:rsid w:val="00391551"/>
    <w:rsid w:val="00391890"/>
    <w:rsid w:val="00391E75"/>
    <w:rsid w:val="003920A3"/>
    <w:rsid w:val="00392EC0"/>
    <w:rsid w:val="003930C2"/>
    <w:rsid w:val="0039330B"/>
    <w:rsid w:val="00393EAC"/>
    <w:rsid w:val="00396E70"/>
    <w:rsid w:val="003A02CE"/>
    <w:rsid w:val="003A04A1"/>
    <w:rsid w:val="003A099C"/>
    <w:rsid w:val="003A0AA8"/>
    <w:rsid w:val="003A0F82"/>
    <w:rsid w:val="003A3268"/>
    <w:rsid w:val="003A3C3B"/>
    <w:rsid w:val="003A3D11"/>
    <w:rsid w:val="003A3D79"/>
    <w:rsid w:val="003A40D3"/>
    <w:rsid w:val="003A4470"/>
    <w:rsid w:val="003A58E0"/>
    <w:rsid w:val="003A5C72"/>
    <w:rsid w:val="003A621B"/>
    <w:rsid w:val="003B0779"/>
    <w:rsid w:val="003B0BA3"/>
    <w:rsid w:val="003B1886"/>
    <w:rsid w:val="003B23C7"/>
    <w:rsid w:val="003B2572"/>
    <w:rsid w:val="003B2A6F"/>
    <w:rsid w:val="003B44FE"/>
    <w:rsid w:val="003B49EC"/>
    <w:rsid w:val="003B5522"/>
    <w:rsid w:val="003B584A"/>
    <w:rsid w:val="003B6AA5"/>
    <w:rsid w:val="003B7513"/>
    <w:rsid w:val="003B7C7B"/>
    <w:rsid w:val="003C0B6D"/>
    <w:rsid w:val="003C0CCE"/>
    <w:rsid w:val="003C114C"/>
    <w:rsid w:val="003C1532"/>
    <w:rsid w:val="003C1BE4"/>
    <w:rsid w:val="003C1F02"/>
    <w:rsid w:val="003C1F33"/>
    <w:rsid w:val="003C2926"/>
    <w:rsid w:val="003C3C8E"/>
    <w:rsid w:val="003C3F00"/>
    <w:rsid w:val="003C51F0"/>
    <w:rsid w:val="003C5479"/>
    <w:rsid w:val="003C5F04"/>
    <w:rsid w:val="003C6726"/>
    <w:rsid w:val="003C6C26"/>
    <w:rsid w:val="003C7AC0"/>
    <w:rsid w:val="003C7AF5"/>
    <w:rsid w:val="003C7DBD"/>
    <w:rsid w:val="003D1430"/>
    <w:rsid w:val="003D1949"/>
    <w:rsid w:val="003D29D5"/>
    <w:rsid w:val="003D2E7D"/>
    <w:rsid w:val="003D2FBD"/>
    <w:rsid w:val="003D3203"/>
    <w:rsid w:val="003D35F3"/>
    <w:rsid w:val="003D4CD5"/>
    <w:rsid w:val="003D55AD"/>
    <w:rsid w:val="003D5B41"/>
    <w:rsid w:val="003D5B7D"/>
    <w:rsid w:val="003D6AC5"/>
    <w:rsid w:val="003D79AC"/>
    <w:rsid w:val="003E0858"/>
    <w:rsid w:val="003E15CC"/>
    <w:rsid w:val="003E30D9"/>
    <w:rsid w:val="003E39FA"/>
    <w:rsid w:val="003E3CF8"/>
    <w:rsid w:val="003E4505"/>
    <w:rsid w:val="003E4C13"/>
    <w:rsid w:val="003E5A0E"/>
    <w:rsid w:val="003E5D92"/>
    <w:rsid w:val="003E697D"/>
    <w:rsid w:val="003E7B96"/>
    <w:rsid w:val="003F0332"/>
    <w:rsid w:val="003F2EB6"/>
    <w:rsid w:val="003F2FCF"/>
    <w:rsid w:val="003F47CC"/>
    <w:rsid w:val="003F4CE2"/>
    <w:rsid w:val="003F550A"/>
    <w:rsid w:val="003F6287"/>
    <w:rsid w:val="003F6B22"/>
    <w:rsid w:val="003F6BAF"/>
    <w:rsid w:val="003F6DDC"/>
    <w:rsid w:val="003F6EF1"/>
    <w:rsid w:val="003F77C8"/>
    <w:rsid w:val="003F7834"/>
    <w:rsid w:val="003F7B10"/>
    <w:rsid w:val="003F7DE7"/>
    <w:rsid w:val="003F7F1A"/>
    <w:rsid w:val="0040012E"/>
    <w:rsid w:val="004001B9"/>
    <w:rsid w:val="00400A6A"/>
    <w:rsid w:val="00400C5B"/>
    <w:rsid w:val="00401A01"/>
    <w:rsid w:val="00401FBE"/>
    <w:rsid w:val="0040249C"/>
    <w:rsid w:val="004024A6"/>
    <w:rsid w:val="00402818"/>
    <w:rsid w:val="00403AB2"/>
    <w:rsid w:val="004053FB"/>
    <w:rsid w:val="004070F6"/>
    <w:rsid w:val="00407F1F"/>
    <w:rsid w:val="00411C66"/>
    <w:rsid w:val="004122B2"/>
    <w:rsid w:val="004124DB"/>
    <w:rsid w:val="004128A8"/>
    <w:rsid w:val="004135B3"/>
    <w:rsid w:val="004137B3"/>
    <w:rsid w:val="00413E9E"/>
    <w:rsid w:val="00415C8B"/>
    <w:rsid w:val="0041618F"/>
    <w:rsid w:val="00417288"/>
    <w:rsid w:val="00417454"/>
    <w:rsid w:val="004175C2"/>
    <w:rsid w:val="004178B0"/>
    <w:rsid w:val="00417BC5"/>
    <w:rsid w:val="0042007B"/>
    <w:rsid w:val="0042046A"/>
    <w:rsid w:val="00420582"/>
    <w:rsid w:val="00420BD9"/>
    <w:rsid w:val="0042130B"/>
    <w:rsid w:val="004223A4"/>
    <w:rsid w:val="0042371E"/>
    <w:rsid w:val="004241FE"/>
    <w:rsid w:val="00425EBE"/>
    <w:rsid w:val="00425F3E"/>
    <w:rsid w:val="00430C09"/>
    <w:rsid w:val="0043216F"/>
    <w:rsid w:val="00432EB9"/>
    <w:rsid w:val="004331F2"/>
    <w:rsid w:val="004332F9"/>
    <w:rsid w:val="0043378E"/>
    <w:rsid w:val="004340A6"/>
    <w:rsid w:val="0043449E"/>
    <w:rsid w:val="0043534E"/>
    <w:rsid w:val="00435578"/>
    <w:rsid w:val="00437722"/>
    <w:rsid w:val="004402C2"/>
    <w:rsid w:val="004402C5"/>
    <w:rsid w:val="00440D38"/>
    <w:rsid w:val="00442732"/>
    <w:rsid w:val="00443D38"/>
    <w:rsid w:val="004446FF"/>
    <w:rsid w:val="004451D7"/>
    <w:rsid w:val="004451DF"/>
    <w:rsid w:val="004467C8"/>
    <w:rsid w:val="0044691F"/>
    <w:rsid w:val="00446CFB"/>
    <w:rsid w:val="004502A0"/>
    <w:rsid w:val="004505C1"/>
    <w:rsid w:val="00451019"/>
    <w:rsid w:val="00451A7E"/>
    <w:rsid w:val="0045208B"/>
    <w:rsid w:val="004526B3"/>
    <w:rsid w:val="004547B1"/>
    <w:rsid w:val="0045549C"/>
    <w:rsid w:val="00456D8E"/>
    <w:rsid w:val="0045736C"/>
    <w:rsid w:val="004605C8"/>
    <w:rsid w:val="00460E2F"/>
    <w:rsid w:val="00460FAA"/>
    <w:rsid w:val="00464329"/>
    <w:rsid w:val="004645B9"/>
    <w:rsid w:val="00464C59"/>
    <w:rsid w:val="00465D94"/>
    <w:rsid w:val="00466677"/>
    <w:rsid w:val="00466E97"/>
    <w:rsid w:val="00467738"/>
    <w:rsid w:val="00470CC7"/>
    <w:rsid w:val="0047189B"/>
    <w:rsid w:val="00471AAE"/>
    <w:rsid w:val="00472BE6"/>
    <w:rsid w:val="00473FF4"/>
    <w:rsid w:val="0047461E"/>
    <w:rsid w:val="00476DA0"/>
    <w:rsid w:val="004777FB"/>
    <w:rsid w:val="00477B4F"/>
    <w:rsid w:val="00477DC0"/>
    <w:rsid w:val="00481F68"/>
    <w:rsid w:val="00482C13"/>
    <w:rsid w:val="00482E5B"/>
    <w:rsid w:val="00483239"/>
    <w:rsid w:val="004840B5"/>
    <w:rsid w:val="0048506E"/>
    <w:rsid w:val="00485139"/>
    <w:rsid w:val="00485375"/>
    <w:rsid w:val="00485925"/>
    <w:rsid w:val="00486B0B"/>
    <w:rsid w:val="00487912"/>
    <w:rsid w:val="0049102E"/>
    <w:rsid w:val="004912CA"/>
    <w:rsid w:val="00492BE1"/>
    <w:rsid w:val="004943E1"/>
    <w:rsid w:val="00494DD4"/>
    <w:rsid w:val="00494F2A"/>
    <w:rsid w:val="00495497"/>
    <w:rsid w:val="00495C61"/>
    <w:rsid w:val="0049667D"/>
    <w:rsid w:val="00497089"/>
    <w:rsid w:val="0049772A"/>
    <w:rsid w:val="004A062A"/>
    <w:rsid w:val="004A06B2"/>
    <w:rsid w:val="004A070A"/>
    <w:rsid w:val="004A0CEB"/>
    <w:rsid w:val="004A1448"/>
    <w:rsid w:val="004A1E49"/>
    <w:rsid w:val="004A1F91"/>
    <w:rsid w:val="004A1FBA"/>
    <w:rsid w:val="004A2A76"/>
    <w:rsid w:val="004A2DE6"/>
    <w:rsid w:val="004A4345"/>
    <w:rsid w:val="004A448F"/>
    <w:rsid w:val="004A4D2B"/>
    <w:rsid w:val="004A69F7"/>
    <w:rsid w:val="004A6E6F"/>
    <w:rsid w:val="004A7D69"/>
    <w:rsid w:val="004B0A43"/>
    <w:rsid w:val="004B13CF"/>
    <w:rsid w:val="004B190D"/>
    <w:rsid w:val="004B2770"/>
    <w:rsid w:val="004B31C7"/>
    <w:rsid w:val="004B46C0"/>
    <w:rsid w:val="004B4B0E"/>
    <w:rsid w:val="004B4CC2"/>
    <w:rsid w:val="004B4E52"/>
    <w:rsid w:val="004B68A6"/>
    <w:rsid w:val="004B6BF8"/>
    <w:rsid w:val="004B7611"/>
    <w:rsid w:val="004B7D7D"/>
    <w:rsid w:val="004C0152"/>
    <w:rsid w:val="004C0A91"/>
    <w:rsid w:val="004C24CF"/>
    <w:rsid w:val="004C2610"/>
    <w:rsid w:val="004C272D"/>
    <w:rsid w:val="004C2D7E"/>
    <w:rsid w:val="004C48E9"/>
    <w:rsid w:val="004C4F91"/>
    <w:rsid w:val="004D0551"/>
    <w:rsid w:val="004D0FA8"/>
    <w:rsid w:val="004D141C"/>
    <w:rsid w:val="004D4EBD"/>
    <w:rsid w:val="004D5622"/>
    <w:rsid w:val="004D5C90"/>
    <w:rsid w:val="004D625C"/>
    <w:rsid w:val="004D669D"/>
    <w:rsid w:val="004E0C56"/>
    <w:rsid w:val="004E18CD"/>
    <w:rsid w:val="004E3E6B"/>
    <w:rsid w:val="004E3F8A"/>
    <w:rsid w:val="004E496C"/>
    <w:rsid w:val="004E4CEE"/>
    <w:rsid w:val="004F106B"/>
    <w:rsid w:val="004F1269"/>
    <w:rsid w:val="004F1453"/>
    <w:rsid w:val="004F29CE"/>
    <w:rsid w:val="004F2AE0"/>
    <w:rsid w:val="004F3DE5"/>
    <w:rsid w:val="004F4430"/>
    <w:rsid w:val="004F4502"/>
    <w:rsid w:val="004F6CFC"/>
    <w:rsid w:val="004F6DA1"/>
    <w:rsid w:val="004F7CF6"/>
    <w:rsid w:val="0050008C"/>
    <w:rsid w:val="0050109D"/>
    <w:rsid w:val="0050183A"/>
    <w:rsid w:val="00501B03"/>
    <w:rsid w:val="00501E95"/>
    <w:rsid w:val="005030C1"/>
    <w:rsid w:val="005032F2"/>
    <w:rsid w:val="00503ED0"/>
    <w:rsid w:val="005042F8"/>
    <w:rsid w:val="00505D00"/>
    <w:rsid w:val="00507224"/>
    <w:rsid w:val="005072FA"/>
    <w:rsid w:val="005073D0"/>
    <w:rsid w:val="00507B54"/>
    <w:rsid w:val="00510F74"/>
    <w:rsid w:val="00511AB7"/>
    <w:rsid w:val="005120A0"/>
    <w:rsid w:val="00512802"/>
    <w:rsid w:val="00513A2D"/>
    <w:rsid w:val="0051463B"/>
    <w:rsid w:val="00514AB5"/>
    <w:rsid w:val="00514BF7"/>
    <w:rsid w:val="005152E5"/>
    <w:rsid w:val="00516A33"/>
    <w:rsid w:val="00516A6E"/>
    <w:rsid w:val="00516FCB"/>
    <w:rsid w:val="00521B24"/>
    <w:rsid w:val="00523854"/>
    <w:rsid w:val="0052450C"/>
    <w:rsid w:val="0052475F"/>
    <w:rsid w:val="00524D9B"/>
    <w:rsid w:val="00525F4E"/>
    <w:rsid w:val="00526216"/>
    <w:rsid w:val="005269DA"/>
    <w:rsid w:val="00530993"/>
    <w:rsid w:val="005312BD"/>
    <w:rsid w:val="00531415"/>
    <w:rsid w:val="0053152B"/>
    <w:rsid w:val="00531ED4"/>
    <w:rsid w:val="005342B2"/>
    <w:rsid w:val="00534480"/>
    <w:rsid w:val="005351B1"/>
    <w:rsid w:val="00535BCB"/>
    <w:rsid w:val="00536D51"/>
    <w:rsid w:val="00537663"/>
    <w:rsid w:val="005378A6"/>
    <w:rsid w:val="005379B5"/>
    <w:rsid w:val="00537A49"/>
    <w:rsid w:val="00537CA8"/>
    <w:rsid w:val="00537CC0"/>
    <w:rsid w:val="005406AA"/>
    <w:rsid w:val="00540954"/>
    <w:rsid w:val="0054105E"/>
    <w:rsid w:val="00542F92"/>
    <w:rsid w:val="00543295"/>
    <w:rsid w:val="00543378"/>
    <w:rsid w:val="00543654"/>
    <w:rsid w:val="0054402B"/>
    <w:rsid w:val="00544ABB"/>
    <w:rsid w:val="00545830"/>
    <w:rsid w:val="00545AEF"/>
    <w:rsid w:val="00546C32"/>
    <w:rsid w:val="0054781F"/>
    <w:rsid w:val="00547BB8"/>
    <w:rsid w:val="00547D06"/>
    <w:rsid w:val="00547D64"/>
    <w:rsid w:val="005501F3"/>
    <w:rsid w:val="00550615"/>
    <w:rsid w:val="005507C3"/>
    <w:rsid w:val="00550F77"/>
    <w:rsid w:val="00550FAE"/>
    <w:rsid w:val="0055349D"/>
    <w:rsid w:val="0055499D"/>
    <w:rsid w:val="005578B4"/>
    <w:rsid w:val="005578F2"/>
    <w:rsid w:val="00560399"/>
    <w:rsid w:val="0056056F"/>
    <w:rsid w:val="00561131"/>
    <w:rsid w:val="00561E4B"/>
    <w:rsid w:val="005621B5"/>
    <w:rsid w:val="00562671"/>
    <w:rsid w:val="00562871"/>
    <w:rsid w:val="00562B4E"/>
    <w:rsid w:val="005648D1"/>
    <w:rsid w:val="00566B13"/>
    <w:rsid w:val="00567267"/>
    <w:rsid w:val="005678CF"/>
    <w:rsid w:val="0057046F"/>
    <w:rsid w:val="00570DDA"/>
    <w:rsid w:val="00570DE4"/>
    <w:rsid w:val="0057163B"/>
    <w:rsid w:val="005720CA"/>
    <w:rsid w:val="00572471"/>
    <w:rsid w:val="00572666"/>
    <w:rsid w:val="00573CAC"/>
    <w:rsid w:val="00574975"/>
    <w:rsid w:val="00574F75"/>
    <w:rsid w:val="005753C9"/>
    <w:rsid w:val="00575706"/>
    <w:rsid w:val="00575708"/>
    <w:rsid w:val="00575BD8"/>
    <w:rsid w:val="005764B6"/>
    <w:rsid w:val="0057709E"/>
    <w:rsid w:val="00577A11"/>
    <w:rsid w:val="00580291"/>
    <w:rsid w:val="00581033"/>
    <w:rsid w:val="005811EB"/>
    <w:rsid w:val="00581FD5"/>
    <w:rsid w:val="00582F5E"/>
    <w:rsid w:val="00583075"/>
    <w:rsid w:val="00584254"/>
    <w:rsid w:val="00585579"/>
    <w:rsid w:val="0058620D"/>
    <w:rsid w:val="005877F0"/>
    <w:rsid w:val="005878A1"/>
    <w:rsid w:val="0058792F"/>
    <w:rsid w:val="00590021"/>
    <w:rsid w:val="00590B30"/>
    <w:rsid w:val="00592B66"/>
    <w:rsid w:val="0059356C"/>
    <w:rsid w:val="00593AF4"/>
    <w:rsid w:val="00593CFA"/>
    <w:rsid w:val="005945E5"/>
    <w:rsid w:val="00595BC7"/>
    <w:rsid w:val="00595DB4"/>
    <w:rsid w:val="005967A6"/>
    <w:rsid w:val="005A213D"/>
    <w:rsid w:val="005A2946"/>
    <w:rsid w:val="005A326B"/>
    <w:rsid w:val="005A3DBA"/>
    <w:rsid w:val="005A40B5"/>
    <w:rsid w:val="005A4DC2"/>
    <w:rsid w:val="005A6027"/>
    <w:rsid w:val="005A650E"/>
    <w:rsid w:val="005A6542"/>
    <w:rsid w:val="005A74B0"/>
    <w:rsid w:val="005A76F0"/>
    <w:rsid w:val="005A7DA0"/>
    <w:rsid w:val="005B0164"/>
    <w:rsid w:val="005B226B"/>
    <w:rsid w:val="005B2439"/>
    <w:rsid w:val="005B3982"/>
    <w:rsid w:val="005B4E52"/>
    <w:rsid w:val="005B5197"/>
    <w:rsid w:val="005B54EA"/>
    <w:rsid w:val="005B5512"/>
    <w:rsid w:val="005B5B48"/>
    <w:rsid w:val="005C039C"/>
    <w:rsid w:val="005C079E"/>
    <w:rsid w:val="005C07CC"/>
    <w:rsid w:val="005C0F73"/>
    <w:rsid w:val="005C1BF0"/>
    <w:rsid w:val="005C1EFA"/>
    <w:rsid w:val="005C2C30"/>
    <w:rsid w:val="005C3833"/>
    <w:rsid w:val="005C398F"/>
    <w:rsid w:val="005C78F8"/>
    <w:rsid w:val="005C7C0C"/>
    <w:rsid w:val="005C7E2A"/>
    <w:rsid w:val="005C7EE6"/>
    <w:rsid w:val="005D02F1"/>
    <w:rsid w:val="005D2D25"/>
    <w:rsid w:val="005D2F20"/>
    <w:rsid w:val="005D2FF1"/>
    <w:rsid w:val="005D4148"/>
    <w:rsid w:val="005D5B9A"/>
    <w:rsid w:val="005D640E"/>
    <w:rsid w:val="005D6C3C"/>
    <w:rsid w:val="005D6D84"/>
    <w:rsid w:val="005D72A4"/>
    <w:rsid w:val="005E051A"/>
    <w:rsid w:val="005E1D84"/>
    <w:rsid w:val="005E361C"/>
    <w:rsid w:val="005E3742"/>
    <w:rsid w:val="005E466A"/>
    <w:rsid w:val="005E5A75"/>
    <w:rsid w:val="005E621F"/>
    <w:rsid w:val="005E62EF"/>
    <w:rsid w:val="005E6473"/>
    <w:rsid w:val="005E6733"/>
    <w:rsid w:val="005E67EA"/>
    <w:rsid w:val="005F0C66"/>
    <w:rsid w:val="005F161A"/>
    <w:rsid w:val="005F17D6"/>
    <w:rsid w:val="005F2069"/>
    <w:rsid w:val="005F233D"/>
    <w:rsid w:val="005F427D"/>
    <w:rsid w:val="005F67D1"/>
    <w:rsid w:val="005F794E"/>
    <w:rsid w:val="0060045B"/>
    <w:rsid w:val="006005C0"/>
    <w:rsid w:val="006018CA"/>
    <w:rsid w:val="00601A29"/>
    <w:rsid w:val="006020EF"/>
    <w:rsid w:val="006026D5"/>
    <w:rsid w:val="00602828"/>
    <w:rsid w:val="00603FED"/>
    <w:rsid w:val="00604405"/>
    <w:rsid w:val="00605896"/>
    <w:rsid w:val="006066F1"/>
    <w:rsid w:val="00606839"/>
    <w:rsid w:val="0060700D"/>
    <w:rsid w:val="006078D3"/>
    <w:rsid w:val="00607DB9"/>
    <w:rsid w:val="00612190"/>
    <w:rsid w:val="00612305"/>
    <w:rsid w:val="00612FFE"/>
    <w:rsid w:val="0061330B"/>
    <w:rsid w:val="0061367C"/>
    <w:rsid w:val="006161A6"/>
    <w:rsid w:val="0061646D"/>
    <w:rsid w:val="00622144"/>
    <w:rsid w:val="0062217A"/>
    <w:rsid w:val="006230CF"/>
    <w:rsid w:val="00623176"/>
    <w:rsid w:val="00624BBE"/>
    <w:rsid w:val="00625B8E"/>
    <w:rsid w:val="00625CFF"/>
    <w:rsid w:val="0062621C"/>
    <w:rsid w:val="00626F01"/>
    <w:rsid w:val="006304F6"/>
    <w:rsid w:val="00631CFB"/>
    <w:rsid w:val="006320BB"/>
    <w:rsid w:val="006329D2"/>
    <w:rsid w:val="0063316E"/>
    <w:rsid w:val="00633CE8"/>
    <w:rsid w:val="006362A9"/>
    <w:rsid w:val="00636EED"/>
    <w:rsid w:val="00641049"/>
    <w:rsid w:val="006410FB"/>
    <w:rsid w:val="00641859"/>
    <w:rsid w:val="00641BF0"/>
    <w:rsid w:val="00641D1B"/>
    <w:rsid w:val="00642751"/>
    <w:rsid w:val="006428E0"/>
    <w:rsid w:val="00643DE3"/>
    <w:rsid w:val="006448E0"/>
    <w:rsid w:val="00644A6E"/>
    <w:rsid w:val="00644F57"/>
    <w:rsid w:val="00645C32"/>
    <w:rsid w:val="0064681F"/>
    <w:rsid w:val="006473C8"/>
    <w:rsid w:val="00647729"/>
    <w:rsid w:val="00650EDB"/>
    <w:rsid w:val="0065175E"/>
    <w:rsid w:val="00651C1A"/>
    <w:rsid w:val="00653497"/>
    <w:rsid w:val="006535BB"/>
    <w:rsid w:val="00653ABF"/>
    <w:rsid w:val="00653E9B"/>
    <w:rsid w:val="00654276"/>
    <w:rsid w:val="00654715"/>
    <w:rsid w:val="006567F4"/>
    <w:rsid w:val="00656D58"/>
    <w:rsid w:val="00657549"/>
    <w:rsid w:val="00657D13"/>
    <w:rsid w:val="00661AA0"/>
    <w:rsid w:val="00662563"/>
    <w:rsid w:val="006625F8"/>
    <w:rsid w:val="006627D0"/>
    <w:rsid w:val="00662872"/>
    <w:rsid w:val="00662FCD"/>
    <w:rsid w:val="0066335E"/>
    <w:rsid w:val="00663CD7"/>
    <w:rsid w:val="00663E9A"/>
    <w:rsid w:val="00663FF5"/>
    <w:rsid w:val="0066490B"/>
    <w:rsid w:val="00665B3B"/>
    <w:rsid w:val="00666C06"/>
    <w:rsid w:val="006672AA"/>
    <w:rsid w:val="00667871"/>
    <w:rsid w:val="006701C6"/>
    <w:rsid w:val="0067183A"/>
    <w:rsid w:val="00671B1A"/>
    <w:rsid w:val="00672264"/>
    <w:rsid w:val="00673A05"/>
    <w:rsid w:val="00673C73"/>
    <w:rsid w:val="00673DE8"/>
    <w:rsid w:val="006740D7"/>
    <w:rsid w:val="00674117"/>
    <w:rsid w:val="00675B33"/>
    <w:rsid w:val="006777A6"/>
    <w:rsid w:val="00677909"/>
    <w:rsid w:val="00680883"/>
    <w:rsid w:val="006809D1"/>
    <w:rsid w:val="006812FA"/>
    <w:rsid w:val="00682792"/>
    <w:rsid w:val="0068333B"/>
    <w:rsid w:val="00683DB5"/>
    <w:rsid w:val="006842BB"/>
    <w:rsid w:val="00684906"/>
    <w:rsid w:val="006849D7"/>
    <w:rsid w:val="0068528F"/>
    <w:rsid w:val="00685C3B"/>
    <w:rsid w:val="00686A5F"/>
    <w:rsid w:val="00687B3B"/>
    <w:rsid w:val="0069003A"/>
    <w:rsid w:val="006916D1"/>
    <w:rsid w:val="00691C90"/>
    <w:rsid w:val="00692942"/>
    <w:rsid w:val="006932B4"/>
    <w:rsid w:val="00693A85"/>
    <w:rsid w:val="00693A9E"/>
    <w:rsid w:val="00694774"/>
    <w:rsid w:val="00695596"/>
    <w:rsid w:val="006959CF"/>
    <w:rsid w:val="006A0A01"/>
    <w:rsid w:val="006A1C2A"/>
    <w:rsid w:val="006A315B"/>
    <w:rsid w:val="006A37C2"/>
    <w:rsid w:val="006A671A"/>
    <w:rsid w:val="006B0856"/>
    <w:rsid w:val="006B0B6D"/>
    <w:rsid w:val="006B0E7D"/>
    <w:rsid w:val="006B11FF"/>
    <w:rsid w:val="006B15DA"/>
    <w:rsid w:val="006B1B37"/>
    <w:rsid w:val="006B2373"/>
    <w:rsid w:val="006B331C"/>
    <w:rsid w:val="006B50E3"/>
    <w:rsid w:val="006B5EE2"/>
    <w:rsid w:val="006B6906"/>
    <w:rsid w:val="006B7ADF"/>
    <w:rsid w:val="006B7B89"/>
    <w:rsid w:val="006B7EBE"/>
    <w:rsid w:val="006C023A"/>
    <w:rsid w:val="006C0A54"/>
    <w:rsid w:val="006C1BAB"/>
    <w:rsid w:val="006C2CDB"/>
    <w:rsid w:val="006C5080"/>
    <w:rsid w:val="006C61E7"/>
    <w:rsid w:val="006C6B9B"/>
    <w:rsid w:val="006C6BA7"/>
    <w:rsid w:val="006D012E"/>
    <w:rsid w:val="006D01D6"/>
    <w:rsid w:val="006D34A8"/>
    <w:rsid w:val="006D4865"/>
    <w:rsid w:val="006D4E09"/>
    <w:rsid w:val="006D571C"/>
    <w:rsid w:val="006D6030"/>
    <w:rsid w:val="006D62BA"/>
    <w:rsid w:val="006D6359"/>
    <w:rsid w:val="006D7E03"/>
    <w:rsid w:val="006E0B60"/>
    <w:rsid w:val="006E0B98"/>
    <w:rsid w:val="006E0DFF"/>
    <w:rsid w:val="006E312C"/>
    <w:rsid w:val="006E3FD5"/>
    <w:rsid w:val="006E4354"/>
    <w:rsid w:val="006E4CD5"/>
    <w:rsid w:val="006E5CF4"/>
    <w:rsid w:val="006E67AA"/>
    <w:rsid w:val="006E6B7B"/>
    <w:rsid w:val="006F0989"/>
    <w:rsid w:val="006F0F4F"/>
    <w:rsid w:val="006F13E5"/>
    <w:rsid w:val="006F15D5"/>
    <w:rsid w:val="006F1B4D"/>
    <w:rsid w:val="006F1F04"/>
    <w:rsid w:val="006F1F38"/>
    <w:rsid w:val="006F25D5"/>
    <w:rsid w:val="006F3DA0"/>
    <w:rsid w:val="006F407A"/>
    <w:rsid w:val="006F4E0B"/>
    <w:rsid w:val="006F57E4"/>
    <w:rsid w:val="006F6E90"/>
    <w:rsid w:val="006F731D"/>
    <w:rsid w:val="00701464"/>
    <w:rsid w:val="00701B65"/>
    <w:rsid w:val="00701BA1"/>
    <w:rsid w:val="007023C1"/>
    <w:rsid w:val="00704B72"/>
    <w:rsid w:val="00705222"/>
    <w:rsid w:val="00705E18"/>
    <w:rsid w:val="007076EC"/>
    <w:rsid w:val="007134F1"/>
    <w:rsid w:val="007135C0"/>
    <w:rsid w:val="007143D7"/>
    <w:rsid w:val="00714BC5"/>
    <w:rsid w:val="007150E9"/>
    <w:rsid w:val="00717A1D"/>
    <w:rsid w:val="00717AB6"/>
    <w:rsid w:val="00717EC1"/>
    <w:rsid w:val="007213F6"/>
    <w:rsid w:val="00721E76"/>
    <w:rsid w:val="00722D7D"/>
    <w:rsid w:val="007249C3"/>
    <w:rsid w:val="007256A3"/>
    <w:rsid w:val="00725BE7"/>
    <w:rsid w:val="0072613D"/>
    <w:rsid w:val="00726CD4"/>
    <w:rsid w:val="0072717D"/>
    <w:rsid w:val="0072753E"/>
    <w:rsid w:val="0073076C"/>
    <w:rsid w:val="007328A1"/>
    <w:rsid w:val="007328BF"/>
    <w:rsid w:val="00732BFC"/>
    <w:rsid w:val="0073376B"/>
    <w:rsid w:val="00733C9E"/>
    <w:rsid w:val="00733E38"/>
    <w:rsid w:val="007344E6"/>
    <w:rsid w:val="00735276"/>
    <w:rsid w:val="007367B5"/>
    <w:rsid w:val="00736983"/>
    <w:rsid w:val="00737FC5"/>
    <w:rsid w:val="00740E5C"/>
    <w:rsid w:val="00741498"/>
    <w:rsid w:val="00744978"/>
    <w:rsid w:val="00745460"/>
    <w:rsid w:val="007455B0"/>
    <w:rsid w:val="0074580E"/>
    <w:rsid w:val="0074645D"/>
    <w:rsid w:val="00747448"/>
    <w:rsid w:val="0075063E"/>
    <w:rsid w:val="0075088F"/>
    <w:rsid w:val="00751B27"/>
    <w:rsid w:val="00751C59"/>
    <w:rsid w:val="00751DFC"/>
    <w:rsid w:val="00752777"/>
    <w:rsid w:val="00753242"/>
    <w:rsid w:val="00753487"/>
    <w:rsid w:val="0075482B"/>
    <w:rsid w:val="00754ADE"/>
    <w:rsid w:val="0075513A"/>
    <w:rsid w:val="007555A5"/>
    <w:rsid w:val="00755A5B"/>
    <w:rsid w:val="00756BAB"/>
    <w:rsid w:val="00757328"/>
    <w:rsid w:val="007573D4"/>
    <w:rsid w:val="007576CF"/>
    <w:rsid w:val="00761619"/>
    <w:rsid w:val="00761964"/>
    <w:rsid w:val="00761FCB"/>
    <w:rsid w:val="00763756"/>
    <w:rsid w:val="00763B0A"/>
    <w:rsid w:val="00765204"/>
    <w:rsid w:val="00765C04"/>
    <w:rsid w:val="00766936"/>
    <w:rsid w:val="00766DAA"/>
    <w:rsid w:val="00766E6C"/>
    <w:rsid w:val="0077022B"/>
    <w:rsid w:val="00770C22"/>
    <w:rsid w:val="00770DFE"/>
    <w:rsid w:val="00771934"/>
    <w:rsid w:val="00775377"/>
    <w:rsid w:val="007756FE"/>
    <w:rsid w:val="00776C70"/>
    <w:rsid w:val="0077747B"/>
    <w:rsid w:val="00777D64"/>
    <w:rsid w:val="007803D0"/>
    <w:rsid w:val="00780629"/>
    <w:rsid w:val="00780A6E"/>
    <w:rsid w:val="00780B38"/>
    <w:rsid w:val="00780C78"/>
    <w:rsid w:val="00780E88"/>
    <w:rsid w:val="00781235"/>
    <w:rsid w:val="00781769"/>
    <w:rsid w:val="0078227B"/>
    <w:rsid w:val="00782536"/>
    <w:rsid w:val="00782AC6"/>
    <w:rsid w:val="00782B50"/>
    <w:rsid w:val="007832AB"/>
    <w:rsid w:val="0078349F"/>
    <w:rsid w:val="00783559"/>
    <w:rsid w:val="007845D3"/>
    <w:rsid w:val="007845F3"/>
    <w:rsid w:val="007852BC"/>
    <w:rsid w:val="00786627"/>
    <w:rsid w:val="00786DCB"/>
    <w:rsid w:val="007906A5"/>
    <w:rsid w:val="00790CC6"/>
    <w:rsid w:val="0079104B"/>
    <w:rsid w:val="007919E6"/>
    <w:rsid w:val="00791EA4"/>
    <w:rsid w:val="00792956"/>
    <w:rsid w:val="007932DE"/>
    <w:rsid w:val="00793A9D"/>
    <w:rsid w:val="00793D3B"/>
    <w:rsid w:val="00794EB2"/>
    <w:rsid w:val="007954A2"/>
    <w:rsid w:val="00795AA3"/>
    <w:rsid w:val="007A1491"/>
    <w:rsid w:val="007A1BF7"/>
    <w:rsid w:val="007A20A4"/>
    <w:rsid w:val="007A363E"/>
    <w:rsid w:val="007A375A"/>
    <w:rsid w:val="007A4672"/>
    <w:rsid w:val="007A4770"/>
    <w:rsid w:val="007A5646"/>
    <w:rsid w:val="007A6BA3"/>
    <w:rsid w:val="007A71CB"/>
    <w:rsid w:val="007A71E8"/>
    <w:rsid w:val="007B0580"/>
    <w:rsid w:val="007B058C"/>
    <w:rsid w:val="007B0AEF"/>
    <w:rsid w:val="007B1676"/>
    <w:rsid w:val="007B32C5"/>
    <w:rsid w:val="007B56D4"/>
    <w:rsid w:val="007B66FC"/>
    <w:rsid w:val="007B69C4"/>
    <w:rsid w:val="007B7B4E"/>
    <w:rsid w:val="007C0514"/>
    <w:rsid w:val="007C0655"/>
    <w:rsid w:val="007C2276"/>
    <w:rsid w:val="007C2CBC"/>
    <w:rsid w:val="007C2CC7"/>
    <w:rsid w:val="007C2DEC"/>
    <w:rsid w:val="007C515B"/>
    <w:rsid w:val="007C60D1"/>
    <w:rsid w:val="007C6A19"/>
    <w:rsid w:val="007C7744"/>
    <w:rsid w:val="007C7A05"/>
    <w:rsid w:val="007D07A0"/>
    <w:rsid w:val="007D0FEC"/>
    <w:rsid w:val="007D21A2"/>
    <w:rsid w:val="007D30F2"/>
    <w:rsid w:val="007D321E"/>
    <w:rsid w:val="007D4E02"/>
    <w:rsid w:val="007D5FA4"/>
    <w:rsid w:val="007D6C68"/>
    <w:rsid w:val="007D746A"/>
    <w:rsid w:val="007D7C8F"/>
    <w:rsid w:val="007E0D6F"/>
    <w:rsid w:val="007E0DC6"/>
    <w:rsid w:val="007E16BB"/>
    <w:rsid w:val="007E19EC"/>
    <w:rsid w:val="007E1A72"/>
    <w:rsid w:val="007E299C"/>
    <w:rsid w:val="007E2EE8"/>
    <w:rsid w:val="007E314C"/>
    <w:rsid w:val="007E384D"/>
    <w:rsid w:val="007E3956"/>
    <w:rsid w:val="007E3EF3"/>
    <w:rsid w:val="007E4575"/>
    <w:rsid w:val="007E5019"/>
    <w:rsid w:val="007E524A"/>
    <w:rsid w:val="007E546B"/>
    <w:rsid w:val="007E70AD"/>
    <w:rsid w:val="007E7239"/>
    <w:rsid w:val="007E79E7"/>
    <w:rsid w:val="007E7EB4"/>
    <w:rsid w:val="007F11F5"/>
    <w:rsid w:val="007F1AC8"/>
    <w:rsid w:val="007F2066"/>
    <w:rsid w:val="007F26D8"/>
    <w:rsid w:val="007F2702"/>
    <w:rsid w:val="007F4B0B"/>
    <w:rsid w:val="007F51C9"/>
    <w:rsid w:val="007F5480"/>
    <w:rsid w:val="007F5579"/>
    <w:rsid w:val="007F57F7"/>
    <w:rsid w:val="007F6946"/>
    <w:rsid w:val="007F6CDA"/>
    <w:rsid w:val="007F7DE5"/>
    <w:rsid w:val="007F7FFD"/>
    <w:rsid w:val="00801B0F"/>
    <w:rsid w:val="008033C8"/>
    <w:rsid w:val="008051B6"/>
    <w:rsid w:val="00805B86"/>
    <w:rsid w:val="008061E9"/>
    <w:rsid w:val="00806561"/>
    <w:rsid w:val="00806655"/>
    <w:rsid w:val="00806F83"/>
    <w:rsid w:val="008071ED"/>
    <w:rsid w:val="0080769C"/>
    <w:rsid w:val="00807919"/>
    <w:rsid w:val="00810843"/>
    <w:rsid w:val="00812059"/>
    <w:rsid w:val="0081267C"/>
    <w:rsid w:val="00812AF5"/>
    <w:rsid w:val="00812B92"/>
    <w:rsid w:val="00812C15"/>
    <w:rsid w:val="00812CFE"/>
    <w:rsid w:val="008131F4"/>
    <w:rsid w:val="008135F9"/>
    <w:rsid w:val="00814644"/>
    <w:rsid w:val="008148BF"/>
    <w:rsid w:val="00816325"/>
    <w:rsid w:val="0081660E"/>
    <w:rsid w:val="00816983"/>
    <w:rsid w:val="00820091"/>
    <w:rsid w:val="008210C7"/>
    <w:rsid w:val="0082124B"/>
    <w:rsid w:val="0082287F"/>
    <w:rsid w:val="008233A4"/>
    <w:rsid w:val="00823EBC"/>
    <w:rsid w:val="00824366"/>
    <w:rsid w:val="00824680"/>
    <w:rsid w:val="00824832"/>
    <w:rsid w:val="00824E1C"/>
    <w:rsid w:val="00826272"/>
    <w:rsid w:val="008275BA"/>
    <w:rsid w:val="008276BD"/>
    <w:rsid w:val="00827B0C"/>
    <w:rsid w:val="00827E46"/>
    <w:rsid w:val="00827F0B"/>
    <w:rsid w:val="0083023F"/>
    <w:rsid w:val="008305AA"/>
    <w:rsid w:val="00830B8C"/>
    <w:rsid w:val="00830F4B"/>
    <w:rsid w:val="008316AC"/>
    <w:rsid w:val="00831831"/>
    <w:rsid w:val="0083255F"/>
    <w:rsid w:val="00833FA7"/>
    <w:rsid w:val="008340D5"/>
    <w:rsid w:val="00840206"/>
    <w:rsid w:val="008404A3"/>
    <w:rsid w:val="008405B9"/>
    <w:rsid w:val="008409BE"/>
    <w:rsid w:val="00840A39"/>
    <w:rsid w:val="00840F79"/>
    <w:rsid w:val="00841391"/>
    <w:rsid w:val="008425C9"/>
    <w:rsid w:val="0084277D"/>
    <w:rsid w:val="008429A5"/>
    <w:rsid w:val="00842D29"/>
    <w:rsid w:val="008431DA"/>
    <w:rsid w:val="00843879"/>
    <w:rsid w:val="00844FD5"/>
    <w:rsid w:val="0084562E"/>
    <w:rsid w:val="008461A3"/>
    <w:rsid w:val="00846266"/>
    <w:rsid w:val="008462C9"/>
    <w:rsid w:val="0084720B"/>
    <w:rsid w:val="008476D1"/>
    <w:rsid w:val="008500C8"/>
    <w:rsid w:val="00850130"/>
    <w:rsid w:val="00852BBE"/>
    <w:rsid w:val="008533EC"/>
    <w:rsid w:val="00853B88"/>
    <w:rsid w:val="00854990"/>
    <w:rsid w:val="00854AE8"/>
    <w:rsid w:val="00854C0C"/>
    <w:rsid w:val="008550D8"/>
    <w:rsid w:val="008554EB"/>
    <w:rsid w:val="00856002"/>
    <w:rsid w:val="008568B7"/>
    <w:rsid w:val="0086000B"/>
    <w:rsid w:val="00861396"/>
    <w:rsid w:val="00863A5D"/>
    <w:rsid w:val="0086438F"/>
    <w:rsid w:val="008662FC"/>
    <w:rsid w:val="00866BDB"/>
    <w:rsid w:val="008674F2"/>
    <w:rsid w:val="0087032F"/>
    <w:rsid w:val="008707C3"/>
    <w:rsid w:val="00870A4F"/>
    <w:rsid w:val="00872804"/>
    <w:rsid w:val="00873366"/>
    <w:rsid w:val="00874228"/>
    <w:rsid w:val="00874AF9"/>
    <w:rsid w:val="00875E64"/>
    <w:rsid w:val="008760CC"/>
    <w:rsid w:val="00876122"/>
    <w:rsid w:val="0087684C"/>
    <w:rsid w:val="00876E7C"/>
    <w:rsid w:val="00876FEC"/>
    <w:rsid w:val="00877082"/>
    <w:rsid w:val="00877712"/>
    <w:rsid w:val="00877C99"/>
    <w:rsid w:val="00877D54"/>
    <w:rsid w:val="00880B11"/>
    <w:rsid w:val="00880D21"/>
    <w:rsid w:val="00881F09"/>
    <w:rsid w:val="0088303B"/>
    <w:rsid w:val="00884164"/>
    <w:rsid w:val="00884279"/>
    <w:rsid w:val="00885C99"/>
    <w:rsid w:val="0088617B"/>
    <w:rsid w:val="0088659D"/>
    <w:rsid w:val="0088707F"/>
    <w:rsid w:val="00887F1A"/>
    <w:rsid w:val="00890615"/>
    <w:rsid w:val="00890CE6"/>
    <w:rsid w:val="00890D88"/>
    <w:rsid w:val="0089101C"/>
    <w:rsid w:val="008912F0"/>
    <w:rsid w:val="00891339"/>
    <w:rsid w:val="0089250E"/>
    <w:rsid w:val="00894A62"/>
    <w:rsid w:val="00895721"/>
    <w:rsid w:val="00895DD3"/>
    <w:rsid w:val="008970D3"/>
    <w:rsid w:val="008A10A4"/>
    <w:rsid w:val="008A2106"/>
    <w:rsid w:val="008A4D34"/>
    <w:rsid w:val="008A5873"/>
    <w:rsid w:val="008A5C88"/>
    <w:rsid w:val="008A7B79"/>
    <w:rsid w:val="008B05E5"/>
    <w:rsid w:val="008B22C2"/>
    <w:rsid w:val="008B2542"/>
    <w:rsid w:val="008B2580"/>
    <w:rsid w:val="008B6889"/>
    <w:rsid w:val="008B69BE"/>
    <w:rsid w:val="008B69F0"/>
    <w:rsid w:val="008B774F"/>
    <w:rsid w:val="008C097F"/>
    <w:rsid w:val="008C0F27"/>
    <w:rsid w:val="008C11D8"/>
    <w:rsid w:val="008C12B9"/>
    <w:rsid w:val="008C194C"/>
    <w:rsid w:val="008C2102"/>
    <w:rsid w:val="008C2211"/>
    <w:rsid w:val="008C6714"/>
    <w:rsid w:val="008C736A"/>
    <w:rsid w:val="008C7774"/>
    <w:rsid w:val="008D2F6E"/>
    <w:rsid w:val="008D3575"/>
    <w:rsid w:val="008D3A62"/>
    <w:rsid w:val="008D4840"/>
    <w:rsid w:val="008D6C29"/>
    <w:rsid w:val="008D754D"/>
    <w:rsid w:val="008D79AD"/>
    <w:rsid w:val="008E0E8D"/>
    <w:rsid w:val="008E0F6F"/>
    <w:rsid w:val="008E11EA"/>
    <w:rsid w:val="008E49C2"/>
    <w:rsid w:val="008E504A"/>
    <w:rsid w:val="008E5B38"/>
    <w:rsid w:val="008E65B5"/>
    <w:rsid w:val="008E6B1A"/>
    <w:rsid w:val="008E71A4"/>
    <w:rsid w:val="008E72BB"/>
    <w:rsid w:val="008F005B"/>
    <w:rsid w:val="008F00AE"/>
    <w:rsid w:val="008F086E"/>
    <w:rsid w:val="008F0D73"/>
    <w:rsid w:val="008F1EF2"/>
    <w:rsid w:val="008F20CB"/>
    <w:rsid w:val="008F2351"/>
    <w:rsid w:val="008F29EC"/>
    <w:rsid w:val="008F3622"/>
    <w:rsid w:val="008F408D"/>
    <w:rsid w:val="008F410A"/>
    <w:rsid w:val="008F4219"/>
    <w:rsid w:val="008F54BC"/>
    <w:rsid w:val="008F5926"/>
    <w:rsid w:val="008F60D2"/>
    <w:rsid w:val="008F62F1"/>
    <w:rsid w:val="008F6336"/>
    <w:rsid w:val="008F6B15"/>
    <w:rsid w:val="008F6E41"/>
    <w:rsid w:val="008F7818"/>
    <w:rsid w:val="00900608"/>
    <w:rsid w:val="00900EB7"/>
    <w:rsid w:val="009015D3"/>
    <w:rsid w:val="00901B98"/>
    <w:rsid w:val="00901D03"/>
    <w:rsid w:val="00901F9D"/>
    <w:rsid w:val="00902076"/>
    <w:rsid w:val="009022A3"/>
    <w:rsid w:val="0090504E"/>
    <w:rsid w:val="0090563F"/>
    <w:rsid w:val="009062FB"/>
    <w:rsid w:val="0090714C"/>
    <w:rsid w:val="00907926"/>
    <w:rsid w:val="00910863"/>
    <w:rsid w:val="00912356"/>
    <w:rsid w:val="00912894"/>
    <w:rsid w:val="00913781"/>
    <w:rsid w:val="00915014"/>
    <w:rsid w:val="00915767"/>
    <w:rsid w:val="00916115"/>
    <w:rsid w:val="00916F27"/>
    <w:rsid w:val="0092200B"/>
    <w:rsid w:val="00922795"/>
    <w:rsid w:val="00922EF8"/>
    <w:rsid w:val="00923C2E"/>
    <w:rsid w:val="0092429E"/>
    <w:rsid w:val="0092586F"/>
    <w:rsid w:val="00926914"/>
    <w:rsid w:val="00926C66"/>
    <w:rsid w:val="00927F2F"/>
    <w:rsid w:val="0093055A"/>
    <w:rsid w:val="00931E5C"/>
    <w:rsid w:val="00932000"/>
    <w:rsid w:val="00932FC7"/>
    <w:rsid w:val="0093375A"/>
    <w:rsid w:val="00934CA5"/>
    <w:rsid w:val="00934EF6"/>
    <w:rsid w:val="00935FEE"/>
    <w:rsid w:val="009360B1"/>
    <w:rsid w:val="00936102"/>
    <w:rsid w:val="009374B5"/>
    <w:rsid w:val="0094073A"/>
    <w:rsid w:val="00940BB0"/>
    <w:rsid w:val="00942678"/>
    <w:rsid w:val="00942AED"/>
    <w:rsid w:val="00944CB7"/>
    <w:rsid w:val="009466C3"/>
    <w:rsid w:val="00950371"/>
    <w:rsid w:val="009505E8"/>
    <w:rsid w:val="00951932"/>
    <w:rsid w:val="00951A83"/>
    <w:rsid w:val="009525F2"/>
    <w:rsid w:val="00953548"/>
    <w:rsid w:val="00954592"/>
    <w:rsid w:val="00955117"/>
    <w:rsid w:val="00955910"/>
    <w:rsid w:val="00956276"/>
    <w:rsid w:val="00956DDE"/>
    <w:rsid w:val="00957BB5"/>
    <w:rsid w:val="009602DE"/>
    <w:rsid w:val="00960324"/>
    <w:rsid w:val="00960F0E"/>
    <w:rsid w:val="009614B9"/>
    <w:rsid w:val="00963537"/>
    <w:rsid w:val="00963BC7"/>
    <w:rsid w:val="00964159"/>
    <w:rsid w:val="00965379"/>
    <w:rsid w:val="00965616"/>
    <w:rsid w:val="009659CD"/>
    <w:rsid w:val="00965E0C"/>
    <w:rsid w:val="00965EEE"/>
    <w:rsid w:val="00965F0F"/>
    <w:rsid w:val="00966950"/>
    <w:rsid w:val="00966C7B"/>
    <w:rsid w:val="00967B70"/>
    <w:rsid w:val="00970C0C"/>
    <w:rsid w:val="00970EF4"/>
    <w:rsid w:val="0097149C"/>
    <w:rsid w:val="009722BE"/>
    <w:rsid w:val="00972600"/>
    <w:rsid w:val="00973211"/>
    <w:rsid w:val="0097325B"/>
    <w:rsid w:val="009743E3"/>
    <w:rsid w:val="0097467F"/>
    <w:rsid w:val="00974C22"/>
    <w:rsid w:val="00974F23"/>
    <w:rsid w:val="00976BC1"/>
    <w:rsid w:val="00976C02"/>
    <w:rsid w:val="00977C6B"/>
    <w:rsid w:val="009817A4"/>
    <w:rsid w:val="009820B6"/>
    <w:rsid w:val="0098224C"/>
    <w:rsid w:val="009822C5"/>
    <w:rsid w:val="0098281F"/>
    <w:rsid w:val="00984BBC"/>
    <w:rsid w:val="00985590"/>
    <w:rsid w:val="00985AEB"/>
    <w:rsid w:val="00986704"/>
    <w:rsid w:val="00986D4E"/>
    <w:rsid w:val="00986F96"/>
    <w:rsid w:val="0099060E"/>
    <w:rsid w:val="00990878"/>
    <w:rsid w:val="00990D90"/>
    <w:rsid w:val="00990EF1"/>
    <w:rsid w:val="00991FC4"/>
    <w:rsid w:val="00992FB7"/>
    <w:rsid w:val="009945C3"/>
    <w:rsid w:val="00994C45"/>
    <w:rsid w:val="009967A8"/>
    <w:rsid w:val="00996A10"/>
    <w:rsid w:val="00996A35"/>
    <w:rsid w:val="00996DDA"/>
    <w:rsid w:val="009973D6"/>
    <w:rsid w:val="009978F2"/>
    <w:rsid w:val="009A1B36"/>
    <w:rsid w:val="009A2A51"/>
    <w:rsid w:val="009A3BD5"/>
    <w:rsid w:val="009A431D"/>
    <w:rsid w:val="009A6196"/>
    <w:rsid w:val="009A619C"/>
    <w:rsid w:val="009A775E"/>
    <w:rsid w:val="009A793B"/>
    <w:rsid w:val="009A7CE0"/>
    <w:rsid w:val="009B02D1"/>
    <w:rsid w:val="009B0804"/>
    <w:rsid w:val="009B0BAB"/>
    <w:rsid w:val="009B0C09"/>
    <w:rsid w:val="009B0E6E"/>
    <w:rsid w:val="009B2331"/>
    <w:rsid w:val="009B23A5"/>
    <w:rsid w:val="009B3084"/>
    <w:rsid w:val="009B34AF"/>
    <w:rsid w:val="009B3766"/>
    <w:rsid w:val="009B3A0C"/>
    <w:rsid w:val="009B5339"/>
    <w:rsid w:val="009B6153"/>
    <w:rsid w:val="009B688F"/>
    <w:rsid w:val="009B746D"/>
    <w:rsid w:val="009B7565"/>
    <w:rsid w:val="009B79DE"/>
    <w:rsid w:val="009B7DB9"/>
    <w:rsid w:val="009C01BC"/>
    <w:rsid w:val="009C0B94"/>
    <w:rsid w:val="009C1589"/>
    <w:rsid w:val="009C19A4"/>
    <w:rsid w:val="009C2B5F"/>
    <w:rsid w:val="009C360F"/>
    <w:rsid w:val="009C3E3E"/>
    <w:rsid w:val="009C4232"/>
    <w:rsid w:val="009C619E"/>
    <w:rsid w:val="009C7677"/>
    <w:rsid w:val="009C7E41"/>
    <w:rsid w:val="009D09DE"/>
    <w:rsid w:val="009D4024"/>
    <w:rsid w:val="009D4548"/>
    <w:rsid w:val="009D4B6E"/>
    <w:rsid w:val="009D4C85"/>
    <w:rsid w:val="009D5D65"/>
    <w:rsid w:val="009D6718"/>
    <w:rsid w:val="009D6FCF"/>
    <w:rsid w:val="009E12E2"/>
    <w:rsid w:val="009E1F24"/>
    <w:rsid w:val="009E2782"/>
    <w:rsid w:val="009E42B1"/>
    <w:rsid w:val="009E47A2"/>
    <w:rsid w:val="009E4AB1"/>
    <w:rsid w:val="009E6376"/>
    <w:rsid w:val="009E6F62"/>
    <w:rsid w:val="009E7525"/>
    <w:rsid w:val="009E7AC4"/>
    <w:rsid w:val="009F1A48"/>
    <w:rsid w:val="009F1EC7"/>
    <w:rsid w:val="009F2105"/>
    <w:rsid w:val="009F36AA"/>
    <w:rsid w:val="009F38C8"/>
    <w:rsid w:val="009F3ED6"/>
    <w:rsid w:val="009F4D42"/>
    <w:rsid w:val="009F55A8"/>
    <w:rsid w:val="009F6412"/>
    <w:rsid w:val="009F652F"/>
    <w:rsid w:val="009F6A08"/>
    <w:rsid w:val="00A00274"/>
    <w:rsid w:val="00A00AD3"/>
    <w:rsid w:val="00A00EE6"/>
    <w:rsid w:val="00A010C9"/>
    <w:rsid w:val="00A0194F"/>
    <w:rsid w:val="00A01966"/>
    <w:rsid w:val="00A032B1"/>
    <w:rsid w:val="00A03D84"/>
    <w:rsid w:val="00A05877"/>
    <w:rsid w:val="00A065B3"/>
    <w:rsid w:val="00A067A1"/>
    <w:rsid w:val="00A1055E"/>
    <w:rsid w:val="00A122C6"/>
    <w:rsid w:val="00A13BBF"/>
    <w:rsid w:val="00A14F8E"/>
    <w:rsid w:val="00A16160"/>
    <w:rsid w:val="00A17CFE"/>
    <w:rsid w:val="00A205A0"/>
    <w:rsid w:val="00A2122E"/>
    <w:rsid w:val="00A228E3"/>
    <w:rsid w:val="00A23386"/>
    <w:rsid w:val="00A23849"/>
    <w:rsid w:val="00A24567"/>
    <w:rsid w:val="00A24A64"/>
    <w:rsid w:val="00A25525"/>
    <w:rsid w:val="00A26A55"/>
    <w:rsid w:val="00A27322"/>
    <w:rsid w:val="00A2743C"/>
    <w:rsid w:val="00A27CB7"/>
    <w:rsid w:val="00A319F2"/>
    <w:rsid w:val="00A32129"/>
    <w:rsid w:val="00A3255D"/>
    <w:rsid w:val="00A32669"/>
    <w:rsid w:val="00A334A3"/>
    <w:rsid w:val="00A34D7A"/>
    <w:rsid w:val="00A35A1B"/>
    <w:rsid w:val="00A35BE8"/>
    <w:rsid w:val="00A35C91"/>
    <w:rsid w:val="00A40B39"/>
    <w:rsid w:val="00A44639"/>
    <w:rsid w:val="00A451AD"/>
    <w:rsid w:val="00A45405"/>
    <w:rsid w:val="00A463E7"/>
    <w:rsid w:val="00A47AFC"/>
    <w:rsid w:val="00A51AD9"/>
    <w:rsid w:val="00A53112"/>
    <w:rsid w:val="00A53B8C"/>
    <w:rsid w:val="00A54B0A"/>
    <w:rsid w:val="00A558FD"/>
    <w:rsid w:val="00A55AF0"/>
    <w:rsid w:val="00A5698A"/>
    <w:rsid w:val="00A57715"/>
    <w:rsid w:val="00A57DC8"/>
    <w:rsid w:val="00A613EC"/>
    <w:rsid w:val="00A622BF"/>
    <w:rsid w:val="00A63D53"/>
    <w:rsid w:val="00A63F88"/>
    <w:rsid w:val="00A64691"/>
    <w:rsid w:val="00A66469"/>
    <w:rsid w:val="00A66661"/>
    <w:rsid w:val="00A67247"/>
    <w:rsid w:val="00A70572"/>
    <w:rsid w:val="00A70686"/>
    <w:rsid w:val="00A7282B"/>
    <w:rsid w:val="00A7366E"/>
    <w:rsid w:val="00A73810"/>
    <w:rsid w:val="00A74191"/>
    <w:rsid w:val="00A76A33"/>
    <w:rsid w:val="00A76DFA"/>
    <w:rsid w:val="00A77825"/>
    <w:rsid w:val="00A8037A"/>
    <w:rsid w:val="00A8078F"/>
    <w:rsid w:val="00A809B1"/>
    <w:rsid w:val="00A83001"/>
    <w:rsid w:val="00A838BA"/>
    <w:rsid w:val="00A842B9"/>
    <w:rsid w:val="00A848F8"/>
    <w:rsid w:val="00A8496B"/>
    <w:rsid w:val="00A858B8"/>
    <w:rsid w:val="00A8641F"/>
    <w:rsid w:val="00A86450"/>
    <w:rsid w:val="00A865D0"/>
    <w:rsid w:val="00A86EFF"/>
    <w:rsid w:val="00A872D7"/>
    <w:rsid w:val="00A87DB8"/>
    <w:rsid w:val="00A903EE"/>
    <w:rsid w:val="00A91C1B"/>
    <w:rsid w:val="00A91E93"/>
    <w:rsid w:val="00A92989"/>
    <w:rsid w:val="00A94B64"/>
    <w:rsid w:val="00A96F41"/>
    <w:rsid w:val="00AA2019"/>
    <w:rsid w:val="00AA2045"/>
    <w:rsid w:val="00AA2555"/>
    <w:rsid w:val="00AA3873"/>
    <w:rsid w:val="00AA3C6B"/>
    <w:rsid w:val="00AA3E59"/>
    <w:rsid w:val="00AA41E2"/>
    <w:rsid w:val="00AA480B"/>
    <w:rsid w:val="00AA51F6"/>
    <w:rsid w:val="00AA5959"/>
    <w:rsid w:val="00AA7640"/>
    <w:rsid w:val="00AA7E55"/>
    <w:rsid w:val="00AA7ED7"/>
    <w:rsid w:val="00AB0B13"/>
    <w:rsid w:val="00AB1667"/>
    <w:rsid w:val="00AB21C8"/>
    <w:rsid w:val="00AB2208"/>
    <w:rsid w:val="00AB243E"/>
    <w:rsid w:val="00AB2485"/>
    <w:rsid w:val="00AB2C0D"/>
    <w:rsid w:val="00AB2DE5"/>
    <w:rsid w:val="00AB33F1"/>
    <w:rsid w:val="00AB44D1"/>
    <w:rsid w:val="00AB4D91"/>
    <w:rsid w:val="00AB5ADF"/>
    <w:rsid w:val="00AC2259"/>
    <w:rsid w:val="00AC3421"/>
    <w:rsid w:val="00AC4227"/>
    <w:rsid w:val="00AC4964"/>
    <w:rsid w:val="00AC628F"/>
    <w:rsid w:val="00AC6455"/>
    <w:rsid w:val="00AC729D"/>
    <w:rsid w:val="00AC7331"/>
    <w:rsid w:val="00AD02EC"/>
    <w:rsid w:val="00AD0C26"/>
    <w:rsid w:val="00AD0DCE"/>
    <w:rsid w:val="00AD113A"/>
    <w:rsid w:val="00AD131B"/>
    <w:rsid w:val="00AD32C6"/>
    <w:rsid w:val="00AD65ED"/>
    <w:rsid w:val="00AD721B"/>
    <w:rsid w:val="00AD7BC0"/>
    <w:rsid w:val="00AE060A"/>
    <w:rsid w:val="00AE148A"/>
    <w:rsid w:val="00AE22A8"/>
    <w:rsid w:val="00AE30DE"/>
    <w:rsid w:val="00AE3A00"/>
    <w:rsid w:val="00AE48F4"/>
    <w:rsid w:val="00AE5B1F"/>
    <w:rsid w:val="00AE76B4"/>
    <w:rsid w:val="00AF09EA"/>
    <w:rsid w:val="00AF0A22"/>
    <w:rsid w:val="00AF17B5"/>
    <w:rsid w:val="00AF3E76"/>
    <w:rsid w:val="00AF66ED"/>
    <w:rsid w:val="00AF743D"/>
    <w:rsid w:val="00AF7561"/>
    <w:rsid w:val="00B00110"/>
    <w:rsid w:val="00B01292"/>
    <w:rsid w:val="00B0363B"/>
    <w:rsid w:val="00B05AA7"/>
    <w:rsid w:val="00B05EB5"/>
    <w:rsid w:val="00B0653D"/>
    <w:rsid w:val="00B074A1"/>
    <w:rsid w:val="00B1130E"/>
    <w:rsid w:val="00B11C69"/>
    <w:rsid w:val="00B13BEE"/>
    <w:rsid w:val="00B14D7C"/>
    <w:rsid w:val="00B157D5"/>
    <w:rsid w:val="00B178AD"/>
    <w:rsid w:val="00B17948"/>
    <w:rsid w:val="00B21B81"/>
    <w:rsid w:val="00B221F3"/>
    <w:rsid w:val="00B23A5A"/>
    <w:rsid w:val="00B23FFE"/>
    <w:rsid w:val="00B2533B"/>
    <w:rsid w:val="00B25E32"/>
    <w:rsid w:val="00B26F8B"/>
    <w:rsid w:val="00B27448"/>
    <w:rsid w:val="00B27DCD"/>
    <w:rsid w:val="00B30956"/>
    <w:rsid w:val="00B31EFE"/>
    <w:rsid w:val="00B3312E"/>
    <w:rsid w:val="00B33B13"/>
    <w:rsid w:val="00B3470D"/>
    <w:rsid w:val="00B35489"/>
    <w:rsid w:val="00B35D00"/>
    <w:rsid w:val="00B36D34"/>
    <w:rsid w:val="00B3783A"/>
    <w:rsid w:val="00B37EC2"/>
    <w:rsid w:val="00B37F95"/>
    <w:rsid w:val="00B40A7D"/>
    <w:rsid w:val="00B41848"/>
    <w:rsid w:val="00B41B2C"/>
    <w:rsid w:val="00B42540"/>
    <w:rsid w:val="00B42D78"/>
    <w:rsid w:val="00B431E3"/>
    <w:rsid w:val="00B434D8"/>
    <w:rsid w:val="00B434EE"/>
    <w:rsid w:val="00B443C7"/>
    <w:rsid w:val="00B45804"/>
    <w:rsid w:val="00B46FB8"/>
    <w:rsid w:val="00B47BEA"/>
    <w:rsid w:val="00B47FEB"/>
    <w:rsid w:val="00B50556"/>
    <w:rsid w:val="00B520A6"/>
    <w:rsid w:val="00B524F7"/>
    <w:rsid w:val="00B53019"/>
    <w:rsid w:val="00B53E4F"/>
    <w:rsid w:val="00B55489"/>
    <w:rsid w:val="00B5637E"/>
    <w:rsid w:val="00B56902"/>
    <w:rsid w:val="00B57F96"/>
    <w:rsid w:val="00B60049"/>
    <w:rsid w:val="00B6097E"/>
    <w:rsid w:val="00B61800"/>
    <w:rsid w:val="00B62DAE"/>
    <w:rsid w:val="00B6479C"/>
    <w:rsid w:val="00B67360"/>
    <w:rsid w:val="00B67BC5"/>
    <w:rsid w:val="00B70363"/>
    <w:rsid w:val="00B70D20"/>
    <w:rsid w:val="00B713F1"/>
    <w:rsid w:val="00B71B38"/>
    <w:rsid w:val="00B7275A"/>
    <w:rsid w:val="00B72923"/>
    <w:rsid w:val="00B72A10"/>
    <w:rsid w:val="00B72B7F"/>
    <w:rsid w:val="00B733A1"/>
    <w:rsid w:val="00B73E28"/>
    <w:rsid w:val="00B748D9"/>
    <w:rsid w:val="00B750A1"/>
    <w:rsid w:val="00B7539E"/>
    <w:rsid w:val="00B753D5"/>
    <w:rsid w:val="00B76A6B"/>
    <w:rsid w:val="00B76D92"/>
    <w:rsid w:val="00B80145"/>
    <w:rsid w:val="00B8065E"/>
    <w:rsid w:val="00B82041"/>
    <w:rsid w:val="00B82A54"/>
    <w:rsid w:val="00B83483"/>
    <w:rsid w:val="00B84D0C"/>
    <w:rsid w:val="00B854A3"/>
    <w:rsid w:val="00B85F24"/>
    <w:rsid w:val="00B86519"/>
    <w:rsid w:val="00B9192B"/>
    <w:rsid w:val="00B91CFE"/>
    <w:rsid w:val="00B920E2"/>
    <w:rsid w:val="00B9248E"/>
    <w:rsid w:val="00B92730"/>
    <w:rsid w:val="00B93FC0"/>
    <w:rsid w:val="00B9450E"/>
    <w:rsid w:val="00B94F6F"/>
    <w:rsid w:val="00B95722"/>
    <w:rsid w:val="00B95ACA"/>
    <w:rsid w:val="00B95D0B"/>
    <w:rsid w:val="00B95D71"/>
    <w:rsid w:val="00B95E52"/>
    <w:rsid w:val="00B962A8"/>
    <w:rsid w:val="00B96792"/>
    <w:rsid w:val="00B9702F"/>
    <w:rsid w:val="00B97460"/>
    <w:rsid w:val="00B9757E"/>
    <w:rsid w:val="00B97A61"/>
    <w:rsid w:val="00BA0C31"/>
    <w:rsid w:val="00BA231F"/>
    <w:rsid w:val="00BA40D7"/>
    <w:rsid w:val="00BB06D0"/>
    <w:rsid w:val="00BB0722"/>
    <w:rsid w:val="00BB1322"/>
    <w:rsid w:val="00BB1355"/>
    <w:rsid w:val="00BB2519"/>
    <w:rsid w:val="00BB2F2F"/>
    <w:rsid w:val="00BB4DD1"/>
    <w:rsid w:val="00BB50C4"/>
    <w:rsid w:val="00BB54CE"/>
    <w:rsid w:val="00BB5DBE"/>
    <w:rsid w:val="00BB6FDD"/>
    <w:rsid w:val="00BC0712"/>
    <w:rsid w:val="00BC1428"/>
    <w:rsid w:val="00BC14CC"/>
    <w:rsid w:val="00BC150E"/>
    <w:rsid w:val="00BC297E"/>
    <w:rsid w:val="00BC304B"/>
    <w:rsid w:val="00BC33F5"/>
    <w:rsid w:val="00BC3591"/>
    <w:rsid w:val="00BC3CBB"/>
    <w:rsid w:val="00BC5B59"/>
    <w:rsid w:val="00BC62D4"/>
    <w:rsid w:val="00BC6DC8"/>
    <w:rsid w:val="00BC704E"/>
    <w:rsid w:val="00BC7130"/>
    <w:rsid w:val="00BC7B95"/>
    <w:rsid w:val="00BD0403"/>
    <w:rsid w:val="00BD146A"/>
    <w:rsid w:val="00BD1E6B"/>
    <w:rsid w:val="00BD1FAA"/>
    <w:rsid w:val="00BD2697"/>
    <w:rsid w:val="00BD27D9"/>
    <w:rsid w:val="00BD2DB0"/>
    <w:rsid w:val="00BD3DB6"/>
    <w:rsid w:val="00BD43B4"/>
    <w:rsid w:val="00BD47D2"/>
    <w:rsid w:val="00BD4A01"/>
    <w:rsid w:val="00BD4BCF"/>
    <w:rsid w:val="00BD5967"/>
    <w:rsid w:val="00BD5AF6"/>
    <w:rsid w:val="00BD7EF2"/>
    <w:rsid w:val="00BE0473"/>
    <w:rsid w:val="00BE243B"/>
    <w:rsid w:val="00BE32C2"/>
    <w:rsid w:val="00BE6193"/>
    <w:rsid w:val="00BE6608"/>
    <w:rsid w:val="00BF01A5"/>
    <w:rsid w:val="00BF09CA"/>
    <w:rsid w:val="00BF1BDD"/>
    <w:rsid w:val="00BF29DD"/>
    <w:rsid w:val="00BF2A3E"/>
    <w:rsid w:val="00BF413F"/>
    <w:rsid w:val="00BF44EB"/>
    <w:rsid w:val="00BF4BF7"/>
    <w:rsid w:val="00BF5B80"/>
    <w:rsid w:val="00BF7B65"/>
    <w:rsid w:val="00C00633"/>
    <w:rsid w:val="00C01318"/>
    <w:rsid w:val="00C03DEF"/>
    <w:rsid w:val="00C03F71"/>
    <w:rsid w:val="00C044AC"/>
    <w:rsid w:val="00C05789"/>
    <w:rsid w:val="00C05FE0"/>
    <w:rsid w:val="00C07630"/>
    <w:rsid w:val="00C079DF"/>
    <w:rsid w:val="00C07BB8"/>
    <w:rsid w:val="00C07C7C"/>
    <w:rsid w:val="00C12B8A"/>
    <w:rsid w:val="00C13235"/>
    <w:rsid w:val="00C13933"/>
    <w:rsid w:val="00C13B26"/>
    <w:rsid w:val="00C1447F"/>
    <w:rsid w:val="00C15529"/>
    <w:rsid w:val="00C208A9"/>
    <w:rsid w:val="00C237FC"/>
    <w:rsid w:val="00C24010"/>
    <w:rsid w:val="00C24388"/>
    <w:rsid w:val="00C244B0"/>
    <w:rsid w:val="00C24EE7"/>
    <w:rsid w:val="00C24F19"/>
    <w:rsid w:val="00C26C4D"/>
    <w:rsid w:val="00C27172"/>
    <w:rsid w:val="00C30AE6"/>
    <w:rsid w:val="00C30C35"/>
    <w:rsid w:val="00C33B95"/>
    <w:rsid w:val="00C33D1A"/>
    <w:rsid w:val="00C34137"/>
    <w:rsid w:val="00C34BE6"/>
    <w:rsid w:val="00C354AF"/>
    <w:rsid w:val="00C3613E"/>
    <w:rsid w:val="00C36457"/>
    <w:rsid w:val="00C3686D"/>
    <w:rsid w:val="00C36E34"/>
    <w:rsid w:val="00C36F5E"/>
    <w:rsid w:val="00C36F93"/>
    <w:rsid w:val="00C37302"/>
    <w:rsid w:val="00C37A02"/>
    <w:rsid w:val="00C4078A"/>
    <w:rsid w:val="00C42CEA"/>
    <w:rsid w:val="00C42CF1"/>
    <w:rsid w:val="00C44C8A"/>
    <w:rsid w:val="00C45428"/>
    <w:rsid w:val="00C45708"/>
    <w:rsid w:val="00C45A19"/>
    <w:rsid w:val="00C462EA"/>
    <w:rsid w:val="00C47393"/>
    <w:rsid w:val="00C522C5"/>
    <w:rsid w:val="00C52497"/>
    <w:rsid w:val="00C5276F"/>
    <w:rsid w:val="00C550D1"/>
    <w:rsid w:val="00C55DD6"/>
    <w:rsid w:val="00C56A29"/>
    <w:rsid w:val="00C61CB7"/>
    <w:rsid w:val="00C637FD"/>
    <w:rsid w:val="00C63936"/>
    <w:rsid w:val="00C65F83"/>
    <w:rsid w:val="00C66BA3"/>
    <w:rsid w:val="00C710A6"/>
    <w:rsid w:val="00C72BD0"/>
    <w:rsid w:val="00C72EAD"/>
    <w:rsid w:val="00C73122"/>
    <w:rsid w:val="00C7410B"/>
    <w:rsid w:val="00C7463B"/>
    <w:rsid w:val="00C75381"/>
    <w:rsid w:val="00C75798"/>
    <w:rsid w:val="00C77C45"/>
    <w:rsid w:val="00C77FD6"/>
    <w:rsid w:val="00C800C8"/>
    <w:rsid w:val="00C818B7"/>
    <w:rsid w:val="00C84812"/>
    <w:rsid w:val="00C84EF5"/>
    <w:rsid w:val="00C85966"/>
    <w:rsid w:val="00C85B34"/>
    <w:rsid w:val="00C85BAC"/>
    <w:rsid w:val="00C87675"/>
    <w:rsid w:val="00C91D47"/>
    <w:rsid w:val="00C9205C"/>
    <w:rsid w:val="00C9222C"/>
    <w:rsid w:val="00C93A0B"/>
    <w:rsid w:val="00C93AB6"/>
    <w:rsid w:val="00C9595E"/>
    <w:rsid w:val="00C962F2"/>
    <w:rsid w:val="00C96B91"/>
    <w:rsid w:val="00C974FD"/>
    <w:rsid w:val="00C97510"/>
    <w:rsid w:val="00C97BB1"/>
    <w:rsid w:val="00C97E38"/>
    <w:rsid w:val="00CA06BA"/>
    <w:rsid w:val="00CA0BAB"/>
    <w:rsid w:val="00CA11E8"/>
    <w:rsid w:val="00CA1A76"/>
    <w:rsid w:val="00CA1B95"/>
    <w:rsid w:val="00CA2685"/>
    <w:rsid w:val="00CA28BB"/>
    <w:rsid w:val="00CA3265"/>
    <w:rsid w:val="00CA405D"/>
    <w:rsid w:val="00CA44D4"/>
    <w:rsid w:val="00CA4823"/>
    <w:rsid w:val="00CA58A4"/>
    <w:rsid w:val="00CA5A26"/>
    <w:rsid w:val="00CA63A6"/>
    <w:rsid w:val="00CA67A6"/>
    <w:rsid w:val="00CA765A"/>
    <w:rsid w:val="00CB00D7"/>
    <w:rsid w:val="00CB0F50"/>
    <w:rsid w:val="00CB2556"/>
    <w:rsid w:val="00CB3256"/>
    <w:rsid w:val="00CB39FD"/>
    <w:rsid w:val="00CB3B9E"/>
    <w:rsid w:val="00CB4A05"/>
    <w:rsid w:val="00CB64A6"/>
    <w:rsid w:val="00CB76B4"/>
    <w:rsid w:val="00CB7B46"/>
    <w:rsid w:val="00CC01C1"/>
    <w:rsid w:val="00CC0E40"/>
    <w:rsid w:val="00CC46A9"/>
    <w:rsid w:val="00CC4BE7"/>
    <w:rsid w:val="00CC4C27"/>
    <w:rsid w:val="00CC4C48"/>
    <w:rsid w:val="00CC5290"/>
    <w:rsid w:val="00CC56C0"/>
    <w:rsid w:val="00CC5803"/>
    <w:rsid w:val="00CD13C4"/>
    <w:rsid w:val="00CD27B0"/>
    <w:rsid w:val="00CD2C14"/>
    <w:rsid w:val="00CD2DC3"/>
    <w:rsid w:val="00CD3788"/>
    <w:rsid w:val="00CD3CC5"/>
    <w:rsid w:val="00CD43F5"/>
    <w:rsid w:val="00CD4446"/>
    <w:rsid w:val="00CD512A"/>
    <w:rsid w:val="00CD601E"/>
    <w:rsid w:val="00CD72DB"/>
    <w:rsid w:val="00CE01C6"/>
    <w:rsid w:val="00CE1E4A"/>
    <w:rsid w:val="00CE236D"/>
    <w:rsid w:val="00CE23A5"/>
    <w:rsid w:val="00CE2A43"/>
    <w:rsid w:val="00CE2D2F"/>
    <w:rsid w:val="00CE37F0"/>
    <w:rsid w:val="00CE3F7D"/>
    <w:rsid w:val="00CE5716"/>
    <w:rsid w:val="00CE5B2F"/>
    <w:rsid w:val="00CE5C22"/>
    <w:rsid w:val="00CE6415"/>
    <w:rsid w:val="00CE6CD8"/>
    <w:rsid w:val="00CF01AC"/>
    <w:rsid w:val="00CF0D09"/>
    <w:rsid w:val="00CF23C3"/>
    <w:rsid w:val="00CF4A11"/>
    <w:rsid w:val="00CF5270"/>
    <w:rsid w:val="00CF58BF"/>
    <w:rsid w:val="00CF6AA1"/>
    <w:rsid w:val="00CF6BC6"/>
    <w:rsid w:val="00CF7C16"/>
    <w:rsid w:val="00CF7E30"/>
    <w:rsid w:val="00CF7E81"/>
    <w:rsid w:val="00D00AFC"/>
    <w:rsid w:val="00D01255"/>
    <w:rsid w:val="00D01492"/>
    <w:rsid w:val="00D02D67"/>
    <w:rsid w:val="00D034E3"/>
    <w:rsid w:val="00D035CA"/>
    <w:rsid w:val="00D03F4E"/>
    <w:rsid w:val="00D03F67"/>
    <w:rsid w:val="00D042DF"/>
    <w:rsid w:val="00D04CD6"/>
    <w:rsid w:val="00D05033"/>
    <w:rsid w:val="00D05186"/>
    <w:rsid w:val="00D0549C"/>
    <w:rsid w:val="00D06DE5"/>
    <w:rsid w:val="00D11BC9"/>
    <w:rsid w:val="00D12173"/>
    <w:rsid w:val="00D12468"/>
    <w:rsid w:val="00D1262B"/>
    <w:rsid w:val="00D16089"/>
    <w:rsid w:val="00D1626E"/>
    <w:rsid w:val="00D1642D"/>
    <w:rsid w:val="00D16D42"/>
    <w:rsid w:val="00D17511"/>
    <w:rsid w:val="00D17F17"/>
    <w:rsid w:val="00D20AC0"/>
    <w:rsid w:val="00D20ED1"/>
    <w:rsid w:val="00D21B06"/>
    <w:rsid w:val="00D21C19"/>
    <w:rsid w:val="00D22376"/>
    <w:rsid w:val="00D232C5"/>
    <w:rsid w:val="00D2335B"/>
    <w:rsid w:val="00D25132"/>
    <w:rsid w:val="00D25613"/>
    <w:rsid w:val="00D261B4"/>
    <w:rsid w:val="00D26767"/>
    <w:rsid w:val="00D2681B"/>
    <w:rsid w:val="00D2767F"/>
    <w:rsid w:val="00D27A39"/>
    <w:rsid w:val="00D32A45"/>
    <w:rsid w:val="00D331F4"/>
    <w:rsid w:val="00D335B1"/>
    <w:rsid w:val="00D3411F"/>
    <w:rsid w:val="00D343B0"/>
    <w:rsid w:val="00D34C7B"/>
    <w:rsid w:val="00D35D1A"/>
    <w:rsid w:val="00D35D89"/>
    <w:rsid w:val="00D36707"/>
    <w:rsid w:val="00D37BC3"/>
    <w:rsid w:val="00D405AD"/>
    <w:rsid w:val="00D41198"/>
    <w:rsid w:val="00D4134A"/>
    <w:rsid w:val="00D42242"/>
    <w:rsid w:val="00D4254C"/>
    <w:rsid w:val="00D4381D"/>
    <w:rsid w:val="00D43D79"/>
    <w:rsid w:val="00D44101"/>
    <w:rsid w:val="00D441E1"/>
    <w:rsid w:val="00D446F1"/>
    <w:rsid w:val="00D45AE0"/>
    <w:rsid w:val="00D46CEB"/>
    <w:rsid w:val="00D47C59"/>
    <w:rsid w:val="00D5034B"/>
    <w:rsid w:val="00D50D7D"/>
    <w:rsid w:val="00D53669"/>
    <w:rsid w:val="00D551D8"/>
    <w:rsid w:val="00D55C57"/>
    <w:rsid w:val="00D55C90"/>
    <w:rsid w:val="00D5659E"/>
    <w:rsid w:val="00D57871"/>
    <w:rsid w:val="00D61B5F"/>
    <w:rsid w:val="00D6239F"/>
    <w:rsid w:val="00D62429"/>
    <w:rsid w:val="00D629EC"/>
    <w:rsid w:val="00D6335D"/>
    <w:rsid w:val="00D65098"/>
    <w:rsid w:val="00D6648E"/>
    <w:rsid w:val="00D66914"/>
    <w:rsid w:val="00D66C52"/>
    <w:rsid w:val="00D677AA"/>
    <w:rsid w:val="00D67B83"/>
    <w:rsid w:val="00D67E75"/>
    <w:rsid w:val="00D70C43"/>
    <w:rsid w:val="00D71F1E"/>
    <w:rsid w:val="00D7280B"/>
    <w:rsid w:val="00D72961"/>
    <w:rsid w:val="00D72E28"/>
    <w:rsid w:val="00D7394A"/>
    <w:rsid w:val="00D73EC1"/>
    <w:rsid w:val="00D74B02"/>
    <w:rsid w:val="00D7646B"/>
    <w:rsid w:val="00D77332"/>
    <w:rsid w:val="00D77B97"/>
    <w:rsid w:val="00D77F77"/>
    <w:rsid w:val="00D81267"/>
    <w:rsid w:val="00D812F3"/>
    <w:rsid w:val="00D823EB"/>
    <w:rsid w:val="00D83293"/>
    <w:rsid w:val="00D83B64"/>
    <w:rsid w:val="00D84DB3"/>
    <w:rsid w:val="00D85CB4"/>
    <w:rsid w:val="00D877F0"/>
    <w:rsid w:val="00D879BE"/>
    <w:rsid w:val="00D906B7"/>
    <w:rsid w:val="00D90845"/>
    <w:rsid w:val="00D914D3"/>
    <w:rsid w:val="00D9260A"/>
    <w:rsid w:val="00D9332A"/>
    <w:rsid w:val="00D95482"/>
    <w:rsid w:val="00D954A9"/>
    <w:rsid w:val="00D954F1"/>
    <w:rsid w:val="00D96035"/>
    <w:rsid w:val="00D96F97"/>
    <w:rsid w:val="00D97A9C"/>
    <w:rsid w:val="00DA0E01"/>
    <w:rsid w:val="00DA1950"/>
    <w:rsid w:val="00DA281A"/>
    <w:rsid w:val="00DA39ED"/>
    <w:rsid w:val="00DA3C69"/>
    <w:rsid w:val="00DA468C"/>
    <w:rsid w:val="00DA5D29"/>
    <w:rsid w:val="00DA5DA4"/>
    <w:rsid w:val="00DA67A5"/>
    <w:rsid w:val="00DA77B2"/>
    <w:rsid w:val="00DB0F29"/>
    <w:rsid w:val="00DB3647"/>
    <w:rsid w:val="00DB3711"/>
    <w:rsid w:val="00DB37AD"/>
    <w:rsid w:val="00DB42CF"/>
    <w:rsid w:val="00DB4595"/>
    <w:rsid w:val="00DB51E5"/>
    <w:rsid w:val="00DB562B"/>
    <w:rsid w:val="00DB5B2D"/>
    <w:rsid w:val="00DB5B79"/>
    <w:rsid w:val="00DB5FF9"/>
    <w:rsid w:val="00DB6E18"/>
    <w:rsid w:val="00DB7211"/>
    <w:rsid w:val="00DB7304"/>
    <w:rsid w:val="00DC0492"/>
    <w:rsid w:val="00DC0827"/>
    <w:rsid w:val="00DC1323"/>
    <w:rsid w:val="00DC17B7"/>
    <w:rsid w:val="00DC1C8E"/>
    <w:rsid w:val="00DC1EE3"/>
    <w:rsid w:val="00DC3A13"/>
    <w:rsid w:val="00DC3A42"/>
    <w:rsid w:val="00DC4CD1"/>
    <w:rsid w:val="00DC58E3"/>
    <w:rsid w:val="00DC5E59"/>
    <w:rsid w:val="00DC6AD4"/>
    <w:rsid w:val="00DC78D6"/>
    <w:rsid w:val="00DC7C3E"/>
    <w:rsid w:val="00DD1419"/>
    <w:rsid w:val="00DD1A65"/>
    <w:rsid w:val="00DD202D"/>
    <w:rsid w:val="00DD202F"/>
    <w:rsid w:val="00DD21D4"/>
    <w:rsid w:val="00DD35ED"/>
    <w:rsid w:val="00DD3E64"/>
    <w:rsid w:val="00DD516B"/>
    <w:rsid w:val="00DD5881"/>
    <w:rsid w:val="00DD5DB1"/>
    <w:rsid w:val="00DD624E"/>
    <w:rsid w:val="00DD77F6"/>
    <w:rsid w:val="00DE0481"/>
    <w:rsid w:val="00DE5DBB"/>
    <w:rsid w:val="00DE685C"/>
    <w:rsid w:val="00DE72D9"/>
    <w:rsid w:val="00DE7A11"/>
    <w:rsid w:val="00DF0EDC"/>
    <w:rsid w:val="00DF1221"/>
    <w:rsid w:val="00DF1484"/>
    <w:rsid w:val="00DF207A"/>
    <w:rsid w:val="00DF238C"/>
    <w:rsid w:val="00DF25AF"/>
    <w:rsid w:val="00DF2DF6"/>
    <w:rsid w:val="00DF3678"/>
    <w:rsid w:val="00DF428E"/>
    <w:rsid w:val="00DF57BC"/>
    <w:rsid w:val="00DF728B"/>
    <w:rsid w:val="00E00C11"/>
    <w:rsid w:val="00E0123C"/>
    <w:rsid w:val="00E0192E"/>
    <w:rsid w:val="00E03242"/>
    <w:rsid w:val="00E03531"/>
    <w:rsid w:val="00E04160"/>
    <w:rsid w:val="00E04D78"/>
    <w:rsid w:val="00E06FB5"/>
    <w:rsid w:val="00E078BF"/>
    <w:rsid w:val="00E1070C"/>
    <w:rsid w:val="00E11493"/>
    <w:rsid w:val="00E115B4"/>
    <w:rsid w:val="00E1188A"/>
    <w:rsid w:val="00E12A35"/>
    <w:rsid w:val="00E12E10"/>
    <w:rsid w:val="00E132D8"/>
    <w:rsid w:val="00E13D34"/>
    <w:rsid w:val="00E150F9"/>
    <w:rsid w:val="00E151D8"/>
    <w:rsid w:val="00E15306"/>
    <w:rsid w:val="00E15401"/>
    <w:rsid w:val="00E157E9"/>
    <w:rsid w:val="00E15E64"/>
    <w:rsid w:val="00E16677"/>
    <w:rsid w:val="00E16F2B"/>
    <w:rsid w:val="00E178C5"/>
    <w:rsid w:val="00E206BA"/>
    <w:rsid w:val="00E21058"/>
    <w:rsid w:val="00E21964"/>
    <w:rsid w:val="00E21F7A"/>
    <w:rsid w:val="00E22164"/>
    <w:rsid w:val="00E22413"/>
    <w:rsid w:val="00E23364"/>
    <w:rsid w:val="00E2402B"/>
    <w:rsid w:val="00E247E7"/>
    <w:rsid w:val="00E2551F"/>
    <w:rsid w:val="00E25708"/>
    <w:rsid w:val="00E26666"/>
    <w:rsid w:val="00E2774A"/>
    <w:rsid w:val="00E27988"/>
    <w:rsid w:val="00E27CC5"/>
    <w:rsid w:val="00E27CD1"/>
    <w:rsid w:val="00E27F2F"/>
    <w:rsid w:val="00E30E4A"/>
    <w:rsid w:val="00E30F30"/>
    <w:rsid w:val="00E32103"/>
    <w:rsid w:val="00E32E97"/>
    <w:rsid w:val="00E347A2"/>
    <w:rsid w:val="00E35157"/>
    <w:rsid w:val="00E3590D"/>
    <w:rsid w:val="00E35EBE"/>
    <w:rsid w:val="00E366FF"/>
    <w:rsid w:val="00E36A26"/>
    <w:rsid w:val="00E36DBF"/>
    <w:rsid w:val="00E36F3D"/>
    <w:rsid w:val="00E37602"/>
    <w:rsid w:val="00E3766C"/>
    <w:rsid w:val="00E4154A"/>
    <w:rsid w:val="00E41B09"/>
    <w:rsid w:val="00E434EE"/>
    <w:rsid w:val="00E443CE"/>
    <w:rsid w:val="00E46485"/>
    <w:rsid w:val="00E466CB"/>
    <w:rsid w:val="00E469D0"/>
    <w:rsid w:val="00E46A61"/>
    <w:rsid w:val="00E52A53"/>
    <w:rsid w:val="00E52C07"/>
    <w:rsid w:val="00E52F8F"/>
    <w:rsid w:val="00E53835"/>
    <w:rsid w:val="00E538C7"/>
    <w:rsid w:val="00E53A59"/>
    <w:rsid w:val="00E56F4D"/>
    <w:rsid w:val="00E57E4F"/>
    <w:rsid w:val="00E57E9E"/>
    <w:rsid w:val="00E604CC"/>
    <w:rsid w:val="00E606CB"/>
    <w:rsid w:val="00E60D4C"/>
    <w:rsid w:val="00E62942"/>
    <w:rsid w:val="00E62CC7"/>
    <w:rsid w:val="00E6300B"/>
    <w:rsid w:val="00E644DF"/>
    <w:rsid w:val="00E65241"/>
    <w:rsid w:val="00E661DC"/>
    <w:rsid w:val="00E67133"/>
    <w:rsid w:val="00E67F82"/>
    <w:rsid w:val="00E72489"/>
    <w:rsid w:val="00E728F2"/>
    <w:rsid w:val="00E748C6"/>
    <w:rsid w:val="00E74DE1"/>
    <w:rsid w:val="00E75FD4"/>
    <w:rsid w:val="00E766DF"/>
    <w:rsid w:val="00E80627"/>
    <w:rsid w:val="00E81A43"/>
    <w:rsid w:val="00E81D72"/>
    <w:rsid w:val="00E82EAB"/>
    <w:rsid w:val="00E8352D"/>
    <w:rsid w:val="00E852D1"/>
    <w:rsid w:val="00E860DB"/>
    <w:rsid w:val="00E87718"/>
    <w:rsid w:val="00E877F0"/>
    <w:rsid w:val="00E90E4F"/>
    <w:rsid w:val="00E934BD"/>
    <w:rsid w:val="00E9398C"/>
    <w:rsid w:val="00E93C27"/>
    <w:rsid w:val="00E954FF"/>
    <w:rsid w:val="00E95EE7"/>
    <w:rsid w:val="00E96F08"/>
    <w:rsid w:val="00EA1551"/>
    <w:rsid w:val="00EA1C40"/>
    <w:rsid w:val="00EA30AE"/>
    <w:rsid w:val="00EA3D0E"/>
    <w:rsid w:val="00EA5F76"/>
    <w:rsid w:val="00EA7D61"/>
    <w:rsid w:val="00EB052B"/>
    <w:rsid w:val="00EB08E2"/>
    <w:rsid w:val="00EB2FA0"/>
    <w:rsid w:val="00EB3896"/>
    <w:rsid w:val="00EB42E4"/>
    <w:rsid w:val="00EB487E"/>
    <w:rsid w:val="00EB5FEC"/>
    <w:rsid w:val="00EB6A90"/>
    <w:rsid w:val="00EB6FD5"/>
    <w:rsid w:val="00EB74D4"/>
    <w:rsid w:val="00EB78D4"/>
    <w:rsid w:val="00EB7EF9"/>
    <w:rsid w:val="00EC0D97"/>
    <w:rsid w:val="00EC3474"/>
    <w:rsid w:val="00EC3F60"/>
    <w:rsid w:val="00EC4538"/>
    <w:rsid w:val="00EC59EC"/>
    <w:rsid w:val="00EC6623"/>
    <w:rsid w:val="00ED0123"/>
    <w:rsid w:val="00ED1548"/>
    <w:rsid w:val="00ED17CA"/>
    <w:rsid w:val="00ED3354"/>
    <w:rsid w:val="00ED3717"/>
    <w:rsid w:val="00ED3CA5"/>
    <w:rsid w:val="00ED5917"/>
    <w:rsid w:val="00ED79CB"/>
    <w:rsid w:val="00ED7E55"/>
    <w:rsid w:val="00EE0200"/>
    <w:rsid w:val="00EE043C"/>
    <w:rsid w:val="00EE049C"/>
    <w:rsid w:val="00EE08C3"/>
    <w:rsid w:val="00EE19E4"/>
    <w:rsid w:val="00EE25B9"/>
    <w:rsid w:val="00EE2AB6"/>
    <w:rsid w:val="00EE31B2"/>
    <w:rsid w:val="00EE31FB"/>
    <w:rsid w:val="00EE346E"/>
    <w:rsid w:val="00EE3BC4"/>
    <w:rsid w:val="00EE4ED7"/>
    <w:rsid w:val="00EE53F1"/>
    <w:rsid w:val="00EE5CB7"/>
    <w:rsid w:val="00EE5F5A"/>
    <w:rsid w:val="00EE6567"/>
    <w:rsid w:val="00EE6BAB"/>
    <w:rsid w:val="00EE7EDB"/>
    <w:rsid w:val="00EF0702"/>
    <w:rsid w:val="00EF0B3E"/>
    <w:rsid w:val="00EF12AC"/>
    <w:rsid w:val="00EF2D36"/>
    <w:rsid w:val="00EF3BFF"/>
    <w:rsid w:val="00EF4829"/>
    <w:rsid w:val="00EF5960"/>
    <w:rsid w:val="00EF5DC6"/>
    <w:rsid w:val="00EF6311"/>
    <w:rsid w:val="00EF7D86"/>
    <w:rsid w:val="00EF7DD0"/>
    <w:rsid w:val="00EF7EE8"/>
    <w:rsid w:val="00F00C8C"/>
    <w:rsid w:val="00F00DE6"/>
    <w:rsid w:val="00F00EF1"/>
    <w:rsid w:val="00F0115D"/>
    <w:rsid w:val="00F014D4"/>
    <w:rsid w:val="00F023C6"/>
    <w:rsid w:val="00F02BB7"/>
    <w:rsid w:val="00F02E69"/>
    <w:rsid w:val="00F0440D"/>
    <w:rsid w:val="00F044A9"/>
    <w:rsid w:val="00F044D8"/>
    <w:rsid w:val="00F04869"/>
    <w:rsid w:val="00F05046"/>
    <w:rsid w:val="00F0550D"/>
    <w:rsid w:val="00F057D0"/>
    <w:rsid w:val="00F05B29"/>
    <w:rsid w:val="00F05B63"/>
    <w:rsid w:val="00F06D55"/>
    <w:rsid w:val="00F0767C"/>
    <w:rsid w:val="00F079CA"/>
    <w:rsid w:val="00F101E3"/>
    <w:rsid w:val="00F10423"/>
    <w:rsid w:val="00F10736"/>
    <w:rsid w:val="00F10FE1"/>
    <w:rsid w:val="00F12427"/>
    <w:rsid w:val="00F135C9"/>
    <w:rsid w:val="00F13EBC"/>
    <w:rsid w:val="00F14E40"/>
    <w:rsid w:val="00F160BD"/>
    <w:rsid w:val="00F16468"/>
    <w:rsid w:val="00F20422"/>
    <w:rsid w:val="00F21A30"/>
    <w:rsid w:val="00F2239B"/>
    <w:rsid w:val="00F229F4"/>
    <w:rsid w:val="00F255E8"/>
    <w:rsid w:val="00F2578B"/>
    <w:rsid w:val="00F2588B"/>
    <w:rsid w:val="00F26A58"/>
    <w:rsid w:val="00F26C6D"/>
    <w:rsid w:val="00F27007"/>
    <w:rsid w:val="00F30B85"/>
    <w:rsid w:val="00F3112B"/>
    <w:rsid w:val="00F31EC3"/>
    <w:rsid w:val="00F323BF"/>
    <w:rsid w:val="00F34005"/>
    <w:rsid w:val="00F3408F"/>
    <w:rsid w:val="00F34B0C"/>
    <w:rsid w:val="00F3592D"/>
    <w:rsid w:val="00F35BD7"/>
    <w:rsid w:val="00F35C22"/>
    <w:rsid w:val="00F35EF6"/>
    <w:rsid w:val="00F36415"/>
    <w:rsid w:val="00F3651F"/>
    <w:rsid w:val="00F3724D"/>
    <w:rsid w:val="00F37794"/>
    <w:rsid w:val="00F37F2A"/>
    <w:rsid w:val="00F406F4"/>
    <w:rsid w:val="00F407AB"/>
    <w:rsid w:val="00F41DBA"/>
    <w:rsid w:val="00F42004"/>
    <w:rsid w:val="00F432B4"/>
    <w:rsid w:val="00F44465"/>
    <w:rsid w:val="00F44776"/>
    <w:rsid w:val="00F464E8"/>
    <w:rsid w:val="00F47677"/>
    <w:rsid w:val="00F50371"/>
    <w:rsid w:val="00F50E4D"/>
    <w:rsid w:val="00F519C4"/>
    <w:rsid w:val="00F5362B"/>
    <w:rsid w:val="00F53658"/>
    <w:rsid w:val="00F566FE"/>
    <w:rsid w:val="00F56FEB"/>
    <w:rsid w:val="00F57143"/>
    <w:rsid w:val="00F61663"/>
    <w:rsid w:val="00F626D6"/>
    <w:rsid w:val="00F62E86"/>
    <w:rsid w:val="00F632B4"/>
    <w:rsid w:val="00F6362E"/>
    <w:rsid w:val="00F636F2"/>
    <w:rsid w:val="00F63FA6"/>
    <w:rsid w:val="00F6400E"/>
    <w:rsid w:val="00F6611E"/>
    <w:rsid w:val="00F668E3"/>
    <w:rsid w:val="00F66C95"/>
    <w:rsid w:val="00F66EFA"/>
    <w:rsid w:val="00F6738D"/>
    <w:rsid w:val="00F67914"/>
    <w:rsid w:val="00F717AA"/>
    <w:rsid w:val="00F717C4"/>
    <w:rsid w:val="00F719CD"/>
    <w:rsid w:val="00F729ED"/>
    <w:rsid w:val="00F739FB"/>
    <w:rsid w:val="00F74D09"/>
    <w:rsid w:val="00F766D4"/>
    <w:rsid w:val="00F7678F"/>
    <w:rsid w:val="00F769CF"/>
    <w:rsid w:val="00F81891"/>
    <w:rsid w:val="00F82366"/>
    <w:rsid w:val="00F83226"/>
    <w:rsid w:val="00F833AF"/>
    <w:rsid w:val="00F83E45"/>
    <w:rsid w:val="00F84147"/>
    <w:rsid w:val="00F85AC3"/>
    <w:rsid w:val="00F86C2C"/>
    <w:rsid w:val="00F90E11"/>
    <w:rsid w:val="00F91212"/>
    <w:rsid w:val="00F91675"/>
    <w:rsid w:val="00F920E5"/>
    <w:rsid w:val="00F92ADE"/>
    <w:rsid w:val="00F92AEC"/>
    <w:rsid w:val="00F94167"/>
    <w:rsid w:val="00F9451D"/>
    <w:rsid w:val="00F94D41"/>
    <w:rsid w:val="00F97A23"/>
    <w:rsid w:val="00F97B6A"/>
    <w:rsid w:val="00FA1854"/>
    <w:rsid w:val="00FA5858"/>
    <w:rsid w:val="00FA6105"/>
    <w:rsid w:val="00FA6F40"/>
    <w:rsid w:val="00FA6F49"/>
    <w:rsid w:val="00FA79B6"/>
    <w:rsid w:val="00FA7DB9"/>
    <w:rsid w:val="00FA7F55"/>
    <w:rsid w:val="00FB0B56"/>
    <w:rsid w:val="00FB1A87"/>
    <w:rsid w:val="00FB3533"/>
    <w:rsid w:val="00FB4F53"/>
    <w:rsid w:val="00FB6094"/>
    <w:rsid w:val="00FB6E4F"/>
    <w:rsid w:val="00FB7BC6"/>
    <w:rsid w:val="00FC00B0"/>
    <w:rsid w:val="00FC0CBC"/>
    <w:rsid w:val="00FC1492"/>
    <w:rsid w:val="00FC20E7"/>
    <w:rsid w:val="00FC29E5"/>
    <w:rsid w:val="00FC3B8F"/>
    <w:rsid w:val="00FC74D9"/>
    <w:rsid w:val="00FD02F5"/>
    <w:rsid w:val="00FD06DA"/>
    <w:rsid w:val="00FD0EB1"/>
    <w:rsid w:val="00FD2EF4"/>
    <w:rsid w:val="00FD40FC"/>
    <w:rsid w:val="00FD4422"/>
    <w:rsid w:val="00FD46BB"/>
    <w:rsid w:val="00FD50FC"/>
    <w:rsid w:val="00FD57EF"/>
    <w:rsid w:val="00FD5AE0"/>
    <w:rsid w:val="00FD5CCD"/>
    <w:rsid w:val="00FD63A1"/>
    <w:rsid w:val="00FD6986"/>
    <w:rsid w:val="00FD6F44"/>
    <w:rsid w:val="00FD78A4"/>
    <w:rsid w:val="00FD7CF7"/>
    <w:rsid w:val="00FE00AE"/>
    <w:rsid w:val="00FE04D5"/>
    <w:rsid w:val="00FE05F8"/>
    <w:rsid w:val="00FE0B9E"/>
    <w:rsid w:val="00FE1817"/>
    <w:rsid w:val="00FE2D75"/>
    <w:rsid w:val="00FE3097"/>
    <w:rsid w:val="00FE4569"/>
    <w:rsid w:val="00FE5532"/>
    <w:rsid w:val="00FE5B84"/>
    <w:rsid w:val="00FE7023"/>
    <w:rsid w:val="00FF0D85"/>
    <w:rsid w:val="00FF117B"/>
    <w:rsid w:val="00FF1AC0"/>
    <w:rsid w:val="00FF2164"/>
    <w:rsid w:val="00FF22CA"/>
    <w:rsid w:val="00FF2E9E"/>
    <w:rsid w:val="00FF3221"/>
    <w:rsid w:val="00FF445C"/>
    <w:rsid w:val="00FF4570"/>
    <w:rsid w:val="00FF598C"/>
    <w:rsid w:val="00FF5B14"/>
    <w:rsid w:val="00FF672E"/>
    <w:rsid w:val="00FF70C5"/>
    <w:rsid w:val="00FF75D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1C15"/>
  <w15:docId w15:val="{BAAC2F6A-7397-4408-BE8B-42B0D635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B71B38"/>
    <w:rPr>
      <w:sz w:val="24"/>
      <w:szCs w:val="24"/>
    </w:rPr>
  </w:style>
  <w:style w:type="paragraph" w:styleId="10">
    <w:name w:val="heading 1"/>
    <w:basedOn w:val="a3"/>
    <w:next w:val="a3"/>
    <w:link w:val="11"/>
    <w:uiPriority w:val="99"/>
    <w:qFormat/>
    <w:pPr>
      <w:keepNext/>
      <w:jc w:val="both"/>
      <w:outlineLvl w:val="0"/>
    </w:pPr>
    <w:rPr>
      <w:i/>
      <w:lang w:val="x-none" w:eastAsia="x-none"/>
    </w:rPr>
  </w:style>
  <w:style w:type="paragraph" w:styleId="20">
    <w:name w:val="heading 2"/>
    <w:basedOn w:val="a3"/>
    <w:next w:val="a3"/>
    <w:link w:val="21"/>
    <w:uiPriority w:val="9"/>
    <w:qFormat/>
    <w:rsid w:val="00853B88"/>
    <w:pPr>
      <w:keepNext/>
      <w:spacing w:before="240" w:after="60"/>
      <w:outlineLvl w:val="1"/>
    </w:pPr>
    <w:rPr>
      <w:rFonts w:ascii="Cambria" w:hAnsi="Cambria"/>
      <w:b/>
      <w:bCs/>
      <w:i/>
      <w:iCs/>
      <w:sz w:val="28"/>
      <w:szCs w:val="28"/>
      <w:lang w:val="x-none" w:eastAsia="x-none"/>
    </w:rPr>
  </w:style>
  <w:style w:type="paragraph" w:styleId="3">
    <w:name w:val="heading 3"/>
    <w:basedOn w:val="a3"/>
    <w:next w:val="a3"/>
    <w:autoRedefine/>
    <w:qFormat/>
    <w:pPr>
      <w:keepNext/>
      <w:keepLines/>
      <w:numPr>
        <w:ilvl w:val="2"/>
        <w:numId w:val="1"/>
      </w:numPr>
      <w:spacing w:before="240" w:after="60"/>
      <w:ind w:right="1320"/>
      <w:outlineLvl w:val="2"/>
    </w:pPr>
    <w:rPr>
      <w:rFonts w:eastAsia="Arial Unicode MS"/>
      <w:caps/>
    </w:rPr>
  </w:style>
  <w:style w:type="paragraph" w:styleId="4">
    <w:name w:val="heading 4"/>
    <w:basedOn w:val="a3"/>
    <w:next w:val="a3"/>
    <w:qFormat/>
    <w:pPr>
      <w:keepNext/>
      <w:spacing w:before="240" w:after="60"/>
      <w:outlineLvl w:val="3"/>
    </w:pPr>
    <w:rPr>
      <w:b/>
      <w:bCs/>
      <w:sz w:val="28"/>
      <w:szCs w:val="28"/>
    </w:rPr>
  </w:style>
  <w:style w:type="paragraph" w:styleId="5">
    <w:name w:val="heading 5"/>
    <w:basedOn w:val="a3"/>
    <w:next w:val="a3"/>
    <w:link w:val="50"/>
    <w:qFormat/>
    <w:pPr>
      <w:spacing w:before="240" w:after="60"/>
      <w:outlineLvl w:val="4"/>
    </w:pPr>
    <w:rPr>
      <w:b/>
      <w:bCs/>
      <w:i/>
      <w:iCs/>
      <w:sz w:val="26"/>
      <w:szCs w:val="26"/>
      <w:lang w:val="x-none" w:eastAsia="x-none"/>
    </w:rPr>
  </w:style>
  <w:style w:type="paragraph" w:styleId="6">
    <w:name w:val="heading 6"/>
    <w:basedOn w:val="a3"/>
    <w:next w:val="a3"/>
    <w:qFormat/>
    <w:pPr>
      <w:spacing w:before="240" w:after="60"/>
      <w:outlineLvl w:val="5"/>
    </w:pPr>
    <w:rPr>
      <w:b/>
      <w:bCs/>
      <w:sz w:val="22"/>
      <w:szCs w:val="22"/>
    </w:rPr>
  </w:style>
  <w:style w:type="paragraph" w:styleId="7">
    <w:name w:val="heading 7"/>
    <w:basedOn w:val="a3"/>
    <w:next w:val="a3"/>
    <w:link w:val="70"/>
    <w:qFormat/>
    <w:rsid w:val="00295FE7"/>
    <w:pPr>
      <w:keepNext/>
      <w:widowControl w:val="0"/>
      <w:shd w:val="clear" w:color="auto" w:fill="FFFFFF"/>
      <w:autoSpaceDE w:val="0"/>
      <w:autoSpaceDN w:val="0"/>
      <w:adjustRightInd w:val="0"/>
      <w:ind w:firstLine="720"/>
      <w:jc w:val="center"/>
      <w:outlineLvl w:val="6"/>
    </w:pPr>
    <w:rPr>
      <w:b/>
      <w:bCs/>
      <w:color w:val="000000"/>
      <w:sz w:val="28"/>
      <w:szCs w:val="28"/>
      <w:lang w:val="x-none" w:eastAsia="x-none"/>
    </w:rPr>
  </w:style>
  <w:style w:type="paragraph" w:styleId="8">
    <w:name w:val="heading 8"/>
    <w:basedOn w:val="a3"/>
    <w:next w:val="a3"/>
    <w:link w:val="80"/>
    <w:qFormat/>
    <w:rsid w:val="007845D3"/>
    <w:pPr>
      <w:keepNext/>
      <w:numPr>
        <w:ilvl w:val="7"/>
        <w:numId w:val="1"/>
      </w:numPr>
      <w:outlineLvl w:val="7"/>
    </w:pPr>
    <w:rPr>
      <w:b/>
      <w:bCs/>
      <w:spacing w:val="30"/>
      <w:sz w:val="28"/>
      <w:szCs w:val="20"/>
      <w:u w:val="single"/>
      <w:lang w:val="x-none" w:eastAsia="zh-CN"/>
    </w:rPr>
  </w:style>
  <w:style w:type="paragraph" w:styleId="9">
    <w:name w:val="heading 9"/>
    <w:basedOn w:val="a3"/>
    <w:next w:val="a3"/>
    <w:link w:val="90"/>
    <w:uiPriority w:val="9"/>
    <w:qFormat/>
    <w:rsid w:val="00295FE7"/>
    <w:pPr>
      <w:spacing w:before="240" w:after="60"/>
      <w:outlineLvl w:val="8"/>
    </w:pPr>
    <w:rPr>
      <w:rFonts w:ascii="Cambria" w:hAnsi="Cambria"/>
      <w:sz w:val="22"/>
      <w:szCs w:val="22"/>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link w:val="20"/>
    <w:uiPriority w:val="9"/>
    <w:rsid w:val="00853B88"/>
    <w:rPr>
      <w:rFonts w:ascii="Cambria" w:eastAsia="Times New Roman" w:hAnsi="Cambria" w:cs="Times New Roman"/>
      <w:b/>
      <w:bCs/>
      <w:i/>
      <w:iCs/>
      <w:sz w:val="28"/>
      <w:szCs w:val="28"/>
    </w:rPr>
  </w:style>
  <w:style w:type="character" w:customStyle="1" w:styleId="70">
    <w:name w:val="Заголовок 7 Знак"/>
    <w:link w:val="7"/>
    <w:rsid w:val="00295FE7"/>
    <w:rPr>
      <w:b/>
      <w:bCs/>
      <w:color w:val="000000"/>
      <w:sz w:val="28"/>
      <w:szCs w:val="28"/>
      <w:shd w:val="clear" w:color="auto" w:fill="FFFFFF"/>
    </w:rPr>
  </w:style>
  <w:style w:type="character" w:customStyle="1" w:styleId="90">
    <w:name w:val="Заголовок 9 Знак"/>
    <w:link w:val="9"/>
    <w:uiPriority w:val="9"/>
    <w:semiHidden/>
    <w:rsid w:val="00295FE7"/>
    <w:rPr>
      <w:rFonts w:ascii="Cambria" w:eastAsia="Times New Roman" w:hAnsi="Cambria" w:cs="Times New Roman"/>
      <w:sz w:val="22"/>
      <w:szCs w:val="22"/>
    </w:rPr>
  </w:style>
  <w:style w:type="paragraph" w:customStyle="1" w:styleId="a7">
    <w:name w:val="Знак Знак Знак Знак"/>
    <w:basedOn w:val="a3"/>
    <w:pPr>
      <w:spacing w:after="160" w:line="240" w:lineRule="exact"/>
    </w:pPr>
    <w:rPr>
      <w:rFonts w:ascii="Verdana" w:hAnsi="Verdana"/>
      <w:sz w:val="20"/>
      <w:szCs w:val="20"/>
      <w:lang w:val="en-US" w:eastAsia="en-US"/>
    </w:rPr>
  </w:style>
  <w:style w:type="paragraph" w:styleId="a8">
    <w:name w:val="Title"/>
    <w:basedOn w:val="a3"/>
    <w:next w:val="a9"/>
    <w:link w:val="aa"/>
    <w:qFormat/>
    <w:rsid w:val="007845D3"/>
    <w:pPr>
      <w:keepNext/>
      <w:spacing w:before="240" w:after="120"/>
    </w:pPr>
    <w:rPr>
      <w:rFonts w:ascii="Arial" w:eastAsia="DejaVu Sans" w:hAnsi="Arial" w:cs="Lohit Hindi"/>
      <w:spacing w:val="30"/>
      <w:sz w:val="28"/>
      <w:szCs w:val="28"/>
      <w:lang w:eastAsia="zh-CN"/>
    </w:rPr>
  </w:style>
  <w:style w:type="paragraph" w:styleId="ab">
    <w:name w:val="footer"/>
    <w:aliases w:val="Нижний колонтитул Знак Знак Знак,Нижний колонтитул1,Нижний колонтитул Знак Знак"/>
    <w:basedOn w:val="a3"/>
    <w:link w:val="ac"/>
    <w:uiPriority w:val="99"/>
    <w:pPr>
      <w:tabs>
        <w:tab w:val="center" w:pos="4677"/>
        <w:tab w:val="right" w:pos="9355"/>
      </w:tabs>
    </w:pPr>
    <w:rPr>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link w:val="ab"/>
    <w:uiPriority w:val="99"/>
    <w:rsid w:val="00C37302"/>
    <w:rPr>
      <w:sz w:val="24"/>
      <w:szCs w:val="24"/>
    </w:rPr>
  </w:style>
  <w:style w:type="character" w:customStyle="1" w:styleId="12">
    <w:name w:val="Знак Знак1"/>
    <w:rPr>
      <w:sz w:val="24"/>
      <w:szCs w:val="24"/>
      <w:lang w:val="ru-RU" w:eastAsia="ru-RU" w:bidi="ar-SA"/>
    </w:rPr>
  </w:style>
  <w:style w:type="character" w:styleId="ad">
    <w:name w:val="page number"/>
    <w:basedOn w:val="a4"/>
    <w:uiPriority w:val="99"/>
  </w:style>
  <w:style w:type="paragraph" w:styleId="ae">
    <w:name w:val="header"/>
    <w:basedOn w:val="a3"/>
    <w:link w:val="af"/>
    <w:uiPriority w:val="99"/>
    <w:pPr>
      <w:tabs>
        <w:tab w:val="center" w:pos="4677"/>
        <w:tab w:val="right" w:pos="9355"/>
      </w:tabs>
    </w:pPr>
    <w:rPr>
      <w:lang w:val="x-none" w:eastAsia="x-none"/>
    </w:rPr>
  </w:style>
  <w:style w:type="character" w:customStyle="1" w:styleId="af">
    <w:name w:val="Верхний колонтитул Знак"/>
    <w:link w:val="ae"/>
    <w:uiPriority w:val="99"/>
    <w:locked/>
    <w:rsid w:val="008F6336"/>
    <w:rPr>
      <w:sz w:val="24"/>
      <w:szCs w:val="24"/>
    </w:rPr>
  </w:style>
  <w:style w:type="character" w:customStyle="1" w:styleId="af0">
    <w:name w:val="Знак Знак"/>
    <w:rPr>
      <w:sz w:val="24"/>
      <w:szCs w:val="24"/>
      <w:lang w:val="ru-RU" w:eastAsia="ru-RU" w:bidi="ar-SA"/>
    </w:rPr>
  </w:style>
  <w:style w:type="paragraph" w:styleId="af1">
    <w:name w:val="Body Text Indent"/>
    <w:aliases w:val="текст,Основной текст 1,Нумерованный список !!,Надин стиль"/>
    <w:basedOn w:val="a3"/>
    <w:link w:val="af2"/>
    <w:uiPriority w:val="99"/>
    <w:pPr>
      <w:spacing w:line="280" w:lineRule="exact"/>
      <w:ind w:left="567" w:right="686" w:firstLine="425"/>
      <w:jc w:val="both"/>
    </w:pPr>
    <w:rPr>
      <w:color w:val="000000"/>
      <w:lang w:val="x-none" w:eastAsia="x-none"/>
    </w:rPr>
  </w:style>
  <w:style w:type="character" w:customStyle="1" w:styleId="af2">
    <w:name w:val="Основной текст с отступом Знак"/>
    <w:aliases w:val="текст Знак,Основной текст 1 Знак,Нумерованный список !! Знак,Надин стиль Знак"/>
    <w:link w:val="af1"/>
    <w:uiPriority w:val="99"/>
    <w:rsid w:val="00297C85"/>
    <w:rPr>
      <w:color w:val="000000"/>
      <w:sz w:val="24"/>
      <w:szCs w:val="24"/>
    </w:rPr>
  </w:style>
  <w:style w:type="paragraph" w:customStyle="1" w:styleId="af3">
    <w:name w:val="список с точками"/>
    <w:basedOn w:val="a3"/>
    <w:pPr>
      <w:tabs>
        <w:tab w:val="num" w:pos="720"/>
      </w:tabs>
      <w:spacing w:line="312" w:lineRule="auto"/>
      <w:ind w:left="720" w:hanging="360"/>
      <w:jc w:val="both"/>
    </w:pPr>
  </w:style>
  <w:style w:type="paragraph" w:customStyle="1" w:styleId="a0">
    <w:name w:val="список с нумерами"/>
    <w:basedOn w:val="a3"/>
    <w:pPr>
      <w:numPr>
        <w:numId w:val="2"/>
      </w:numPr>
      <w:spacing w:line="312" w:lineRule="auto"/>
      <w:jc w:val="both"/>
    </w:pPr>
  </w:style>
  <w:style w:type="paragraph" w:customStyle="1" w:styleId="af4">
    <w:name w:val="Для таблиц"/>
    <w:basedOn w:val="a3"/>
  </w:style>
  <w:style w:type="paragraph" w:customStyle="1" w:styleId="13">
    <w:name w:val="Знак1"/>
    <w:basedOn w:val="a3"/>
    <w:pPr>
      <w:spacing w:after="160" w:line="240" w:lineRule="exact"/>
    </w:pPr>
    <w:rPr>
      <w:rFonts w:ascii="Verdana" w:hAnsi="Verdana" w:cs="Verdana"/>
      <w:sz w:val="20"/>
      <w:szCs w:val="20"/>
      <w:lang w:val="en-US" w:eastAsia="en-US"/>
    </w:rPr>
  </w:style>
  <w:style w:type="paragraph" w:customStyle="1" w:styleId="22">
    <w:name w:val="заголовок 2"/>
    <w:basedOn w:val="a3"/>
    <w:next w:val="a3"/>
    <w:uiPriority w:val="99"/>
    <w:pPr>
      <w:keepNext/>
      <w:outlineLvl w:val="1"/>
    </w:pPr>
    <w:rPr>
      <w:rFonts w:cs="Arial"/>
      <w:szCs w:val="28"/>
    </w:rPr>
  </w:style>
  <w:style w:type="character" w:styleId="af5">
    <w:name w:val="Hyperlink"/>
    <w:uiPriority w:val="99"/>
    <w:rPr>
      <w:color w:val="0000FF"/>
      <w:u w:val="single"/>
    </w:rPr>
  </w:style>
  <w:style w:type="paragraph" w:customStyle="1" w:styleId="af6">
    <w:name w:val="Знак"/>
    <w:basedOn w:val="a3"/>
    <w:pPr>
      <w:spacing w:after="160" w:line="240" w:lineRule="exact"/>
    </w:pPr>
    <w:rPr>
      <w:rFonts w:ascii="Verdana" w:hAnsi="Verdana"/>
      <w:sz w:val="20"/>
      <w:szCs w:val="20"/>
      <w:lang w:val="en-US" w:eastAsia="en-US"/>
    </w:rPr>
  </w:style>
  <w:style w:type="paragraph" w:styleId="a1">
    <w:name w:val="Normal (Web)"/>
    <w:basedOn w:val="a3"/>
    <w:uiPriority w:val="99"/>
    <w:pPr>
      <w:numPr>
        <w:numId w:val="3"/>
      </w:numPr>
      <w:spacing w:before="100" w:beforeAutospacing="1" w:after="100" w:afterAutospacing="1"/>
    </w:pPr>
  </w:style>
  <w:style w:type="paragraph" w:styleId="30">
    <w:name w:val="List Bullet 3"/>
    <w:basedOn w:val="a3"/>
    <w:autoRedefine/>
    <w:semiHidden/>
    <w:pPr>
      <w:tabs>
        <w:tab w:val="left" w:pos="708"/>
      </w:tabs>
      <w:ind w:firstLine="567"/>
    </w:pPr>
    <w:rPr>
      <w:bCs/>
      <w:i/>
      <w:iCs/>
      <w:sz w:val="28"/>
      <w:szCs w:val="28"/>
    </w:rPr>
  </w:style>
  <w:style w:type="paragraph" w:customStyle="1" w:styleId="FR2">
    <w:name w:val="FR2"/>
    <w:pPr>
      <w:widowControl w:val="0"/>
      <w:spacing w:line="300" w:lineRule="auto"/>
      <w:ind w:firstLine="720"/>
      <w:jc w:val="both"/>
    </w:pPr>
    <w:rPr>
      <w:sz w:val="28"/>
    </w:rPr>
  </w:style>
  <w:style w:type="paragraph" w:styleId="23">
    <w:name w:val="Body Text 2"/>
    <w:basedOn w:val="a3"/>
    <w:link w:val="24"/>
    <w:uiPriority w:val="99"/>
    <w:pPr>
      <w:widowControl w:val="0"/>
      <w:spacing w:after="120" w:line="480" w:lineRule="auto"/>
      <w:ind w:firstLine="400"/>
      <w:jc w:val="both"/>
    </w:pPr>
    <w:rPr>
      <w:lang w:val="x-none" w:eastAsia="x-none"/>
    </w:rPr>
  </w:style>
  <w:style w:type="character" w:customStyle="1" w:styleId="24">
    <w:name w:val="Основной текст 2 Знак"/>
    <w:link w:val="23"/>
    <w:uiPriority w:val="99"/>
    <w:rsid w:val="00295FE7"/>
    <w:rPr>
      <w:sz w:val="24"/>
      <w:szCs w:val="24"/>
    </w:rPr>
  </w:style>
  <w:style w:type="paragraph" w:customStyle="1" w:styleId="caaieiaie2">
    <w:name w:val="caaieiaie 2"/>
    <w:basedOn w:val="a3"/>
    <w:next w:val="a3"/>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3"/>
    <w:uiPriority w:val="99"/>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3"/>
    <w:pPr>
      <w:tabs>
        <w:tab w:val="num" w:pos="643"/>
      </w:tabs>
      <w:spacing w:line="320" w:lineRule="exact"/>
    </w:pPr>
  </w:style>
  <w:style w:type="paragraph" w:customStyle="1" w:styleId="af7">
    <w:name w:val="Знак Знак Знак Знак Знак Знак Знак Знак Знак Знак"/>
    <w:basedOn w:val="a3"/>
    <w:pPr>
      <w:spacing w:after="160" w:line="240" w:lineRule="exact"/>
    </w:pPr>
    <w:rPr>
      <w:rFonts w:ascii="Verdana" w:hAnsi="Verdana" w:cs="Verdana"/>
      <w:sz w:val="20"/>
      <w:szCs w:val="20"/>
      <w:lang w:val="en-US" w:eastAsia="en-US"/>
    </w:rPr>
  </w:style>
  <w:style w:type="paragraph" w:customStyle="1" w:styleId="af8">
    <w:name w:val="Знак Знак Знак Знак Знак Знак"/>
    <w:basedOn w:val="a3"/>
    <w:pPr>
      <w:tabs>
        <w:tab w:val="num" w:pos="643"/>
      </w:tabs>
      <w:spacing w:after="160" w:line="240" w:lineRule="exact"/>
    </w:pPr>
    <w:rPr>
      <w:rFonts w:ascii="Verdana" w:hAnsi="Verdana" w:cs="Verdana"/>
      <w:sz w:val="20"/>
      <w:szCs w:val="20"/>
      <w:lang w:val="en-US" w:eastAsia="en-US"/>
    </w:rPr>
  </w:style>
  <w:style w:type="paragraph" w:styleId="25">
    <w:name w:val="toc 2"/>
    <w:basedOn w:val="a3"/>
    <w:next w:val="a3"/>
    <w:autoRedefine/>
    <w:semiHidden/>
    <w:pPr>
      <w:tabs>
        <w:tab w:val="right" w:leader="dot" w:pos="9345"/>
      </w:tabs>
      <w:ind w:left="720"/>
      <w:jc w:val="both"/>
    </w:pPr>
  </w:style>
  <w:style w:type="paragraph" w:styleId="af9">
    <w:name w:val="footnote text"/>
    <w:basedOn w:val="a3"/>
    <w:link w:val="afa"/>
    <w:pPr>
      <w:spacing w:line="312" w:lineRule="auto"/>
      <w:ind w:firstLine="709"/>
      <w:jc w:val="both"/>
    </w:pPr>
    <w:rPr>
      <w:sz w:val="20"/>
      <w:szCs w:val="20"/>
    </w:rPr>
  </w:style>
  <w:style w:type="character" w:customStyle="1" w:styleId="afa">
    <w:name w:val="Текст сноски Знак"/>
    <w:basedOn w:val="a4"/>
    <w:link w:val="af9"/>
    <w:uiPriority w:val="99"/>
    <w:rsid w:val="00295FE7"/>
  </w:style>
  <w:style w:type="paragraph" w:styleId="40">
    <w:name w:val="toc 4"/>
    <w:basedOn w:val="a3"/>
    <w:next w:val="a3"/>
    <w:autoRedefine/>
    <w:semiHidden/>
    <w:pPr>
      <w:spacing w:line="312" w:lineRule="auto"/>
      <w:ind w:left="720" w:firstLine="709"/>
      <w:jc w:val="both"/>
    </w:pPr>
  </w:style>
  <w:style w:type="paragraph" w:customStyle="1" w:styleId="14">
    <w:name w:val="Знак1"/>
    <w:basedOn w:val="a3"/>
    <w:pPr>
      <w:tabs>
        <w:tab w:val="num" w:pos="643"/>
      </w:tabs>
      <w:spacing w:after="160" w:line="240" w:lineRule="exact"/>
    </w:pPr>
    <w:rPr>
      <w:rFonts w:ascii="Verdana" w:hAnsi="Verdana" w:cs="Verdana"/>
      <w:sz w:val="20"/>
      <w:szCs w:val="20"/>
      <w:lang w:val="en-US" w:eastAsia="en-US"/>
    </w:rPr>
  </w:style>
  <w:style w:type="character" w:styleId="afb">
    <w:name w:val="Emphasis"/>
    <w:qFormat/>
    <w:rPr>
      <w:i/>
      <w:iCs/>
    </w:rPr>
  </w:style>
  <w:style w:type="paragraph" w:styleId="afc">
    <w:name w:val="Balloon Text"/>
    <w:basedOn w:val="a3"/>
    <w:semiHidden/>
    <w:rPr>
      <w:rFonts w:ascii="Tahoma" w:hAnsi="Tahoma" w:cs="Tahoma"/>
      <w:sz w:val="16"/>
      <w:szCs w:val="16"/>
    </w:rPr>
  </w:style>
  <w:style w:type="paragraph" w:styleId="afd">
    <w:name w:val="Subtitle"/>
    <w:basedOn w:val="a3"/>
    <w:link w:val="afe"/>
    <w:qFormat/>
    <w:pPr>
      <w:jc w:val="center"/>
    </w:pPr>
    <w:rPr>
      <w:b/>
      <w:bCs/>
      <w:smallCaps/>
      <w:lang w:val="x-none" w:eastAsia="x-none"/>
    </w:rPr>
  </w:style>
  <w:style w:type="paragraph" w:styleId="a9">
    <w:name w:val="Body Text"/>
    <w:basedOn w:val="a3"/>
    <w:link w:val="aff"/>
    <w:uiPriority w:val="99"/>
    <w:pPr>
      <w:jc w:val="center"/>
      <w:outlineLvl w:val="2"/>
    </w:pPr>
    <w:rPr>
      <w:b/>
      <w:sz w:val="28"/>
      <w:lang w:val="x-none" w:eastAsia="x-none"/>
    </w:rPr>
  </w:style>
  <w:style w:type="character" w:customStyle="1" w:styleId="aff">
    <w:name w:val="Основной текст Знак"/>
    <w:link w:val="a9"/>
    <w:uiPriority w:val="99"/>
    <w:rsid w:val="00A903EE"/>
    <w:rPr>
      <w:b/>
      <w:sz w:val="28"/>
      <w:szCs w:val="24"/>
    </w:rPr>
  </w:style>
  <w:style w:type="paragraph" w:styleId="31">
    <w:name w:val="Body Text 3"/>
    <w:basedOn w:val="a3"/>
    <w:pPr>
      <w:jc w:val="both"/>
    </w:pPr>
  </w:style>
  <w:style w:type="paragraph" w:styleId="26">
    <w:name w:val="Body Text Indent 2"/>
    <w:basedOn w:val="a3"/>
    <w:link w:val="27"/>
    <w:uiPriority w:val="99"/>
    <w:pPr>
      <w:tabs>
        <w:tab w:val="left" w:pos="426"/>
      </w:tabs>
      <w:ind w:left="426" w:hanging="426"/>
      <w:jc w:val="both"/>
    </w:pPr>
    <w:rPr>
      <w:b/>
      <w:lang w:val="x-none" w:eastAsia="x-none"/>
    </w:rPr>
  </w:style>
  <w:style w:type="character" w:customStyle="1" w:styleId="27">
    <w:name w:val="Основной текст с отступом 2 Знак"/>
    <w:link w:val="26"/>
    <w:uiPriority w:val="99"/>
    <w:rsid w:val="00297C85"/>
    <w:rPr>
      <w:b/>
      <w:sz w:val="24"/>
      <w:szCs w:val="24"/>
    </w:rPr>
  </w:style>
  <w:style w:type="paragraph" w:styleId="32">
    <w:name w:val="Body Text Indent 3"/>
    <w:basedOn w:val="a3"/>
    <w:link w:val="33"/>
    <w:uiPriority w:val="99"/>
    <w:pPr>
      <w:tabs>
        <w:tab w:val="left" w:pos="1701"/>
      </w:tabs>
      <w:spacing w:before="120"/>
      <w:ind w:left="1701" w:hanging="708"/>
      <w:jc w:val="both"/>
    </w:pPr>
    <w:rPr>
      <w:lang w:val="x-none" w:eastAsia="x-none"/>
    </w:rPr>
  </w:style>
  <w:style w:type="character" w:customStyle="1" w:styleId="33">
    <w:name w:val="Основной текст с отступом 3 Знак"/>
    <w:link w:val="32"/>
    <w:uiPriority w:val="99"/>
    <w:rsid w:val="00295FE7"/>
    <w:rPr>
      <w:sz w:val="24"/>
      <w:szCs w:val="24"/>
    </w:rPr>
  </w:style>
  <w:style w:type="character" w:styleId="aff0">
    <w:name w:val="FollowedHyperlink"/>
    <w:uiPriority w:val="99"/>
    <w:semiHidden/>
    <w:rPr>
      <w:color w:val="800080"/>
      <w:u w:val="single"/>
    </w:rPr>
  </w:style>
  <w:style w:type="paragraph" w:customStyle="1" w:styleId="Style9">
    <w:name w:val="Style9"/>
    <w:basedOn w:val="a3"/>
    <w:rsid w:val="00514BF7"/>
    <w:pPr>
      <w:widowControl w:val="0"/>
      <w:autoSpaceDE w:val="0"/>
      <w:autoSpaceDN w:val="0"/>
      <w:adjustRightInd w:val="0"/>
      <w:spacing w:line="194" w:lineRule="exact"/>
      <w:ind w:firstLine="518"/>
      <w:jc w:val="both"/>
    </w:pPr>
  </w:style>
  <w:style w:type="character" w:customStyle="1" w:styleId="FontStyle15">
    <w:name w:val="Font Style15"/>
    <w:rsid w:val="00514BF7"/>
    <w:rPr>
      <w:rFonts w:ascii="Times New Roman" w:hAnsi="Times New Roman" w:cs="Times New Roman"/>
      <w:sz w:val="16"/>
      <w:szCs w:val="16"/>
    </w:rPr>
  </w:style>
  <w:style w:type="paragraph" w:customStyle="1" w:styleId="Style1">
    <w:name w:val="Style1"/>
    <w:basedOn w:val="a3"/>
    <w:rsid w:val="00514BF7"/>
    <w:pPr>
      <w:widowControl w:val="0"/>
      <w:autoSpaceDE w:val="0"/>
      <w:autoSpaceDN w:val="0"/>
      <w:adjustRightInd w:val="0"/>
      <w:spacing w:line="196" w:lineRule="exact"/>
      <w:ind w:firstLine="302"/>
      <w:jc w:val="both"/>
    </w:pPr>
  </w:style>
  <w:style w:type="paragraph" w:customStyle="1" w:styleId="Style4">
    <w:name w:val="Style4"/>
    <w:basedOn w:val="a3"/>
    <w:rsid w:val="005E62EF"/>
    <w:pPr>
      <w:widowControl w:val="0"/>
      <w:autoSpaceDE w:val="0"/>
      <w:autoSpaceDN w:val="0"/>
      <w:adjustRightInd w:val="0"/>
    </w:pPr>
  </w:style>
  <w:style w:type="character" w:customStyle="1" w:styleId="FontStyle25">
    <w:name w:val="Font Style25"/>
    <w:rsid w:val="005E62EF"/>
    <w:rPr>
      <w:rFonts w:ascii="Times New Roman" w:hAnsi="Times New Roman" w:cs="Times New Roman"/>
      <w:i/>
      <w:iCs/>
      <w:sz w:val="16"/>
      <w:szCs w:val="16"/>
    </w:rPr>
  </w:style>
  <w:style w:type="character" w:customStyle="1" w:styleId="FontStyle33">
    <w:name w:val="Font Style33"/>
    <w:uiPriority w:val="99"/>
    <w:rsid w:val="005E62EF"/>
    <w:rPr>
      <w:rFonts w:ascii="Times New Roman" w:hAnsi="Times New Roman" w:cs="Times New Roman"/>
      <w:b/>
      <w:bCs/>
      <w:sz w:val="16"/>
      <w:szCs w:val="16"/>
    </w:rPr>
  </w:style>
  <w:style w:type="paragraph" w:customStyle="1" w:styleId="ConsPlusNormal">
    <w:name w:val="ConsPlusNormal"/>
    <w:rsid w:val="005C1EFA"/>
    <w:pPr>
      <w:widowControl w:val="0"/>
      <w:autoSpaceDE w:val="0"/>
      <w:autoSpaceDN w:val="0"/>
      <w:adjustRightInd w:val="0"/>
      <w:ind w:firstLine="720"/>
    </w:pPr>
    <w:rPr>
      <w:rFonts w:ascii="Arial" w:hAnsi="Arial" w:cs="Arial"/>
    </w:rPr>
  </w:style>
  <w:style w:type="character" w:styleId="aff1">
    <w:name w:val="footnote reference"/>
    <w:semiHidden/>
    <w:rsid w:val="00C91D47"/>
    <w:rPr>
      <w:vertAlign w:val="superscript"/>
    </w:rPr>
  </w:style>
  <w:style w:type="table" w:styleId="aff2">
    <w:name w:val="Table Grid"/>
    <w:basedOn w:val="a5"/>
    <w:rsid w:val="000C05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Абзац"/>
    <w:basedOn w:val="a3"/>
    <w:rsid w:val="008F410A"/>
    <w:pPr>
      <w:spacing w:line="312" w:lineRule="auto"/>
      <w:ind w:firstLine="567"/>
      <w:jc w:val="both"/>
    </w:pPr>
    <w:rPr>
      <w:spacing w:val="-4"/>
      <w:szCs w:val="20"/>
    </w:rPr>
  </w:style>
  <w:style w:type="paragraph" w:customStyle="1" w:styleId="28">
    <w:name w:val="Стиль Заголовок 2 + не курсив"/>
    <w:basedOn w:val="20"/>
    <w:link w:val="29"/>
    <w:rsid w:val="00853B88"/>
    <w:pPr>
      <w:widowControl w:val="0"/>
      <w:spacing w:before="0" w:after="0"/>
      <w:ind w:firstLine="709"/>
      <w:jc w:val="both"/>
    </w:pPr>
    <w:rPr>
      <w:sz w:val="24"/>
    </w:rPr>
  </w:style>
  <w:style w:type="character" w:customStyle="1" w:styleId="29">
    <w:name w:val="Стиль Заголовок 2 + не курсив Знак"/>
    <w:link w:val="28"/>
    <w:rsid w:val="00853B88"/>
    <w:rPr>
      <w:rFonts w:ascii="Cambria" w:eastAsia="Times New Roman" w:hAnsi="Cambria" w:cs="Times New Roman"/>
      <w:b/>
      <w:bCs/>
      <w:i/>
      <w:iCs/>
      <w:sz w:val="24"/>
      <w:szCs w:val="28"/>
    </w:rPr>
  </w:style>
  <w:style w:type="paragraph" w:styleId="aff4">
    <w:name w:val="No Spacing"/>
    <w:qFormat/>
    <w:rsid w:val="00853B88"/>
    <w:rPr>
      <w:rFonts w:ascii="Calibri" w:hAnsi="Calibri"/>
      <w:sz w:val="22"/>
      <w:szCs w:val="22"/>
      <w:lang w:eastAsia="en-US"/>
    </w:rPr>
  </w:style>
  <w:style w:type="paragraph" w:customStyle="1" w:styleId="-">
    <w:name w:val="абзац-Азар"/>
    <w:basedOn w:val="af9"/>
    <w:rsid w:val="00E06FB5"/>
    <w:pPr>
      <w:spacing w:line="288" w:lineRule="auto"/>
      <w:ind w:firstLine="567"/>
    </w:pPr>
    <w:rPr>
      <w:sz w:val="24"/>
      <w:szCs w:val="24"/>
    </w:rPr>
  </w:style>
  <w:style w:type="paragraph" w:styleId="aff5">
    <w:name w:val="Block Text"/>
    <w:basedOn w:val="a3"/>
    <w:rsid w:val="00E06FB5"/>
    <w:pPr>
      <w:ind w:left="142" w:right="4819"/>
      <w:jc w:val="center"/>
    </w:pPr>
  </w:style>
  <w:style w:type="paragraph" w:styleId="aff6">
    <w:name w:val="List"/>
    <w:basedOn w:val="a9"/>
    <w:rsid w:val="00E06FB5"/>
    <w:pPr>
      <w:spacing w:after="120"/>
      <w:jc w:val="left"/>
      <w:outlineLvl w:val="9"/>
    </w:pPr>
    <w:rPr>
      <w:rFonts w:ascii="Arial" w:hAnsi="Arial" w:cs="Tahoma"/>
      <w:b w:val="0"/>
      <w:sz w:val="24"/>
      <w:szCs w:val="28"/>
      <w:lang w:eastAsia="ar-SA"/>
    </w:rPr>
  </w:style>
  <w:style w:type="paragraph" w:customStyle="1" w:styleId="Style6">
    <w:name w:val="Style6"/>
    <w:basedOn w:val="a3"/>
    <w:rsid w:val="005A2946"/>
    <w:pPr>
      <w:widowControl w:val="0"/>
      <w:autoSpaceDE w:val="0"/>
      <w:autoSpaceDN w:val="0"/>
      <w:adjustRightInd w:val="0"/>
      <w:spacing w:line="196" w:lineRule="exact"/>
      <w:ind w:firstLine="475"/>
      <w:jc w:val="both"/>
    </w:pPr>
  </w:style>
  <w:style w:type="character" w:customStyle="1" w:styleId="FontStyle89">
    <w:name w:val="Font Style89"/>
    <w:rsid w:val="005A2946"/>
    <w:rPr>
      <w:rFonts w:ascii="Times New Roman" w:hAnsi="Times New Roman" w:cs="Times New Roman"/>
      <w:i/>
      <w:iCs/>
      <w:sz w:val="14"/>
      <w:szCs w:val="14"/>
    </w:rPr>
  </w:style>
  <w:style w:type="paragraph" w:customStyle="1" w:styleId="Style72">
    <w:name w:val="Style72"/>
    <w:basedOn w:val="a3"/>
    <w:rsid w:val="005A2946"/>
    <w:pPr>
      <w:widowControl w:val="0"/>
      <w:autoSpaceDE w:val="0"/>
      <w:autoSpaceDN w:val="0"/>
      <w:adjustRightInd w:val="0"/>
    </w:pPr>
  </w:style>
  <w:style w:type="character" w:customStyle="1" w:styleId="FontStyle94">
    <w:name w:val="Font Style94"/>
    <w:rsid w:val="005D4148"/>
    <w:rPr>
      <w:rFonts w:ascii="Times New Roman" w:hAnsi="Times New Roman" w:cs="Times New Roman"/>
      <w:b/>
      <w:bCs/>
      <w:sz w:val="14"/>
      <w:szCs w:val="14"/>
    </w:rPr>
  </w:style>
  <w:style w:type="paragraph" w:customStyle="1" w:styleId="Style19">
    <w:name w:val="Style19"/>
    <w:basedOn w:val="a3"/>
    <w:rsid w:val="005D4148"/>
    <w:pPr>
      <w:widowControl w:val="0"/>
      <w:autoSpaceDE w:val="0"/>
      <w:autoSpaceDN w:val="0"/>
      <w:adjustRightInd w:val="0"/>
      <w:spacing w:line="202" w:lineRule="exact"/>
      <w:ind w:firstLine="511"/>
      <w:jc w:val="both"/>
    </w:pPr>
  </w:style>
  <w:style w:type="character" w:customStyle="1" w:styleId="FontStyle95">
    <w:name w:val="Font Style95"/>
    <w:rsid w:val="005D4148"/>
    <w:rPr>
      <w:rFonts w:ascii="Times New Roman" w:hAnsi="Times New Roman" w:cs="Times New Roman"/>
      <w:sz w:val="14"/>
      <w:szCs w:val="14"/>
    </w:rPr>
  </w:style>
  <w:style w:type="paragraph" w:customStyle="1" w:styleId="aff7">
    <w:name w:val="Готовый"/>
    <w:basedOn w:val="a3"/>
    <w:rsid w:val="004E3E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Default">
    <w:name w:val="Default"/>
    <w:link w:val="Default0"/>
    <w:rsid w:val="00602828"/>
    <w:pPr>
      <w:autoSpaceDE w:val="0"/>
      <w:autoSpaceDN w:val="0"/>
      <w:adjustRightInd w:val="0"/>
    </w:pPr>
    <w:rPr>
      <w:color w:val="000000"/>
      <w:sz w:val="24"/>
      <w:szCs w:val="24"/>
    </w:rPr>
  </w:style>
  <w:style w:type="paragraph" w:styleId="aff8">
    <w:name w:val="Plain Text"/>
    <w:basedOn w:val="a3"/>
    <w:link w:val="aff9"/>
    <w:uiPriority w:val="99"/>
    <w:rsid w:val="00A032B1"/>
    <w:rPr>
      <w:rFonts w:ascii="Courier New" w:hAnsi="Courier New"/>
      <w:sz w:val="20"/>
      <w:szCs w:val="20"/>
      <w:lang w:val="x-none" w:eastAsia="x-none"/>
    </w:rPr>
  </w:style>
  <w:style w:type="character" w:customStyle="1" w:styleId="aff9">
    <w:name w:val="Текст Знак"/>
    <w:link w:val="aff8"/>
    <w:uiPriority w:val="99"/>
    <w:rsid w:val="00A032B1"/>
    <w:rPr>
      <w:rFonts w:ascii="Courier New" w:hAnsi="Courier New" w:cs="Courier New"/>
    </w:rPr>
  </w:style>
  <w:style w:type="character" w:styleId="affa">
    <w:name w:val="Strong"/>
    <w:uiPriority w:val="22"/>
    <w:qFormat/>
    <w:rsid w:val="0052450C"/>
    <w:rPr>
      <w:b/>
      <w:bCs/>
    </w:rPr>
  </w:style>
  <w:style w:type="paragraph" w:styleId="HTML">
    <w:name w:val="HTML Preformatted"/>
    <w:basedOn w:val="a3"/>
    <w:link w:val="HTML0"/>
    <w:rsid w:val="00A9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A903EE"/>
    <w:rPr>
      <w:rFonts w:ascii="Courier New" w:hAnsi="Courier New" w:cs="Courier New"/>
    </w:rPr>
  </w:style>
  <w:style w:type="paragraph" w:customStyle="1" w:styleId="Style24">
    <w:name w:val="Style24"/>
    <w:basedOn w:val="a3"/>
    <w:uiPriority w:val="99"/>
    <w:rsid w:val="008F6336"/>
    <w:pPr>
      <w:widowControl w:val="0"/>
      <w:suppressAutoHyphens/>
      <w:autoSpaceDE w:val="0"/>
      <w:spacing w:line="322" w:lineRule="exact"/>
      <w:ind w:hanging="389"/>
      <w:jc w:val="both"/>
    </w:pPr>
    <w:rPr>
      <w:rFonts w:ascii="Arial" w:eastAsia="SimSun" w:hAnsi="Arial"/>
      <w:lang w:eastAsia="ar-SA"/>
    </w:rPr>
  </w:style>
  <w:style w:type="character" w:customStyle="1" w:styleId="FontStyle137">
    <w:name w:val="Font Style137"/>
    <w:rsid w:val="008F6336"/>
    <w:rPr>
      <w:rFonts w:ascii="Times New Roman" w:hAnsi="Times New Roman" w:cs="Times New Roman"/>
      <w:sz w:val="20"/>
      <w:szCs w:val="20"/>
    </w:rPr>
  </w:style>
  <w:style w:type="paragraph" w:customStyle="1" w:styleId="ConsPlusNonformat">
    <w:name w:val="ConsPlusNonformat"/>
    <w:rsid w:val="008F6336"/>
    <w:pPr>
      <w:widowControl w:val="0"/>
      <w:autoSpaceDE w:val="0"/>
      <w:autoSpaceDN w:val="0"/>
      <w:adjustRightInd w:val="0"/>
    </w:pPr>
    <w:rPr>
      <w:rFonts w:ascii="Courier New" w:hAnsi="Courier New" w:cs="Courier New"/>
    </w:rPr>
  </w:style>
  <w:style w:type="character" w:customStyle="1" w:styleId="apple-converted-space">
    <w:name w:val="apple-converted-space"/>
    <w:basedOn w:val="a4"/>
    <w:rsid w:val="008F6336"/>
  </w:style>
  <w:style w:type="paragraph" w:customStyle="1" w:styleId="Iauiue">
    <w:name w:val="Iau.iue"/>
    <w:basedOn w:val="a3"/>
    <w:next w:val="a3"/>
    <w:rsid w:val="008F6336"/>
    <w:pPr>
      <w:autoSpaceDE w:val="0"/>
      <w:autoSpaceDN w:val="0"/>
      <w:adjustRightInd w:val="0"/>
    </w:pPr>
  </w:style>
  <w:style w:type="paragraph" w:customStyle="1" w:styleId="15">
    <w:name w:val="заголовок 1"/>
    <w:basedOn w:val="a3"/>
    <w:next w:val="a3"/>
    <w:uiPriority w:val="99"/>
    <w:rsid w:val="00297C85"/>
    <w:pPr>
      <w:keepNext/>
      <w:autoSpaceDE w:val="0"/>
      <w:autoSpaceDN w:val="0"/>
      <w:outlineLvl w:val="0"/>
    </w:pPr>
    <w:rPr>
      <w:b/>
      <w:bCs/>
      <w:sz w:val="28"/>
      <w:szCs w:val="28"/>
    </w:rPr>
  </w:style>
  <w:style w:type="paragraph" w:customStyle="1" w:styleId="71">
    <w:name w:val="заголовок 7"/>
    <w:basedOn w:val="a3"/>
    <w:next w:val="a3"/>
    <w:uiPriority w:val="99"/>
    <w:rsid w:val="00297C85"/>
    <w:pPr>
      <w:keepNext/>
      <w:autoSpaceDE w:val="0"/>
      <w:autoSpaceDN w:val="0"/>
      <w:ind w:firstLine="680"/>
      <w:outlineLvl w:val="6"/>
    </w:pPr>
    <w:rPr>
      <w:sz w:val="28"/>
      <w:szCs w:val="28"/>
      <w:u w:val="single"/>
    </w:rPr>
  </w:style>
  <w:style w:type="paragraph" w:customStyle="1" w:styleId="60">
    <w:name w:val="заголовок 6"/>
    <w:basedOn w:val="a3"/>
    <w:next w:val="a3"/>
    <w:uiPriority w:val="99"/>
    <w:rsid w:val="00297C85"/>
    <w:pPr>
      <w:keepNext/>
      <w:autoSpaceDE w:val="0"/>
      <w:autoSpaceDN w:val="0"/>
      <w:ind w:firstLine="680"/>
      <w:jc w:val="both"/>
      <w:outlineLvl w:val="5"/>
    </w:pPr>
    <w:rPr>
      <w:sz w:val="28"/>
      <w:szCs w:val="28"/>
      <w:u w:val="single"/>
    </w:rPr>
  </w:style>
  <w:style w:type="paragraph" w:styleId="2">
    <w:name w:val="List Bullet 2"/>
    <w:basedOn w:val="a9"/>
    <w:unhideWhenUsed/>
    <w:rsid w:val="008462C9"/>
    <w:pPr>
      <w:numPr>
        <w:numId w:val="4"/>
      </w:numPr>
      <w:spacing w:line="264" w:lineRule="auto"/>
      <w:ind w:left="0" w:firstLine="709"/>
      <w:contextualSpacing/>
      <w:jc w:val="both"/>
      <w:outlineLvl w:val="9"/>
    </w:pPr>
    <w:rPr>
      <w:b w:val="0"/>
    </w:rPr>
  </w:style>
  <w:style w:type="paragraph" w:customStyle="1" w:styleId="western">
    <w:name w:val="western"/>
    <w:basedOn w:val="a3"/>
    <w:rsid w:val="000054D3"/>
    <w:pPr>
      <w:spacing w:before="100" w:beforeAutospacing="1" w:after="100" w:afterAutospacing="1"/>
    </w:pPr>
  </w:style>
  <w:style w:type="paragraph" w:customStyle="1" w:styleId="ConsNormal">
    <w:name w:val="ConsNormal"/>
    <w:uiPriority w:val="99"/>
    <w:rsid w:val="00295FE7"/>
    <w:pPr>
      <w:widowControl w:val="0"/>
      <w:autoSpaceDE w:val="0"/>
      <w:autoSpaceDN w:val="0"/>
      <w:adjustRightInd w:val="0"/>
      <w:ind w:right="19772" w:firstLine="720"/>
    </w:pPr>
    <w:rPr>
      <w:rFonts w:ascii="Arial" w:hAnsi="Arial" w:cs="Arial"/>
      <w:sz w:val="18"/>
      <w:szCs w:val="18"/>
    </w:rPr>
  </w:style>
  <w:style w:type="paragraph" w:customStyle="1" w:styleId="Style20">
    <w:name w:val="Style20"/>
    <w:basedOn w:val="a3"/>
    <w:rsid w:val="00295FE7"/>
    <w:pPr>
      <w:widowControl w:val="0"/>
      <w:autoSpaceDE w:val="0"/>
      <w:autoSpaceDN w:val="0"/>
      <w:adjustRightInd w:val="0"/>
    </w:pPr>
  </w:style>
  <w:style w:type="character" w:customStyle="1" w:styleId="FontStyle29">
    <w:name w:val="Font Style29"/>
    <w:uiPriority w:val="99"/>
    <w:rsid w:val="00295FE7"/>
    <w:rPr>
      <w:rFonts w:ascii="Times New Roman" w:hAnsi="Times New Roman" w:cs="Times New Roman"/>
      <w:sz w:val="18"/>
      <w:szCs w:val="18"/>
    </w:rPr>
  </w:style>
  <w:style w:type="paragraph" w:customStyle="1" w:styleId="Style14">
    <w:name w:val="Style14"/>
    <w:basedOn w:val="a3"/>
    <w:rsid w:val="00295FE7"/>
    <w:pPr>
      <w:widowControl w:val="0"/>
      <w:autoSpaceDE w:val="0"/>
      <w:autoSpaceDN w:val="0"/>
      <w:adjustRightInd w:val="0"/>
    </w:pPr>
  </w:style>
  <w:style w:type="paragraph" w:customStyle="1" w:styleId="Style8">
    <w:name w:val="Style8"/>
    <w:basedOn w:val="a3"/>
    <w:rsid w:val="00295FE7"/>
    <w:pPr>
      <w:widowControl w:val="0"/>
      <w:autoSpaceDE w:val="0"/>
      <w:autoSpaceDN w:val="0"/>
      <w:adjustRightInd w:val="0"/>
    </w:pPr>
  </w:style>
  <w:style w:type="paragraph" w:customStyle="1" w:styleId="Style18">
    <w:name w:val="Style18"/>
    <w:basedOn w:val="a3"/>
    <w:rsid w:val="00295FE7"/>
    <w:pPr>
      <w:widowControl w:val="0"/>
      <w:autoSpaceDE w:val="0"/>
      <w:autoSpaceDN w:val="0"/>
      <w:adjustRightInd w:val="0"/>
    </w:pPr>
  </w:style>
  <w:style w:type="paragraph" w:customStyle="1" w:styleId="Style25">
    <w:name w:val="Style25"/>
    <w:basedOn w:val="a3"/>
    <w:rsid w:val="00295FE7"/>
    <w:pPr>
      <w:widowControl w:val="0"/>
      <w:autoSpaceDE w:val="0"/>
      <w:autoSpaceDN w:val="0"/>
      <w:adjustRightInd w:val="0"/>
    </w:pPr>
  </w:style>
  <w:style w:type="character" w:customStyle="1" w:styleId="34">
    <w:name w:val="Основной текст (3)_"/>
    <w:link w:val="35"/>
    <w:rsid w:val="0039330B"/>
    <w:rPr>
      <w:rFonts w:ascii="Trebuchet MS" w:hAnsi="Trebuchet MS"/>
      <w:b/>
      <w:bCs/>
      <w:i/>
      <w:iCs/>
      <w:sz w:val="19"/>
      <w:szCs w:val="19"/>
      <w:shd w:val="clear" w:color="auto" w:fill="FFFFFF"/>
    </w:rPr>
  </w:style>
  <w:style w:type="character" w:customStyle="1" w:styleId="Tahoma1">
    <w:name w:val="Основной текст + Tahoma1"/>
    <w:aliases w:val="71,5 pt1,7 pt,Основной текст + Tahoma4"/>
    <w:rsid w:val="0039330B"/>
    <w:rPr>
      <w:rFonts w:ascii="Tahoma" w:hAnsi="Tahoma" w:cs="Tahoma"/>
      <w:b/>
      <w:sz w:val="15"/>
      <w:szCs w:val="15"/>
      <w:lang w:bidi="ar-SA"/>
    </w:rPr>
  </w:style>
  <w:style w:type="paragraph" w:customStyle="1" w:styleId="35">
    <w:name w:val="Основной текст (3)"/>
    <w:basedOn w:val="a3"/>
    <w:link w:val="34"/>
    <w:rsid w:val="0039330B"/>
    <w:pPr>
      <w:widowControl w:val="0"/>
      <w:shd w:val="clear" w:color="auto" w:fill="FFFFFF"/>
      <w:spacing w:before="480" w:after="120" w:line="240" w:lineRule="atLeast"/>
      <w:ind w:firstLine="280"/>
      <w:jc w:val="both"/>
    </w:pPr>
    <w:rPr>
      <w:rFonts w:ascii="Trebuchet MS" w:hAnsi="Trebuchet MS"/>
      <w:b/>
      <w:bCs/>
      <w:i/>
      <w:iCs/>
      <w:sz w:val="19"/>
      <w:szCs w:val="19"/>
      <w:lang w:val="x-none" w:eastAsia="x-none"/>
    </w:rPr>
  </w:style>
  <w:style w:type="character" w:customStyle="1" w:styleId="Tahoma2">
    <w:name w:val="Основной текст + Tahoma2"/>
    <w:aliases w:val="8 pt1,Курсив1,8 pt2,Курсив2,Малые прописные"/>
    <w:rsid w:val="0039330B"/>
    <w:rPr>
      <w:rFonts w:ascii="Tahoma" w:hAnsi="Tahoma" w:cs="Tahoma"/>
      <w:b/>
      <w:i/>
      <w:iCs/>
      <w:sz w:val="16"/>
      <w:szCs w:val="16"/>
      <w:lang w:bidi="ar-SA"/>
    </w:rPr>
  </w:style>
  <w:style w:type="character" w:customStyle="1" w:styleId="3Verdana">
    <w:name w:val="Основной текст (3) + Verdana"/>
    <w:aliases w:val="9 pt"/>
    <w:rsid w:val="0039330B"/>
    <w:rPr>
      <w:rFonts w:ascii="Verdana" w:hAnsi="Verdana" w:cs="Verdana"/>
      <w:b/>
      <w:bCs/>
      <w:i/>
      <w:iCs/>
      <w:sz w:val="18"/>
      <w:szCs w:val="18"/>
      <w:shd w:val="clear" w:color="auto" w:fill="FFFFFF"/>
    </w:rPr>
  </w:style>
  <w:style w:type="character" w:customStyle="1" w:styleId="afe">
    <w:name w:val="Подзаголовок Знак"/>
    <w:link w:val="afd"/>
    <w:rsid w:val="00BD7EF2"/>
    <w:rPr>
      <w:b/>
      <w:bCs/>
      <w:smallCaps/>
      <w:sz w:val="24"/>
      <w:szCs w:val="24"/>
    </w:rPr>
  </w:style>
  <w:style w:type="paragraph" w:customStyle="1" w:styleId="ConsPlusTitle">
    <w:name w:val="ConsPlusTitle"/>
    <w:uiPriority w:val="99"/>
    <w:rsid w:val="002022F5"/>
    <w:pPr>
      <w:widowControl w:val="0"/>
      <w:autoSpaceDE w:val="0"/>
      <w:autoSpaceDN w:val="0"/>
      <w:adjustRightInd w:val="0"/>
    </w:pPr>
    <w:rPr>
      <w:rFonts w:ascii="Arial" w:hAnsi="Arial" w:cs="Arial"/>
      <w:b/>
      <w:bCs/>
    </w:rPr>
  </w:style>
  <w:style w:type="character" w:customStyle="1" w:styleId="highlight">
    <w:name w:val="highlight"/>
    <w:basedOn w:val="a4"/>
    <w:rsid w:val="003724A2"/>
  </w:style>
  <w:style w:type="character" w:customStyle="1" w:styleId="11">
    <w:name w:val="Заголовок 1 Знак"/>
    <w:link w:val="10"/>
    <w:uiPriority w:val="99"/>
    <w:locked/>
    <w:rsid w:val="00EF2D36"/>
    <w:rPr>
      <w:i/>
      <w:sz w:val="24"/>
      <w:szCs w:val="24"/>
    </w:rPr>
  </w:style>
  <w:style w:type="paragraph" w:customStyle="1" w:styleId="36">
    <w:name w:val="заголовок 3"/>
    <w:basedOn w:val="a3"/>
    <w:next w:val="a3"/>
    <w:rsid w:val="00EF2D36"/>
    <w:pPr>
      <w:keepNext/>
      <w:autoSpaceDE w:val="0"/>
      <w:autoSpaceDN w:val="0"/>
      <w:jc w:val="center"/>
      <w:outlineLvl w:val="2"/>
    </w:pPr>
    <w:rPr>
      <w:b/>
      <w:bCs/>
      <w:sz w:val="32"/>
      <w:szCs w:val="32"/>
    </w:rPr>
  </w:style>
  <w:style w:type="paragraph" w:customStyle="1" w:styleId="41">
    <w:name w:val="заголовок 4"/>
    <w:basedOn w:val="a3"/>
    <w:next w:val="a3"/>
    <w:uiPriority w:val="99"/>
    <w:rsid w:val="00EF2D36"/>
    <w:pPr>
      <w:keepNext/>
      <w:autoSpaceDE w:val="0"/>
      <w:autoSpaceDN w:val="0"/>
      <w:ind w:firstLine="709"/>
      <w:jc w:val="center"/>
      <w:outlineLvl w:val="3"/>
    </w:pPr>
    <w:rPr>
      <w:sz w:val="28"/>
      <w:szCs w:val="28"/>
    </w:rPr>
  </w:style>
  <w:style w:type="paragraph" w:customStyle="1" w:styleId="51">
    <w:name w:val="заголовок 5"/>
    <w:basedOn w:val="a3"/>
    <w:next w:val="a3"/>
    <w:uiPriority w:val="99"/>
    <w:rsid w:val="00EF2D36"/>
    <w:pPr>
      <w:keepNext/>
      <w:autoSpaceDE w:val="0"/>
      <w:autoSpaceDN w:val="0"/>
      <w:ind w:firstLine="709"/>
      <w:outlineLvl w:val="4"/>
    </w:pPr>
    <w:rPr>
      <w:sz w:val="28"/>
      <w:szCs w:val="28"/>
    </w:rPr>
  </w:style>
  <w:style w:type="paragraph" w:customStyle="1" w:styleId="81">
    <w:name w:val="заголовок 8"/>
    <w:basedOn w:val="a3"/>
    <w:next w:val="a3"/>
    <w:uiPriority w:val="99"/>
    <w:rsid w:val="00EF2D36"/>
    <w:pPr>
      <w:keepNext/>
      <w:autoSpaceDE w:val="0"/>
      <w:autoSpaceDN w:val="0"/>
      <w:ind w:firstLine="709"/>
      <w:jc w:val="both"/>
      <w:outlineLvl w:val="7"/>
    </w:pPr>
    <w:rPr>
      <w:b/>
      <w:bCs/>
      <w:sz w:val="28"/>
      <w:szCs w:val="28"/>
    </w:rPr>
  </w:style>
  <w:style w:type="character" w:customStyle="1" w:styleId="affb">
    <w:name w:val="Основной шрифт"/>
    <w:uiPriority w:val="99"/>
    <w:rsid w:val="00EF2D36"/>
  </w:style>
  <w:style w:type="paragraph" w:customStyle="1" w:styleId="affc">
    <w:name w:val="Таблица"/>
    <w:basedOn w:val="a9"/>
    <w:uiPriority w:val="99"/>
    <w:rsid w:val="00EF2D36"/>
    <w:pPr>
      <w:autoSpaceDE w:val="0"/>
      <w:autoSpaceDN w:val="0"/>
      <w:spacing w:line="288" w:lineRule="auto"/>
      <w:outlineLvl w:val="9"/>
    </w:pPr>
    <w:rPr>
      <w:b w:val="0"/>
      <w:sz w:val="26"/>
      <w:szCs w:val="26"/>
    </w:rPr>
  </w:style>
  <w:style w:type="character" w:customStyle="1" w:styleId="aa">
    <w:name w:val="Заголовок Знак"/>
    <w:link w:val="a8"/>
    <w:uiPriority w:val="99"/>
    <w:locked/>
    <w:rsid w:val="00EF2D36"/>
    <w:rPr>
      <w:b/>
      <w:sz w:val="22"/>
      <w:szCs w:val="24"/>
    </w:rPr>
  </w:style>
  <w:style w:type="character" w:customStyle="1" w:styleId="affd">
    <w:name w:val="номер страницы"/>
    <w:uiPriority w:val="99"/>
    <w:rsid w:val="00EF2D36"/>
    <w:rPr>
      <w:rFonts w:cs="Times New Roman"/>
    </w:rPr>
  </w:style>
  <w:style w:type="paragraph" w:customStyle="1" w:styleId="ConsNonformat">
    <w:name w:val="ConsNonformat"/>
    <w:uiPriority w:val="99"/>
    <w:rsid w:val="00EF2D36"/>
    <w:pPr>
      <w:widowControl w:val="0"/>
      <w:autoSpaceDE w:val="0"/>
      <w:autoSpaceDN w:val="0"/>
    </w:pPr>
    <w:rPr>
      <w:rFonts w:ascii="Courier New" w:hAnsi="Courier New" w:cs="Courier New"/>
    </w:rPr>
  </w:style>
  <w:style w:type="paragraph" w:customStyle="1" w:styleId="ConsTitle">
    <w:name w:val="ConsTitle"/>
    <w:uiPriority w:val="99"/>
    <w:rsid w:val="00EF2D36"/>
    <w:pPr>
      <w:widowControl w:val="0"/>
      <w:autoSpaceDE w:val="0"/>
      <w:autoSpaceDN w:val="0"/>
    </w:pPr>
    <w:rPr>
      <w:rFonts w:ascii="Arial" w:hAnsi="Arial" w:cs="Arial"/>
      <w:b/>
      <w:bCs/>
      <w:sz w:val="16"/>
      <w:szCs w:val="16"/>
    </w:rPr>
  </w:style>
  <w:style w:type="paragraph" w:customStyle="1" w:styleId="ConsCell">
    <w:name w:val="ConsCell"/>
    <w:uiPriority w:val="99"/>
    <w:rsid w:val="00EF2D36"/>
    <w:pPr>
      <w:widowControl w:val="0"/>
      <w:autoSpaceDE w:val="0"/>
      <w:autoSpaceDN w:val="0"/>
    </w:pPr>
    <w:rPr>
      <w:rFonts w:ascii="Arial" w:hAnsi="Arial" w:cs="Arial"/>
    </w:rPr>
  </w:style>
  <w:style w:type="paragraph" w:customStyle="1" w:styleId="ConsDocList">
    <w:name w:val="ConsDocList"/>
    <w:uiPriority w:val="99"/>
    <w:rsid w:val="00EF2D36"/>
    <w:pPr>
      <w:widowControl w:val="0"/>
      <w:autoSpaceDE w:val="0"/>
      <w:autoSpaceDN w:val="0"/>
    </w:pPr>
    <w:rPr>
      <w:rFonts w:ascii="Courier New" w:hAnsi="Courier New" w:cs="Courier New"/>
    </w:rPr>
  </w:style>
  <w:style w:type="paragraph" w:customStyle="1" w:styleId="16">
    <w:name w:val="Обычный1"/>
    <w:rsid w:val="005A6542"/>
    <w:pPr>
      <w:widowControl w:val="0"/>
      <w:spacing w:line="280" w:lineRule="auto"/>
      <w:ind w:firstLine="260"/>
      <w:jc w:val="both"/>
    </w:pPr>
    <w:rPr>
      <w:snapToGrid w:val="0"/>
    </w:rPr>
  </w:style>
  <w:style w:type="paragraph" w:customStyle="1" w:styleId="91">
    <w:name w:val="заголовок 9"/>
    <w:basedOn w:val="a3"/>
    <w:next w:val="a3"/>
    <w:rsid w:val="005A6542"/>
    <w:pPr>
      <w:keepNext/>
      <w:ind w:firstLine="567"/>
      <w:jc w:val="center"/>
    </w:pPr>
    <w:rPr>
      <w:b/>
      <w:sz w:val="28"/>
      <w:szCs w:val="20"/>
    </w:rPr>
  </w:style>
  <w:style w:type="paragraph" w:styleId="a">
    <w:name w:val="List Bullet"/>
    <w:basedOn w:val="a3"/>
    <w:uiPriority w:val="99"/>
    <w:unhideWhenUsed/>
    <w:rsid w:val="004A062A"/>
    <w:pPr>
      <w:numPr>
        <w:numId w:val="5"/>
      </w:numPr>
      <w:contextualSpacing/>
    </w:pPr>
  </w:style>
  <w:style w:type="paragraph" w:styleId="affe">
    <w:name w:val="caption"/>
    <w:basedOn w:val="a3"/>
    <w:next w:val="afd"/>
    <w:qFormat/>
    <w:rsid w:val="007845D3"/>
    <w:pPr>
      <w:jc w:val="center"/>
    </w:pPr>
    <w:rPr>
      <w:sz w:val="36"/>
      <w:szCs w:val="20"/>
      <w:lang w:val="x-none" w:eastAsia="zh-CN"/>
    </w:rPr>
  </w:style>
  <w:style w:type="character" w:customStyle="1" w:styleId="80">
    <w:name w:val="Заголовок 8 Знак"/>
    <w:link w:val="8"/>
    <w:rsid w:val="007845D3"/>
    <w:rPr>
      <w:b/>
      <w:bCs/>
      <w:spacing w:val="30"/>
      <w:sz w:val="28"/>
      <w:u w:val="single"/>
      <w:lang w:val="x-none" w:eastAsia="zh-CN" w:bidi="ar-SA"/>
    </w:rPr>
  </w:style>
  <w:style w:type="numbering" w:customStyle="1" w:styleId="17">
    <w:name w:val="Нет списка1"/>
    <w:next w:val="a6"/>
    <w:semiHidden/>
    <w:rsid w:val="007845D3"/>
  </w:style>
  <w:style w:type="character" w:customStyle="1" w:styleId="WW8Num2z0">
    <w:name w:val="WW8Num2z0"/>
    <w:rsid w:val="007845D3"/>
    <w:rPr>
      <w:rFonts w:ascii="Symbol" w:hAnsi="Symbol" w:cs="Symbol"/>
    </w:rPr>
  </w:style>
  <w:style w:type="character" w:customStyle="1" w:styleId="WW8Num3z0">
    <w:name w:val="WW8Num3z0"/>
    <w:rsid w:val="007845D3"/>
    <w:rPr>
      <w:rFonts w:ascii="Symbol" w:hAnsi="Symbol" w:cs="Symbol"/>
    </w:rPr>
  </w:style>
  <w:style w:type="character" w:customStyle="1" w:styleId="WW8Num4z0">
    <w:name w:val="WW8Num4z0"/>
    <w:rsid w:val="007845D3"/>
    <w:rPr>
      <w:rFonts w:ascii="Times New Roman" w:hAnsi="Times New Roman" w:cs="Times New Roman"/>
      <w:b w:val="0"/>
      <w:i w:val="0"/>
      <w:sz w:val="28"/>
      <w:u w:val="none"/>
    </w:rPr>
  </w:style>
  <w:style w:type="character" w:customStyle="1" w:styleId="WW8Num5z0">
    <w:name w:val="WW8Num5z0"/>
    <w:rsid w:val="007845D3"/>
    <w:rPr>
      <w:rFonts w:ascii="Times New Roman" w:hAnsi="Times New Roman" w:cs="Times New Roman"/>
      <w:b w:val="0"/>
      <w:i w:val="0"/>
      <w:sz w:val="28"/>
      <w:u w:val="none"/>
    </w:rPr>
  </w:style>
  <w:style w:type="character" w:customStyle="1" w:styleId="WW8Num6z0">
    <w:name w:val="WW8Num6z0"/>
    <w:rsid w:val="007845D3"/>
    <w:rPr>
      <w:rFonts w:ascii="Times New Roman" w:hAnsi="Times New Roman" w:cs="Times New Roman"/>
    </w:rPr>
  </w:style>
  <w:style w:type="character" w:customStyle="1" w:styleId="WW8Num7z0">
    <w:name w:val="WW8Num7z0"/>
    <w:rsid w:val="007845D3"/>
    <w:rPr>
      <w:rFonts w:ascii="Times New Roman" w:hAnsi="Times New Roman" w:cs="Times New Roman"/>
    </w:rPr>
  </w:style>
  <w:style w:type="character" w:customStyle="1" w:styleId="WW8Num8z0">
    <w:name w:val="WW8Num8z0"/>
    <w:rsid w:val="007845D3"/>
    <w:rPr>
      <w:rFonts w:ascii="Symbol" w:hAnsi="Symbol" w:cs="Symbol"/>
    </w:rPr>
  </w:style>
  <w:style w:type="character" w:customStyle="1" w:styleId="WW8Num8z1">
    <w:name w:val="WW8Num8z1"/>
    <w:rsid w:val="007845D3"/>
    <w:rPr>
      <w:rFonts w:ascii="Courier New" w:hAnsi="Courier New" w:cs="Courier New"/>
    </w:rPr>
  </w:style>
  <w:style w:type="character" w:customStyle="1" w:styleId="WW8Num8z2">
    <w:name w:val="WW8Num8z2"/>
    <w:rsid w:val="007845D3"/>
    <w:rPr>
      <w:rFonts w:ascii="Wingdings" w:hAnsi="Wingdings" w:cs="Wingdings"/>
    </w:rPr>
  </w:style>
  <w:style w:type="character" w:customStyle="1" w:styleId="WW8Num9z1">
    <w:name w:val="WW8Num9z1"/>
    <w:rsid w:val="007845D3"/>
    <w:rPr>
      <w:rFonts w:ascii="Courier New" w:hAnsi="Courier New" w:cs="Courier New"/>
      <w:sz w:val="20"/>
    </w:rPr>
  </w:style>
  <w:style w:type="character" w:customStyle="1" w:styleId="WW8Num10z0">
    <w:name w:val="WW8Num10z0"/>
    <w:rsid w:val="007845D3"/>
    <w:rPr>
      <w:sz w:val="20"/>
    </w:rPr>
  </w:style>
  <w:style w:type="character" w:customStyle="1" w:styleId="WW8Num10z1">
    <w:name w:val="WW8Num10z1"/>
    <w:rsid w:val="007845D3"/>
    <w:rPr>
      <w:color w:val="auto"/>
    </w:rPr>
  </w:style>
  <w:style w:type="character" w:customStyle="1" w:styleId="WW8Num10z2">
    <w:name w:val="WW8Num10z2"/>
    <w:rsid w:val="007845D3"/>
    <w:rPr>
      <w:rFonts w:ascii="Wingdings" w:hAnsi="Wingdings" w:cs="Wingdings"/>
      <w:sz w:val="20"/>
    </w:rPr>
  </w:style>
  <w:style w:type="character" w:customStyle="1" w:styleId="WW8Num11z0">
    <w:name w:val="WW8Num11z0"/>
    <w:rsid w:val="007845D3"/>
    <w:rPr>
      <w:sz w:val="20"/>
    </w:rPr>
  </w:style>
  <w:style w:type="character" w:customStyle="1" w:styleId="WW8Num12z0">
    <w:name w:val="WW8Num12z0"/>
    <w:rsid w:val="007845D3"/>
    <w:rPr>
      <w:rFonts w:ascii="Symbol" w:hAnsi="Symbol" w:cs="Symbol"/>
    </w:rPr>
  </w:style>
  <w:style w:type="character" w:customStyle="1" w:styleId="WW8Num13z0">
    <w:name w:val="WW8Num13z0"/>
    <w:rsid w:val="007845D3"/>
    <w:rPr>
      <w:rFonts w:ascii="Symbol" w:hAnsi="Symbol" w:cs="Symbol"/>
    </w:rPr>
  </w:style>
  <w:style w:type="character" w:customStyle="1" w:styleId="WW8Num13z1">
    <w:name w:val="WW8Num13z1"/>
    <w:rsid w:val="007845D3"/>
    <w:rPr>
      <w:rFonts w:ascii="Courier New" w:hAnsi="Courier New" w:cs="Courier New"/>
    </w:rPr>
  </w:style>
  <w:style w:type="character" w:customStyle="1" w:styleId="WW8Num13z2">
    <w:name w:val="WW8Num13z2"/>
    <w:rsid w:val="007845D3"/>
    <w:rPr>
      <w:rFonts w:ascii="Wingdings" w:hAnsi="Wingdings" w:cs="Wingdings"/>
    </w:rPr>
  </w:style>
  <w:style w:type="character" w:customStyle="1" w:styleId="WW8Num15z0">
    <w:name w:val="WW8Num15z0"/>
    <w:rsid w:val="007845D3"/>
    <w:rPr>
      <w:rFonts w:ascii="OpenSymbol" w:hAnsi="OpenSymbol" w:cs="OpenSymbol"/>
    </w:rPr>
  </w:style>
  <w:style w:type="character" w:customStyle="1" w:styleId="WW8Num16z0">
    <w:name w:val="WW8Num16z0"/>
    <w:rsid w:val="007845D3"/>
    <w:rPr>
      <w:rFonts w:ascii="Symbol" w:hAnsi="Symbol" w:cs="Symbol"/>
    </w:rPr>
  </w:style>
  <w:style w:type="character" w:customStyle="1" w:styleId="WW8Num17z0">
    <w:name w:val="WW8Num17z0"/>
    <w:rsid w:val="007845D3"/>
    <w:rPr>
      <w:rFonts w:ascii="Symbol" w:hAnsi="Symbol" w:cs="Symbol"/>
      <w:sz w:val="20"/>
    </w:rPr>
  </w:style>
  <w:style w:type="character" w:customStyle="1" w:styleId="WW8Num18z0">
    <w:name w:val="WW8Num18z0"/>
    <w:rsid w:val="007845D3"/>
    <w:rPr>
      <w:rFonts w:ascii="Symbol" w:hAnsi="Symbol" w:cs="Symbol"/>
    </w:rPr>
  </w:style>
  <w:style w:type="character" w:customStyle="1" w:styleId="WW8Num18z1">
    <w:name w:val="WW8Num18z1"/>
    <w:rsid w:val="007845D3"/>
    <w:rPr>
      <w:rFonts w:ascii="Courier New" w:hAnsi="Courier New" w:cs="Courier New"/>
    </w:rPr>
  </w:style>
  <w:style w:type="character" w:customStyle="1" w:styleId="WW8Num18z2">
    <w:name w:val="WW8Num18z2"/>
    <w:rsid w:val="007845D3"/>
    <w:rPr>
      <w:rFonts w:ascii="Wingdings" w:hAnsi="Wingdings" w:cs="Wingdings"/>
    </w:rPr>
  </w:style>
  <w:style w:type="character" w:customStyle="1" w:styleId="WW8Num19z0">
    <w:name w:val="WW8Num19z0"/>
    <w:rsid w:val="007845D3"/>
    <w:rPr>
      <w:rFonts w:ascii="Times New Roman" w:hAnsi="Times New Roman" w:cs="Times New Roman"/>
    </w:rPr>
  </w:style>
  <w:style w:type="character" w:customStyle="1" w:styleId="WW8Num19z1">
    <w:name w:val="WW8Num19z1"/>
    <w:rsid w:val="007845D3"/>
    <w:rPr>
      <w:rFonts w:ascii="Courier New" w:hAnsi="Courier New" w:cs="Courier New"/>
    </w:rPr>
  </w:style>
  <w:style w:type="character" w:customStyle="1" w:styleId="WW8Num19z2">
    <w:name w:val="WW8Num19z2"/>
    <w:rsid w:val="007845D3"/>
    <w:rPr>
      <w:rFonts w:ascii="Marlett" w:hAnsi="Marlett" w:cs="Marlett"/>
    </w:rPr>
  </w:style>
  <w:style w:type="character" w:customStyle="1" w:styleId="WW8Num20z0">
    <w:name w:val="WW8Num20z0"/>
    <w:rsid w:val="007845D3"/>
    <w:rPr>
      <w:sz w:val="20"/>
    </w:rPr>
  </w:style>
  <w:style w:type="character" w:customStyle="1" w:styleId="WW8Num21z0">
    <w:name w:val="WW8Num21z0"/>
    <w:rsid w:val="007845D3"/>
    <w:rPr>
      <w:rFonts w:ascii="Symbol" w:hAnsi="Symbol" w:cs="Symbol"/>
      <w:sz w:val="20"/>
    </w:rPr>
  </w:style>
  <w:style w:type="character" w:customStyle="1" w:styleId="WW8Num21z1">
    <w:name w:val="WW8Num21z1"/>
    <w:rsid w:val="007845D3"/>
    <w:rPr>
      <w:rFonts w:ascii="Century Schoolbook" w:hAnsi="Century Schoolbook" w:cs="Century Schoolbook"/>
      <w:sz w:val="20"/>
    </w:rPr>
  </w:style>
  <w:style w:type="character" w:customStyle="1" w:styleId="WW8Num21z2">
    <w:name w:val="WW8Num21z2"/>
    <w:rsid w:val="007845D3"/>
    <w:rPr>
      <w:rFonts w:ascii="Wingdings" w:hAnsi="Wingdings" w:cs="Wingdings"/>
      <w:sz w:val="20"/>
    </w:rPr>
  </w:style>
  <w:style w:type="character" w:customStyle="1" w:styleId="WW8Num22z0">
    <w:name w:val="WW8Num22z0"/>
    <w:rsid w:val="007845D3"/>
    <w:rPr>
      <w:rFonts w:ascii="Symbol" w:hAnsi="Symbol" w:cs="Symbol"/>
    </w:rPr>
  </w:style>
  <w:style w:type="character" w:customStyle="1" w:styleId="WW8Num23z0">
    <w:name w:val="WW8Num23z0"/>
    <w:rsid w:val="007845D3"/>
    <w:rPr>
      <w:rFonts w:ascii="Symbol" w:hAnsi="Symbol" w:cs="Symbol"/>
    </w:rPr>
  </w:style>
  <w:style w:type="character" w:customStyle="1" w:styleId="WW8Num24z0">
    <w:name w:val="WW8Num24z0"/>
    <w:rsid w:val="007845D3"/>
    <w:rPr>
      <w:rFonts w:ascii="Symbol" w:hAnsi="Symbol" w:cs="Symbol"/>
      <w:sz w:val="20"/>
    </w:rPr>
  </w:style>
  <w:style w:type="character" w:customStyle="1" w:styleId="WW8Num24z1">
    <w:name w:val="WW8Num24z1"/>
    <w:rsid w:val="007845D3"/>
    <w:rPr>
      <w:rFonts w:ascii="Courier New" w:hAnsi="Courier New" w:cs="Courier New"/>
      <w:sz w:val="20"/>
    </w:rPr>
  </w:style>
  <w:style w:type="character" w:customStyle="1" w:styleId="WW8Num24z2">
    <w:name w:val="WW8Num24z2"/>
    <w:rsid w:val="007845D3"/>
    <w:rPr>
      <w:rFonts w:ascii="Wingdings" w:hAnsi="Wingdings" w:cs="Wingdings"/>
      <w:sz w:val="20"/>
    </w:rPr>
  </w:style>
  <w:style w:type="character" w:customStyle="1" w:styleId="WW8Num25z0">
    <w:name w:val="WW8Num25z0"/>
    <w:rsid w:val="007845D3"/>
    <w:rPr>
      <w:rFonts w:ascii="Symbol" w:hAnsi="Symbol" w:cs="Symbol"/>
    </w:rPr>
  </w:style>
  <w:style w:type="character" w:customStyle="1" w:styleId="WW8Num26z0">
    <w:name w:val="WW8Num26z0"/>
    <w:rsid w:val="007845D3"/>
    <w:rPr>
      <w:rFonts w:ascii="Symbol" w:hAnsi="Symbol" w:cs="Symbol"/>
    </w:rPr>
  </w:style>
  <w:style w:type="character" w:customStyle="1" w:styleId="WW8Num26z1">
    <w:name w:val="WW8Num26z1"/>
    <w:rsid w:val="007845D3"/>
    <w:rPr>
      <w:rFonts w:ascii="Courier New" w:hAnsi="Courier New" w:cs="Courier New"/>
    </w:rPr>
  </w:style>
  <w:style w:type="character" w:customStyle="1" w:styleId="WW8Num26z2">
    <w:name w:val="WW8Num26z2"/>
    <w:rsid w:val="007845D3"/>
    <w:rPr>
      <w:rFonts w:ascii="Wingdings" w:hAnsi="Wingdings" w:cs="Wingdings"/>
    </w:rPr>
  </w:style>
  <w:style w:type="character" w:customStyle="1" w:styleId="WW8Num27z0">
    <w:name w:val="WW8Num27z0"/>
    <w:rsid w:val="007845D3"/>
    <w:rPr>
      <w:rFonts w:ascii="Symbol" w:hAnsi="Symbol" w:cs="Symbol"/>
      <w:sz w:val="20"/>
    </w:rPr>
  </w:style>
  <w:style w:type="character" w:customStyle="1" w:styleId="2a">
    <w:name w:val="Основной шрифт абзаца2"/>
    <w:rsid w:val="007845D3"/>
  </w:style>
  <w:style w:type="character" w:customStyle="1" w:styleId="WW8Num22z1">
    <w:name w:val="WW8Num22z1"/>
    <w:rsid w:val="007845D3"/>
    <w:rPr>
      <w:rFonts w:ascii="Courier New" w:hAnsi="Courier New" w:cs="Courier New"/>
      <w:sz w:val="20"/>
    </w:rPr>
  </w:style>
  <w:style w:type="character" w:customStyle="1" w:styleId="WW8Num22z2">
    <w:name w:val="WW8Num22z2"/>
    <w:rsid w:val="007845D3"/>
    <w:rPr>
      <w:rFonts w:ascii="Wingdings" w:hAnsi="Wingdings" w:cs="Wingdings"/>
      <w:sz w:val="20"/>
    </w:rPr>
  </w:style>
  <w:style w:type="character" w:customStyle="1" w:styleId="WW8Num25z1">
    <w:name w:val="WW8Num25z1"/>
    <w:rsid w:val="007845D3"/>
    <w:rPr>
      <w:rFonts w:ascii="Courier New" w:hAnsi="Courier New" w:cs="Courier New"/>
    </w:rPr>
  </w:style>
  <w:style w:type="character" w:customStyle="1" w:styleId="WW8Num25z2">
    <w:name w:val="WW8Num25z2"/>
    <w:rsid w:val="007845D3"/>
    <w:rPr>
      <w:rFonts w:ascii="Wingdings" w:hAnsi="Wingdings" w:cs="Wingdings"/>
    </w:rPr>
  </w:style>
  <w:style w:type="character" w:customStyle="1" w:styleId="WW8Num27z1">
    <w:name w:val="WW8Num27z1"/>
    <w:rsid w:val="007845D3"/>
    <w:rPr>
      <w:rFonts w:ascii="Courier New" w:hAnsi="Courier New" w:cs="Courier New"/>
      <w:sz w:val="20"/>
    </w:rPr>
  </w:style>
  <w:style w:type="character" w:customStyle="1" w:styleId="WW8Num27z2">
    <w:name w:val="WW8Num27z2"/>
    <w:rsid w:val="007845D3"/>
    <w:rPr>
      <w:rFonts w:ascii="Wingdings" w:hAnsi="Wingdings" w:cs="Wingdings"/>
      <w:sz w:val="20"/>
    </w:rPr>
  </w:style>
  <w:style w:type="character" w:customStyle="1" w:styleId="WW8Num28z0">
    <w:name w:val="WW8Num28z0"/>
    <w:rsid w:val="007845D3"/>
    <w:rPr>
      <w:rFonts w:ascii="Symbol" w:hAnsi="Symbol" w:cs="OpenSymbol"/>
    </w:rPr>
  </w:style>
  <w:style w:type="character" w:customStyle="1" w:styleId="Absatz-Standardschriftart">
    <w:name w:val="Absatz-Standardschriftart"/>
    <w:rsid w:val="007845D3"/>
  </w:style>
  <w:style w:type="character" w:customStyle="1" w:styleId="WW8Num2z1">
    <w:name w:val="WW8Num2z1"/>
    <w:rsid w:val="007845D3"/>
    <w:rPr>
      <w:rFonts w:ascii="Courier New" w:hAnsi="Courier New" w:cs="Courier New"/>
    </w:rPr>
  </w:style>
  <w:style w:type="character" w:customStyle="1" w:styleId="WW8Num2z2">
    <w:name w:val="WW8Num2z2"/>
    <w:rsid w:val="007845D3"/>
    <w:rPr>
      <w:rFonts w:ascii="Wingdings" w:hAnsi="Wingdings" w:cs="Wingdings"/>
    </w:rPr>
  </w:style>
  <w:style w:type="character" w:customStyle="1" w:styleId="WW8Num3z1">
    <w:name w:val="WW8Num3z1"/>
    <w:rsid w:val="007845D3"/>
    <w:rPr>
      <w:rFonts w:ascii="Courier New" w:hAnsi="Courier New" w:cs="Courier New"/>
    </w:rPr>
  </w:style>
  <w:style w:type="character" w:customStyle="1" w:styleId="WW8Num3z2">
    <w:name w:val="WW8Num3z2"/>
    <w:rsid w:val="007845D3"/>
    <w:rPr>
      <w:rFonts w:ascii="Wingdings" w:hAnsi="Wingdings" w:cs="Wingdings"/>
    </w:rPr>
  </w:style>
  <w:style w:type="character" w:customStyle="1" w:styleId="WW8Num4z1">
    <w:name w:val="WW8Num4z1"/>
    <w:rsid w:val="007845D3"/>
    <w:rPr>
      <w:color w:val="auto"/>
    </w:rPr>
  </w:style>
  <w:style w:type="character" w:customStyle="1" w:styleId="WW8Num6z1">
    <w:name w:val="WW8Num6z1"/>
    <w:rsid w:val="007845D3"/>
    <w:rPr>
      <w:rFonts w:ascii="Courier New" w:hAnsi="Courier New" w:cs="Courier New"/>
    </w:rPr>
  </w:style>
  <w:style w:type="character" w:customStyle="1" w:styleId="WW8Num6z2">
    <w:name w:val="WW8Num6z2"/>
    <w:rsid w:val="007845D3"/>
    <w:rPr>
      <w:rFonts w:ascii="Wingdings" w:hAnsi="Wingdings" w:cs="Wingdings"/>
    </w:rPr>
  </w:style>
  <w:style w:type="character" w:customStyle="1" w:styleId="WW8Num6z3">
    <w:name w:val="WW8Num6z3"/>
    <w:rsid w:val="007845D3"/>
    <w:rPr>
      <w:rFonts w:ascii="Symbol" w:hAnsi="Symbol" w:cs="Symbol"/>
    </w:rPr>
  </w:style>
  <w:style w:type="character" w:customStyle="1" w:styleId="WW8Num7z1">
    <w:name w:val="WW8Num7z1"/>
    <w:rsid w:val="007845D3"/>
    <w:rPr>
      <w:rFonts w:ascii="Courier New" w:hAnsi="Courier New" w:cs="Courier New"/>
    </w:rPr>
  </w:style>
  <w:style w:type="character" w:customStyle="1" w:styleId="WW8Num7z2">
    <w:name w:val="WW8Num7z2"/>
    <w:rsid w:val="007845D3"/>
    <w:rPr>
      <w:rFonts w:ascii="Marlett" w:hAnsi="Marlett" w:cs="Marlett"/>
    </w:rPr>
  </w:style>
  <w:style w:type="character" w:customStyle="1" w:styleId="WW8Num7z3">
    <w:name w:val="WW8Num7z3"/>
    <w:rsid w:val="007845D3"/>
    <w:rPr>
      <w:rFonts w:ascii="Symbol" w:hAnsi="Symbol" w:cs="Symbol"/>
    </w:rPr>
  </w:style>
  <w:style w:type="character" w:customStyle="1" w:styleId="WW8Num9z0">
    <w:name w:val="WW8Num9z0"/>
    <w:rsid w:val="007845D3"/>
    <w:rPr>
      <w:rFonts w:ascii="Symbol" w:hAnsi="Symbol" w:cs="Symbol"/>
      <w:sz w:val="20"/>
    </w:rPr>
  </w:style>
  <w:style w:type="character" w:customStyle="1" w:styleId="WW8Num9z2">
    <w:name w:val="WW8Num9z2"/>
    <w:rsid w:val="007845D3"/>
    <w:rPr>
      <w:rFonts w:ascii="Wingdings" w:hAnsi="Wingdings" w:cs="Wingdings"/>
      <w:sz w:val="20"/>
    </w:rPr>
  </w:style>
  <w:style w:type="character" w:customStyle="1" w:styleId="WW8Num11z1">
    <w:name w:val="WW8Num11z1"/>
    <w:rsid w:val="007845D3"/>
    <w:rPr>
      <w:rFonts w:ascii="Courier New" w:hAnsi="Courier New" w:cs="Courier New"/>
      <w:sz w:val="20"/>
    </w:rPr>
  </w:style>
  <w:style w:type="character" w:customStyle="1" w:styleId="WW8Num11z2">
    <w:name w:val="WW8Num11z2"/>
    <w:rsid w:val="007845D3"/>
    <w:rPr>
      <w:rFonts w:ascii="Wingdings" w:hAnsi="Wingdings" w:cs="Wingdings"/>
      <w:sz w:val="20"/>
    </w:rPr>
  </w:style>
  <w:style w:type="character" w:customStyle="1" w:styleId="WW8Num12z1">
    <w:name w:val="WW8Num12z1"/>
    <w:rsid w:val="007845D3"/>
    <w:rPr>
      <w:rFonts w:ascii="Courier New" w:hAnsi="Courier New" w:cs="Courier New"/>
    </w:rPr>
  </w:style>
  <w:style w:type="character" w:customStyle="1" w:styleId="WW8Num12z2">
    <w:name w:val="WW8Num12z2"/>
    <w:rsid w:val="007845D3"/>
    <w:rPr>
      <w:rFonts w:ascii="Wingdings" w:hAnsi="Wingdings" w:cs="Wingdings"/>
    </w:rPr>
  </w:style>
  <w:style w:type="character" w:customStyle="1" w:styleId="WW8Num14z0">
    <w:name w:val="WW8Num14z0"/>
    <w:rsid w:val="007845D3"/>
    <w:rPr>
      <w:rFonts w:ascii="Symbol" w:hAnsi="Symbol" w:cs="Symbol"/>
      <w:sz w:val="20"/>
    </w:rPr>
  </w:style>
  <w:style w:type="character" w:customStyle="1" w:styleId="WW8Num14z1">
    <w:name w:val="WW8Num14z1"/>
    <w:rsid w:val="007845D3"/>
    <w:rPr>
      <w:rFonts w:ascii="Courier New" w:hAnsi="Courier New" w:cs="Courier New"/>
      <w:sz w:val="20"/>
    </w:rPr>
  </w:style>
  <w:style w:type="character" w:customStyle="1" w:styleId="WW8Num14z2">
    <w:name w:val="WW8Num14z2"/>
    <w:rsid w:val="007845D3"/>
    <w:rPr>
      <w:rFonts w:ascii="Wingdings" w:hAnsi="Wingdings" w:cs="Wingdings"/>
      <w:sz w:val="20"/>
    </w:rPr>
  </w:style>
  <w:style w:type="character" w:customStyle="1" w:styleId="WW8Num17z2">
    <w:name w:val="WW8Num17z2"/>
    <w:rsid w:val="007845D3"/>
    <w:rPr>
      <w:rFonts w:ascii="Wingdings" w:hAnsi="Wingdings" w:cs="Wingdings"/>
      <w:sz w:val="20"/>
    </w:rPr>
  </w:style>
  <w:style w:type="character" w:customStyle="1" w:styleId="WW8Num19z3">
    <w:name w:val="WW8Num19z3"/>
    <w:rsid w:val="007845D3"/>
    <w:rPr>
      <w:rFonts w:ascii="Symbol" w:hAnsi="Symbol" w:cs="Symbol"/>
    </w:rPr>
  </w:style>
  <w:style w:type="character" w:customStyle="1" w:styleId="WW8Num20z1">
    <w:name w:val="WW8Num20z1"/>
    <w:rsid w:val="007845D3"/>
    <w:rPr>
      <w:rFonts w:ascii="Courier New" w:hAnsi="Courier New" w:cs="Courier New"/>
      <w:sz w:val="20"/>
    </w:rPr>
  </w:style>
  <w:style w:type="character" w:customStyle="1" w:styleId="WW8Num20z2">
    <w:name w:val="WW8Num20z2"/>
    <w:rsid w:val="007845D3"/>
    <w:rPr>
      <w:rFonts w:ascii="Wingdings" w:hAnsi="Wingdings" w:cs="Wingdings"/>
      <w:sz w:val="20"/>
    </w:rPr>
  </w:style>
  <w:style w:type="character" w:customStyle="1" w:styleId="WW8NumSt2z0">
    <w:name w:val="WW8NumSt2z0"/>
    <w:rsid w:val="007845D3"/>
    <w:rPr>
      <w:rFonts w:ascii="Symbol" w:hAnsi="Symbol" w:cs="Symbol"/>
    </w:rPr>
  </w:style>
  <w:style w:type="character" w:customStyle="1" w:styleId="WW8NumSt2z1">
    <w:name w:val="WW8NumSt2z1"/>
    <w:rsid w:val="007845D3"/>
    <w:rPr>
      <w:rFonts w:ascii="Courier New" w:hAnsi="Courier New" w:cs="Courier New"/>
    </w:rPr>
  </w:style>
  <w:style w:type="character" w:customStyle="1" w:styleId="WW8NumSt2z2">
    <w:name w:val="WW8NumSt2z2"/>
    <w:rsid w:val="007845D3"/>
    <w:rPr>
      <w:rFonts w:ascii="Wingdings" w:hAnsi="Wingdings" w:cs="Wingdings"/>
    </w:rPr>
  </w:style>
  <w:style w:type="character" w:customStyle="1" w:styleId="WW8NumSt15z0">
    <w:name w:val="WW8NumSt15z0"/>
    <w:rsid w:val="007845D3"/>
    <w:rPr>
      <w:rFonts w:ascii="Times New Roman" w:hAnsi="Times New Roman" w:cs="Times New Roman"/>
    </w:rPr>
  </w:style>
  <w:style w:type="character" w:customStyle="1" w:styleId="WW8NumSt18z0">
    <w:name w:val="WW8NumSt18z0"/>
    <w:rsid w:val="007845D3"/>
    <w:rPr>
      <w:rFonts w:ascii="Courier New" w:hAnsi="Courier New" w:cs="Courier New"/>
      <w:sz w:val="20"/>
    </w:rPr>
  </w:style>
  <w:style w:type="character" w:customStyle="1" w:styleId="18">
    <w:name w:val="Основной шрифт абзаца1"/>
    <w:rsid w:val="007845D3"/>
  </w:style>
  <w:style w:type="character" w:customStyle="1" w:styleId="37">
    <w:name w:val="Основной текст 3 Знак"/>
    <w:rsid w:val="007845D3"/>
    <w:rPr>
      <w:spacing w:val="30"/>
      <w:sz w:val="16"/>
      <w:szCs w:val="16"/>
    </w:rPr>
  </w:style>
  <w:style w:type="character" w:customStyle="1" w:styleId="desc2">
    <w:name w:val="desc2"/>
    <w:rsid w:val="007845D3"/>
    <w:rPr>
      <w:rFonts w:ascii="Verdana" w:hAnsi="Verdana" w:cs="Verdana"/>
      <w:color w:val="333333"/>
      <w:sz w:val="24"/>
      <w:szCs w:val="24"/>
    </w:rPr>
  </w:style>
  <w:style w:type="character" w:customStyle="1" w:styleId="top">
    <w:name w:val="top"/>
    <w:rsid w:val="007845D3"/>
  </w:style>
  <w:style w:type="character" w:customStyle="1" w:styleId="afff">
    <w:name w:val="Символ сноски"/>
    <w:rsid w:val="007845D3"/>
    <w:rPr>
      <w:vertAlign w:val="superscript"/>
    </w:rPr>
  </w:style>
  <w:style w:type="character" w:customStyle="1" w:styleId="afff0">
    <w:name w:val="Маркеры списка"/>
    <w:rsid w:val="007845D3"/>
    <w:rPr>
      <w:rFonts w:ascii="OpenSymbol" w:eastAsia="OpenSymbol" w:hAnsi="OpenSymbol" w:cs="OpenSymbol"/>
    </w:rPr>
  </w:style>
  <w:style w:type="character" w:customStyle="1" w:styleId="afff1">
    <w:name w:val="Символ нумерации"/>
    <w:rsid w:val="007845D3"/>
  </w:style>
  <w:style w:type="paragraph" w:customStyle="1" w:styleId="2b">
    <w:name w:val="Указатель2"/>
    <w:basedOn w:val="a3"/>
    <w:rsid w:val="007845D3"/>
    <w:pPr>
      <w:suppressLineNumbers/>
    </w:pPr>
    <w:rPr>
      <w:rFonts w:cs="Mangal"/>
      <w:spacing w:val="30"/>
      <w:sz w:val="28"/>
      <w:szCs w:val="20"/>
      <w:lang w:eastAsia="zh-CN"/>
    </w:rPr>
  </w:style>
  <w:style w:type="paragraph" w:customStyle="1" w:styleId="19">
    <w:name w:val="Название1"/>
    <w:basedOn w:val="a3"/>
    <w:rsid w:val="007845D3"/>
    <w:pPr>
      <w:suppressLineNumbers/>
      <w:spacing w:before="120" w:after="120"/>
    </w:pPr>
    <w:rPr>
      <w:rFonts w:cs="Lohit Hindi"/>
      <w:i/>
      <w:iCs/>
      <w:spacing w:val="30"/>
      <w:lang w:eastAsia="zh-CN"/>
    </w:rPr>
  </w:style>
  <w:style w:type="paragraph" w:customStyle="1" w:styleId="1a">
    <w:name w:val="Указатель1"/>
    <w:basedOn w:val="a3"/>
    <w:rsid w:val="007845D3"/>
    <w:pPr>
      <w:suppressLineNumbers/>
    </w:pPr>
    <w:rPr>
      <w:rFonts w:cs="Lohit Hindi"/>
      <w:spacing w:val="30"/>
      <w:sz w:val="28"/>
      <w:szCs w:val="20"/>
      <w:lang w:eastAsia="zh-CN"/>
    </w:rPr>
  </w:style>
  <w:style w:type="paragraph" w:customStyle="1" w:styleId="1b">
    <w:name w:val="Цитата1"/>
    <w:basedOn w:val="a3"/>
    <w:rsid w:val="007845D3"/>
    <w:pPr>
      <w:ind w:left="4678" w:right="-1043"/>
    </w:pPr>
    <w:rPr>
      <w:sz w:val="28"/>
      <w:szCs w:val="20"/>
      <w:lang w:eastAsia="zh-CN"/>
    </w:rPr>
  </w:style>
  <w:style w:type="paragraph" w:customStyle="1" w:styleId="210">
    <w:name w:val="Основной текст с отступом 21"/>
    <w:basedOn w:val="a3"/>
    <w:rsid w:val="007845D3"/>
    <w:pPr>
      <w:pBdr>
        <w:bottom w:val="single" w:sz="8" w:space="1" w:color="000000"/>
      </w:pBdr>
      <w:ind w:firstLine="567"/>
      <w:jc w:val="both"/>
    </w:pPr>
    <w:rPr>
      <w:b/>
      <w:sz w:val="28"/>
      <w:szCs w:val="20"/>
      <w:lang w:eastAsia="zh-CN"/>
    </w:rPr>
  </w:style>
  <w:style w:type="paragraph" w:customStyle="1" w:styleId="310">
    <w:name w:val="Основной текст с отступом 31"/>
    <w:basedOn w:val="a3"/>
    <w:rsid w:val="007845D3"/>
    <w:pPr>
      <w:ind w:right="-1185" w:firstLine="720"/>
      <w:jc w:val="both"/>
    </w:pPr>
    <w:rPr>
      <w:szCs w:val="20"/>
      <w:lang w:eastAsia="zh-CN"/>
    </w:rPr>
  </w:style>
  <w:style w:type="paragraph" w:customStyle="1" w:styleId="140">
    <w:name w:val="Обычный + 14 пт"/>
    <w:basedOn w:val="a3"/>
    <w:rsid w:val="007845D3"/>
    <w:pPr>
      <w:spacing w:line="264" w:lineRule="auto"/>
      <w:ind w:firstLine="720"/>
      <w:jc w:val="both"/>
    </w:pPr>
    <w:rPr>
      <w:color w:val="800000"/>
      <w:sz w:val="30"/>
      <w:szCs w:val="28"/>
      <w:lang w:eastAsia="zh-CN"/>
    </w:rPr>
  </w:style>
  <w:style w:type="paragraph" w:customStyle="1" w:styleId="311">
    <w:name w:val="Основной текст 31"/>
    <w:basedOn w:val="a3"/>
    <w:rsid w:val="007845D3"/>
    <w:pPr>
      <w:spacing w:after="120"/>
    </w:pPr>
    <w:rPr>
      <w:spacing w:val="30"/>
      <w:sz w:val="16"/>
      <w:szCs w:val="16"/>
      <w:lang w:val="x-none" w:eastAsia="zh-CN"/>
    </w:rPr>
  </w:style>
  <w:style w:type="paragraph" w:styleId="afff2">
    <w:name w:val="List Paragraph"/>
    <w:basedOn w:val="a3"/>
    <w:uiPriority w:val="34"/>
    <w:qFormat/>
    <w:rsid w:val="007845D3"/>
    <w:pPr>
      <w:spacing w:after="200" w:line="276" w:lineRule="auto"/>
      <w:ind w:left="720"/>
    </w:pPr>
    <w:rPr>
      <w:rFonts w:ascii="Calibri" w:eastAsia="Calibri" w:hAnsi="Calibri" w:cs="Calibri"/>
      <w:sz w:val="22"/>
      <w:szCs w:val="22"/>
      <w:lang w:eastAsia="zh-CN"/>
    </w:rPr>
  </w:style>
  <w:style w:type="paragraph" w:customStyle="1" w:styleId="Iauiue2">
    <w:name w:val="Iau?iue2"/>
    <w:rsid w:val="007845D3"/>
    <w:pPr>
      <w:suppressAutoHyphens/>
    </w:pPr>
    <w:rPr>
      <w:rFonts w:eastAsia="Arial"/>
      <w:lang w:eastAsia="zh-CN"/>
    </w:rPr>
  </w:style>
  <w:style w:type="paragraph" w:customStyle="1" w:styleId="211">
    <w:name w:val="Основной текст 21"/>
    <w:basedOn w:val="a3"/>
    <w:rsid w:val="007845D3"/>
    <w:pPr>
      <w:widowControl w:val="0"/>
      <w:overflowPunct w:val="0"/>
      <w:autoSpaceDE w:val="0"/>
      <w:ind w:firstLine="720"/>
      <w:jc w:val="both"/>
    </w:pPr>
    <w:rPr>
      <w:sz w:val="28"/>
      <w:szCs w:val="20"/>
      <w:lang w:eastAsia="zh-CN"/>
    </w:rPr>
  </w:style>
  <w:style w:type="paragraph" w:customStyle="1" w:styleId="size11">
    <w:name w:val="size_11"/>
    <w:basedOn w:val="a3"/>
    <w:rsid w:val="007845D3"/>
    <w:pPr>
      <w:spacing w:before="100" w:after="100"/>
    </w:pPr>
    <w:rPr>
      <w:lang w:eastAsia="zh-CN"/>
    </w:rPr>
  </w:style>
  <w:style w:type="paragraph" w:customStyle="1" w:styleId="1c">
    <w:name w:val="Текст1"/>
    <w:basedOn w:val="a3"/>
    <w:rsid w:val="007845D3"/>
    <w:rPr>
      <w:rFonts w:ascii="Courier New" w:hAnsi="Courier New" w:cs="Courier New"/>
      <w:sz w:val="20"/>
      <w:szCs w:val="20"/>
      <w:lang w:val="x-none" w:eastAsia="zh-CN"/>
    </w:rPr>
  </w:style>
  <w:style w:type="paragraph" w:customStyle="1" w:styleId="FR3">
    <w:name w:val="FR3"/>
    <w:rsid w:val="007845D3"/>
    <w:pPr>
      <w:widowControl w:val="0"/>
      <w:suppressAutoHyphens/>
    </w:pPr>
    <w:rPr>
      <w:rFonts w:ascii="Arial" w:eastAsia="Arial" w:hAnsi="Arial"/>
      <w:b/>
      <w:sz w:val="36"/>
      <w:lang w:eastAsia="zh-CN"/>
    </w:rPr>
  </w:style>
  <w:style w:type="paragraph" w:customStyle="1" w:styleId="afff3">
    <w:name w:val="Содержимое таблицы"/>
    <w:basedOn w:val="a3"/>
    <w:rsid w:val="007845D3"/>
    <w:pPr>
      <w:suppressLineNumbers/>
      <w:suppressAutoHyphens/>
    </w:pPr>
    <w:rPr>
      <w:lang w:eastAsia="zh-CN"/>
    </w:rPr>
  </w:style>
  <w:style w:type="paragraph" w:customStyle="1" w:styleId="afff4">
    <w:name w:val="Заголовок таблицы"/>
    <w:basedOn w:val="afff3"/>
    <w:rsid w:val="007845D3"/>
    <w:pPr>
      <w:jc w:val="center"/>
    </w:pPr>
    <w:rPr>
      <w:b/>
      <w:bCs/>
    </w:rPr>
  </w:style>
  <w:style w:type="paragraph" w:customStyle="1" w:styleId="afff5">
    <w:name w:val="Содержимое врезки"/>
    <w:basedOn w:val="a9"/>
    <w:rsid w:val="007845D3"/>
    <w:pPr>
      <w:ind w:right="-1043"/>
      <w:jc w:val="both"/>
      <w:outlineLvl w:val="9"/>
    </w:pPr>
    <w:rPr>
      <w:b w:val="0"/>
      <w:bCs/>
      <w:sz w:val="24"/>
      <w:szCs w:val="20"/>
      <w:lang w:val="ru-RU" w:eastAsia="zh-CN"/>
    </w:rPr>
  </w:style>
  <w:style w:type="paragraph" w:customStyle="1" w:styleId="WW-">
    <w:name w:val="WW-Заголовок"/>
    <w:basedOn w:val="a3"/>
    <w:next w:val="afd"/>
    <w:rsid w:val="007845D3"/>
    <w:pPr>
      <w:jc w:val="center"/>
    </w:pPr>
    <w:rPr>
      <w:sz w:val="36"/>
      <w:szCs w:val="20"/>
      <w:lang w:val="x-none" w:eastAsia="zh-CN"/>
    </w:rPr>
  </w:style>
  <w:style w:type="character" w:customStyle="1" w:styleId="blk">
    <w:name w:val="blk"/>
    <w:basedOn w:val="a4"/>
    <w:rsid w:val="007845D3"/>
  </w:style>
  <w:style w:type="character" w:customStyle="1" w:styleId="ep">
    <w:name w:val="ep"/>
    <w:basedOn w:val="a4"/>
    <w:rsid w:val="007845D3"/>
  </w:style>
  <w:style w:type="character" w:customStyle="1" w:styleId="afff6">
    <w:name w:val="Сноска_"/>
    <w:link w:val="afff7"/>
    <w:rsid w:val="007845D3"/>
    <w:rPr>
      <w:b/>
      <w:bCs/>
      <w:sz w:val="19"/>
      <w:szCs w:val="19"/>
      <w:shd w:val="clear" w:color="auto" w:fill="FFFFFF"/>
    </w:rPr>
  </w:style>
  <w:style w:type="paragraph" w:customStyle="1" w:styleId="afff7">
    <w:name w:val="Сноска"/>
    <w:basedOn w:val="a3"/>
    <w:link w:val="afff6"/>
    <w:rsid w:val="007845D3"/>
    <w:pPr>
      <w:widowControl w:val="0"/>
      <w:shd w:val="clear" w:color="auto" w:fill="FFFFFF"/>
      <w:spacing w:line="230" w:lineRule="exact"/>
      <w:jc w:val="both"/>
    </w:pPr>
    <w:rPr>
      <w:b/>
      <w:bCs/>
      <w:sz w:val="19"/>
      <w:szCs w:val="19"/>
      <w:lang w:val="x-none" w:eastAsia="x-none"/>
    </w:rPr>
  </w:style>
  <w:style w:type="character" w:customStyle="1" w:styleId="Exact">
    <w:name w:val="Основной текст Exact"/>
    <w:rsid w:val="007845D3"/>
    <w:rPr>
      <w:rFonts w:ascii="Times New Roman" w:hAnsi="Times New Roman" w:cs="Times New Roman"/>
      <w:spacing w:val="-3"/>
      <w:sz w:val="27"/>
      <w:szCs w:val="27"/>
      <w:u w:val="none"/>
    </w:rPr>
  </w:style>
  <w:style w:type="character" w:customStyle="1" w:styleId="afff8">
    <w:name w:val="Основной текст + Полужирный"/>
    <w:aliases w:val="Курсив,Интервал -1 pt Exact"/>
    <w:rsid w:val="007845D3"/>
    <w:rPr>
      <w:rFonts w:ascii="Times New Roman" w:hAnsi="Times New Roman" w:cs="Times New Roman"/>
      <w:b w:val="0"/>
      <w:bCs/>
      <w:i/>
      <w:iCs/>
      <w:color w:val="000000"/>
      <w:spacing w:val="-28"/>
      <w:w w:val="100"/>
      <w:position w:val="0"/>
      <w:sz w:val="27"/>
      <w:szCs w:val="27"/>
      <w:u w:val="single"/>
      <w:lang w:val="ru-RU" w:eastAsia="zh-CN" w:bidi="ar-SA"/>
    </w:rPr>
  </w:style>
  <w:style w:type="character" w:customStyle="1" w:styleId="50">
    <w:name w:val="Заголовок 5 Знак"/>
    <w:link w:val="5"/>
    <w:rsid w:val="0075482B"/>
    <w:rPr>
      <w:b/>
      <w:bCs/>
      <w:i/>
      <w:iCs/>
      <w:sz w:val="26"/>
      <w:szCs w:val="26"/>
    </w:rPr>
  </w:style>
  <w:style w:type="character" w:customStyle="1" w:styleId="Default0">
    <w:name w:val="Default Знак"/>
    <w:link w:val="Default"/>
    <w:locked/>
    <w:rsid w:val="0075482B"/>
    <w:rPr>
      <w:color w:val="000000"/>
      <w:sz w:val="24"/>
      <w:szCs w:val="24"/>
      <w:lang w:bidi="ar-SA"/>
    </w:rPr>
  </w:style>
  <w:style w:type="character" w:customStyle="1" w:styleId="afff9">
    <w:name w:val="_Осн Знак Знак Знак Знак"/>
    <w:link w:val="afffa"/>
    <w:locked/>
    <w:rsid w:val="0075482B"/>
    <w:rPr>
      <w:rFonts w:ascii="Arial Narrow" w:hAnsi="Arial Narrow"/>
      <w:sz w:val="28"/>
    </w:rPr>
  </w:style>
  <w:style w:type="paragraph" w:customStyle="1" w:styleId="afffa">
    <w:name w:val="_Осн Знак Знак Знак"/>
    <w:basedOn w:val="a3"/>
    <w:link w:val="afff9"/>
    <w:rsid w:val="0075482B"/>
    <w:pPr>
      <w:ind w:firstLine="567"/>
      <w:jc w:val="both"/>
    </w:pPr>
    <w:rPr>
      <w:rFonts w:ascii="Arial Narrow" w:hAnsi="Arial Narrow"/>
      <w:sz w:val="28"/>
      <w:szCs w:val="20"/>
      <w:lang w:val="x-none" w:eastAsia="x-none"/>
    </w:rPr>
  </w:style>
  <w:style w:type="character" w:customStyle="1" w:styleId="38">
    <w:name w:val="_Заг 3 Знак"/>
    <w:link w:val="39"/>
    <w:locked/>
    <w:rsid w:val="0075482B"/>
    <w:rPr>
      <w:rFonts w:ascii="Arial Narrow" w:hAnsi="Arial Narrow"/>
      <w:smallCaps/>
      <w:sz w:val="28"/>
    </w:rPr>
  </w:style>
  <w:style w:type="paragraph" w:customStyle="1" w:styleId="39">
    <w:name w:val="_Заг 3"/>
    <w:basedOn w:val="afffa"/>
    <w:link w:val="38"/>
    <w:rsid w:val="0075482B"/>
    <w:pPr>
      <w:ind w:firstLine="0"/>
      <w:jc w:val="center"/>
    </w:pPr>
    <w:rPr>
      <w:smallCaps/>
    </w:rPr>
  </w:style>
  <w:style w:type="character" w:customStyle="1" w:styleId="Separator">
    <w:name w:val="_Separator Знак"/>
    <w:link w:val="Separator0"/>
    <w:locked/>
    <w:rsid w:val="0075482B"/>
    <w:rPr>
      <w:sz w:val="16"/>
      <w:szCs w:val="16"/>
    </w:rPr>
  </w:style>
  <w:style w:type="paragraph" w:customStyle="1" w:styleId="Separator0">
    <w:name w:val="_Separator"/>
    <w:basedOn w:val="a3"/>
    <w:link w:val="Separator"/>
    <w:qFormat/>
    <w:rsid w:val="0075482B"/>
    <w:rPr>
      <w:sz w:val="16"/>
      <w:szCs w:val="16"/>
      <w:lang w:val="x-none" w:eastAsia="x-none"/>
    </w:rPr>
  </w:style>
  <w:style w:type="paragraph" w:customStyle="1" w:styleId="1">
    <w:name w:val="_Спис нум 1_"/>
    <w:basedOn w:val="a3"/>
    <w:qFormat/>
    <w:rsid w:val="0075482B"/>
    <w:pPr>
      <w:numPr>
        <w:numId w:val="6"/>
      </w:numPr>
      <w:tabs>
        <w:tab w:val="left" w:pos="454"/>
      </w:tabs>
      <w:spacing w:before="60"/>
      <w:jc w:val="both"/>
    </w:pPr>
    <w:rPr>
      <w:rFonts w:ascii="Arial Narrow" w:hAnsi="Arial Narrow"/>
      <w:sz w:val="28"/>
      <w:szCs w:val="28"/>
    </w:rPr>
  </w:style>
  <w:style w:type="paragraph" w:customStyle="1" w:styleId="a2">
    <w:name w:val="_Спис_нум"/>
    <w:basedOn w:val="a3"/>
    <w:qFormat/>
    <w:rsid w:val="0075482B"/>
    <w:pPr>
      <w:numPr>
        <w:numId w:val="7"/>
      </w:numPr>
      <w:spacing w:after="120"/>
      <w:jc w:val="both"/>
    </w:pPr>
    <w:rPr>
      <w:rFonts w:ascii="Arial Narrow" w:eastAsia="Calibri" w:hAnsi="Arial Narrow"/>
      <w:sz w:val="28"/>
      <w:szCs w:val="28"/>
    </w:rPr>
  </w:style>
  <w:style w:type="table" w:customStyle="1" w:styleId="1d">
    <w:name w:val="Сетка таблицы1"/>
    <w:basedOn w:val="a5"/>
    <w:next w:val="aff2"/>
    <w:uiPriority w:val="59"/>
    <w:rsid w:val="007548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лавие"/>
    <w:basedOn w:val="a3"/>
    <w:next w:val="a3"/>
    <w:rsid w:val="00190D58"/>
    <w:pPr>
      <w:spacing w:before="240" w:after="240"/>
      <w:jc w:val="center"/>
    </w:pPr>
    <w:rPr>
      <w:rFonts w:eastAsia="Calibri"/>
      <w:caps/>
      <w:spacing w:val="60"/>
      <w:szCs w:val="20"/>
    </w:rPr>
  </w:style>
  <w:style w:type="paragraph" w:customStyle="1" w:styleId="1e">
    <w:name w:val="Абзац списка1"/>
    <w:basedOn w:val="a3"/>
    <w:rsid w:val="00032E50"/>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74535">
      <w:bodyDiv w:val="1"/>
      <w:marLeft w:val="0"/>
      <w:marRight w:val="0"/>
      <w:marTop w:val="0"/>
      <w:marBottom w:val="0"/>
      <w:divBdr>
        <w:top w:val="none" w:sz="0" w:space="0" w:color="auto"/>
        <w:left w:val="none" w:sz="0" w:space="0" w:color="auto"/>
        <w:bottom w:val="none" w:sz="0" w:space="0" w:color="auto"/>
        <w:right w:val="none" w:sz="0" w:space="0" w:color="auto"/>
      </w:divBdr>
    </w:div>
    <w:div w:id="121732309">
      <w:bodyDiv w:val="1"/>
      <w:marLeft w:val="0"/>
      <w:marRight w:val="0"/>
      <w:marTop w:val="0"/>
      <w:marBottom w:val="0"/>
      <w:divBdr>
        <w:top w:val="none" w:sz="0" w:space="0" w:color="auto"/>
        <w:left w:val="none" w:sz="0" w:space="0" w:color="auto"/>
        <w:bottom w:val="none" w:sz="0" w:space="0" w:color="auto"/>
        <w:right w:val="none" w:sz="0" w:space="0" w:color="auto"/>
      </w:divBdr>
    </w:div>
    <w:div w:id="155193155">
      <w:bodyDiv w:val="1"/>
      <w:marLeft w:val="0"/>
      <w:marRight w:val="0"/>
      <w:marTop w:val="0"/>
      <w:marBottom w:val="0"/>
      <w:divBdr>
        <w:top w:val="none" w:sz="0" w:space="0" w:color="auto"/>
        <w:left w:val="none" w:sz="0" w:space="0" w:color="auto"/>
        <w:bottom w:val="none" w:sz="0" w:space="0" w:color="auto"/>
        <w:right w:val="none" w:sz="0" w:space="0" w:color="auto"/>
      </w:divBdr>
    </w:div>
    <w:div w:id="159345846">
      <w:bodyDiv w:val="1"/>
      <w:marLeft w:val="0"/>
      <w:marRight w:val="0"/>
      <w:marTop w:val="0"/>
      <w:marBottom w:val="0"/>
      <w:divBdr>
        <w:top w:val="none" w:sz="0" w:space="0" w:color="auto"/>
        <w:left w:val="none" w:sz="0" w:space="0" w:color="auto"/>
        <w:bottom w:val="none" w:sz="0" w:space="0" w:color="auto"/>
        <w:right w:val="none" w:sz="0" w:space="0" w:color="auto"/>
      </w:divBdr>
    </w:div>
    <w:div w:id="363486385">
      <w:bodyDiv w:val="1"/>
      <w:marLeft w:val="0"/>
      <w:marRight w:val="0"/>
      <w:marTop w:val="0"/>
      <w:marBottom w:val="0"/>
      <w:divBdr>
        <w:top w:val="none" w:sz="0" w:space="0" w:color="auto"/>
        <w:left w:val="none" w:sz="0" w:space="0" w:color="auto"/>
        <w:bottom w:val="none" w:sz="0" w:space="0" w:color="auto"/>
        <w:right w:val="none" w:sz="0" w:space="0" w:color="auto"/>
      </w:divBdr>
    </w:div>
    <w:div w:id="373506170">
      <w:bodyDiv w:val="1"/>
      <w:marLeft w:val="0"/>
      <w:marRight w:val="0"/>
      <w:marTop w:val="0"/>
      <w:marBottom w:val="0"/>
      <w:divBdr>
        <w:top w:val="none" w:sz="0" w:space="0" w:color="auto"/>
        <w:left w:val="none" w:sz="0" w:space="0" w:color="auto"/>
        <w:bottom w:val="none" w:sz="0" w:space="0" w:color="auto"/>
        <w:right w:val="none" w:sz="0" w:space="0" w:color="auto"/>
      </w:divBdr>
      <w:divsChild>
        <w:div w:id="7878059">
          <w:marLeft w:val="0"/>
          <w:marRight w:val="0"/>
          <w:marTop w:val="0"/>
          <w:marBottom w:val="0"/>
          <w:divBdr>
            <w:top w:val="none" w:sz="0" w:space="0" w:color="auto"/>
            <w:left w:val="none" w:sz="0" w:space="0" w:color="auto"/>
            <w:bottom w:val="none" w:sz="0" w:space="0" w:color="auto"/>
            <w:right w:val="none" w:sz="0" w:space="0" w:color="auto"/>
          </w:divBdr>
        </w:div>
        <w:div w:id="37584110">
          <w:marLeft w:val="0"/>
          <w:marRight w:val="0"/>
          <w:marTop w:val="0"/>
          <w:marBottom w:val="0"/>
          <w:divBdr>
            <w:top w:val="none" w:sz="0" w:space="0" w:color="auto"/>
            <w:left w:val="none" w:sz="0" w:space="0" w:color="auto"/>
            <w:bottom w:val="none" w:sz="0" w:space="0" w:color="auto"/>
            <w:right w:val="none" w:sz="0" w:space="0" w:color="auto"/>
          </w:divBdr>
        </w:div>
        <w:div w:id="42484738">
          <w:marLeft w:val="0"/>
          <w:marRight w:val="0"/>
          <w:marTop w:val="0"/>
          <w:marBottom w:val="0"/>
          <w:divBdr>
            <w:top w:val="none" w:sz="0" w:space="0" w:color="auto"/>
            <w:left w:val="none" w:sz="0" w:space="0" w:color="auto"/>
            <w:bottom w:val="none" w:sz="0" w:space="0" w:color="auto"/>
            <w:right w:val="none" w:sz="0" w:space="0" w:color="auto"/>
          </w:divBdr>
        </w:div>
        <w:div w:id="134227306">
          <w:marLeft w:val="0"/>
          <w:marRight w:val="0"/>
          <w:marTop w:val="0"/>
          <w:marBottom w:val="0"/>
          <w:divBdr>
            <w:top w:val="none" w:sz="0" w:space="0" w:color="auto"/>
            <w:left w:val="none" w:sz="0" w:space="0" w:color="auto"/>
            <w:bottom w:val="none" w:sz="0" w:space="0" w:color="auto"/>
            <w:right w:val="none" w:sz="0" w:space="0" w:color="auto"/>
          </w:divBdr>
        </w:div>
        <w:div w:id="140076352">
          <w:marLeft w:val="0"/>
          <w:marRight w:val="0"/>
          <w:marTop w:val="0"/>
          <w:marBottom w:val="0"/>
          <w:divBdr>
            <w:top w:val="none" w:sz="0" w:space="0" w:color="auto"/>
            <w:left w:val="none" w:sz="0" w:space="0" w:color="auto"/>
            <w:bottom w:val="none" w:sz="0" w:space="0" w:color="auto"/>
            <w:right w:val="none" w:sz="0" w:space="0" w:color="auto"/>
          </w:divBdr>
          <w:divsChild>
            <w:div w:id="1717512485">
              <w:marLeft w:val="0"/>
              <w:marRight w:val="0"/>
              <w:marTop w:val="0"/>
              <w:marBottom w:val="0"/>
              <w:divBdr>
                <w:top w:val="none" w:sz="0" w:space="0" w:color="auto"/>
                <w:left w:val="none" w:sz="0" w:space="0" w:color="auto"/>
                <w:bottom w:val="none" w:sz="0" w:space="0" w:color="auto"/>
                <w:right w:val="none" w:sz="0" w:space="0" w:color="auto"/>
              </w:divBdr>
              <w:divsChild>
                <w:div w:id="62223113">
                  <w:marLeft w:val="0"/>
                  <w:marRight w:val="0"/>
                  <w:marTop w:val="0"/>
                  <w:marBottom w:val="0"/>
                  <w:divBdr>
                    <w:top w:val="none" w:sz="0" w:space="0" w:color="auto"/>
                    <w:left w:val="none" w:sz="0" w:space="0" w:color="auto"/>
                    <w:bottom w:val="none" w:sz="0" w:space="0" w:color="auto"/>
                    <w:right w:val="none" w:sz="0" w:space="0" w:color="auto"/>
                  </w:divBdr>
                </w:div>
                <w:div w:id="73478123">
                  <w:marLeft w:val="0"/>
                  <w:marRight w:val="0"/>
                  <w:marTop w:val="0"/>
                  <w:marBottom w:val="0"/>
                  <w:divBdr>
                    <w:top w:val="none" w:sz="0" w:space="0" w:color="auto"/>
                    <w:left w:val="none" w:sz="0" w:space="0" w:color="auto"/>
                    <w:bottom w:val="none" w:sz="0" w:space="0" w:color="auto"/>
                    <w:right w:val="none" w:sz="0" w:space="0" w:color="auto"/>
                  </w:divBdr>
                </w:div>
                <w:div w:id="102194210">
                  <w:marLeft w:val="0"/>
                  <w:marRight w:val="0"/>
                  <w:marTop w:val="0"/>
                  <w:marBottom w:val="0"/>
                  <w:divBdr>
                    <w:top w:val="none" w:sz="0" w:space="0" w:color="auto"/>
                    <w:left w:val="none" w:sz="0" w:space="0" w:color="auto"/>
                    <w:bottom w:val="none" w:sz="0" w:space="0" w:color="auto"/>
                    <w:right w:val="none" w:sz="0" w:space="0" w:color="auto"/>
                  </w:divBdr>
                </w:div>
                <w:div w:id="153641568">
                  <w:marLeft w:val="0"/>
                  <w:marRight w:val="0"/>
                  <w:marTop w:val="0"/>
                  <w:marBottom w:val="0"/>
                  <w:divBdr>
                    <w:top w:val="none" w:sz="0" w:space="0" w:color="auto"/>
                    <w:left w:val="none" w:sz="0" w:space="0" w:color="auto"/>
                    <w:bottom w:val="none" w:sz="0" w:space="0" w:color="auto"/>
                    <w:right w:val="none" w:sz="0" w:space="0" w:color="auto"/>
                  </w:divBdr>
                </w:div>
                <w:div w:id="357781887">
                  <w:marLeft w:val="0"/>
                  <w:marRight w:val="0"/>
                  <w:marTop w:val="0"/>
                  <w:marBottom w:val="0"/>
                  <w:divBdr>
                    <w:top w:val="none" w:sz="0" w:space="0" w:color="auto"/>
                    <w:left w:val="none" w:sz="0" w:space="0" w:color="auto"/>
                    <w:bottom w:val="none" w:sz="0" w:space="0" w:color="auto"/>
                    <w:right w:val="none" w:sz="0" w:space="0" w:color="auto"/>
                  </w:divBdr>
                </w:div>
                <w:div w:id="480998604">
                  <w:marLeft w:val="0"/>
                  <w:marRight w:val="0"/>
                  <w:marTop w:val="0"/>
                  <w:marBottom w:val="0"/>
                  <w:divBdr>
                    <w:top w:val="none" w:sz="0" w:space="0" w:color="auto"/>
                    <w:left w:val="none" w:sz="0" w:space="0" w:color="auto"/>
                    <w:bottom w:val="none" w:sz="0" w:space="0" w:color="auto"/>
                    <w:right w:val="none" w:sz="0" w:space="0" w:color="auto"/>
                  </w:divBdr>
                </w:div>
                <w:div w:id="502741823">
                  <w:marLeft w:val="0"/>
                  <w:marRight w:val="0"/>
                  <w:marTop w:val="0"/>
                  <w:marBottom w:val="0"/>
                  <w:divBdr>
                    <w:top w:val="none" w:sz="0" w:space="0" w:color="auto"/>
                    <w:left w:val="none" w:sz="0" w:space="0" w:color="auto"/>
                    <w:bottom w:val="none" w:sz="0" w:space="0" w:color="auto"/>
                    <w:right w:val="none" w:sz="0" w:space="0" w:color="auto"/>
                  </w:divBdr>
                </w:div>
                <w:div w:id="538513405">
                  <w:marLeft w:val="0"/>
                  <w:marRight w:val="0"/>
                  <w:marTop w:val="0"/>
                  <w:marBottom w:val="0"/>
                  <w:divBdr>
                    <w:top w:val="none" w:sz="0" w:space="0" w:color="auto"/>
                    <w:left w:val="none" w:sz="0" w:space="0" w:color="auto"/>
                    <w:bottom w:val="none" w:sz="0" w:space="0" w:color="auto"/>
                    <w:right w:val="none" w:sz="0" w:space="0" w:color="auto"/>
                  </w:divBdr>
                </w:div>
                <w:div w:id="609894139">
                  <w:marLeft w:val="0"/>
                  <w:marRight w:val="0"/>
                  <w:marTop w:val="0"/>
                  <w:marBottom w:val="0"/>
                  <w:divBdr>
                    <w:top w:val="none" w:sz="0" w:space="0" w:color="auto"/>
                    <w:left w:val="none" w:sz="0" w:space="0" w:color="auto"/>
                    <w:bottom w:val="none" w:sz="0" w:space="0" w:color="auto"/>
                    <w:right w:val="none" w:sz="0" w:space="0" w:color="auto"/>
                  </w:divBdr>
                </w:div>
                <w:div w:id="619148804">
                  <w:marLeft w:val="0"/>
                  <w:marRight w:val="0"/>
                  <w:marTop w:val="0"/>
                  <w:marBottom w:val="0"/>
                  <w:divBdr>
                    <w:top w:val="none" w:sz="0" w:space="0" w:color="auto"/>
                    <w:left w:val="none" w:sz="0" w:space="0" w:color="auto"/>
                    <w:bottom w:val="none" w:sz="0" w:space="0" w:color="auto"/>
                    <w:right w:val="none" w:sz="0" w:space="0" w:color="auto"/>
                  </w:divBdr>
                </w:div>
                <w:div w:id="633022055">
                  <w:marLeft w:val="0"/>
                  <w:marRight w:val="0"/>
                  <w:marTop w:val="0"/>
                  <w:marBottom w:val="0"/>
                  <w:divBdr>
                    <w:top w:val="none" w:sz="0" w:space="0" w:color="auto"/>
                    <w:left w:val="none" w:sz="0" w:space="0" w:color="auto"/>
                    <w:bottom w:val="none" w:sz="0" w:space="0" w:color="auto"/>
                    <w:right w:val="none" w:sz="0" w:space="0" w:color="auto"/>
                  </w:divBdr>
                </w:div>
                <w:div w:id="748039421">
                  <w:marLeft w:val="0"/>
                  <w:marRight w:val="0"/>
                  <w:marTop w:val="0"/>
                  <w:marBottom w:val="0"/>
                  <w:divBdr>
                    <w:top w:val="none" w:sz="0" w:space="0" w:color="auto"/>
                    <w:left w:val="none" w:sz="0" w:space="0" w:color="auto"/>
                    <w:bottom w:val="none" w:sz="0" w:space="0" w:color="auto"/>
                    <w:right w:val="none" w:sz="0" w:space="0" w:color="auto"/>
                  </w:divBdr>
                </w:div>
                <w:div w:id="784467412">
                  <w:marLeft w:val="0"/>
                  <w:marRight w:val="0"/>
                  <w:marTop w:val="0"/>
                  <w:marBottom w:val="0"/>
                  <w:divBdr>
                    <w:top w:val="none" w:sz="0" w:space="0" w:color="auto"/>
                    <w:left w:val="none" w:sz="0" w:space="0" w:color="auto"/>
                    <w:bottom w:val="none" w:sz="0" w:space="0" w:color="auto"/>
                    <w:right w:val="none" w:sz="0" w:space="0" w:color="auto"/>
                  </w:divBdr>
                </w:div>
                <w:div w:id="785126969">
                  <w:marLeft w:val="0"/>
                  <w:marRight w:val="0"/>
                  <w:marTop w:val="0"/>
                  <w:marBottom w:val="0"/>
                  <w:divBdr>
                    <w:top w:val="none" w:sz="0" w:space="0" w:color="auto"/>
                    <w:left w:val="none" w:sz="0" w:space="0" w:color="auto"/>
                    <w:bottom w:val="none" w:sz="0" w:space="0" w:color="auto"/>
                    <w:right w:val="none" w:sz="0" w:space="0" w:color="auto"/>
                  </w:divBdr>
                </w:div>
                <w:div w:id="880283526">
                  <w:marLeft w:val="0"/>
                  <w:marRight w:val="0"/>
                  <w:marTop w:val="0"/>
                  <w:marBottom w:val="0"/>
                  <w:divBdr>
                    <w:top w:val="none" w:sz="0" w:space="0" w:color="auto"/>
                    <w:left w:val="none" w:sz="0" w:space="0" w:color="auto"/>
                    <w:bottom w:val="none" w:sz="0" w:space="0" w:color="auto"/>
                    <w:right w:val="none" w:sz="0" w:space="0" w:color="auto"/>
                  </w:divBdr>
                </w:div>
                <w:div w:id="971063015">
                  <w:marLeft w:val="0"/>
                  <w:marRight w:val="0"/>
                  <w:marTop w:val="0"/>
                  <w:marBottom w:val="0"/>
                  <w:divBdr>
                    <w:top w:val="none" w:sz="0" w:space="0" w:color="auto"/>
                    <w:left w:val="none" w:sz="0" w:space="0" w:color="auto"/>
                    <w:bottom w:val="none" w:sz="0" w:space="0" w:color="auto"/>
                    <w:right w:val="none" w:sz="0" w:space="0" w:color="auto"/>
                  </w:divBdr>
                </w:div>
                <w:div w:id="974338755">
                  <w:marLeft w:val="0"/>
                  <w:marRight w:val="0"/>
                  <w:marTop w:val="0"/>
                  <w:marBottom w:val="0"/>
                  <w:divBdr>
                    <w:top w:val="none" w:sz="0" w:space="0" w:color="auto"/>
                    <w:left w:val="none" w:sz="0" w:space="0" w:color="auto"/>
                    <w:bottom w:val="none" w:sz="0" w:space="0" w:color="auto"/>
                    <w:right w:val="none" w:sz="0" w:space="0" w:color="auto"/>
                  </w:divBdr>
                </w:div>
                <w:div w:id="1007564590">
                  <w:marLeft w:val="0"/>
                  <w:marRight w:val="0"/>
                  <w:marTop w:val="0"/>
                  <w:marBottom w:val="0"/>
                  <w:divBdr>
                    <w:top w:val="none" w:sz="0" w:space="0" w:color="auto"/>
                    <w:left w:val="none" w:sz="0" w:space="0" w:color="auto"/>
                    <w:bottom w:val="none" w:sz="0" w:space="0" w:color="auto"/>
                    <w:right w:val="none" w:sz="0" w:space="0" w:color="auto"/>
                  </w:divBdr>
                </w:div>
                <w:div w:id="1067533534">
                  <w:marLeft w:val="0"/>
                  <w:marRight w:val="0"/>
                  <w:marTop w:val="0"/>
                  <w:marBottom w:val="0"/>
                  <w:divBdr>
                    <w:top w:val="none" w:sz="0" w:space="0" w:color="auto"/>
                    <w:left w:val="none" w:sz="0" w:space="0" w:color="auto"/>
                    <w:bottom w:val="none" w:sz="0" w:space="0" w:color="auto"/>
                    <w:right w:val="none" w:sz="0" w:space="0" w:color="auto"/>
                  </w:divBdr>
                </w:div>
                <w:div w:id="1295529329">
                  <w:marLeft w:val="0"/>
                  <w:marRight w:val="0"/>
                  <w:marTop w:val="0"/>
                  <w:marBottom w:val="0"/>
                  <w:divBdr>
                    <w:top w:val="none" w:sz="0" w:space="0" w:color="auto"/>
                    <w:left w:val="none" w:sz="0" w:space="0" w:color="auto"/>
                    <w:bottom w:val="none" w:sz="0" w:space="0" w:color="auto"/>
                    <w:right w:val="none" w:sz="0" w:space="0" w:color="auto"/>
                  </w:divBdr>
                </w:div>
                <w:div w:id="1317150695">
                  <w:marLeft w:val="0"/>
                  <w:marRight w:val="0"/>
                  <w:marTop w:val="0"/>
                  <w:marBottom w:val="0"/>
                  <w:divBdr>
                    <w:top w:val="none" w:sz="0" w:space="0" w:color="auto"/>
                    <w:left w:val="none" w:sz="0" w:space="0" w:color="auto"/>
                    <w:bottom w:val="none" w:sz="0" w:space="0" w:color="auto"/>
                    <w:right w:val="none" w:sz="0" w:space="0" w:color="auto"/>
                  </w:divBdr>
                </w:div>
                <w:div w:id="1407872810">
                  <w:marLeft w:val="0"/>
                  <w:marRight w:val="0"/>
                  <w:marTop w:val="0"/>
                  <w:marBottom w:val="0"/>
                  <w:divBdr>
                    <w:top w:val="none" w:sz="0" w:space="0" w:color="auto"/>
                    <w:left w:val="none" w:sz="0" w:space="0" w:color="auto"/>
                    <w:bottom w:val="none" w:sz="0" w:space="0" w:color="auto"/>
                    <w:right w:val="none" w:sz="0" w:space="0" w:color="auto"/>
                  </w:divBdr>
                </w:div>
                <w:div w:id="1655791465">
                  <w:marLeft w:val="0"/>
                  <w:marRight w:val="0"/>
                  <w:marTop w:val="0"/>
                  <w:marBottom w:val="0"/>
                  <w:divBdr>
                    <w:top w:val="none" w:sz="0" w:space="0" w:color="auto"/>
                    <w:left w:val="none" w:sz="0" w:space="0" w:color="auto"/>
                    <w:bottom w:val="none" w:sz="0" w:space="0" w:color="auto"/>
                    <w:right w:val="none" w:sz="0" w:space="0" w:color="auto"/>
                  </w:divBdr>
                </w:div>
                <w:div w:id="1697461736">
                  <w:marLeft w:val="0"/>
                  <w:marRight w:val="0"/>
                  <w:marTop w:val="0"/>
                  <w:marBottom w:val="0"/>
                  <w:divBdr>
                    <w:top w:val="none" w:sz="0" w:space="0" w:color="auto"/>
                    <w:left w:val="none" w:sz="0" w:space="0" w:color="auto"/>
                    <w:bottom w:val="none" w:sz="0" w:space="0" w:color="auto"/>
                    <w:right w:val="none" w:sz="0" w:space="0" w:color="auto"/>
                  </w:divBdr>
                </w:div>
                <w:div w:id="1727340152">
                  <w:marLeft w:val="0"/>
                  <w:marRight w:val="0"/>
                  <w:marTop w:val="0"/>
                  <w:marBottom w:val="0"/>
                  <w:divBdr>
                    <w:top w:val="none" w:sz="0" w:space="0" w:color="auto"/>
                    <w:left w:val="none" w:sz="0" w:space="0" w:color="auto"/>
                    <w:bottom w:val="none" w:sz="0" w:space="0" w:color="auto"/>
                    <w:right w:val="none" w:sz="0" w:space="0" w:color="auto"/>
                  </w:divBdr>
                </w:div>
                <w:div w:id="1840996729">
                  <w:marLeft w:val="0"/>
                  <w:marRight w:val="0"/>
                  <w:marTop w:val="0"/>
                  <w:marBottom w:val="0"/>
                  <w:divBdr>
                    <w:top w:val="none" w:sz="0" w:space="0" w:color="auto"/>
                    <w:left w:val="none" w:sz="0" w:space="0" w:color="auto"/>
                    <w:bottom w:val="none" w:sz="0" w:space="0" w:color="auto"/>
                    <w:right w:val="none" w:sz="0" w:space="0" w:color="auto"/>
                  </w:divBdr>
                </w:div>
                <w:div w:id="1863207698">
                  <w:marLeft w:val="0"/>
                  <w:marRight w:val="0"/>
                  <w:marTop w:val="0"/>
                  <w:marBottom w:val="0"/>
                  <w:divBdr>
                    <w:top w:val="none" w:sz="0" w:space="0" w:color="auto"/>
                    <w:left w:val="none" w:sz="0" w:space="0" w:color="auto"/>
                    <w:bottom w:val="none" w:sz="0" w:space="0" w:color="auto"/>
                    <w:right w:val="none" w:sz="0" w:space="0" w:color="auto"/>
                  </w:divBdr>
                </w:div>
                <w:div w:id="1975283074">
                  <w:marLeft w:val="0"/>
                  <w:marRight w:val="0"/>
                  <w:marTop w:val="0"/>
                  <w:marBottom w:val="0"/>
                  <w:divBdr>
                    <w:top w:val="none" w:sz="0" w:space="0" w:color="auto"/>
                    <w:left w:val="none" w:sz="0" w:space="0" w:color="auto"/>
                    <w:bottom w:val="none" w:sz="0" w:space="0" w:color="auto"/>
                    <w:right w:val="none" w:sz="0" w:space="0" w:color="auto"/>
                  </w:divBdr>
                </w:div>
                <w:div w:id="20290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746">
          <w:marLeft w:val="0"/>
          <w:marRight w:val="0"/>
          <w:marTop w:val="0"/>
          <w:marBottom w:val="0"/>
          <w:divBdr>
            <w:top w:val="none" w:sz="0" w:space="0" w:color="auto"/>
            <w:left w:val="none" w:sz="0" w:space="0" w:color="auto"/>
            <w:bottom w:val="none" w:sz="0" w:space="0" w:color="auto"/>
            <w:right w:val="none" w:sz="0" w:space="0" w:color="auto"/>
          </w:divBdr>
        </w:div>
        <w:div w:id="168571379">
          <w:marLeft w:val="0"/>
          <w:marRight w:val="0"/>
          <w:marTop w:val="0"/>
          <w:marBottom w:val="0"/>
          <w:divBdr>
            <w:top w:val="none" w:sz="0" w:space="0" w:color="auto"/>
            <w:left w:val="none" w:sz="0" w:space="0" w:color="auto"/>
            <w:bottom w:val="none" w:sz="0" w:space="0" w:color="auto"/>
            <w:right w:val="none" w:sz="0" w:space="0" w:color="auto"/>
          </w:divBdr>
        </w:div>
        <w:div w:id="170603827">
          <w:marLeft w:val="0"/>
          <w:marRight w:val="0"/>
          <w:marTop w:val="0"/>
          <w:marBottom w:val="0"/>
          <w:divBdr>
            <w:top w:val="none" w:sz="0" w:space="0" w:color="auto"/>
            <w:left w:val="none" w:sz="0" w:space="0" w:color="auto"/>
            <w:bottom w:val="none" w:sz="0" w:space="0" w:color="auto"/>
            <w:right w:val="none" w:sz="0" w:space="0" w:color="auto"/>
          </w:divBdr>
        </w:div>
        <w:div w:id="189298668">
          <w:marLeft w:val="0"/>
          <w:marRight w:val="0"/>
          <w:marTop w:val="0"/>
          <w:marBottom w:val="0"/>
          <w:divBdr>
            <w:top w:val="none" w:sz="0" w:space="0" w:color="auto"/>
            <w:left w:val="none" w:sz="0" w:space="0" w:color="auto"/>
            <w:bottom w:val="none" w:sz="0" w:space="0" w:color="auto"/>
            <w:right w:val="none" w:sz="0" w:space="0" w:color="auto"/>
          </w:divBdr>
        </w:div>
        <w:div w:id="197746029">
          <w:marLeft w:val="0"/>
          <w:marRight w:val="0"/>
          <w:marTop w:val="0"/>
          <w:marBottom w:val="0"/>
          <w:divBdr>
            <w:top w:val="none" w:sz="0" w:space="0" w:color="auto"/>
            <w:left w:val="none" w:sz="0" w:space="0" w:color="auto"/>
            <w:bottom w:val="none" w:sz="0" w:space="0" w:color="auto"/>
            <w:right w:val="none" w:sz="0" w:space="0" w:color="auto"/>
          </w:divBdr>
        </w:div>
        <w:div w:id="212038485">
          <w:marLeft w:val="0"/>
          <w:marRight w:val="0"/>
          <w:marTop w:val="0"/>
          <w:marBottom w:val="0"/>
          <w:divBdr>
            <w:top w:val="none" w:sz="0" w:space="0" w:color="auto"/>
            <w:left w:val="none" w:sz="0" w:space="0" w:color="auto"/>
            <w:bottom w:val="none" w:sz="0" w:space="0" w:color="auto"/>
            <w:right w:val="none" w:sz="0" w:space="0" w:color="auto"/>
          </w:divBdr>
        </w:div>
        <w:div w:id="242569336">
          <w:marLeft w:val="0"/>
          <w:marRight w:val="0"/>
          <w:marTop w:val="0"/>
          <w:marBottom w:val="0"/>
          <w:divBdr>
            <w:top w:val="none" w:sz="0" w:space="0" w:color="auto"/>
            <w:left w:val="none" w:sz="0" w:space="0" w:color="auto"/>
            <w:bottom w:val="none" w:sz="0" w:space="0" w:color="auto"/>
            <w:right w:val="none" w:sz="0" w:space="0" w:color="auto"/>
          </w:divBdr>
        </w:div>
        <w:div w:id="268587618">
          <w:marLeft w:val="0"/>
          <w:marRight w:val="0"/>
          <w:marTop w:val="0"/>
          <w:marBottom w:val="0"/>
          <w:divBdr>
            <w:top w:val="none" w:sz="0" w:space="0" w:color="auto"/>
            <w:left w:val="none" w:sz="0" w:space="0" w:color="auto"/>
            <w:bottom w:val="none" w:sz="0" w:space="0" w:color="auto"/>
            <w:right w:val="none" w:sz="0" w:space="0" w:color="auto"/>
          </w:divBdr>
        </w:div>
        <w:div w:id="273486546">
          <w:marLeft w:val="0"/>
          <w:marRight w:val="0"/>
          <w:marTop w:val="0"/>
          <w:marBottom w:val="0"/>
          <w:divBdr>
            <w:top w:val="none" w:sz="0" w:space="0" w:color="auto"/>
            <w:left w:val="none" w:sz="0" w:space="0" w:color="auto"/>
            <w:bottom w:val="none" w:sz="0" w:space="0" w:color="auto"/>
            <w:right w:val="none" w:sz="0" w:space="0" w:color="auto"/>
          </w:divBdr>
        </w:div>
        <w:div w:id="281377428">
          <w:marLeft w:val="0"/>
          <w:marRight w:val="0"/>
          <w:marTop w:val="0"/>
          <w:marBottom w:val="0"/>
          <w:divBdr>
            <w:top w:val="none" w:sz="0" w:space="0" w:color="auto"/>
            <w:left w:val="none" w:sz="0" w:space="0" w:color="auto"/>
            <w:bottom w:val="none" w:sz="0" w:space="0" w:color="auto"/>
            <w:right w:val="none" w:sz="0" w:space="0" w:color="auto"/>
          </w:divBdr>
        </w:div>
        <w:div w:id="282225639">
          <w:marLeft w:val="0"/>
          <w:marRight w:val="0"/>
          <w:marTop w:val="0"/>
          <w:marBottom w:val="0"/>
          <w:divBdr>
            <w:top w:val="none" w:sz="0" w:space="0" w:color="auto"/>
            <w:left w:val="none" w:sz="0" w:space="0" w:color="auto"/>
            <w:bottom w:val="none" w:sz="0" w:space="0" w:color="auto"/>
            <w:right w:val="none" w:sz="0" w:space="0" w:color="auto"/>
          </w:divBdr>
        </w:div>
        <w:div w:id="282614709">
          <w:marLeft w:val="0"/>
          <w:marRight w:val="0"/>
          <w:marTop w:val="0"/>
          <w:marBottom w:val="0"/>
          <w:divBdr>
            <w:top w:val="none" w:sz="0" w:space="0" w:color="auto"/>
            <w:left w:val="none" w:sz="0" w:space="0" w:color="auto"/>
            <w:bottom w:val="none" w:sz="0" w:space="0" w:color="auto"/>
            <w:right w:val="none" w:sz="0" w:space="0" w:color="auto"/>
          </w:divBdr>
        </w:div>
        <w:div w:id="328220990">
          <w:marLeft w:val="0"/>
          <w:marRight w:val="0"/>
          <w:marTop w:val="0"/>
          <w:marBottom w:val="0"/>
          <w:divBdr>
            <w:top w:val="none" w:sz="0" w:space="0" w:color="auto"/>
            <w:left w:val="none" w:sz="0" w:space="0" w:color="auto"/>
            <w:bottom w:val="none" w:sz="0" w:space="0" w:color="auto"/>
            <w:right w:val="none" w:sz="0" w:space="0" w:color="auto"/>
          </w:divBdr>
        </w:div>
        <w:div w:id="371196874">
          <w:marLeft w:val="0"/>
          <w:marRight w:val="0"/>
          <w:marTop w:val="0"/>
          <w:marBottom w:val="0"/>
          <w:divBdr>
            <w:top w:val="none" w:sz="0" w:space="0" w:color="auto"/>
            <w:left w:val="none" w:sz="0" w:space="0" w:color="auto"/>
            <w:bottom w:val="none" w:sz="0" w:space="0" w:color="auto"/>
            <w:right w:val="none" w:sz="0" w:space="0" w:color="auto"/>
          </w:divBdr>
        </w:div>
        <w:div w:id="421335923">
          <w:marLeft w:val="0"/>
          <w:marRight w:val="0"/>
          <w:marTop w:val="0"/>
          <w:marBottom w:val="0"/>
          <w:divBdr>
            <w:top w:val="none" w:sz="0" w:space="0" w:color="auto"/>
            <w:left w:val="none" w:sz="0" w:space="0" w:color="auto"/>
            <w:bottom w:val="none" w:sz="0" w:space="0" w:color="auto"/>
            <w:right w:val="none" w:sz="0" w:space="0" w:color="auto"/>
          </w:divBdr>
        </w:div>
        <w:div w:id="421730450">
          <w:marLeft w:val="0"/>
          <w:marRight w:val="0"/>
          <w:marTop w:val="0"/>
          <w:marBottom w:val="0"/>
          <w:divBdr>
            <w:top w:val="none" w:sz="0" w:space="0" w:color="auto"/>
            <w:left w:val="none" w:sz="0" w:space="0" w:color="auto"/>
            <w:bottom w:val="none" w:sz="0" w:space="0" w:color="auto"/>
            <w:right w:val="none" w:sz="0" w:space="0" w:color="auto"/>
          </w:divBdr>
        </w:div>
        <w:div w:id="486556655">
          <w:marLeft w:val="0"/>
          <w:marRight w:val="0"/>
          <w:marTop w:val="0"/>
          <w:marBottom w:val="0"/>
          <w:divBdr>
            <w:top w:val="none" w:sz="0" w:space="0" w:color="auto"/>
            <w:left w:val="none" w:sz="0" w:space="0" w:color="auto"/>
            <w:bottom w:val="none" w:sz="0" w:space="0" w:color="auto"/>
            <w:right w:val="none" w:sz="0" w:space="0" w:color="auto"/>
          </w:divBdr>
        </w:div>
        <w:div w:id="510796710">
          <w:marLeft w:val="0"/>
          <w:marRight w:val="0"/>
          <w:marTop w:val="0"/>
          <w:marBottom w:val="0"/>
          <w:divBdr>
            <w:top w:val="none" w:sz="0" w:space="0" w:color="auto"/>
            <w:left w:val="none" w:sz="0" w:space="0" w:color="auto"/>
            <w:bottom w:val="none" w:sz="0" w:space="0" w:color="auto"/>
            <w:right w:val="none" w:sz="0" w:space="0" w:color="auto"/>
          </w:divBdr>
        </w:div>
        <w:div w:id="524439984">
          <w:marLeft w:val="0"/>
          <w:marRight w:val="0"/>
          <w:marTop w:val="0"/>
          <w:marBottom w:val="0"/>
          <w:divBdr>
            <w:top w:val="none" w:sz="0" w:space="0" w:color="auto"/>
            <w:left w:val="none" w:sz="0" w:space="0" w:color="auto"/>
            <w:bottom w:val="none" w:sz="0" w:space="0" w:color="auto"/>
            <w:right w:val="none" w:sz="0" w:space="0" w:color="auto"/>
          </w:divBdr>
        </w:div>
        <w:div w:id="539705762">
          <w:marLeft w:val="0"/>
          <w:marRight w:val="0"/>
          <w:marTop w:val="0"/>
          <w:marBottom w:val="0"/>
          <w:divBdr>
            <w:top w:val="none" w:sz="0" w:space="0" w:color="auto"/>
            <w:left w:val="none" w:sz="0" w:space="0" w:color="auto"/>
            <w:bottom w:val="none" w:sz="0" w:space="0" w:color="auto"/>
            <w:right w:val="none" w:sz="0" w:space="0" w:color="auto"/>
          </w:divBdr>
        </w:div>
        <w:div w:id="551773035">
          <w:marLeft w:val="0"/>
          <w:marRight w:val="0"/>
          <w:marTop w:val="0"/>
          <w:marBottom w:val="0"/>
          <w:divBdr>
            <w:top w:val="none" w:sz="0" w:space="0" w:color="auto"/>
            <w:left w:val="none" w:sz="0" w:space="0" w:color="auto"/>
            <w:bottom w:val="none" w:sz="0" w:space="0" w:color="auto"/>
            <w:right w:val="none" w:sz="0" w:space="0" w:color="auto"/>
          </w:divBdr>
        </w:div>
        <w:div w:id="556404793">
          <w:marLeft w:val="0"/>
          <w:marRight w:val="0"/>
          <w:marTop w:val="0"/>
          <w:marBottom w:val="0"/>
          <w:divBdr>
            <w:top w:val="none" w:sz="0" w:space="0" w:color="auto"/>
            <w:left w:val="none" w:sz="0" w:space="0" w:color="auto"/>
            <w:bottom w:val="none" w:sz="0" w:space="0" w:color="auto"/>
            <w:right w:val="none" w:sz="0" w:space="0" w:color="auto"/>
          </w:divBdr>
        </w:div>
        <w:div w:id="611475889">
          <w:marLeft w:val="0"/>
          <w:marRight w:val="0"/>
          <w:marTop w:val="0"/>
          <w:marBottom w:val="0"/>
          <w:divBdr>
            <w:top w:val="none" w:sz="0" w:space="0" w:color="auto"/>
            <w:left w:val="none" w:sz="0" w:space="0" w:color="auto"/>
            <w:bottom w:val="none" w:sz="0" w:space="0" w:color="auto"/>
            <w:right w:val="none" w:sz="0" w:space="0" w:color="auto"/>
          </w:divBdr>
        </w:div>
        <w:div w:id="616958674">
          <w:marLeft w:val="0"/>
          <w:marRight w:val="0"/>
          <w:marTop w:val="0"/>
          <w:marBottom w:val="0"/>
          <w:divBdr>
            <w:top w:val="none" w:sz="0" w:space="0" w:color="auto"/>
            <w:left w:val="none" w:sz="0" w:space="0" w:color="auto"/>
            <w:bottom w:val="none" w:sz="0" w:space="0" w:color="auto"/>
            <w:right w:val="none" w:sz="0" w:space="0" w:color="auto"/>
          </w:divBdr>
        </w:div>
        <w:div w:id="628437373">
          <w:marLeft w:val="0"/>
          <w:marRight w:val="0"/>
          <w:marTop w:val="0"/>
          <w:marBottom w:val="0"/>
          <w:divBdr>
            <w:top w:val="none" w:sz="0" w:space="0" w:color="auto"/>
            <w:left w:val="none" w:sz="0" w:space="0" w:color="auto"/>
            <w:bottom w:val="none" w:sz="0" w:space="0" w:color="auto"/>
            <w:right w:val="none" w:sz="0" w:space="0" w:color="auto"/>
          </w:divBdr>
        </w:div>
        <w:div w:id="638075791">
          <w:marLeft w:val="0"/>
          <w:marRight w:val="0"/>
          <w:marTop w:val="0"/>
          <w:marBottom w:val="0"/>
          <w:divBdr>
            <w:top w:val="none" w:sz="0" w:space="0" w:color="auto"/>
            <w:left w:val="none" w:sz="0" w:space="0" w:color="auto"/>
            <w:bottom w:val="none" w:sz="0" w:space="0" w:color="auto"/>
            <w:right w:val="none" w:sz="0" w:space="0" w:color="auto"/>
          </w:divBdr>
        </w:div>
        <w:div w:id="639311305">
          <w:marLeft w:val="0"/>
          <w:marRight w:val="0"/>
          <w:marTop w:val="0"/>
          <w:marBottom w:val="0"/>
          <w:divBdr>
            <w:top w:val="none" w:sz="0" w:space="0" w:color="auto"/>
            <w:left w:val="none" w:sz="0" w:space="0" w:color="auto"/>
            <w:bottom w:val="none" w:sz="0" w:space="0" w:color="auto"/>
            <w:right w:val="none" w:sz="0" w:space="0" w:color="auto"/>
          </w:divBdr>
        </w:div>
        <w:div w:id="640768043">
          <w:marLeft w:val="0"/>
          <w:marRight w:val="0"/>
          <w:marTop w:val="0"/>
          <w:marBottom w:val="0"/>
          <w:divBdr>
            <w:top w:val="none" w:sz="0" w:space="0" w:color="auto"/>
            <w:left w:val="none" w:sz="0" w:space="0" w:color="auto"/>
            <w:bottom w:val="none" w:sz="0" w:space="0" w:color="auto"/>
            <w:right w:val="none" w:sz="0" w:space="0" w:color="auto"/>
          </w:divBdr>
        </w:div>
        <w:div w:id="659770358">
          <w:marLeft w:val="0"/>
          <w:marRight w:val="0"/>
          <w:marTop w:val="0"/>
          <w:marBottom w:val="0"/>
          <w:divBdr>
            <w:top w:val="none" w:sz="0" w:space="0" w:color="auto"/>
            <w:left w:val="none" w:sz="0" w:space="0" w:color="auto"/>
            <w:bottom w:val="none" w:sz="0" w:space="0" w:color="auto"/>
            <w:right w:val="none" w:sz="0" w:space="0" w:color="auto"/>
          </w:divBdr>
        </w:div>
        <w:div w:id="665784048">
          <w:marLeft w:val="0"/>
          <w:marRight w:val="0"/>
          <w:marTop w:val="0"/>
          <w:marBottom w:val="0"/>
          <w:divBdr>
            <w:top w:val="none" w:sz="0" w:space="0" w:color="auto"/>
            <w:left w:val="none" w:sz="0" w:space="0" w:color="auto"/>
            <w:bottom w:val="none" w:sz="0" w:space="0" w:color="auto"/>
            <w:right w:val="none" w:sz="0" w:space="0" w:color="auto"/>
          </w:divBdr>
        </w:div>
        <w:div w:id="764688854">
          <w:marLeft w:val="0"/>
          <w:marRight w:val="0"/>
          <w:marTop w:val="0"/>
          <w:marBottom w:val="0"/>
          <w:divBdr>
            <w:top w:val="none" w:sz="0" w:space="0" w:color="auto"/>
            <w:left w:val="none" w:sz="0" w:space="0" w:color="auto"/>
            <w:bottom w:val="none" w:sz="0" w:space="0" w:color="auto"/>
            <w:right w:val="none" w:sz="0" w:space="0" w:color="auto"/>
          </w:divBdr>
        </w:div>
        <w:div w:id="774711270">
          <w:marLeft w:val="0"/>
          <w:marRight w:val="0"/>
          <w:marTop w:val="0"/>
          <w:marBottom w:val="0"/>
          <w:divBdr>
            <w:top w:val="none" w:sz="0" w:space="0" w:color="auto"/>
            <w:left w:val="none" w:sz="0" w:space="0" w:color="auto"/>
            <w:bottom w:val="none" w:sz="0" w:space="0" w:color="auto"/>
            <w:right w:val="none" w:sz="0" w:space="0" w:color="auto"/>
          </w:divBdr>
        </w:div>
        <w:div w:id="794904804">
          <w:marLeft w:val="0"/>
          <w:marRight w:val="0"/>
          <w:marTop w:val="0"/>
          <w:marBottom w:val="0"/>
          <w:divBdr>
            <w:top w:val="none" w:sz="0" w:space="0" w:color="auto"/>
            <w:left w:val="none" w:sz="0" w:space="0" w:color="auto"/>
            <w:bottom w:val="none" w:sz="0" w:space="0" w:color="auto"/>
            <w:right w:val="none" w:sz="0" w:space="0" w:color="auto"/>
          </w:divBdr>
        </w:div>
        <w:div w:id="815033220">
          <w:marLeft w:val="0"/>
          <w:marRight w:val="0"/>
          <w:marTop w:val="0"/>
          <w:marBottom w:val="0"/>
          <w:divBdr>
            <w:top w:val="none" w:sz="0" w:space="0" w:color="auto"/>
            <w:left w:val="none" w:sz="0" w:space="0" w:color="auto"/>
            <w:bottom w:val="none" w:sz="0" w:space="0" w:color="auto"/>
            <w:right w:val="none" w:sz="0" w:space="0" w:color="auto"/>
          </w:divBdr>
        </w:div>
        <w:div w:id="816385030">
          <w:marLeft w:val="0"/>
          <w:marRight w:val="0"/>
          <w:marTop w:val="0"/>
          <w:marBottom w:val="0"/>
          <w:divBdr>
            <w:top w:val="none" w:sz="0" w:space="0" w:color="auto"/>
            <w:left w:val="none" w:sz="0" w:space="0" w:color="auto"/>
            <w:bottom w:val="none" w:sz="0" w:space="0" w:color="auto"/>
            <w:right w:val="none" w:sz="0" w:space="0" w:color="auto"/>
          </w:divBdr>
        </w:div>
        <w:div w:id="830370256">
          <w:marLeft w:val="0"/>
          <w:marRight w:val="0"/>
          <w:marTop w:val="0"/>
          <w:marBottom w:val="0"/>
          <w:divBdr>
            <w:top w:val="none" w:sz="0" w:space="0" w:color="auto"/>
            <w:left w:val="none" w:sz="0" w:space="0" w:color="auto"/>
            <w:bottom w:val="none" w:sz="0" w:space="0" w:color="auto"/>
            <w:right w:val="none" w:sz="0" w:space="0" w:color="auto"/>
          </w:divBdr>
        </w:div>
        <w:div w:id="862861751">
          <w:marLeft w:val="0"/>
          <w:marRight w:val="0"/>
          <w:marTop w:val="0"/>
          <w:marBottom w:val="0"/>
          <w:divBdr>
            <w:top w:val="none" w:sz="0" w:space="0" w:color="auto"/>
            <w:left w:val="none" w:sz="0" w:space="0" w:color="auto"/>
            <w:bottom w:val="none" w:sz="0" w:space="0" w:color="auto"/>
            <w:right w:val="none" w:sz="0" w:space="0" w:color="auto"/>
          </w:divBdr>
        </w:div>
        <w:div w:id="873999911">
          <w:marLeft w:val="0"/>
          <w:marRight w:val="0"/>
          <w:marTop w:val="0"/>
          <w:marBottom w:val="0"/>
          <w:divBdr>
            <w:top w:val="none" w:sz="0" w:space="0" w:color="auto"/>
            <w:left w:val="none" w:sz="0" w:space="0" w:color="auto"/>
            <w:bottom w:val="none" w:sz="0" w:space="0" w:color="auto"/>
            <w:right w:val="none" w:sz="0" w:space="0" w:color="auto"/>
          </w:divBdr>
        </w:div>
        <w:div w:id="887572260">
          <w:marLeft w:val="0"/>
          <w:marRight w:val="0"/>
          <w:marTop w:val="0"/>
          <w:marBottom w:val="0"/>
          <w:divBdr>
            <w:top w:val="none" w:sz="0" w:space="0" w:color="auto"/>
            <w:left w:val="none" w:sz="0" w:space="0" w:color="auto"/>
            <w:bottom w:val="none" w:sz="0" w:space="0" w:color="auto"/>
            <w:right w:val="none" w:sz="0" w:space="0" w:color="auto"/>
          </w:divBdr>
        </w:div>
        <w:div w:id="969629516">
          <w:marLeft w:val="0"/>
          <w:marRight w:val="0"/>
          <w:marTop w:val="0"/>
          <w:marBottom w:val="0"/>
          <w:divBdr>
            <w:top w:val="none" w:sz="0" w:space="0" w:color="auto"/>
            <w:left w:val="none" w:sz="0" w:space="0" w:color="auto"/>
            <w:bottom w:val="none" w:sz="0" w:space="0" w:color="auto"/>
            <w:right w:val="none" w:sz="0" w:space="0" w:color="auto"/>
          </w:divBdr>
        </w:div>
        <w:div w:id="1012533512">
          <w:marLeft w:val="0"/>
          <w:marRight w:val="0"/>
          <w:marTop w:val="0"/>
          <w:marBottom w:val="0"/>
          <w:divBdr>
            <w:top w:val="none" w:sz="0" w:space="0" w:color="auto"/>
            <w:left w:val="none" w:sz="0" w:space="0" w:color="auto"/>
            <w:bottom w:val="none" w:sz="0" w:space="0" w:color="auto"/>
            <w:right w:val="none" w:sz="0" w:space="0" w:color="auto"/>
          </w:divBdr>
        </w:div>
        <w:div w:id="1040327671">
          <w:marLeft w:val="0"/>
          <w:marRight w:val="0"/>
          <w:marTop w:val="0"/>
          <w:marBottom w:val="0"/>
          <w:divBdr>
            <w:top w:val="none" w:sz="0" w:space="0" w:color="auto"/>
            <w:left w:val="none" w:sz="0" w:space="0" w:color="auto"/>
            <w:bottom w:val="none" w:sz="0" w:space="0" w:color="auto"/>
            <w:right w:val="none" w:sz="0" w:space="0" w:color="auto"/>
          </w:divBdr>
        </w:div>
        <w:div w:id="1079907463">
          <w:marLeft w:val="0"/>
          <w:marRight w:val="0"/>
          <w:marTop w:val="0"/>
          <w:marBottom w:val="0"/>
          <w:divBdr>
            <w:top w:val="none" w:sz="0" w:space="0" w:color="auto"/>
            <w:left w:val="none" w:sz="0" w:space="0" w:color="auto"/>
            <w:bottom w:val="none" w:sz="0" w:space="0" w:color="auto"/>
            <w:right w:val="none" w:sz="0" w:space="0" w:color="auto"/>
          </w:divBdr>
        </w:div>
        <w:div w:id="1116559034">
          <w:marLeft w:val="0"/>
          <w:marRight w:val="0"/>
          <w:marTop w:val="0"/>
          <w:marBottom w:val="0"/>
          <w:divBdr>
            <w:top w:val="none" w:sz="0" w:space="0" w:color="auto"/>
            <w:left w:val="none" w:sz="0" w:space="0" w:color="auto"/>
            <w:bottom w:val="none" w:sz="0" w:space="0" w:color="auto"/>
            <w:right w:val="none" w:sz="0" w:space="0" w:color="auto"/>
          </w:divBdr>
        </w:div>
        <w:div w:id="1126436971">
          <w:marLeft w:val="0"/>
          <w:marRight w:val="0"/>
          <w:marTop w:val="0"/>
          <w:marBottom w:val="0"/>
          <w:divBdr>
            <w:top w:val="none" w:sz="0" w:space="0" w:color="auto"/>
            <w:left w:val="none" w:sz="0" w:space="0" w:color="auto"/>
            <w:bottom w:val="none" w:sz="0" w:space="0" w:color="auto"/>
            <w:right w:val="none" w:sz="0" w:space="0" w:color="auto"/>
          </w:divBdr>
        </w:div>
        <w:div w:id="1152259557">
          <w:marLeft w:val="0"/>
          <w:marRight w:val="0"/>
          <w:marTop w:val="0"/>
          <w:marBottom w:val="0"/>
          <w:divBdr>
            <w:top w:val="none" w:sz="0" w:space="0" w:color="auto"/>
            <w:left w:val="none" w:sz="0" w:space="0" w:color="auto"/>
            <w:bottom w:val="none" w:sz="0" w:space="0" w:color="auto"/>
            <w:right w:val="none" w:sz="0" w:space="0" w:color="auto"/>
          </w:divBdr>
        </w:div>
        <w:div w:id="1200239623">
          <w:marLeft w:val="0"/>
          <w:marRight w:val="0"/>
          <w:marTop w:val="0"/>
          <w:marBottom w:val="0"/>
          <w:divBdr>
            <w:top w:val="none" w:sz="0" w:space="0" w:color="auto"/>
            <w:left w:val="none" w:sz="0" w:space="0" w:color="auto"/>
            <w:bottom w:val="none" w:sz="0" w:space="0" w:color="auto"/>
            <w:right w:val="none" w:sz="0" w:space="0" w:color="auto"/>
          </w:divBdr>
        </w:div>
        <w:div w:id="1233732407">
          <w:marLeft w:val="0"/>
          <w:marRight w:val="0"/>
          <w:marTop w:val="0"/>
          <w:marBottom w:val="0"/>
          <w:divBdr>
            <w:top w:val="none" w:sz="0" w:space="0" w:color="auto"/>
            <w:left w:val="none" w:sz="0" w:space="0" w:color="auto"/>
            <w:bottom w:val="none" w:sz="0" w:space="0" w:color="auto"/>
            <w:right w:val="none" w:sz="0" w:space="0" w:color="auto"/>
          </w:divBdr>
        </w:div>
        <w:div w:id="1261136923">
          <w:marLeft w:val="0"/>
          <w:marRight w:val="0"/>
          <w:marTop w:val="0"/>
          <w:marBottom w:val="0"/>
          <w:divBdr>
            <w:top w:val="none" w:sz="0" w:space="0" w:color="auto"/>
            <w:left w:val="none" w:sz="0" w:space="0" w:color="auto"/>
            <w:bottom w:val="none" w:sz="0" w:space="0" w:color="auto"/>
            <w:right w:val="none" w:sz="0" w:space="0" w:color="auto"/>
          </w:divBdr>
        </w:div>
        <w:div w:id="1286695677">
          <w:marLeft w:val="0"/>
          <w:marRight w:val="0"/>
          <w:marTop w:val="0"/>
          <w:marBottom w:val="0"/>
          <w:divBdr>
            <w:top w:val="none" w:sz="0" w:space="0" w:color="auto"/>
            <w:left w:val="none" w:sz="0" w:space="0" w:color="auto"/>
            <w:bottom w:val="none" w:sz="0" w:space="0" w:color="auto"/>
            <w:right w:val="none" w:sz="0" w:space="0" w:color="auto"/>
          </w:divBdr>
        </w:div>
        <w:div w:id="1289773263">
          <w:marLeft w:val="0"/>
          <w:marRight w:val="0"/>
          <w:marTop w:val="0"/>
          <w:marBottom w:val="0"/>
          <w:divBdr>
            <w:top w:val="none" w:sz="0" w:space="0" w:color="auto"/>
            <w:left w:val="none" w:sz="0" w:space="0" w:color="auto"/>
            <w:bottom w:val="none" w:sz="0" w:space="0" w:color="auto"/>
            <w:right w:val="none" w:sz="0" w:space="0" w:color="auto"/>
          </w:divBdr>
        </w:div>
        <w:div w:id="1303199205">
          <w:marLeft w:val="0"/>
          <w:marRight w:val="0"/>
          <w:marTop w:val="0"/>
          <w:marBottom w:val="0"/>
          <w:divBdr>
            <w:top w:val="none" w:sz="0" w:space="0" w:color="auto"/>
            <w:left w:val="none" w:sz="0" w:space="0" w:color="auto"/>
            <w:bottom w:val="none" w:sz="0" w:space="0" w:color="auto"/>
            <w:right w:val="none" w:sz="0" w:space="0" w:color="auto"/>
          </w:divBdr>
        </w:div>
        <w:div w:id="1378972358">
          <w:marLeft w:val="0"/>
          <w:marRight w:val="0"/>
          <w:marTop w:val="0"/>
          <w:marBottom w:val="0"/>
          <w:divBdr>
            <w:top w:val="none" w:sz="0" w:space="0" w:color="auto"/>
            <w:left w:val="none" w:sz="0" w:space="0" w:color="auto"/>
            <w:bottom w:val="none" w:sz="0" w:space="0" w:color="auto"/>
            <w:right w:val="none" w:sz="0" w:space="0" w:color="auto"/>
          </w:divBdr>
        </w:div>
        <w:div w:id="1383603125">
          <w:marLeft w:val="0"/>
          <w:marRight w:val="0"/>
          <w:marTop w:val="0"/>
          <w:marBottom w:val="0"/>
          <w:divBdr>
            <w:top w:val="none" w:sz="0" w:space="0" w:color="auto"/>
            <w:left w:val="none" w:sz="0" w:space="0" w:color="auto"/>
            <w:bottom w:val="none" w:sz="0" w:space="0" w:color="auto"/>
            <w:right w:val="none" w:sz="0" w:space="0" w:color="auto"/>
          </w:divBdr>
        </w:div>
        <w:div w:id="1398241582">
          <w:marLeft w:val="0"/>
          <w:marRight w:val="0"/>
          <w:marTop w:val="0"/>
          <w:marBottom w:val="0"/>
          <w:divBdr>
            <w:top w:val="none" w:sz="0" w:space="0" w:color="auto"/>
            <w:left w:val="none" w:sz="0" w:space="0" w:color="auto"/>
            <w:bottom w:val="none" w:sz="0" w:space="0" w:color="auto"/>
            <w:right w:val="none" w:sz="0" w:space="0" w:color="auto"/>
          </w:divBdr>
        </w:div>
        <w:div w:id="1408379583">
          <w:marLeft w:val="0"/>
          <w:marRight w:val="0"/>
          <w:marTop w:val="0"/>
          <w:marBottom w:val="0"/>
          <w:divBdr>
            <w:top w:val="none" w:sz="0" w:space="0" w:color="auto"/>
            <w:left w:val="none" w:sz="0" w:space="0" w:color="auto"/>
            <w:bottom w:val="none" w:sz="0" w:space="0" w:color="auto"/>
            <w:right w:val="none" w:sz="0" w:space="0" w:color="auto"/>
          </w:divBdr>
        </w:div>
        <w:div w:id="1420983774">
          <w:marLeft w:val="0"/>
          <w:marRight w:val="0"/>
          <w:marTop w:val="0"/>
          <w:marBottom w:val="0"/>
          <w:divBdr>
            <w:top w:val="none" w:sz="0" w:space="0" w:color="auto"/>
            <w:left w:val="none" w:sz="0" w:space="0" w:color="auto"/>
            <w:bottom w:val="none" w:sz="0" w:space="0" w:color="auto"/>
            <w:right w:val="none" w:sz="0" w:space="0" w:color="auto"/>
          </w:divBdr>
        </w:div>
        <w:div w:id="1427386090">
          <w:marLeft w:val="0"/>
          <w:marRight w:val="0"/>
          <w:marTop w:val="0"/>
          <w:marBottom w:val="0"/>
          <w:divBdr>
            <w:top w:val="none" w:sz="0" w:space="0" w:color="auto"/>
            <w:left w:val="none" w:sz="0" w:space="0" w:color="auto"/>
            <w:bottom w:val="none" w:sz="0" w:space="0" w:color="auto"/>
            <w:right w:val="none" w:sz="0" w:space="0" w:color="auto"/>
          </w:divBdr>
        </w:div>
        <w:div w:id="1430394364">
          <w:marLeft w:val="0"/>
          <w:marRight w:val="0"/>
          <w:marTop w:val="0"/>
          <w:marBottom w:val="0"/>
          <w:divBdr>
            <w:top w:val="none" w:sz="0" w:space="0" w:color="auto"/>
            <w:left w:val="none" w:sz="0" w:space="0" w:color="auto"/>
            <w:bottom w:val="none" w:sz="0" w:space="0" w:color="auto"/>
            <w:right w:val="none" w:sz="0" w:space="0" w:color="auto"/>
          </w:divBdr>
        </w:div>
        <w:div w:id="1435635643">
          <w:marLeft w:val="0"/>
          <w:marRight w:val="0"/>
          <w:marTop w:val="0"/>
          <w:marBottom w:val="0"/>
          <w:divBdr>
            <w:top w:val="none" w:sz="0" w:space="0" w:color="auto"/>
            <w:left w:val="none" w:sz="0" w:space="0" w:color="auto"/>
            <w:bottom w:val="none" w:sz="0" w:space="0" w:color="auto"/>
            <w:right w:val="none" w:sz="0" w:space="0" w:color="auto"/>
          </w:divBdr>
        </w:div>
        <w:div w:id="1437478281">
          <w:marLeft w:val="0"/>
          <w:marRight w:val="0"/>
          <w:marTop w:val="0"/>
          <w:marBottom w:val="0"/>
          <w:divBdr>
            <w:top w:val="none" w:sz="0" w:space="0" w:color="auto"/>
            <w:left w:val="none" w:sz="0" w:space="0" w:color="auto"/>
            <w:bottom w:val="none" w:sz="0" w:space="0" w:color="auto"/>
            <w:right w:val="none" w:sz="0" w:space="0" w:color="auto"/>
          </w:divBdr>
        </w:div>
        <w:div w:id="1479568816">
          <w:marLeft w:val="0"/>
          <w:marRight w:val="0"/>
          <w:marTop w:val="0"/>
          <w:marBottom w:val="0"/>
          <w:divBdr>
            <w:top w:val="none" w:sz="0" w:space="0" w:color="auto"/>
            <w:left w:val="none" w:sz="0" w:space="0" w:color="auto"/>
            <w:bottom w:val="none" w:sz="0" w:space="0" w:color="auto"/>
            <w:right w:val="none" w:sz="0" w:space="0" w:color="auto"/>
          </w:divBdr>
        </w:div>
        <w:div w:id="1544361680">
          <w:marLeft w:val="0"/>
          <w:marRight w:val="0"/>
          <w:marTop w:val="0"/>
          <w:marBottom w:val="0"/>
          <w:divBdr>
            <w:top w:val="none" w:sz="0" w:space="0" w:color="auto"/>
            <w:left w:val="none" w:sz="0" w:space="0" w:color="auto"/>
            <w:bottom w:val="none" w:sz="0" w:space="0" w:color="auto"/>
            <w:right w:val="none" w:sz="0" w:space="0" w:color="auto"/>
          </w:divBdr>
        </w:div>
        <w:div w:id="1619945531">
          <w:marLeft w:val="0"/>
          <w:marRight w:val="0"/>
          <w:marTop w:val="0"/>
          <w:marBottom w:val="0"/>
          <w:divBdr>
            <w:top w:val="none" w:sz="0" w:space="0" w:color="auto"/>
            <w:left w:val="none" w:sz="0" w:space="0" w:color="auto"/>
            <w:bottom w:val="none" w:sz="0" w:space="0" w:color="auto"/>
            <w:right w:val="none" w:sz="0" w:space="0" w:color="auto"/>
          </w:divBdr>
        </w:div>
        <w:div w:id="1622566411">
          <w:marLeft w:val="0"/>
          <w:marRight w:val="0"/>
          <w:marTop w:val="0"/>
          <w:marBottom w:val="0"/>
          <w:divBdr>
            <w:top w:val="none" w:sz="0" w:space="0" w:color="auto"/>
            <w:left w:val="none" w:sz="0" w:space="0" w:color="auto"/>
            <w:bottom w:val="none" w:sz="0" w:space="0" w:color="auto"/>
            <w:right w:val="none" w:sz="0" w:space="0" w:color="auto"/>
          </w:divBdr>
        </w:div>
        <w:div w:id="1636565648">
          <w:marLeft w:val="0"/>
          <w:marRight w:val="0"/>
          <w:marTop w:val="0"/>
          <w:marBottom w:val="0"/>
          <w:divBdr>
            <w:top w:val="none" w:sz="0" w:space="0" w:color="auto"/>
            <w:left w:val="none" w:sz="0" w:space="0" w:color="auto"/>
            <w:bottom w:val="none" w:sz="0" w:space="0" w:color="auto"/>
            <w:right w:val="none" w:sz="0" w:space="0" w:color="auto"/>
          </w:divBdr>
        </w:div>
        <w:div w:id="1678314409">
          <w:marLeft w:val="0"/>
          <w:marRight w:val="0"/>
          <w:marTop w:val="0"/>
          <w:marBottom w:val="0"/>
          <w:divBdr>
            <w:top w:val="none" w:sz="0" w:space="0" w:color="auto"/>
            <w:left w:val="none" w:sz="0" w:space="0" w:color="auto"/>
            <w:bottom w:val="none" w:sz="0" w:space="0" w:color="auto"/>
            <w:right w:val="none" w:sz="0" w:space="0" w:color="auto"/>
          </w:divBdr>
        </w:div>
        <w:div w:id="1688020484">
          <w:marLeft w:val="0"/>
          <w:marRight w:val="0"/>
          <w:marTop w:val="0"/>
          <w:marBottom w:val="0"/>
          <w:divBdr>
            <w:top w:val="none" w:sz="0" w:space="0" w:color="auto"/>
            <w:left w:val="none" w:sz="0" w:space="0" w:color="auto"/>
            <w:bottom w:val="none" w:sz="0" w:space="0" w:color="auto"/>
            <w:right w:val="none" w:sz="0" w:space="0" w:color="auto"/>
          </w:divBdr>
        </w:div>
        <w:div w:id="1749693939">
          <w:marLeft w:val="0"/>
          <w:marRight w:val="0"/>
          <w:marTop w:val="0"/>
          <w:marBottom w:val="0"/>
          <w:divBdr>
            <w:top w:val="none" w:sz="0" w:space="0" w:color="auto"/>
            <w:left w:val="none" w:sz="0" w:space="0" w:color="auto"/>
            <w:bottom w:val="none" w:sz="0" w:space="0" w:color="auto"/>
            <w:right w:val="none" w:sz="0" w:space="0" w:color="auto"/>
          </w:divBdr>
        </w:div>
        <w:div w:id="1757288748">
          <w:marLeft w:val="0"/>
          <w:marRight w:val="0"/>
          <w:marTop w:val="0"/>
          <w:marBottom w:val="0"/>
          <w:divBdr>
            <w:top w:val="none" w:sz="0" w:space="0" w:color="auto"/>
            <w:left w:val="none" w:sz="0" w:space="0" w:color="auto"/>
            <w:bottom w:val="none" w:sz="0" w:space="0" w:color="auto"/>
            <w:right w:val="none" w:sz="0" w:space="0" w:color="auto"/>
          </w:divBdr>
        </w:div>
        <w:div w:id="1765613355">
          <w:marLeft w:val="0"/>
          <w:marRight w:val="0"/>
          <w:marTop w:val="0"/>
          <w:marBottom w:val="0"/>
          <w:divBdr>
            <w:top w:val="none" w:sz="0" w:space="0" w:color="auto"/>
            <w:left w:val="none" w:sz="0" w:space="0" w:color="auto"/>
            <w:bottom w:val="none" w:sz="0" w:space="0" w:color="auto"/>
            <w:right w:val="none" w:sz="0" w:space="0" w:color="auto"/>
          </w:divBdr>
        </w:div>
        <w:div w:id="1788766869">
          <w:marLeft w:val="0"/>
          <w:marRight w:val="0"/>
          <w:marTop w:val="0"/>
          <w:marBottom w:val="0"/>
          <w:divBdr>
            <w:top w:val="none" w:sz="0" w:space="0" w:color="auto"/>
            <w:left w:val="none" w:sz="0" w:space="0" w:color="auto"/>
            <w:bottom w:val="none" w:sz="0" w:space="0" w:color="auto"/>
            <w:right w:val="none" w:sz="0" w:space="0" w:color="auto"/>
          </w:divBdr>
        </w:div>
        <w:div w:id="1824468369">
          <w:marLeft w:val="0"/>
          <w:marRight w:val="0"/>
          <w:marTop w:val="0"/>
          <w:marBottom w:val="0"/>
          <w:divBdr>
            <w:top w:val="none" w:sz="0" w:space="0" w:color="auto"/>
            <w:left w:val="none" w:sz="0" w:space="0" w:color="auto"/>
            <w:bottom w:val="none" w:sz="0" w:space="0" w:color="auto"/>
            <w:right w:val="none" w:sz="0" w:space="0" w:color="auto"/>
          </w:divBdr>
        </w:div>
        <w:div w:id="1840846483">
          <w:marLeft w:val="0"/>
          <w:marRight w:val="0"/>
          <w:marTop w:val="0"/>
          <w:marBottom w:val="0"/>
          <w:divBdr>
            <w:top w:val="none" w:sz="0" w:space="0" w:color="auto"/>
            <w:left w:val="none" w:sz="0" w:space="0" w:color="auto"/>
            <w:bottom w:val="none" w:sz="0" w:space="0" w:color="auto"/>
            <w:right w:val="none" w:sz="0" w:space="0" w:color="auto"/>
          </w:divBdr>
        </w:div>
        <w:div w:id="1857846440">
          <w:marLeft w:val="0"/>
          <w:marRight w:val="0"/>
          <w:marTop w:val="0"/>
          <w:marBottom w:val="0"/>
          <w:divBdr>
            <w:top w:val="none" w:sz="0" w:space="0" w:color="auto"/>
            <w:left w:val="none" w:sz="0" w:space="0" w:color="auto"/>
            <w:bottom w:val="none" w:sz="0" w:space="0" w:color="auto"/>
            <w:right w:val="none" w:sz="0" w:space="0" w:color="auto"/>
          </w:divBdr>
        </w:div>
        <w:div w:id="1862476642">
          <w:marLeft w:val="0"/>
          <w:marRight w:val="0"/>
          <w:marTop w:val="0"/>
          <w:marBottom w:val="0"/>
          <w:divBdr>
            <w:top w:val="none" w:sz="0" w:space="0" w:color="auto"/>
            <w:left w:val="none" w:sz="0" w:space="0" w:color="auto"/>
            <w:bottom w:val="none" w:sz="0" w:space="0" w:color="auto"/>
            <w:right w:val="none" w:sz="0" w:space="0" w:color="auto"/>
          </w:divBdr>
        </w:div>
        <w:div w:id="1865895691">
          <w:marLeft w:val="0"/>
          <w:marRight w:val="0"/>
          <w:marTop w:val="0"/>
          <w:marBottom w:val="0"/>
          <w:divBdr>
            <w:top w:val="none" w:sz="0" w:space="0" w:color="auto"/>
            <w:left w:val="none" w:sz="0" w:space="0" w:color="auto"/>
            <w:bottom w:val="none" w:sz="0" w:space="0" w:color="auto"/>
            <w:right w:val="none" w:sz="0" w:space="0" w:color="auto"/>
          </w:divBdr>
        </w:div>
        <w:div w:id="1874998896">
          <w:marLeft w:val="0"/>
          <w:marRight w:val="0"/>
          <w:marTop w:val="0"/>
          <w:marBottom w:val="0"/>
          <w:divBdr>
            <w:top w:val="none" w:sz="0" w:space="0" w:color="auto"/>
            <w:left w:val="none" w:sz="0" w:space="0" w:color="auto"/>
            <w:bottom w:val="none" w:sz="0" w:space="0" w:color="auto"/>
            <w:right w:val="none" w:sz="0" w:space="0" w:color="auto"/>
          </w:divBdr>
        </w:div>
        <w:div w:id="1925988450">
          <w:marLeft w:val="0"/>
          <w:marRight w:val="0"/>
          <w:marTop w:val="0"/>
          <w:marBottom w:val="0"/>
          <w:divBdr>
            <w:top w:val="none" w:sz="0" w:space="0" w:color="auto"/>
            <w:left w:val="none" w:sz="0" w:space="0" w:color="auto"/>
            <w:bottom w:val="none" w:sz="0" w:space="0" w:color="auto"/>
            <w:right w:val="none" w:sz="0" w:space="0" w:color="auto"/>
          </w:divBdr>
        </w:div>
        <w:div w:id="1927424421">
          <w:marLeft w:val="0"/>
          <w:marRight w:val="0"/>
          <w:marTop w:val="0"/>
          <w:marBottom w:val="0"/>
          <w:divBdr>
            <w:top w:val="none" w:sz="0" w:space="0" w:color="auto"/>
            <w:left w:val="none" w:sz="0" w:space="0" w:color="auto"/>
            <w:bottom w:val="none" w:sz="0" w:space="0" w:color="auto"/>
            <w:right w:val="none" w:sz="0" w:space="0" w:color="auto"/>
          </w:divBdr>
        </w:div>
        <w:div w:id="1931044020">
          <w:marLeft w:val="0"/>
          <w:marRight w:val="0"/>
          <w:marTop w:val="0"/>
          <w:marBottom w:val="0"/>
          <w:divBdr>
            <w:top w:val="none" w:sz="0" w:space="0" w:color="auto"/>
            <w:left w:val="none" w:sz="0" w:space="0" w:color="auto"/>
            <w:bottom w:val="none" w:sz="0" w:space="0" w:color="auto"/>
            <w:right w:val="none" w:sz="0" w:space="0" w:color="auto"/>
          </w:divBdr>
        </w:div>
        <w:div w:id="1968468759">
          <w:marLeft w:val="0"/>
          <w:marRight w:val="0"/>
          <w:marTop w:val="0"/>
          <w:marBottom w:val="0"/>
          <w:divBdr>
            <w:top w:val="none" w:sz="0" w:space="0" w:color="auto"/>
            <w:left w:val="none" w:sz="0" w:space="0" w:color="auto"/>
            <w:bottom w:val="none" w:sz="0" w:space="0" w:color="auto"/>
            <w:right w:val="none" w:sz="0" w:space="0" w:color="auto"/>
          </w:divBdr>
        </w:div>
        <w:div w:id="1971398890">
          <w:marLeft w:val="0"/>
          <w:marRight w:val="0"/>
          <w:marTop w:val="0"/>
          <w:marBottom w:val="0"/>
          <w:divBdr>
            <w:top w:val="none" w:sz="0" w:space="0" w:color="auto"/>
            <w:left w:val="none" w:sz="0" w:space="0" w:color="auto"/>
            <w:bottom w:val="none" w:sz="0" w:space="0" w:color="auto"/>
            <w:right w:val="none" w:sz="0" w:space="0" w:color="auto"/>
          </w:divBdr>
        </w:div>
        <w:div w:id="1992446829">
          <w:marLeft w:val="0"/>
          <w:marRight w:val="0"/>
          <w:marTop w:val="0"/>
          <w:marBottom w:val="0"/>
          <w:divBdr>
            <w:top w:val="none" w:sz="0" w:space="0" w:color="auto"/>
            <w:left w:val="none" w:sz="0" w:space="0" w:color="auto"/>
            <w:bottom w:val="none" w:sz="0" w:space="0" w:color="auto"/>
            <w:right w:val="none" w:sz="0" w:space="0" w:color="auto"/>
          </w:divBdr>
        </w:div>
        <w:div w:id="1999729793">
          <w:marLeft w:val="0"/>
          <w:marRight w:val="0"/>
          <w:marTop w:val="0"/>
          <w:marBottom w:val="0"/>
          <w:divBdr>
            <w:top w:val="none" w:sz="0" w:space="0" w:color="auto"/>
            <w:left w:val="none" w:sz="0" w:space="0" w:color="auto"/>
            <w:bottom w:val="none" w:sz="0" w:space="0" w:color="auto"/>
            <w:right w:val="none" w:sz="0" w:space="0" w:color="auto"/>
          </w:divBdr>
        </w:div>
        <w:div w:id="2022659479">
          <w:marLeft w:val="0"/>
          <w:marRight w:val="0"/>
          <w:marTop w:val="0"/>
          <w:marBottom w:val="0"/>
          <w:divBdr>
            <w:top w:val="none" w:sz="0" w:space="0" w:color="auto"/>
            <w:left w:val="none" w:sz="0" w:space="0" w:color="auto"/>
            <w:bottom w:val="none" w:sz="0" w:space="0" w:color="auto"/>
            <w:right w:val="none" w:sz="0" w:space="0" w:color="auto"/>
          </w:divBdr>
        </w:div>
        <w:div w:id="2035764428">
          <w:marLeft w:val="0"/>
          <w:marRight w:val="0"/>
          <w:marTop w:val="0"/>
          <w:marBottom w:val="0"/>
          <w:divBdr>
            <w:top w:val="none" w:sz="0" w:space="0" w:color="auto"/>
            <w:left w:val="none" w:sz="0" w:space="0" w:color="auto"/>
            <w:bottom w:val="none" w:sz="0" w:space="0" w:color="auto"/>
            <w:right w:val="none" w:sz="0" w:space="0" w:color="auto"/>
          </w:divBdr>
        </w:div>
        <w:div w:id="2061054674">
          <w:marLeft w:val="0"/>
          <w:marRight w:val="0"/>
          <w:marTop w:val="0"/>
          <w:marBottom w:val="0"/>
          <w:divBdr>
            <w:top w:val="none" w:sz="0" w:space="0" w:color="auto"/>
            <w:left w:val="none" w:sz="0" w:space="0" w:color="auto"/>
            <w:bottom w:val="none" w:sz="0" w:space="0" w:color="auto"/>
            <w:right w:val="none" w:sz="0" w:space="0" w:color="auto"/>
          </w:divBdr>
        </w:div>
        <w:div w:id="2145780012">
          <w:marLeft w:val="0"/>
          <w:marRight w:val="0"/>
          <w:marTop w:val="0"/>
          <w:marBottom w:val="0"/>
          <w:divBdr>
            <w:top w:val="none" w:sz="0" w:space="0" w:color="auto"/>
            <w:left w:val="none" w:sz="0" w:space="0" w:color="auto"/>
            <w:bottom w:val="none" w:sz="0" w:space="0" w:color="auto"/>
            <w:right w:val="none" w:sz="0" w:space="0" w:color="auto"/>
          </w:divBdr>
        </w:div>
      </w:divsChild>
    </w:div>
    <w:div w:id="376901684">
      <w:bodyDiv w:val="1"/>
      <w:marLeft w:val="0"/>
      <w:marRight w:val="0"/>
      <w:marTop w:val="0"/>
      <w:marBottom w:val="0"/>
      <w:divBdr>
        <w:top w:val="none" w:sz="0" w:space="0" w:color="auto"/>
        <w:left w:val="none" w:sz="0" w:space="0" w:color="auto"/>
        <w:bottom w:val="none" w:sz="0" w:space="0" w:color="auto"/>
        <w:right w:val="none" w:sz="0" w:space="0" w:color="auto"/>
      </w:divBdr>
    </w:div>
    <w:div w:id="379284821">
      <w:bodyDiv w:val="1"/>
      <w:marLeft w:val="0"/>
      <w:marRight w:val="0"/>
      <w:marTop w:val="0"/>
      <w:marBottom w:val="0"/>
      <w:divBdr>
        <w:top w:val="none" w:sz="0" w:space="0" w:color="auto"/>
        <w:left w:val="none" w:sz="0" w:space="0" w:color="auto"/>
        <w:bottom w:val="none" w:sz="0" w:space="0" w:color="auto"/>
        <w:right w:val="none" w:sz="0" w:space="0" w:color="auto"/>
      </w:divBdr>
    </w:div>
    <w:div w:id="494423754">
      <w:bodyDiv w:val="1"/>
      <w:marLeft w:val="0"/>
      <w:marRight w:val="0"/>
      <w:marTop w:val="0"/>
      <w:marBottom w:val="0"/>
      <w:divBdr>
        <w:top w:val="none" w:sz="0" w:space="0" w:color="auto"/>
        <w:left w:val="none" w:sz="0" w:space="0" w:color="auto"/>
        <w:bottom w:val="none" w:sz="0" w:space="0" w:color="auto"/>
        <w:right w:val="none" w:sz="0" w:space="0" w:color="auto"/>
      </w:divBdr>
    </w:div>
    <w:div w:id="549731223">
      <w:bodyDiv w:val="1"/>
      <w:marLeft w:val="0"/>
      <w:marRight w:val="0"/>
      <w:marTop w:val="0"/>
      <w:marBottom w:val="0"/>
      <w:divBdr>
        <w:top w:val="none" w:sz="0" w:space="0" w:color="auto"/>
        <w:left w:val="none" w:sz="0" w:space="0" w:color="auto"/>
        <w:bottom w:val="none" w:sz="0" w:space="0" w:color="auto"/>
        <w:right w:val="none" w:sz="0" w:space="0" w:color="auto"/>
      </w:divBdr>
    </w:div>
    <w:div w:id="590089952">
      <w:bodyDiv w:val="1"/>
      <w:marLeft w:val="0"/>
      <w:marRight w:val="0"/>
      <w:marTop w:val="0"/>
      <w:marBottom w:val="0"/>
      <w:divBdr>
        <w:top w:val="none" w:sz="0" w:space="0" w:color="auto"/>
        <w:left w:val="none" w:sz="0" w:space="0" w:color="auto"/>
        <w:bottom w:val="none" w:sz="0" w:space="0" w:color="auto"/>
        <w:right w:val="none" w:sz="0" w:space="0" w:color="auto"/>
      </w:divBdr>
    </w:div>
    <w:div w:id="594047881">
      <w:bodyDiv w:val="1"/>
      <w:marLeft w:val="0"/>
      <w:marRight w:val="0"/>
      <w:marTop w:val="0"/>
      <w:marBottom w:val="0"/>
      <w:divBdr>
        <w:top w:val="none" w:sz="0" w:space="0" w:color="auto"/>
        <w:left w:val="none" w:sz="0" w:space="0" w:color="auto"/>
        <w:bottom w:val="none" w:sz="0" w:space="0" w:color="auto"/>
        <w:right w:val="none" w:sz="0" w:space="0" w:color="auto"/>
      </w:divBdr>
    </w:div>
    <w:div w:id="63028357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3">
          <w:marLeft w:val="547"/>
          <w:marRight w:val="0"/>
          <w:marTop w:val="0"/>
          <w:marBottom w:val="0"/>
          <w:divBdr>
            <w:top w:val="none" w:sz="0" w:space="0" w:color="auto"/>
            <w:left w:val="none" w:sz="0" w:space="0" w:color="auto"/>
            <w:bottom w:val="none" w:sz="0" w:space="0" w:color="auto"/>
            <w:right w:val="none" w:sz="0" w:space="0" w:color="auto"/>
          </w:divBdr>
        </w:div>
        <w:div w:id="1168062183">
          <w:marLeft w:val="547"/>
          <w:marRight w:val="0"/>
          <w:marTop w:val="0"/>
          <w:marBottom w:val="0"/>
          <w:divBdr>
            <w:top w:val="none" w:sz="0" w:space="0" w:color="auto"/>
            <w:left w:val="none" w:sz="0" w:space="0" w:color="auto"/>
            <w:bottom w:val="none" w:sz="0" w:space="0" w:color="auto"/>
            <w:right w:val="none" w:sz="0" w:space="0" w:color="auto"/>
          </w:divBdr>
        </w:div>
        <w:div w:id="1537818022">
          <w:marLeft w:val="547"/>
          <w:marRight w:val="0"/>
          <w:marTop w:val="0"/>
          <w:marBottom w:val="0"/>
          <w:divBdr>
            <w:top w:val="none" w:sz="0" w:space="0" w:color="auto"/>
            <w:left w:val="none" w:sz="0" w:space="0" w:color="auto"/>
            <w:bottom w:val="none" w:sz="0" w:space="0" w:color="auto"/>
            <w:right w:val="none" w:sz="0" w:space="0" w:color="auto"/>
          </w:divBdr>
        </w:div>
        <w:div w:id="1541741080">
          <w:marLeft w:val="547"/>
          <w:marRight w:val="0"/>
          <w:marTop w:val="0"/>
          <w:marBottom w:val="0"/>
          <w:divBdr>
            <w:top w:val="none" w:sz="0" w:space="0" w:color="auto"/>
            <w:left w:val="none" w:sz="0" w:space="0" w:color="auto"/>
            <w:bottom w:val="none" w:sz="0" w:space="0" w:color="auto"/>
            <w:right w:val="none" w:sz="0" w:space="0" w:color="auto"/>
          </w:divBdr>
        </w:div>
      </w:divsChild>
    </w:div>
    <w:div w:id="632057838">
      <w:bodyDiv w:val="1"/>
      <w:marLeft w:val="0"/>
      <w:marRight w:val="0"/>
      <w:marTop w:val="0"/>
      <w:marBottom w:val="0"/>
      <w:divBdr>
        <w:top w:val="none" w:sz="0" w:space="0" w:color="auto"/>
        <w:left w:val="none" w:sz="0" w:space="0" w:color="auto"/>
        <w:bottom w:val="none" w:sz="0" w:space="0" w:color="auto"/>
        <w:right w:val="none" w:sz="0" w:space="0" w:color="auto"/>
      </w:divBdr>
    </w:div>
    <w:div w:id="723866499">
      <w:bodyDiv w:val="1"/>
      <w:marLeft w:val="0"/>
      <w:marRight w:val="0"/>
      <w:marTop w:val="0"/>
      <w:marBottom w:val="0"/>
      <w:divBdr>
        <w:top w:val="none" w:sz="0" w:space="0" w:color="auto"/>
        <w:left w:val="none" w:sz="0" w:space="0" w:color="auto"/>
        <w:bottom w:val="none" w:sz="0" w:space="0" w:color="auto"/>
        <w:right w:val="none" w:sz="0" w:space="0" w:color="auto"/>
      </w:divBdr>
    </w:div>
    <w:div w:id="808471376">
      <w:bodyDiv w:val="1"/>
      <w:marLeft w:val="0"/>
      <w:marRight w:val="0"/>
      <w:marTop w:val="0"/>
      <w:marBottom w:val="0"/>
      <w:divBdr>
        <w:top w:val="none" w:sz="0" w:space="0" w:color="auto"/>
        <w:left w:val="none" w:sz="0" w:space="0" w:color="auto"/>
        <w:bottom w:val="none" w:sz="0" w:space="0" w:color="auto"/>
        <w:right w:val="none" w:sz="0" w:space="0" w:color="auto"/>
      </w:divBdr>
    </w:div>
    <w:div w:id="837427366">
      <w:bodyDiv w:val="1"/>
      <w:marLeft w:val="0"/>
      <w:marRight w:val="0"/>
      <w:marTop w:val="0"/>
      <w:marBottom w:val="0"/>
      <w:divBdr>
        <w:top w:val="none" w:sz="0" w:space="0" w:color="auto"/>
        <w:left w:val="none" w:sz="0" w:space="0" w:color="auto"/>
        <w:bottom w:val="none" w:sz="0" w:space="0" w:color="auto"/>
        <w:right w:val="none" w:sz="0" w:space="0" w:color="auto"/>
      </w:divBdr>
    </w:div>
    <w:div w:id="869294458">
      <w:bodyDiv w:val="1"/>
      <w:marLeft w:val="0"/>
      <w:marRight w:val="0"/>
      <w:marTop w:val="0"/>
      <w:marBottom w:val="0"/>
      <w:divBdr>
        <w:top w:val="none" w:sz="0" w:space="0" w:color="auto"/>
        <w:left w:val="none" w:sz="0" w:space="0" w:color="auto"/>
        <w:bottom w:val="none" w:sz="0" w:space="0" w:color="auto"/>
        <w:right w:val="none" w:sz="0" w:space="0" w:color="auto"/>
      </w:divBdr>
    </w:div>
    <w:div w:id="895627215">
      <w:bodyDiv w:val="1"/>
      <w:marLeft w:val="0"/>
      <w:marRight w:val="0"/>
      <w:marTop w:val="0"/>
      <w:marBottom w:val="0"/>
      <w:divBdr>
        <w:top w:val="none" w:sz="0" w:space="0" w:color="auto"/>
        <w:left w:val="none" w:sz="0" w:space="0" w:color="auto"/>
        <w:bottom w:val="none" w:sz="0" w:space="0" w:color="auto"/>
        <w:right w:val="none" w:sz="0" w:space="0" w:color="auto"/>
      </w:divBdr>
    </w:div>
    <w:div w:id="1078140670">
      <w:bodyDiv w:val="1"/>
      <w:marLeft w:val="0"/>
      <w:marRight w:val="0"/>
      <w:marTop w:val="0"/>
      <w:marBottom w:val="0"/>
      <w:divBdr>
        <w:top w:val="none" w:sz="0" w:space="0" w:color="auto"/>
        <w:left w:val="none" w:sz="0" w:space="0" w:color="auto"/>
        <w:bottom w:val="none" w:sz="0" w:space="0" w:color="auto"/>
        <w:right w:val="none" w:sz="0" w:space="0" w:color="auto"/>
      </w:divBdr>
    </w:div>
    <w:div w:id="1207060647">
      <w:bodyDiv w:val="1"/>
      <w:marLeft w:val="0"/>
      <w:marRight w:val="0"/>
      <w:marTop w:val="0"/>
      <w:marBottom w:val="0"/>
      <w:divBdr>
        <w:top w:val="none" w:sz="0" w:space="0" w:color="auto"/>
        <w:left w:val="none" w:sz="0" w:space="0" w:color="auto"/>
        <w:bottom w:val="none" w:sz="0" w:space="0" w:color="auto"/>
        <w:right w:val="none" w:sz="0" w:space="0" w:color="auto"/>
      </w:divBdr>
    </w:div>
    <w:div w:id="1207713772">
      <w:bodyDiv w:val="1"/>
      <w:marLeft w:val="0"/>
      <w:marRight w:val="0"/>
      <w:marTop w:val="0"/>
      <w:marBottom w:val="0"/>
      <w:divBdr>
        <w:top w:val="none" w:sz="0" w:space="0" w:color="auto"/>
        <w:left w:val="none" w:sz="0" w:space="0" w:color="auto"/>
        <w:bottom w:val="none" w:sz="0" w:space="0" w:color="auto"/>
        <w:right w:val="none" w:sz="0" w:space="0" w:color="auto"/>
      </w:divBdr>
    </w:div>
    <w:div w:id="1211456849">
      <w:bodyDiv w:val="1"/>
      <w:marLeft w:val="0"/>
      <w:marRight w:val="0"/>
      <w:marTop w:val="0"/>
      <w:marBottom w:val="0"/>
      <w:divBdr>
        <w:top w:val="none" w:sz="0" w:space="0" w:color="auto"/>
        <w:left w:val="none" w:sz="0" w:space="0" w:color="auto"/>
        <w:bottom w:val="none" w:sz="0" w:space="0" w:color="auto"/>
        <w:right w:val="none" w:sz="0" w:space="0" w:color="auto"/>
      </w:divBdr>
    </w:div>
    <w:div w:id="1228423216">
      <w:bodyDiv w:val="1"/>
      <w:marLeft w:val="0"/>
      <w:marRight w:val="0"/>
      <w:marTop w:val="0"/>
      <w:marBottom w:val="0"/>
      <w:divBdr>
        <w:top w:val="none" w:sz="0" w:space="0" w:color="auto"/>
        <w:left w:val="none" w:sz="0" w:space="0" w:color="auto"/>
        <w:bottom w:val="none" w:sz="0" w:space="0" w:color="auto"/>
        <w:right w:val="none" w:sz="0" w:space="0" w:color="auto"/>
      </w:divBdr>
    </w:div>
    <w:div w:id="1243488849">
      <w:bodyDiv w:val="1"/>
      <w:marLeft w:val="0"/>
      <w:marRight w:val="0"/>
      <w:marTop w:val="0"/>
      <w:marBottom w:val="0"/>
      <w:divBdr>
        <w:top w:val="none" w:sz="0" w:space="0" w:color="auto"/>
        <w:left w:val="none" w:sz="0" w:space="0" w:color="auto"/>
        <w:bottom w:val="none" w:sz="0" w:space="0" w:color="auto"/>
        <w:right w:val="none" w:sz="0" w:space="0" w:color="auto"/>
      </w:divBdr>
    </w:div>
    <w:div w:id="1254894873">
      <w:bodyDiv w:val="1"/>
      <w:marLeft w:val="0"/>
      <w:marRight w:val="0"/>
      <w:marTop w:val="0"/>
      <w:marBottom w:val="0"/>
      <w:divBdr>
        <w:top w:val="none" w:sz="0" w:space="0" w:color="auto"/>
        <w:left w:val="none" w:sz="0" w:space="0" w:color="auto"/>
        <w:bottom w:val="none" w:sz="0" w:space="0" w:color="auto"/>
        <w:right w:val="none" w:sz="0" w:space="0" w:color="auto"/>
      </w:divBdr>
    </w:div>
    <w:div w:id="1295258086">
      <w:bodyDiv w:val="1"/>
      <w:marLeft w:val="0"/>
      <w:marRight w:val="0"/>
      <w:marTop w:val="0"/>
      <w:marBottom w:val="0"/>
      <w:divBdr>
        <w:top w:val="none" w:sz="0" w:space="0" w:color="auto"/>
        <w:left w:val="none" w:sz="0" w:space="0" w:color="auto"/>
        <w:bottom w:val="none" w:sz="0" w:space="0" w:color="auto"/>
        <w:right w:val="none" w:sz="0" w:space="0" w:color="auto"/>
      </w:divBdr>
      <w:divsChild>
        <w:div w:id="26226136">
          <w:marLeft w:val="0"/>
          <w:marRight w:val="0"/>
          <w:marTop w:val="0"/>
          <w:marBottom w:val="0"/>
          <w:divBdr>
            <w:top w:val="none" w:sz="0" w:space="0" w:color="auto"/>
            <w:left w:val="none" w:sz="0" w:space="0" w:color="auto"/>
            <w:bottom w:val="none" w:sz="0" w:space="0" w:color="auto"/>
            <w:right w:val="none" w:sz="0" w:space="0" w:color="auto"/>
          </w:divBdr>
        </w:div>
        <w:div w:id="26371047">
          <w:marLeft w:val="0"/>
          <w:marRight w:val="0"/>
          <w:marTop w:val="0"/>
          <w:marBottom w:val="0"/>
          <w:divBdr>
            <w:top w:val="none" w:sz="0" w:space="0" w:color="auto"/>
            <w:left w:val="none" w:sz="0" w:space="0" w:color="auto"/>
            <w:bottom w:val="none" w:sz="0" w:space="0" w:color="auto"/>
            <w:right w:val="none" w:sz="0" w:space="0" w:color="auto"/>
          </w:divBdr>
        </w:div>
        <w:div w:id="276908846">
          <w:marLeft w:val="0"/>
          <w:marRight w:val="0"/>
          <w:marTop w:val="0"/>
          <w:marBottom w:val="0"/>
          <w:divBdr>
            <w:top w:val="none" w:sz="0" w:space="0" w:color="auto"/>
            <w:left w:val="none" w:sz="0" w:space="0" w:color="auto"/>
            <w:bottom w:val="none" w:sz="0" w:space="0" w:color="auto"/>
            <w:right w:val="none" w:sz="0" w:space="0" w:color="auto"/>
          </w:divBdr>
        </w:div>
        <w:div w:id="296648688">
          <w:marLeft w:val="0"/>
          <w:marRight w:val="0"/>
          <w:marTop w:val="0"/>
          <w:marBottom w:val="0"/>
          <w:divBdr>
            <w:top w:val="none" w:sz="0" w:space="0" w:color="auto"/>
            <w:left w:val="none" w:sz="0" w:space="0" w:color="auto"/>
            <w:bottom w:val="none" w:sz="0" w:space="0" w:color="auto"/>
            <w:right w:val="none" w:sz="0" w:space="0" w:color="auto"/>
          </w:divBdr>
        </w:div>
        <w:div w:id="367414600">
          <w:marLeft w:val="0"/>
          <w:marRight w:val="0"/>
          <w:marTop w:val="0"/>
          <w:marBottom w:val="0"/>
          <w:divBdr>
            <w:top w:val="none" w:sz="0" w:space="0" w:color="auto"/>
            <w:left w:val="none" w:sz="0" w:space="0" w:color="auto"/>
            <w:bottom w:val="none" w:sz="0" w:space="0" w:color="auto"/>
            <w:right w:val="none" w:sz="0" w:space="0" w:color="auto"/>
          </w:divBdr>
        </w:div>
        <w:div w:id="697463287">
          <w:marLeft w:val="0"/>
          <w:marRight w:val="0"/>
          <w:marTop w:val="0"/>
          <w:marBottom w:val="0"/>
          <w:divBdr>
            <w:top w:val="none" w:sz="0" w:space="0" w:color="auto"/>
            <w:left w:val="none" w:sz="0" w:space="0" w:color="auto"/>
            <w:bottom w:val="none" w:sz="0" w:space="0" w:color="auto"/>
            <w:right w:val="none" w:sz="0" w:space="0" w:color="auto"/>
          </w:divBdr>
        </w:div>
        <w:div w:id="821001154">
          <w:marLeft w:val="0"/>
          <w:marRight w:val="0"/>
          <w:marTop w:val="0"/>
          <w:marBottom w:val="0"/>
          <w:divBdr>
            <w:top w:val="none" w:sz="0" w:space="0" w:color="auto"/>
            <w:left w:val="none" w:sz="0" w:space="0" w:color="auto"/>
            <w:bottom w:val="none" w:sz="0" w:space="0" w:color="auto"/>
            <w:right w:val="none" w:sz="0" w:space="0" w:color="auto"/>
          </w:divBdr>
        </w:div>
        <w:div w:id="870847250">
          <w:marLeft w:val="0"/>
          <w:marRight w:val="0"/>
          <w:marTop w:val="0"/>
          <w:marBottom w:val="0"/>
          <w:divBdr>
            <w:top w:val="none" w:sz="0" w:space="0" w:color="auto"/>
            <w:left w:val="none" w:sz="0" w:space="0" w:color="auto"/>
            <w:bottom w:val="none" w:sz="0" w:space="0" w:color="auto"/>
            <w:right w:val="none" w:sz="0" w:space="0" w:color="auto"/>
          </w:divBdr>
        </w:div>
        <w:div w:id="924071368">
          <w:marLeft w:val="0"/>
          <w:marRight w:val="0"/>
          <w:marTop w:val="0"/>
          <w:marBottom w:val="0"/>
          <w:divBdr>
            <w:top w:val="none" w:sz="0" w:space="0" w:color="auto"/>
            <w:left w:val="none" w:sz="0" w:space="0" w:color="auto"/>
            <w:bottom w:val="none" w:sz="0" w:space="0" w:color="auto"/>
            <w:right w:val="none" w:sz="0" w:space="0" w:color="auto"/>
          </w:divBdr>
        </w:div>
        <w:div w:id="943001105">
          <w:marLeft w:val="0"/>
          <w:marRight w:val="0"/>
          <w:marTop w:val="0"/>
          <w:marBottom w:val="0"/>
          <w:divBdr>
            <w:top w:val="none" w:sz="0" w:space="0" w:color="auto"/>
            <w:left w:val="none" w:sz="0" w:space="0" w:color="auto"/>
            <w:bottom w:val="none" w:sz="0" w:space="0" w:color="auto"/>
            <w:right w:val="none" w:sz="0" w:space="0" w:color="auto"/>
          </w:divBdr>
        </w:div>
        <w:div w:id="1035083359">
          <w:marLeft w:val="0"/>
          <w:marRight w:val="0"/>
          <w:marTop w:val="0"/>
          <w:marBottom w:val="0"/>
          <w:divBdr>
            <w:top w:val="none" w:sz="0" w:space="0" w:color="auto"/>
            <w:left w:val="none" w:sz="0" w:space="0" w:color="auto"/>
            <w:bottom w:val="none" w:sz="0" w:space="0" w:color="auto"/>
            <w:right w:val="none" w:sz="0" w:space="0" w:color="auto"/>
          </w:divBdr>
        </w:div>
        <w:div w:id="1042943034">
          <w:marLeft w:val="0"/>
          <w:marRight w:val="0"/>
          <w:marTop w:val="0"/>
          <w:marBottom w:val="0"/>
          <w:divBdr>
            <w:top w:val="none" w:sz="0" w:space="0" w:color="auto"/>
            <w:left w:val="none" w:sz="0" w:space="0" w:color="auto"/>
            <w:bottom w:val="none" w:sz="0" w:space="0" w:color="auto"/>
            <w:right w:val="none" w:sz="0" w:space="0" w:color="auto"/>
          </w:divBdr>
        </w:div>
        <w:div w:id="1047492462">
          <w:marLeft w:val="0"/>
          <w:marRight w:val="0"/>
          <w:marTop w:val="0"/>
          <w:marBottom w:val="0"/>
          <w:divBdr>
            <w:top w:val="none" w:sz="0" w:space="0" w:color="auto"/>
            <w:left w:val="none" w:sz="0" w:space="0" w:color="auto"/>
            <w:bottom w:val="none" w:sz="0" w:space="0" w:color="auto"/>
            <w:right w:val="none" w:sz="0" w:space="0" w:color="auto"/>
          </w:divBdr>
        </w:div>
        <w:div w:id="1332414527">
          <w:marLeft w:val="0"/>
          <w:marRight w:val="0"/>
          <w:marTop w:val="0"/>
          <w:marBottom w:val="0"/>
          <w:divBdr>
            <w:top w:val="none" w:sz="0" w:space="0" w:color="auto"/>
            <w:left w:val="none" w:sz="0" w:space="0" w:color="auto"/>
            <w:bottom w:val="none" w:sz="0" w:space="0" w:color="auto"/>
            <w:right w:val="none" w:sz="0" w:space="0" w:color="auto"/>
          </w:divBdr>
        </w:div>
        <w:div w:id="1376811401">
          <w:marLeft w:val="0"/>
          <w:marRight w:val="0"/>
          <w:marTop w:val="0"/>
          <w:marBottom w:val="0"/>
          <w:divBdr>
            <w:top w:val="none" w:sz="0" w:space="0" w:color="auto"/>
            <w:left w:val="none" w:sz="0" w:space="0" w:color="auto"/>
            <w:bottom w:val="none" w:sz="0" w:space="0" w:color="auto"/>
            <w:right w:val="none" w:sz="0" w:space="0" w:color="auto"/>
          </w:divBdr>
        </w:div>
        <w:div w:id="1404134639">
          <w:marLeft w:val="0"/>
          <w:marRight w:val="0"/>
          <w:marTop w:val="0"/>
          <w:marBottom w:val="0"/>
          <w:divBdr>
            <w:top w:val="none" w:sz="0" w:space="0" w:color="auto"/>
            <w:left w:val="none" w:sz="0" w:space="0" w:color="auto"/>
            <w:bottom w:val="none" w:sz="0" w:space="0" w:color="auto"/>
            <w:right w:val="none" w:sz="0" w:space="0" w:color="auto"/>
          </w:divBdr>
        </w:div>
        <w:div w:id="1405375905">
          <w:marLeft w:val="0"/>
          <w:marRight w:val="0"/>
          <w:marTop w:val="0"/>
          <w:marBottom w:val="0"/>
          <w:divBdr>
            <w:top w:val="none" w:sz="0" w:space="0" w:color="auto"/>
            <w:left w:val="none" w:sz="0" w:space="0" w:color="auto"/>
            <w:bottom w:val="none" w:sz="0" w:space="0" w:color="auto"/>
            <w:right w:val="none" w:sz="0" w:space="0" w:color="auto"/>
          </w:divBdr>
        </w:div>
        <w:div w:id="1429810318">
          <w:marLeft w:val="0"/>
          <w:marRight w:val="0"/>
          <w:marTop w:val="0"/>
          <w:marBottom w:val="0"/>
          <w:divBdr>
            <w:top w:val="none" w:sz="0" w:space="0" w:color="auto"/>
            <w:left w:val="none" w:sz="0" w:space="0" w:color="auto"/>
            <w:bottom w:val="none" w:sz="0" w:space="0" w:color="auto"/>
            <w:right w:val="none" w:sz="0" w:space="0" w:color="auto"/>
          </w:divBdr>
        </w:div>
        <w:div w:id="1443189528">
          <w:marLeft w:val="0"/>
          <w:marRight w:val="0"/>
          <w:marTop w:val="0"/>
          <w:marBottom w:val="0"/>
          <w:divBdr>
            <w:top w:val="none" w:sz="0" w:space="0" w:color="auto"/>
            <w:left w:val="none" w:sz="0" w:space="0" w:color="auto"/>
            <w:bottom w:val="none" w:sz="0" w:space="0" w:color="auto"/>
            <w:right w:val="none" w:sz="0" w:space="0" w:color="auto"/>
          </w:divBdr>
        </w:div>
        <w:div w:id="1620069511">
          <w:marLeft w:val="0"/>
          <w:marRight w:val="0"/>
          <w:marTop w:val="0"/>
          <w:marBottom w:val="0"/>
          <w:divBdr>
            <w:top w:val="none" w:sz="0" w:space="0" w:color="auto"/>
            <w:left w:val="none" w:sz="0" w:space="0" w:color="auto"/>
            <w:bottom w:val="none" w:sz="0" w:space="0" w:color="auto"/>
            <w:right w:val="none" w:sz="0" w:space="0" w:color="auto"/>
          </w:divBdr>
        </w:div>
        <w:div w:id="1712226287">
          <w:marLeft w:val="0"/>
          <w:marRight w:val="0"/>
          <w:marTop w:val="0"/>
          <w:marBottom w:val="0"/>
          <w:divBdr>
            <w:top w:val="none" w:sz="0" w:space="0" w:color="auto"/>
            <w:left w:val="none" w:sz="0" w:space="0" w:color="auto"/>
            <w:bottom w:val="none" w:sz="0" w:space="0" w:color="auto"/>
            <w:right w:val="none" w:sz="0" w:space="0" w:color="auto"/>
          </w:divBdr>
        </w:div>
      </w:divsChild>
    </w:div>
    <w:div w:id="1376925462">
      <w:bodyDiv w:val="1"/>
      <w:marLeft w:val="0"/>
      <w:marRight w:val="0"/>
      <w:marTop w:val="0"/>
      <w:marBottom w:val="0"/>
      <w:divBdr>
        <w:top w:val="none" w:sz="0" w:space="0" w:color="auto"/>
        <w:left w:val="none" w:sz="0" w:space="0" w:color="auto"/>
        <w:bottom w:val="none" w:sz="0" w:space="0" w:color="auto"/>
        <w:right w:val="none" w:sz="0" w:space="0" w:color="auto"/>
      </w:divBdr>
    </w:div>
    <w:div w:id="1418402677">
      <w:bodyDiv w:val="1"/>
      <w:marLeft w:val="0"/>
      <w:marRight w:val="0"/>
      <w:marTop w:val="0"/>
      <w:marBottom w:val="0"/>
      <w:divBdr>
        <w:top w:val="none" w:sz="0" w:space="0" w:color="auto"/>
        <w:left w:val="none" w:sz="0" w:space="0" w:color="auto"/>
        <w:bottom w:val="none" w:sz="0" w:space="0" w:color="auto"/>
        <w:right w:val="none" w:sz="0" w:space="0" w:color="auto"/>
      </w:divBdr>
    </w:div>
    <w:div w:id="1427652125">
      <w:bodyDiv w:val="1"/>
      <w:marLeft w:val="0"/>
      <w:marRight w:val="0"/>
      <w:marTop w:val="0"/>
      <w:marBottom w:val="0"/>
      <w:divBdr>
        <w:top w:val="none" w:sz="0" w:space="0" w:color="auto"/>
        <w:left w:val="none" w:sz="0" w:space="0" w:color="auto"/>
        <w:bottom w:val="none" w:sz="0" w:space="0" w:color="auto"/>
        <w:right w:val="none" w:sz="0" w:space="0" w:color="auto"/>
      </w:divBdr>
    </w:div>
    <w:div w:id="1458142163">
      <w:bodyDiv w:val="1"/>
      <w:marLeft w:val="0"/>
      <w:marRight w:val="0"/>
      <w:marTop w:val="0"/>
      <w:marBottom w:val="0"/>
      <w:divBdr>
        <w:top w:val="none" w:sz="0" w:space="0" w:color="auto"/>
        <w:left w:val="none" w:sz="0" w:space="0" w:color="auto"/>
        <w:bottom w:val="none" w:sz="0" w:space="0" w:color="auto"/>
        <w:right w:val="none" w:sz="0" w:space="0" w:color="auto"/>
      </w:divBdr>
    </w:div>
    <w:div w:id="1636641105">
      <w:bodyDiv w:val="1"/>
      <w:marLeft w:val="0"/>
      <w:marRight w:val="0"/>
      <w:marTop w:val="0"/>
      <w:marBottom w:val="0"/>
      <w:divBdr>
        <w:top w:val="none" w:sz="0" w:space="0" w:color="auto"/>
        <w:left w:val="none" w:sz="0" w:space="0" w:color="auto"/>
        <w:bottom w:val="none" w:sz="0" w:space="0" w:color="auto"/>
        <w:right w:val="none" w:sz="0" w:space="0" w:color="auto"/>
      </w:divBdr>
    </w:div>
    <w:div w:id="1641881879">
      <w:bodyDiv w:val="1"/>
      <w:marLeft w:val="0"/>
      <w:marRight w:val="0"/>
      <w:marTop w:val="0"/>
      <w:marBottom w:val="0"/>
      <w:divBdr>
        <w:top w:val="none" w:sz="0" w:space="0" w:color="auto"/>
        <w:left w:val="none" w:sz="0" w:space="0" w:color="auto"/>
        <w:bottom w:val="none" w:sz="0" w:space="0" w:color="auto"/>
        <w:right w:val="none" w:sz="0" w:space="0" w:color="auto"/>
      </w:divBdr>
    </w:div>
    <w:div w:id="1662200458">
      <w:bodyDiv w:val="1"/>
      <w:marLeft w:val="0"/>
      <w:marRight w:val="0"/>
      <w:marTop w:val="0"/>
      <w:marBottom w:val="0"/>
      <w:divBdr>
        <w:top w:val="none" w:sz="0" w:space="0" w:color="auto"/>
        <w:left w:val="none" w:sz="0" w:space="0" w:color="auto"/>
        <w:bottom w:val="none" w:sz="0" w:space="0" w:color="auto"/>
        <w:right w:val="none" w:sz="0" w:space="0" w:color="auto"/>
      </w:divBdr>
    </w:div>
    <w:div w:id="1715739130">
      <w:bodyDiv w:val="1"/>
      <w:marLeft w:val="0"/>
      <w:marRight w:val="0"/>
      <w:marTop w:val="0"/>
      <w:marBottom w:val="0"/>
      <w:divBdr>
        <w:top w:val="none" w:sz="0" w:space="0" w:color="auto"/>
        <w:left w:val="none" w:sz="0" w:space="0" w:color="auto"/>
        <w:bottom w:val="none" w:sz="0" w:space="0" w:color="auto"/>
        <w:right w:val="none" w:sz="0" w:space="0" w:color="auto"/>
      </w:divBdr>
    </w:div>
    <w:div w:id="1758791173">
      <w:bodyDiv w:val="1"/>
      <w:marLeft w:val="0"/>
      <w:marRight w:val="0"/>
      <w:marTop w:val="0"/>
      <w:marBottom w:val="0"/>
      <w:divBdr>
        <w:top w:val="none" w:sz="0" w:space="0" w:color="auto"/>
        <w:left w:val="none" w:sz="0" w:space="0" w:color="auto"/>
        <w:bottom w:val="none" w:sz="0" w:space="0" w:color="auto"/>
        <w:right w:val="none" w:sz="0" w:space="0" w:color="auto"/>
      </w:divBdr>
    </w:div>
    <w:div w:id="1813716158">
      <w:bodyDiv w:val="1"/>
      <w:marLeft w:val="0"/>
      <w:marRight w:val="0"/>
      <w:marTop w:val="0"/>
      <w:marBottom w:val="0"/>
      <w:divBdr>
        <w:top w:val="none" w:sz="0" w:space="0" w:color="auto"/>
        <w:left w:val="none" w:sz="0" w:space="0" w:color="auto"/>
        <w:bottom w:val="none" w:sz="0" w:space="0" w:color="auto"/>
        <w:right w:val="none" w:sz="0" w:space="0" w:color="auto"/>
      </w:divBdr>
    </w:div>
    <w:div w:id="1978683909">
      <w:bodyDiv w:val="1"/>
      <w:marLeft w:val="0"/>
      <w:marRight w:val="0"/>
      <w:marTop w:val="0"/>
      <w:marBottom w:val="0"/>
      <w:divBdr>
        <w:top w:val="none" w:sz="0" w:space="0" w:color="auto"/>
        <w:left w:val="none" w:sz="0" w:space="0" w:color="auto"/>
        <w:bottom w:val="none" w:sz="0" w:space="0" w:color="auto"/>
        <w:right w:val="none" w:sz="0" w:space="0" w:color="auto"/>
      </w:divBdr>
    </w:div>
    <w:div w:id="2064481955">
      <w:bodyDiv w:val="1"/>
      <w:marLeft w:val="0"/>
      <w:marRight w:val="0"/>
      <w:marTop w:val="0"/>
      <w:marBottom w:val="0"/>
      <w:divBdr>
        <w:top w:val="none" w:sz="0" w:space="0" w:color="auto"/>
        <w:left w:val="none" w:sz="0" w:space="0" w:color="auto"/>
        <w:bottom w:val="none" w:sz="0" w:space="0" w:color="auto"/>
        <w:right w:val="none" w:sz="0" w:space="0" w:color="auto"/>
      </w:divBdr>
      <w:divsChild>
        <w:div w:id="26610855">
          <w:marLeft w:val="0"/>
          <w:marRight w:val="0"/>
          <w:marTop w:val="0"/>
          <w:marBottom w:val="0"/>
          <w:divBdr>
            <w:top w:val="none" w:sz="0" w:space="0" w:color="auto"/>
            <w:left w:val="none" w:sz="0" w:space="0" w:color="auto"/>
            <w:bottom w:val="none" w:sz="0" w:space="0" w:color="auto"/>
            <w:right w:val="none" w:sz="0" w:space="0" w:color="auto"/>
          </w:divBdr>
        </w:div>
        <w:div w:id="51735296">
          <w:marLeft w:val="0"/>
          <w:marRight w:val="0"/>
          <w:marTop w:val="0"/>
          <w:marBottom w:val="0"/>
          <w:divBdr>
            <w:top w:val="none" w:sz="0" w:space="0" w:color="auto"/>
            <w:left w:val="none" w:sz="0" w:space="0" w:color="auto"/>
            <w:bottom w:val="none" w:sz="0" w:space="0" w:color="auto"/>
            <w:right w:val="none" w:sz="0" w:space="0" w:color="auto"/>
          </w:divBdr>
        </w:div>
        <w:div w:id="54162476">
          <w:marLeft w:val="0"/>
          <w:marRight w:val="0"/>
          <w:marTop w:val="0"/>
          <w:marBottom w:val="0"/>
          <w:divBdr>
            <w:top w:val="none" w:sz="0" w:space="0" w:color="auto"/>
            <w:left w:val="none" w:sz="0" w:space="0" w:color="auto"/>
            <w:bottom w:val="none" w:sz="0" w:space="0" w:color="auto"/>
            <w:right w:val="none" w:sz="0" w:space="0" w:color="auto"/>
          </w:divBdr>
        </w:div>
        <w:div w:id="88281944">
          <w:marLeft w:val="0"/>
          <w:marRight w:val="0"/>
          <w:marTop w:val="0"/>
          <w:marBottom w:val="0"/>
          <w:divBdr>
            <w:top w:val="none" w:sz="0" w:space="0" w:color="auto"/>
            <w:left w:val="none" w:sz="0" w:space="0" w:color="auto"/>
            <w:bottom w:val="none" w:sz="0" w:space="0" w:color="auto"/>
            <w:right w:val="none" w:sz="0" w:space="0" w:color="auto"/>
          </w:divBdr>
        </w:div>
        <w:div w:id="102068460">
          <w:marLeft w:val="0"/>
          <w:marRight w:val="0"/>
          <w:marTop w:val="0"/>
          <w:marBottom w:val="0"/>
          <w:divBdr>
            <w:top w:val="none" w:sz="0" w:space="0" w:color="auto"/>
            <w:left w:val="none" w:sz="0" w:space="0" w:color="auto"/>
            <w:bottom w:val="none" w:sz="0" w:space="0" w:color="auto"/>
            <w:right w:val="none" w:sz="0" w:space="0" w:color="auto"/>
          </w:divBdr>
        </w:div>
        <w:div w:id="134757527">
          <w:marLeft w:val="0"/>
          <w:marRight w:val="0"/>
          <w:marTop w:val="0"/>
          <w:marBottom w:val="0"/>
          <w:divBdr>
            <w:top w:val="none" w:sz="0" w:space="0" w:color="auto"/>
            <w:left w:val="none" w:sz="0" w:space="0" w:color="auto"/>
            <w:bottom w:val="none" w:sz="0" w:space="0" w:color="auto"/>
            <w:right w:val="none" w:sz="0" w:space="0" w:color="auto"/>
          </w:divBdr>
        </w:div>
        <w:div w:id="161706763">
          <w:marLeft w:val="0"/>
          <w:marRight w:val="0"/>
          <w:marTop w:val="0"/>
          <w:marBottom w:val="0"/>
          <w:divBdr>
            <w:top w:val="none" w:sz="0" w:space="0" w:color="auto"/>
            <w:left w:val="none" w:sz="0" w:space="0" w:color="auto"/>
            <w:bottom w:val="none" w:sz="0" w:space="0" w:color="auto"/>
            <w:right w:val="none" w:sz="0" w:space="0" w:color="auto"/>
          </w:divBdr>
        </w:div>
        <w:div w:id="198664431">
          <w:marLeft w:val="0"/>
          <w:marRight w:val="0"/>
          <w:marTop w:val="0"/>
          <w:marBottom w:val="0"/>
          <w:divBdr>
            <w:top w:val="none" w:sz="0" w:space="0" w:color="auto"/>
            <w:left w:val="none" w:sz="0" w:space="0" w:color="auto"/>
            <w:bottom w:val="none" w:sz="0" w:space="0" w:color="auto"/>
            <w:right w:val="none" w:sz="0" w:space="0" w:color="auto"/>
          </w:divBdr>
        </w:div>
        <w:div w:id="199783164">
          <w:marLeft w:val="0"/>
          <w:marRight w:val="0"/>
          <w:marTop w:val="0"/>
          <w:marBottom w:val="0"/>
          <w:divBdr>
            <w:top w:val="none" w:sz="0" w:space="0" w:color="auto"/>
            <w:left w:val="none" w:sz="0" w:space="0" w:color="auto"/>
            <w:bottom w:val="none" w:sz="0" w:space="0" w:color="auto"/>
            <w:right w:val="none" w:sz="0" w:space="0" w:color="auto"/>
          </w:divBdr>
        </w:div>
        <w:div w:id="202600080">
          <w:marLeft w:val="0"/>
          <w:marRight w:val="0"/>
          <w:marTop w:val="0"/>
          <w:marBottom w:val="0"/>
          <w:divBdr>
            <w:top w:val="none" w:sz="0" w:space="0" w:color="auto"/>
            <w:left w:val="none" w:sz="0" w:space="0" w:color="auto"/>
            <w:bottom w:val="none" w:sz="0" w:space="0" w:color="auto"/>
            <w:right w:val="none" w:sz="0" w:space="0" w:color="auto"/>
          </w:divBdr>
        </w:div>
        <w:div w:id="202835328">
          <w:marLeft w:val="0"/>
          <w:marRight w:val="0"/>
          <w:marTop w:val="0"/>
          <w:marBottom w:val="0"/>
          <w:divBdr>
            <w:top w:val="none" w:sz="0" w:space="0" w:color="auto"/>
            <w:left w:val="none" w:sz="0" w:space="0" w:color="auto"/>
            <w:bottom w:val="none" w:sz="0" w:space="0" w:color="auto"/>
            <w:right w:val="none" w:sz="0" w:space="0" w:color="auto"/>
          </w:divBdr>
          <w:divsChild>
            <w:div w:id="2015765547">
              <w:marLeft w:val="0"/>
              <w:marRight w:val="0"/>
              <w:marTop w:val="0"/>
              <w:marBottom w:val="0"/>
              <w:divBdr>
                <w:top w:val="none" w:sz="0" w:space="0" w:color="auto"/>
                <w:left w:val="none" w:sz="0" w:space="0" w:color="auto"/>
                <w:bottom w:val="none" w:sz="0" w:space="0" w:color="auto"/>
                <w:right w:val="none" w:sz="0" w:space="0" w:color="auto"/>
              </w:divBdr>
              <w:divsChild>
                <w:div w:id="11032996">
                  <w:marLeft w:val="0"/>
                  <w:marRight w:val="0"/>
                  <w:marTop w:val="0"/>
                  <w:marBottom w:val="0"/>
                  <w:divBdr>
                    <w:top w:val="none" w:sz="0" w:space="0" w:color="auto"/>
                    <w:left w:val="none" w:sz="0" w:space="0" w:color="auto"/>
                    <w:bottom w:val="none" w:sz="0" w:space="0" w:color="auto"/>
                    <w:right w:val="none" w:sz="0" w:space="0" w:color="auto"/>
                  </w:divBdr>
                </w:div>
                <w:div w:id="69353226">
                  <w:marLeft w:val="0"/>
                  <w:marRight w:val="0"/>
                  <w:marTop w:val="0"/>
                  <w:marBottom w:val="0"/>
                  <w:divBdr>
                    <w:top w:val="none" w:sz="0" w:space="0" w:color="auto"/>
                    <w:left w:val="none" w:sz="0" w:space="0" w:color="auto"/>
                    <w:bottom w:val="none" w:sz="0" w:space="0" w:color="auto"/>
                    <w:right w:val="none" w:sz="0" w:space="0" w:color="auto"/>
                  </w:divBdr>
                </w:div>
                <w:div w:id="244806319">
                  <w:marLeft w:val="0"/>
                  <w:marRight w:val="0"/>
                  <w:marTop w:val="0"/>
                  <w:marBottom w:val="0"/>
                  <w:divBdr>
                    <w:top w:val="none" w:sz="0" w:space="0" w:color="auto"/>
                    <w:left w:val="none" w:sz="0" w:space="0" w:color="auto"/>
                    <w:bottom w:val="none" w:sz="0" w:space="0" w:color="auto"/>
                    <w:right w:val="none" w:sz="0" w:space="0" w:color="auto"/>
                  </w:divBdr>
                </w:div>
                <w:div w:id="309867261">
                  <w:marLeft w:val="0"/>
                  <w:marRight w:val="0"/>
                  <w:marTop w:val="0"/>
                  <w:marBottom w:val="0"/>
                  <w:divBdr>
                    <w:top w:val="none" w:sz="0" w:space="0" w:color="auto"/>
                    <w:left w:val="none" w:sz="0" w:space="0" w:color="auto"/>
                    <w:bottom w:val="none" w:sz="0" w:space="0" w:color="auto"/>
                    <w:right w:val="none" w:sz="0" w:space="0" w:color="auto"/>
                  </w:divBdr>
                </w:div>
                <w:div w:id="427504383">
                  <w:marLeft w:val="0"/>
                  <w:marRight w:val="0"/>
                  <w:marTop w:val="0"/>
                  <w:marBottom w:val="0"/>
                  <w:divBdr>
                    <w:top w:val="none" w:sz="0" w:space="0" w:color="auto"/>
                    <w:left w:val="none" w:sz="0" w:space="0" w:color="auto"/>
                    <w:bottom w:val="none" w:sz="0" w:space="0" w:color="auto"/>
                    <w:right w:val="none" w:sz="0" w:space="0" w:color="auto"/>
                  </w:divBdr>
                </w:div>
                <w:div w:id="428743847">
                  <w:marLeft w:val="0"/>
                  <w:marRight w:val="0"/>
                  <w:marTop w:val="0"/>
                  <w:marBottom w:val="0"/>
                  <w:divBdr>
                    <w:top w:val="none" w:sz="0" w:space="0" w:color="auto"/>
                    <w:left w:val="none" w:sz="0" w:space="0" w:color="auto"/>
                    <w:bottom w:val="none" w:sz="0" w:space="0" w:color="auto"/>
                    <w:right w:val="none" w:sz="0" w:space="0" w:color="auto"/>
                  </w:divBdr>
                </w:div>
                <w:div w:id="439373515">
                  <w:marLeft w:val="0"/>
                  <w:marRight w:val="0"/>
                  <w:marTop w:val="0"/>
                  <w:marBottom w:val="0"/>
                  <w:divBdr>
                    <w:top w:val="none" w:sz="0" w:space="0" w:color="auto"/>
                    <w:left w:val="none" w:sz="0" w:space="0" w:color="auto"/>
                    <w:bottom w:val="none" w:sz="0" w:space="0" w:color="auto"/>
                    <w:right w:val="none" w:sz="0" w:space="0" w:color="auto"/>
                  </w:divBdr>
                </w:div>
                <w:div w:id="476268747">
                  <w:marLeft w:val="0"/>
                  <w:marRight w:val="0"/>
                  <w:marTop w:val="0"/>
                  <w:marBottom w:val="0"/>
                  <w:divBdr>
                    <w:top w:val="none" w:sz="0" w:space="0" w:color="auto"/>
                    <w:left w:val="none" w:sz="0" w:space="0" w:color="auto"/>
                    <w:bottom w:val="none" w:sz="0" w:space="0" w:color="auto"/>
                    <w:right w:val="none" w:sz="0" w:space="0" w:color="auto"/>
                  </w:divBdr>
                </w:div>
                <w:div w:id="574750777">
                  <w:marLeft w:val="0"/>
                  <w:marRight w:val="0"/>
                  <w:marTop w:val="0"/>
                  <w:marBottom w:val="0"/>
                  <w:divBdr>
                    <w:top w:val="none" w:sz="0" w:space="0" w:color="auto"/>
                    <w:left w:val="none" w:sz="0" w:space="0" w:color="auto"/>
                    <w:bottom w:val="none" w:sz="0" w:space="0" w:color="auto"/>
                    <w:right w:val="none" w:sz="0" w:space="0" w:color="auto"/>
                  </w:divBdr>
                </w:div>
                <w:div w:id="617032066">
                  <w:marLeft w:val="0"/>
                  <w:marRight w:val="0"/>
                  <w:marTop w:val="0"/>
                  <w:marBottom w:val="0"/>
                  <w:divBdr>
                    <w:top w:val="none" w:sz="0" w:space="0" w:color="auto"/>
                    <w:left w:val="none" w:sz="0" w:space="0" w:color="auto"/>
                    <w:bottom w:val="none" w:sz="0" w:space="0" w:color="auto"/>
                    <w:right w:val="none" w:sz="0" w:space="0" w:color="auto"/>
                  </w:divBdr>
                </w:div>
                <w:div w:id="956988584">
                  <w:marLeft w:val="0"/>
                  <w:marRight w:val="0"/>
                  <w:marTop w:val="0"/>
                  <w:marBottom w:val="0"/>
                  <w:divBdr>
                    <w:top w:val="none" w:sz="0" w:space="0" w:color="auto"/>
                    <w:left w:val="none" w:sz="0" w:space="0" w:color="auto"/>
                    <w:bottom w:val="none" w:sz="0" w:space="0" w:color="auto"/>
                    <w:right w:val="none" w:sz="0" w:space="0" w:color="auto"/>
                  </w:divBdr>
                </w:div>
                <w:div w:id="990788463">
                  <w:marLeft w:val="0"/>
                  <w:marRight w:val="0"/>
                  <w:marTop w:val="0"/>
                  <w:marBottom w:val="0"/>
                  <w:divBdr>
                    <w:top w:val="none" w:sz="0" w:space="0" w:color="auto"/>
                    <w:left w:val="none" w:sz="0" w:space="0" w:color="auto"/>
                    <w:bottom w:val="none" w:sz="0" w:space="0" w:color="auto"/>
                    <w:right w:val="none" w:sz="0" w:space="0" w:color="auto"/>
                  </w:divBdr>
                </w:div>
                <w:div w:id="1002203642">
                  <w:marLeft w:val="0"/>
                  <w:marRight w:val="0"/>
                  <w:marTop w:val="0"/>
                  <w:marBottom w:val="0"/>
                  <w:divBdr>
                    <w:top w:val="none" w:sz="0" w:space="0" w:color="auto"/>
                    <w:left w:val="none" w:sz="0" w:space="0" w:color="auto"/>
                    <w:bottom w:val="none" w:sz="0" w:space="0" w:color="auto"/>
                    <w:right w:val="none" w:sz="0" w:space="0" w:color="auto"/>
                  </w:divBdr>
                </w:div>
                <w:div w:id="1018308283">
                  <w:marLeft w:val="0"/>
                  <w:marRight w:val="0"/>
                  <w:marTop w:val="0"/>
                  <w:marBottom w:val="0"/>
                  <w:divBdr>
                    <w:top w:val="none" w:sz="0" w:space="0" w:color="auto"/>
                    <w:left w:val="none" w:sz="0" w:space="0" w:color="auto"/>
                    <w:bottom w:val="none" w:sz="0" w:space="0" w:color="auto"/>
                    <w:right w:val="none" w:sz="0" w:space="0" w:color="auto"/>
                  </w:divBdr>
                </w:div>
                <w:div w:id="1182401870">
                  <w:marLeft w:val="0"/>
                  <w:marRight w:val="0"/>
                  <w:marTop w:val="0"/>
                  <w:marBottom w:val="0"/>
                  <w:divBdr>
                    <w:top w:val="none" w:sz="0" w:space="0" w:color="auto"/>
                    <w:left w:val="none" w:sz="0" w:space="0" w:color="auto"/>
                    <w:bottom w:val="none" w:sz="0" w:space="0" w:color="auto"/>
                    <w:right w:val="none" w:sz="0" w:space="0" w:color="auto"/>
                  </w:divBdr>
                </w:div>
                <w:div w:id="1228613697">
                  <w:marLeft w:val="0"/>
                  <w:marRight w:val="0"/>
                  <w:marTop w:val="0"/>
                  <w:marBottom w:val="0"/>
                  <w:divBdr>
                    <w:top w:val="none" w:sz="0" w:space="0" w:color="auto"/>
                    <w:left w:val="none" w:sz="0" w:space="0" w:color="auto"/>
                    <w:bottom w:val="none" w:sz="0" w:space="0" w:color="auto"/>
                    <w:right w:val="none" w:sz="0" w:space="0" w:color="auto"/>
                  </w:divBdr>
                </w:div>
                <w:div w:id="1293057937">
                  <w:marLeft w:val="0"/>
                  <w:marRight w:val="0"/>
                  <w:marTop w:val="0"/>
                  <w:marBottom w:val="0"/>
                  <w:divBdr>
                    <w:top w:val="none" w:sz="0" w:space="0" w:color="auto"/>
                    <w:left w:val="none" w:sz="0" w:space="0" w:color="auto"/>
                    <w:bottom w:val="none" w:sz="0" w:space="0" w:color="auto"/>
                    <w:right w:val="none" w:sz="0" w:space="0" w:color="auto"/>
                  </w:divBdr>
                </w:div>
                <w:div w:id="1472406731">
                  <w:marLeft w:val="0"/>
                  <w:marRight w:val="0"/>
                  <w:marTop w:val="0"/>
                  <w:marBottom w:val="0"/>
                  <w:divBdr>
                    <w:top w:val="none" w:sz="0" w:space="0" w:color="auto"/>
                    <w:left w:val="none" w:sz="0" w:space="0" w:color="auto"/>
                    <w:bottom w:val="none" w:sz="0" w:space="0" w:color="auto"/>
                    <w:right w:val="none" w:sz="0" w:space="0" w:color="auto"/>
                  </w:divBdr>
                </w:div>
                <w:div w:id="1557085915">
                  <w:marLeft w:val="0"/>
                  <w:marRight w:val="0"/>
                  <w:marTop w:val="0"/>
                  <w:marBottom w:val="0"/>
                  <w:divBdr>
                    <w:top w:val="none" w:sz="0" w:space="0" w:color="auto"/>
                    <w:left w:val="none" w:sz="0" w:space="0" w:color="auto"/>
                    <w:bottom w:val="none" w:sz="0" w:space="0" w:color="auto"/>
                    <w:right w:val="none" w:sz="0" w:space="0" w:color="auto"/>
                  </w:divBdr>
                </w:div>
                <w:div w:id="1636257350">
                  <w:marLeft w:val="0"/>
                  <w:marRight w:val="0"/>
                  <w:marTop w:val="0"/>
                  <w:marBottom w:val="0"/>
                  <w:divBdr>
                    <w:top w:val="none" w:sz="0" w:space="0" w:color="auto"/>
                    <w:left w:val="none" w:sz="0" w:space="0" w:color="auto"/>
                    <w:bottom w:val="none" w:sz="0" w:space="0" w:color="auto"/>
                    <w:right w:val="none" w:sz="0" w:space="0" w:color="auto"/>
                  </w:divBdr>
                </w:div>
                <w:div w:id="1650357111">
                  <w:marLeft w:val="0"/>
                  <w:marRight w:val="0"/>
                  <w:marTop w:val="0"/>
                  <w:marBottom w:val="0"/>
                  <w:divBdr>
                    <w:top w:val="none" w:sz="0" w:space="0" w:color="auto"/>
                    <w:left w:val="none" w:sz="0" w:space="0" w:color="auto"/>
                    <w:bottom w:val="none" w:sz="0" w:space="0" w:color="auto"/>
                    <w:right w:val="none" w:sz="0" w:space="0" w:color="auto"/>
                  </w:divBdr>
                </w:div>
                <w:div w:id="1816944046">
                  <w:marLeft w:val="0"/>
                  <w:marRight w:val="0"/>
                  <w:marTop w:val="0"/>
                  <w:marBottom w:val="0"/>
                  <w:divBdr>
                    <w:top w:val="none" w:sz="0" w:space="0" w:color="auto"/>
                    <w:left w:val="none" w:sz="0" w:space="0" w:color="auto"/>
                    <w:bottom w:val="none" w:sz="0" w:space="0" w:color="auto"/>
                    <w:right w:val="none" w:sz="0" w:space="0" w:color="auto"/>
                  </w:divBdr>
                </w:div>
                <w:div w:id="1893038571">
                  <w:marLeft w:val="0"/>
                  <w:marRight w:val="0"/>
                  <w:marTop w:val="0"/>
                  <w:marBottom w:val="0"/>
                  <w:divBdr>
                    <w:top w:val="none" w:sz="0" w:space="0" w:color="auto"/>
                    <w:left w:val="none" w:sz="0" w:space="0" w:color="auto"/>
                    <w:bottom w:val="none" w:sz="0" w:space="0" w:color="auto"/>
                    <w:right w:val="none" w:sz="0" w:space="0" w:color="auto"/>
                  </w:divBdr>
                </w:div>
                <w:div w:id="1909609626">
                  <w:marLeft w:val="0"/>
                  <w:marRight w:val="0"/>
                  <w:marTop w:val="0"/>
                  <w:marBottom w:val="0"/>
                  <w:divBdr>
                    <w:top w:val="none" w:sz="0" w:space="0" w:color="auto"/>
                    <w:left w:val="none" w:sz="0" w:space="0" w:color="auto"/>
                    <w:bottom w:val="none" w:sz="0" w:space="0" w:color="auto"/>
                    <w:right w:val="none" w:sz="0" w:space="0" w:color="auto"/>
                  </w:divBdr>
                </w:div>
                <w:div w:id="1933271688">
                  <w:marLeft w:val="0"/>
                  <w:marRight w:val="0"/>
                  <w:marTop w:val="0"/>
                  <w:marBottom w:val="0"/>
                  <w:divBdr>
                    <w:top w:val="none" w:sz="0" w:space="0" w:color="auto"/>
                    <w:left w:val="none" w:sz="0" w:space="0" w:color="auto"/>
                    <w:bottom w:val="none" w:sz="0" w:space="0" w:color="auto"/>
                    <w:right w:val="none" w:sz="0" w:space="0" w:color="auto"/>
                  </w:divBdr>
                </w:div>
                <w:div w:id="1992831404">
                  <w:marLeft w:val="0"/>
                  <w:marRight w:val="0"/>
                  <w:marTop w:val="0"/>
                  <w:marBottom w:val="0"/>
                  <w:divBdr>
                    <w:top w:val="none" w:sz="0" w:space="0" w:color="auto"/>
                    <w:left w:val="none" w:sz="0" w:space="0" w:color="auto"/>
                    <w:bottom w:val="none" w:sz="0" w:space="0" w:color="auto"/>
                    <w:right w:val="none" w:sz="0" w:space="0" w:color="auto"/>
                  </w:divBdr>
                </w:div>
                <w:div w:id="2058124364">
                  <w:marLeft w:val="0"/>
                  <w:marRight w:val="0"/>
                  <w:marTop w:val="0"/>
                  <w:marBottom w:val="0"/>
                  <w:divBdr>
                    <w:top w:val="none" w:sz="0" w:space="0" w:color="auto"/>
                    <w:left w:val="none" w:sz="0" w:space="0" w:color="auto"/>
                    <w:bottom w:val="none" w:sz="0" w:space="0" w:color="auto"/>
                    <w:right w:val="none" w:sz="0" w:space="0" w:color="auto"/>
                  </w:divBdr>
                </w:div>
                <w:div w:id="2067023161">
                  <w:marLeft w:val="0"/>
                  <w:marRight w:val="0"/>
                  <w:marTop w:val="0"/>
                  <w:marBottom w:val="0"/>
                  <w:divBdr>
                    <w:top w:val="none" w:sz="0" w:space="0" w:color="auto"/>
                    <w:left w:val="none" w:sz="0" w:space="0" w:color="auto"/>
                    <w:bottom w:val="none" w:sz="0" w:space="0" w:color="auto"/>
                    <w:right w:val="none" w:sz="0" w:space="0" w:color="auto"/>
                  </w:divBdr>
                </w:div>
                <w:div w:id="2114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878">
          <w:marLeft w:val="0"/>
          <w:marRight w:val="0"/>
          <w:marTop w:val="0"/>
          <w:marBottom w:val="0"/>
          <w:divBdr>
            <w:top w:val="none" w:sz="0" w:space="0" w:color="auto"/>
            <w:left w:val="none" w:sz="0" w:space="0" w:color="auto"/>
            <w:bottom w:val="none" w:sz="0" w:space="0" w:color="auto"/>
            <w:right w:val="none" w:sz="0" w:space="0" w:color="auto"/>
          </w:divBdr>
        </w:div>
        <w:div w:id="216203838">
          <w:marLeft w:val="0"/>
          <w:marRight w:val="0"/>
          <w:marTop w:val="0"/>
          <w:marBottom w:val="0"/>
          <w:divBdr>
            <w:top w:val="none" w:sz="0" w:space="0" w:color="auto"/>
            <w:left w:val="none" w:sz="0" w:space="0" w:color="auto"/>
            <w:bottom w:val="none" w:sz="0" w:space="0" w:color="auto"/>
            <w:right w:val="none" w:sz="0" w:space="0" w:color="auto"/>
          </w:divBdr>
        </w:div>
        <w:div w:id="241380090">
          <w:marLeft w:val="0"/>
          <w:marRight w:val="0"/>
          <w:marTop w:val="0"/>
          <w:marBottom w:val="0"/>
          <w:divBdr>
            <w:top w:val="none" w:sz="0" w:space="0" w:color="auto"/>
            <w:left w:val="none" w:sz="0" w:space="0" w:color="auto"/>
            <w:bottom w:val="none" w:sz="0" w:space="0" w:color="auto"/>
            <w:right w:val="none" w:sz="0" w:space="0" w:color="auto"/>
          </w:divBdr>
        </w:div>
        <w:div w:id="251427699">
          <w:marLeft w:val="0"/>
          <w:marRight w:val="0"/>
          <w:marTop w:val="0"/>
          <w:marBottom w:val="0"/>
          <w:divBdr>
            <w:top w:val="none" w:sz="0" w:space="0" w:color="auto"/>
            <w:left w:val="none" w:sz="0" w:space="0" w:color="auto"/>
            <w:bottom w:val="none" w:sz="0" w:space="0" w:color="auto"/>
            <w:right w:val="none" w:sz="0" w:space="0" w:color="auto"/>
          </w:divBdr>
        </w:div>
        <w:div w:id="253907136">
          <w:marLeft w:val="0"/>
          <w:marRight w:val="0"/>
          <w:marTop w:val="0"/>
          <w:marBottom w:val="0"/>
          <w:divBdr>
            <w:top w:val="none" w:sz="0" w:space="0" w:color="auto"/>
            <w:left w:val="none" w:sz="0" w:space="0" w:color="auto"/>
            <w:bottom w:val="none" w:sz="0" w:space="0" w:color="auto"/>
            <w:right w:val="none" w:sz="0" w:space="0" w:color="auto"/>
          </w:divBdr>
        </w:div>
        <w:div w:id="276304190">
          <w:marLeft w:val="0"/>
          <w:marRight w:val="0"/>
          <w:marTop w:val="0"/>
          <w:marBottom w:val="0"/>
          <w:divBdr>
            <w:top w:val="none" w:sz="0" w:space="0" w:color="auto"/>
            <w:left w:val="none" w:sz="0" w:space="0" w:color="auto"/>
            <w:bottom w:val="none" w:sz="0" w:space="0" w:color="auto"/>
            <w:right w:val="none" w:sz="0" w:space="0" w:color="auto"/>
          </w:divBdr>
        </w:div>
        <w:div w:id="281158668">
          <w:marLeft w:val="0"/>
          <w:marRight w:val="0"/>
          <w:marTop w:val="0"/>
          <w:marBottom w:val="0"/>
          <w:divBdr>
            <w:top w:val="none" w:sz="0" w:space="0" w:color="auto"/>
            <w:left w:val="none" w:sz="0" w:space="0" w:color="auto"/>
            <w:bottom w:val="none" w:sz="0" w:space="0" w:color="auto"/>
            <w:right w:val="none" w:sz="0" w:space="0" w:color="auto"/>
          </w:divBdr>
        </w:div>
        <w:div w:id="305623101">
          <w:marLeft w:val="0"/>
          <w:marRight w:val="0"/>
          <w:marTop w:val="0"/>
          <w:marBottom w:val="0"/>
          <w:divBdr>
            <w:top w:val="none" w:sz="0" w:space="0" w:color="auto"/>
            <w:left w:val="none" w:sz="0" w:space="0" w:color="auto"/>
            <w:bottom w:val="none" w:sz="0" w:space="0" w:color="auto"/>
            <w:right w:val="none" w:sz="0" w:space="0" w:color="auto"/>
          </w:divBdr>
        </w:div>
        <w:div w:id="306518756">
          <w:marLeft w:val="0"/>
          <w:marRight w:val="0"/>
          <w:marTop w:val="0"/>
          <w:marBottom w:val="0"/>
          <w:divBdr>
            <w:top w:val="none" w:sz="0" w:space="0" w:color="auto"/>
            <w:left w:val="none" w:sz="0" w:space="0" w:color="auto"/>
            <w:bottom w:val="none" w:sz="0" w:space="0" w:color="auto"/>
            <w:right w:val="none" w:sz="0" w:space="0" w:color="auto"/>
          </w:divBdr>
        </w:div>
        <w:div w:id="315191028">
          <w:marLeft w:val="0"/>
          <w:marRight w:val="0"/>
          <w:marTop w:val="0"/>
          <w:marBottom w:val="0"/>
          <w:divBdr>
            <w:top w:val="none" w:sz="0" w:space="0" w:color="auto"/>
            <w:left w:val="none" w:sz="0" w:space="0" w:color="auto"/>
            <w:bottom w:val="none" w:sz="0" w:space="0" w:color="auto"/>
            <w:right w:val="none" w:sz="0" w:space="0" w:color="auto"/>
          </w:divBdr>
        </w:div>
        <w:div w:id="364329838">
          <w:marLeft w:val="0"/>
          <w:marRight w:val="0"/>
          <w:marTop w:val="0"/>
          <w:marBottom w:val="0"/>
          <w:divBdr>
            <w:top w:val="none" w:sz="0" w:space="0" w:color="auto"/>
            <w:left w:val="none" w:sz="0" w:space="0" w:color="auto"/>
            <w:bottom w:val="none" w:sz="0" w:space="0" w:color="auto"/>
            <w:right w:val="none" w:sz="0" w:space="0" w:color="auto"/>
          </w:divBdr>
        </w:div>
        <w:div w:id="391513736">
          <w:marLeft w:val="0"/>
          <w:marRight w:val="0"/>
          <w:marTop w:val="0"/>
          <w:marBottom w:val="0"/>
          <w:divBdr>
            <w:top w:val="none" w:sz="0" w:space="0" w:color="auto"/>
            <w:left w:val="none" w:sz="0" w:space="0" w:color="auto"/>
            <w:bottom w:val="none" w:sz="0" w:space="0" w:color="auto"/>
            <w:right w:val="none" w:sz="0" w:space="0" w:color="auto"/>
          </w:divBdr>
        </w:div>
        <w:div w:id="392503436">
          <w:marLeft w:val="0"/>
          <w:marRight w:val="0"/>
          <w:marTop w:val="0"/>
          <w:marBottom w:val="0"/>
          <w:divBdr>
            <w:top w:val="none" w:sz="0" w:space="0" w:color="auto"/>
            <w:left w:val="none" w:sz="0" w:space="0" w:color="auto"/>
            <w:bottom w:val="none" w:sz="0" w:space="0" w:color="auto"/>
            <w:right w:val="none" w:sz="0" w:space="0" w:color="auto"/>
          </w:divBdr>
        </w:div>
        <w:div w:id="402338335">
          <w:marLeft w:val="0"/>
          <w:marRight w:val="0"/>
          <w:marTop w:val="0"/>
          <w:marBottom w:val="0"/>
          <w:divBdr>
            <w:top w:val="none" w:sz="0" w:space="0" w:color="auto"/>
            <w:left w:val="none" w:sz="0" w:space="0" w:color="auto"/>
            <w:bottom w:val="none" w:sz="0" w:space="0" w:color="auto"/>
            <w:right w:val="none" w:sz="0" w:space="0" w:color="auto"/>
          </w:divBdr>
        </w:div>
        <w:div w:id="432241491">
          <w:marLeft w:val="0"/>
          <w:marRight w:val="0"/>
          <w:marTop w:val="0"/>
          <w:marBottom w:val="0"/>
          <w:divBdr>
            <w:top w:val="none" w:sz="0" w:space="0" w:color="auto"/>
            <w:left w:val="none" w:sz="0" w:space="0" w:color="auto"/>
            <w:bottom w:val="none" w:sz="0" w:space="0" w:color="auto"/>
            <w:right w:val="none" w:sz="0" w:space="0" w:color="auto"/>
          </w:divBdr>
        </w:div>
        <w:div w:id="455099635">
          <w:marLeft w:val="0"/>
          <w:marRight w:val="0"/>
          <w:marTop w:val="0"/>
          <w:marBottom w:val="0"/>
          <w:divBdr>
            <w:top w:val="none" w:sz="0" w:space="0" w:color="auto"/>
            <w:left w:val="none" w:sz="0" w:space="0" w:color="auto"/>
            <w:bottom w:val="none" w:sz="0" w:space="0" w:color="auto"/>
            <w:right w:val="none" w:sz="0" w:space="0" w:color="auto"/>
          </w:divBdr>
        </w:div>
        <w:div w:id="478772488">
          <w:marLeft w:val="0"/>
          <w:marRight w:val="0"/>
          <w:marTop w:val="0"/>
          <w:marBottom w:val="0"/>
          <w:divBdr>
            <w:top w:val="none" w:sz="0" w:space="0" w:color="auto"/>
            <w:left w:val="none" w:sz="0" w:space="0" w:color="auto"/>
            <w:bottom w:val="none" w:sz="0" w:space="0" w:color="auto"/>
            <w:right w:val="none" w:sz="0" w:space="0" w:color="auto"/>
          </w:divBdr>
        </w:div>
        <w:div w:id="499319830">
          <w:marLeft w:val="0"/>
          <w:marRight w:val="0"/>
          <w:marTop w:val="0"/>
          <w:marBottom w:val="0"/>
          <w:divBdr>
            <w:top w:val="none" w:sz="0" w:space="0" w:color="auto"/>
            <w:left w:val="none" w:sz="0" w:space="0" w:color="auto"/>
            <w:bottom w:val="none" w:sz="0" w:space="0" w:color="auto"/>
            <w:right w:val="none" w:sz="0" w:space="0" w:color="auto"/>
          </w:divBdr>
        </w:div>
        <w:div w:id="525024191">
          <w:marLeft w:val="0"/>
          <w:marRight w:val="0"/>
          <w:marTop w:val="0"/>
          <w:marBottom w:val="0"/>
          <w:divBdr>
            <w:top w:val="none" w:sz="0" w:space="0" w:color="auto"/>
            <w:left w:val="none" w:sz="0" w:space="0" w:color="auto"/>
            <w:bottom w:val="none" w:sz="0" w:space="0" w:color="auto"/>
            <w:right w:val="none" w:sz="0" w:space="0" w:color="auto"/>
          </w:divBdr>
        </w:div>
        <w:div w:id="529804967">
          <w:marLeft w:val="0"/>
          <w:marRight w:val="0"/>
          <w:marTop w:val="0"/>
          <w:marBottom w:val="0"/>
          <w:divBdr>
            <w:top w:val="none" w:sz="0" w:space="0" w:color="auto"/>
            <w:left w:val="none" w:sz="0" w:space="0" w:color="auto"/>
            <w:bottom w:val="none" w:sz="0" w:space="0" w:color="auto"/>
            <w:right w:val="none" w:sz="0" w:space="0" w:color="auto"/>
          </w:divBdr>
        </w:div>
        <w:div w:id="535430986">
          <w:marLeft w:val="0"/>
          <w:marRight w:val="0"/>
          <w:marTop w:val="0"/>
          <w:marBottom w:val="0"/>
          <w:divBdr>
            <w:top w:val="none" w:sz="0" w:space="0" w:color="auto"/>
            <w:left w:val="none" w:sz="0" w:space="0" w:color="auto"/>
            <w:bottom w:val="none" w:sz="0" w:space="0" w:color="auto"/>
            <w:right w:val="none" w:sz="0" w:space="0" w:color="auto"/>
          </w:divBdr>
        </w:div>
        <w:div w:id="564027756">
          <w:marLeft w:val="0"/>
          <w:marRight w:val="0"/>
          <w:marTop w:val="0"/>
          <w:marBottom w:val="0"/>
          <w:divBdr>
            <w:top w:val="none" w:sz="0" w:space="0" w:color="auto"/>
            <w:left w:val="none" w:sz="0" w:space="0" w:color="auto"/>
            <w:bottom w:val="none" w:sz="0" w:space="0" w:color="auto"/>
            <w:right w:val="none" w:sz="0" w:space="0" w:color="auto"/>
          </w:divBdr>
        </w:div>
        <w:div w:id="586884119">
          <w:marLeft w:val="0"/>
          <w:marRight w:val="0"/>
          <w:marTop w:val="0"/>
          <w:marBottom w:val="0"/>
          <w:divBdr>
            <w:top w:val="none" w:sz="0" w:space="0" w:color="auto"/>
            <w:left w:val="none" w:sz="0" w:space="0" w:color="auto"/>
            <w:bottom w:val="none" w:sz="0" w:space="0" w:color="auto"/>
            <w:right w:val="none" w:sz="0" w:space="0" w:color="auto"/>
          </w:divBdr>
        </w:div>
        <w:div w:id="601841346">
          <w:marLeft w:val="0"/>
          <w:marRight w:val="0"/>
          <w:marTop w:val="0"/>
          <w:marBottom w:val="0"/>
          <w:divBdr>
            <w:top w:val="none" w:sz="0" w:space="0" w:color="auto"/>
            <w:left w:val="none" w:sz="0" w:space="0" w:color="auto"/>
            <w:bottom w:val="none" w:sz="0" w:space="0" w:color="auto"/>
            <w:right w:val="none" w:sz="0" w:space="0" w:color="auto"/>
          </w:divBdr>
        </w:div>
        <w:div w:id="681932250">
          <w:marLeft w:val="0"/>
          <w:marRight w:val="0"/>
          <w:marTop w:val="0"/>
          <w:marBottom w:val="0"/>
          <w:divBdr>
            <w:top w:val="none" w:sz="0" w:space="0" w:color="auto"/>
            <w:left w:val="none" w:sz="0" w:space="0" w:color="auto"/>
            <w:bottom w:val="none" w:sz="0" w:space="0" w:color="auto"/>
            <w:right w:val="none" w:sz="0" w:space="0" w:color="auto"/>
          </w:divBdr>
        </w:div>
        <w:div w:id="701438366">
          <w:marLeft w:val="0"/>
          <w:marRight w:val="0"/>
          <w:marTop w:val="0"/>
          <w:marBottom w:val="0"/>
          <w:divBdr>
            <w:top w:val="none" w:sz="0" w:space="0" w:color="auto"/>
            <w:left w:val="none" w:sz="0" w:space="0" w:color="auto"/>
            <w:bottom w:val="none" w:sz="0" w:space="0" w:color="auto"/>
            <w:right w:val="none" w:sz="0" w:space="0" w:color="auto"/>
          </w:divBdr>
        </w:div>
        <w:div w:id="714811896">
          <w:marLeft w:val="0"/>
          <w:marRight w:val="0"/>
          <w:marTop w:val="0"/>
          <w:marBottom w:val="0"/>
          <w:divBdr>
            <w:top w:val="none" w:sz="0" w:space="0" w:color="auto"/>
            <w:left w:val="none" w:sz="0" w:space="0" w:color="auto"/>
            <w:bottom w:val="none" w:sz="0" w:space="0" w:color="auto"/>
            <w:right w:val="none" w:sz="0" w:space="0" w:color="auto"/>
          </w:divBdr>
        </w:div>
        <w:div w:id="727387752">
          <w:marLeft w:val="0"/>
          <w:marRight w:val="0"/>
          <w:marTop w:val="0"/>
          <w:marBottom w:val="0"/>
          <w:divBdr>
            <w:top w:val="none" w:sz="0" w:space="0" w:color="auto"/>
            <w:left w:val="none" w:sz="0" w:space="0" w:color="auto"/>
            <w:bottom w:val="none" w:sz="0" w:space="0" w:color="auto"/>
            <w:right w:val="none" w:sz="0" w:space="0" w:color="auto"/>
          </w:divBdr>
        </w:div>
        <w:div w:id="738866216">
          <w:marLeft w:val="0"/>
          <w:marRight w:val="0"/>
          <w:marTop w:val="0"/>
          <w:marBottom w:val="0"/>
          <w:divBdr>
            <w:top w:val="none" w:sz="0" w:space="0" w:color="auto"/>
            <w:left w:val="none" w:sz="0" w:space="0" w:color="auto"/>
            <w:bottom w:val="none" w:sz="0" w:space="0" w:color="auto"/>
            <w:right w:val="none" w:sz="0" w:space="0" w:color="auto"/>
          </w:divBdr>
        </w:div>
        <w:div w:id="738989280">
          <w:marLeft w:val="0"/>
          <w:marRight w:val="0"/>
          <w:marTop w:val="0"/>
          <w:marBottom w:val="0"/>
          <w:divBdr>
            <w:top w:val="none" w:sz="0" w:space="0" w:color="auto"/>
            <w:left w:val="none" w:sz="0" w:space="0" w:color="auto"/>
            <w:bottom w:val="none" w:sz="0" w:space="0" w:color="auto"/>
            <w:right w:val="none" w:sz="0" w:space="0" w:color="auto"/>
          </w:divBdr>
        </w:div>
        <w:div w:id="775518486">
          <w:marLeft w:val="0"/>
          <w:marRight w:val="0"/>
          <w:marTop w:val="0"/>
          <w:marBottom w:val="0"/>
          <w:divBdr>
            <w:top w:val="none" w:sz="0" w:space="0" w:color="auto"/>
            <w:left w:val="none" w:sz="0" w:space="0" w:color="auto"/>
            <w:bottom w:val="none" w:sz="0" w:space="0" w:color="auto"/>
            <w:right w:val="none" w:sz="0" w:space="0" w:color="auto"/>
          </w:divBdr>
        </w:div>
        <w:div w:id="780606753">
          <w:marLeft w:val="0"/>
          <w:marRight w:val="0"/>
          <w:marTop w:val="0"/>
          <w:marBottom w:val="0"/>
          <w:divBdr>
            <w:top w:val="none" w:sz="0" w:space="0" w:color="auto"/>
            <w:left w:val="none" w:sz="0" w:space="0" w:color="auto"/>
            <w:bottom w:val="none" w:sz="0" w:space="0" w:color="auto"/>
            <w:right w:val="none" w:sz="0" w:space="0" w:color="auto"/>
          </w:divBdr>
        </w:div>
        <w:div w:id="792596882">
          <w:marLeft w:val="0"/>
          <w:marRight w:val="0"/>
          <w:marTop w:val="0"/>
          <w:marBottom w:val="0"/>
          <w:divBdr>
            <w:top w:val="none" w:sz="0" w:space="0" w:color="auto"/>
            <w:left w:val="none" w:sz="0" w:space="0" w:color="auto"/>
            <w:bottom w:val="none" w:sz="0" w:space="0" w:color="auto"/>
            <w:right w:val="none" w:sz="0" w:space="0" w:color="auto"/>
          </w:divBdr>
        </w:div>
        <w:div w:id="801309567">
          <w:marLeft w:val="0"/>
          <w:marRight w:val="0"/>
          <w:marTop w:val="0"/>
          <w:marBottom w:val="0"/>
          <w:divBdr>
            <w:top w:val="none" w:sz="0" w:space="0" w:color="auto"/>
            <w:left w:val="none" w:sz="0" w:space="0" w:color="auto"/>
            <w:bottom w:val="none" w:sz="0" w:space="0" w:color="auto"/>
            <w:right w:val="none" w:sz="0" w:space="0" w:color="auto"/>
          </w:divBdr>
        </w:div>
        <w:div w:id="824665434">
          <w:marLeft w:val="0"/>
          <w:marRight w:val="0"/>
          <w:marTop w:val="0"/>
          <w:marBottom w:val="0"/>
          <w:divBdr>
            <w:top w:val="none" w:sz="0" w:space="0" w:color="auto"/>
            <w:left w:val="none" w:sz="0" w:space="0" w:color="auto"/>
            <w:bottom w:val="none" w:sz="0" w:space="0" w:color="auto"/>
            <w:right w:val="none" w:sz="0" w:space="0" w:color="auto"/>
          </w:divBdr>
        </w:div>
        <w:div w:id="831023720">
          <w:marLeft w:val="0"/>
          <w:marRight w:val="0"/>
          <w:marTop w:val="0"/>
          <w:marBottom w:val="0"/>
          <w:divBdr>
            <w:top w:val="none" w:sz="0" w:space="0" w:color="auto"/>
            <w:left w:val="none" w:sz="0" w:space="0" w:color="auto"/>
            <w:bottom w:val="none" w:sz="0" w:space="0" w:color="auto"/>
            <w:right w:val="none" w:sz="0" w:space="0" w:color="auto"/>
          </w:divBdr>
        </w:div>
        <w:div w:id="868296737">
          <w:marLeft w:val="0"/>
          <w:marRight w:val="0"/>
          <w:marTop w:val="0"/>
          <w:marBottom w:val="0"/>
          <w:divBdr>
            <w:top w:val="none" w:sz="0" w:space="0" w:color="auto"/>
            <w:left w:val="none" w:sz="0" w:space="0" w:color="auto"/>
            <w:bottom w:val="none" w:sz="0" w:space="0" w:color="auto"/>
            <w:right w:val="none" w:sz="0" w:space="0" w:color="auto"/>
          </w:divBdr>
        </w:div>
        <w:div w:id="873228553">
          <w:marLeft w:val="0"/>
          <w:marRight w:val="0"/>
          <w:marTop w:val="0"/>
          <w:marBottom w:val="0"/>
          <w:divBdr>
            <w:top w:val="none" w:sz="0" w:space="0" w:color="auto"/>
            <w:left w:val="none" w:sz="0" w:space="0" w:color="auto"/>
            <w:bottom w:val="none" w:sz="0" w:space="0" w:color="auto"/>
            <w:right w:val="none" w:sz="0" w:space="0" w:color="auto"/>
          </w:divBdr>
        </w:div>
        <w:div w:id="880871886">
          <w:marLeft w:val="0"/>
          <w:marRight w:val="0"/>
          <w:marTop w:val="0"/>
          <w:marBottom w:val="0"/>
          <w:divBdr>
            <w:top w:val="none" w:sz="0" w:space="0" w:color="auto"/>
            <w:left w:val="none" w:sz="0" w:space="0" w:color="auto"/>
            <w:bottom w:val="none" w:sz="0" w:space="0" w:color="auto"/>
            <w:right w:val="none" w:sz="0" w:space="0" w:color="auto"/>
          </w:divBdr>
        </w:div>
        <w:div w:id="903563755">
          <w:marLeft w:val="0"/>
          <w:marRight w:val="0"/>
          <w:marTop w:val="0"/>
          <w:marBottom w:val="0"/>
          <w:divBdr>
            <w:top w:val="none" w:sz="0" w:space="0" w:color="auto"/>
            <w:left w:val="none" w:sz="0" w:space="0" w:color="auto"/>
            <w:bottom w:val="none" w:sz="0" w:space="0" w:color="auto"/>
            <w:right w:val="none" w:sz="0" w:space="0" w:color="auto"/>
          </w:divBdr>
        </w:div>
        <w:div w:id="921643467">
          <w:marLeft w:val="0"/>
          <w:marRight w:val="0"/>
          <w:marTop w:val="0"/>
          <w:marBottom w:val="0"/>
          <w:divBdr>
            <w:top w:val="none" w:sz="0" w:space="0" w:color="auto"/>
            <w:left w:val="none" w:sz="0" w:space="0" w:color="auto"/>
            <w:bottom w:val="none" w:sz="0" w:space="0" w:color="auto"/>
            <w:right w:val="none" w:sz="0" w:space="0" w:color="auto"/>
          </w:divBdr>
        </w:div>
        <w:div w:id="1032414998">
          <w:marLeft w:val="0"/>
          <w:marRight w:val="0"/>
          <w:marTop w:val="0"/>
          <w:marBottom w:val="0"/>
          <w:divBdr>
            <w:top w:val="none" w:sz="0" w:space="0" w:color="auto"/>
            <w:left w:val="none" w:sz="0" w:space="0" w:color="auto"/>
            <w:bottom w:val="none" w:sz="0" w:space="0" w:color="auto"/>
            <w:right w:val="none" w:sz="0" w:space="0" w:color="auto"/>
          </w:divBdr>
        </w:div>
        <w:div w:id="1056272258">
          <w:marLeft w:val="0"/>
          <w:marRight w:val="0"/>
          <w:marTop w:val="0"/>
          <w:marBottom w:val="0"/>
          <w:divBdr>
            <w:top w:val="none" w:sz="0" w:space="0" w:color="auto"/>
            <w:left w:val="none" w:sz="0" w:space="0" w:color="auto"/>
            <w:bottom w:val="none" w:sz="0" w:space="0" w:color="auto"/>
            <w:right w:val="none" w:sz="0" w:space="0" w:color="auto"/>
          </w:divBdr>
        </w:div>
        <w:div w:id="1066025037">
          <w:marLeft w:val="0"/>
          <w:marRight w:val="0"/>
          <w:marTop w:val="0"/>
          <w:marBottom w:val="0"/>
          <w:divBdr>
            <w:top w:val="none" w:sz="0" w:space="0" w:color="auto"/>
            <w:left w:val="none" w:sz="0" w:space="0" w:color="auto"/>
            <w:bottom w:val="none" w:sz="0" w:space="0" w:color="auto"/>
            <w:right w:val="none" w:sz="0" w:space="0" w:color="auto"/>
          </w:divBdr>
        </w:div>
        <w:div w:id="1079794368">
          <w:marLeft w:val="0"/>
          <w:marRight w:val="0"/>
          <w:marTop w:val="0"/>
          <w:marBottom w:val="0"/>
          <w:divBdr>
            <w:top w:val="none" w:sz="0" w:space="0" w:color="auto"/>
            <w:left w:val="none" w:sz="0" w:space="0" w:color="auto"/>
            <w:bottom w:val="none" w:sz="0" w:space="0" w:color="auto"/>
            <w:right w:val="none" w:sz="0" w:space="0" w:color="auto"/>
          </w:divBdr>
        </w:div>
        <w:div w:id="1090469091">
          <w:marLeft w:val="0"/>
          <w:marRight w:val="0"/>
          <w:marTop w:val="0"/>
          <w:marBottom w:val="0"/>
          <w:divBdr>
            <w:top w:val="none" w:sz="0" w:space="0" w:color="auto"/>
            <w:left w:val="none" w:sz="0" w:space="0" w:color="auto"/>
            <w:bottom w:val="none" w:sz="0" w:space="0" w:color="auto"/>
            <w:right w:val="none" w:sz="0" w:space="0" w:color="auto"/>
          </w:divBdr>
        </w:div>
        <w:div w:id="1125002037">
          <w:marLeft w:val="0"/>
          <w:marRight w:val="0"/>
          <w:marTop w:val="0"/>
          <w:marBottom w:val="0"/>
          <w:divBdr>
            <w:top w:val="none" w:sz="0" w:space="0" w:color="auto"/>
            <w:left w:val="none" w:sz="0" w:space="0" w:color="auto"/>
            <w:bottom w:val="none" w:sz="0" w:space="0" w:color="auto"/>
            <w:right w:val="none" w:sz="0" w:space="0" w:color="auto"/>
          </w:divBdr>
        </w:div>
        <w:div w:id="1144931421">
          <w:marLeft w:val="0"/>
          <w:marRight w:val="0"/>
          <w:marTop w:val="0"/>
          <w:marBottom w:val="0"/>
          <w:divBdr>
            <w:top w:val="none" w:sz="0" w:space="0" w:color="auto"/>
            <w:left w:val="none" w:sz="0" w:space="0" w:color="auto"/>
            <w:bottom w:val="none" w:sz="0" w:space="0" w:color="auto"/>
            <w:right w:val="none" w:sz="0" w:space="0" w:color="auto"/>
          </w:divBdr>
        </w:div>
        <w:div w:id="1203906987">
          <w:marLeft w:val="0"/>
          <w:marRight w:val="0"/>
          <w:marTop w:val="0"/>
          <w:marBottom w:val="0"/>
          <w:divBdr>
            <w:top w:val="none" w:sz="0" w:space="0" w:color="auto"/>
            <w:left w:val="none" w:sz="0" w:space="0" w:color="auto"/>
            <w:bottom w:val="none" w:sz="0" w:space="0" w:color="auto"/>
            <w:right w:val="none" w:sz="0" w:space="0" w:color="auto"/>
          </w:divBdr>
        </w:div>
        <w:div w:id="1214537670">
          <w:marLeft w:val="0"/>
          <w:marRight w:val="0"/>
          <w:marTop w:val="0"/>
          <w:marBottom w:val="0"/>
          <w:divBdr>
            <w:top w:val="none" w:sz="0" w:space="0" w:color="auto"/>
            <w:left w:val="none" w:sz="0" w:space="0" w:color="auto"/>
            <w:bottom w:val="none" w:sz="0" w:space="0" w:color="auto"/>
            <w:right w:val="none" w:sz="0" w:space="0" w:color="auto"/>
          </w:divBdr>
        </w:div>
        <w:div w:id="1225020233">
          <w:marLeft w:val="0"/>
          <w:marRight w:val="0"/>
          <w:marTop w:val="0"/>
          <w:marBottom w:val="0"/>
          <w:divBdr>
            <w:top w:val="none" w:sz="0" w:space="0" w:color="auto"/>
            <w:left w:val="none" w:sz="0" w:space="0" w:color="auto"/>
            <w:bottom w:val="none" w:sz="0" w:space="0" w:color="auto"/>
            <w:right w:val="none" w:sz="0" w:space="0" w:color="auto"/>
          </w:divBdr>
        </w:div>
        <w:div w:id="1227566183">
          <w:marLeft w:val="0"/>
          <w:marRight w:val="0"/>
          <w:marTop w:val="0"/>
          <w:marBottom w:val="0"/>
          <w:divBdr>
            <w:top w:val="none" w:sz="0" w:space="0" w:color="auto"/>
            <w:left w:val="none" w:sz="0" w:space="0" w:color="auto"/>
            <w:bottom w:val="none" w:sz="0" w:space="0" w:color="auto"/>
            <w:right w:val="none" w:sz="0" w:space="0" w:color="auto"/>
          </w:divBdr>
        </w:div>
        <w:div w:id="1265260827">
          <w:marLeft w:val="0"/>
          <w:marRight w:val="0"/>
          <w:marTop w:val="0"/>
          <w:marBottom w:val="0"/>
          <w:divBdr>
            <w:top w:val="none" w:sz="0" w:space="0" w:color="auto"/>
            <w:left w:val="none" w:sz="0" w:space="0" w:color="auto"/>
            <w:bottom w:val="none" w:sz="0" w:space="0" w:color="auto"/>
            <w:right w:val="none" w:sz="0" w:space="0" w:color="auto"/>
          </w:divBdr>
        </w:div>
        <w:div w:id="1269655969">
          <w:marLeft w:val="0"/>
          <w:marRight w:val="0"/>
          <w:marTop w:val="0"/>
          <w:marBottom w:val="0"/>
          <w:divBdr>
            <w:top w:val="none" w:sz="0" w:space="0" w:color="auto"/>
            <w:left w:val="none" w:sz="0" w:space="0" w:color="auto"/>
            <w:bottom w:val="none" w:sz="0" w:space="0" w:color="auto"/>
            <w:right w:val="none" w:sz="0" w:space="0" w:color="auto"/>
          </w:divBdr>
        </w:div>
        <w:div w:id="1311669814">
          <w:marLeft w:val="0"/>
          <w:marRight w:val="0"/>
          <w:marTop w:val="0"/>
          <w:marBottom w:val="0"/>
          <w:divBdr>
            <w:top w:val="none" w:sz="0" w:space="0" w:color="auto"/>
            <w:left w:val="none" w:sz="0" w:space="0" w:color="auto"/>
            <w:bottom w:val="none" w:sz="0" w:space="0" w:color="auto"/>
            <w:right w:val="none" w:sz="0" w:space="0" w:color="auto"/>
          </w:divBdr>
        </w:div>
        <w:div w:id="1340278081">
          <w:marLeft w:val="0"/>
          <w:marRight w:val="0"/>
          <w:marTop w:val="0"/>
          <w:marBottom w:val="0"/>
          <w:divBdr>
            <w:top w:val="none" w:sz="0" w:space="0" w:color="auto"/>
            <w:left w:val="none" w:sz="0" w:space="0" w:color="auto"/>
            <w:bottom w:val="none" w:sz="0" w:space="0" w:color="auto"/>
            <w:right w:val="none" w:sz="0" w:space="0" w:color="auto"/>
          </w:divBdr>
        </w:div>
        <w:div w:id="1409889735">
          <w:marLeft w:val="0"/>
          <w:marRight w:val="0"/>
          <w:marTop w:val="0"/>
          <w:marBottom w:val="0"/>
          <w:divBdr>
            <w:top w:val="none" w:sz="0" w:space="0" w:color="auto"/>
            <w:left w:val="none" w:sz="0" w:space="0" w:color="auto"/>
            <w:bottom w:val="none" w:sz="0" w:space="0" w:color="auto"/>
            <w:right w:val="none" w:sz="0" w:space="0" w:color="auto"/>
          </w:divBdr>
        </w:div>
        <w:div w:id="1426806938">
          <w:marLeft w:val="0"/>
          <w:marRight w:val="0"/>
          <w:marTop w:val="0"/>
          <w:marBottom w:val="0"/>
          <w:divBdr>
            <w:top w:val="none" w:sz="0" w:space="0" w:color="auto"/>
            <w:left w:val="none" w:sz="0" w:space="0" w:color="auto"/>
            <w:bottom w:val="none" w:sz="0" w:space="0" w:color="auto"/>
            <w:right w:val="none" w:sz="0" w:space="0" w:color="auto"/>
          </w:divBdr>
        </w:div>
        <w:div w:id="1428041876">
          <w:marLeft w:val="0"/>
          <w:marRight w:val="0"/>
          <w:marTop w:val="0"/>
          <w:marBottom w:val="0"/>
          <w:divBdr>
            <w:top w:val="none" w:sz="0" w:space="0" w:color="auto"/>
            <w:left w:val="none" w:sz="0" w:space="0" w:color="auto"/>
            <w:bottom w:val="none" w:sz="0" w:space="0" w:color="auto"/>
            <w:right w:val="none" w:sz="0" w:space="0" w:color="auto"/>
          </w:divBdr>
        </w:div>
        <w:div w:id="1484931641">
          <w:marLeft w:val="0"/>
          <w:marRight w:val="0"/>
          <w:marTop w:val="0"/>
          <w:marBottom w:val="0"/>
          <w:divBdr>
            <w:top w:val="none" w:sz="0" w:space="0" w:color="auto"/>
            <w:left w:val="none" w:sz="0" w:space="0" w:color="auto"/>
            <w:bottom w:val="none" w:sz="0" w:space="0" w:color="auto"/>
            <w:right w:val="none" w:sz="0" w:space="0" w:color="auto"/>
          </w:divBdr>
        </w:div>
        <w:div w:id="1498227192">
          <w:marLeft w:val="0"/>
          <w:marRight w:val="0"/>
          <w:marTop w:val="0"/>
          <w:marBottom w:val="0"/>
          <w:divBdr>
            <w:top w:val="none" w:sz="0" w:space="0" w:color="auto"/>
            <w:left w:val="none" w:sz="0" w:space="0" w:color="auto"/>
            <w:bottom w:val="none" w:sz="0" w:space="0" w:color="auto"/>
            <w:right w:val="none" w:sz="0" w:space="0" w:color="auto"/>
          </w:divBdr>
        </w:div>
        <w:div w:id="1506901496">
          <w:marLeft w:val="0"/>
          <w:marRight w:val="0"/>
          <w:marTop w:val="0"/>
          <w:marBottom w:val="0"/>
          <w:divBdr>
            <w:top w:val="none" w:sz="0" w:space="0" w:color="auto"/>
            <w:left w:val="none" w:sz="0" w:space="0" w:color="auto"/>
            <w:bottom w:val="none" w:sz="0" w:space="0" w:color="auto"/>
            <w:right w:val="none" w:sz="0" w:space="0" w:color="auto"/>
          </w:divBdr>
        </w:div>
        <w:div w:id="1507743621">
          <w:marLeft w:val="0"/>
          <w:marRight w:val="0"/>
          <w:marTop w:val="0"/>
          <w:marBottom w:val="0"/>
          <w:divBdr>
            <w:top w:val="none" w:sz="0" w:space="0" w:color="auto"/>
            <w:left w:val="none" w:sz="0" w:space="0" w:color="auto"/>
            <w:bottom w:val="none" w:sz="0" w:space="0" w:color="auto"/>
            <w:right w:val="none" w:sz="0" w:space="0" w:color="auto"/>
          </w:divBdr>
        </w:div>
        <w:div w:id="1543248662">
          <w:marLeft w:val="0"/>
          <w:marRight w:val="0"/>
          <w:marTop w:val="0"/>
          <w:marBottom w:val="0"/>
          <w:divBdr>
            <w:top w:val="none" w:sz="0" w:space="0" w:color="auto"/>
            <w:left w:val="none" w:sz="0" w:space="0" w:color="auto"/>
            <w:bottom w:val="none" w:sz="0" w:space="0" w:color="auto"/>
            <w:right w:val="none" w:sz="0" w:space="0" w:color="auto"/>
          </w:divBdr>
        </w:div>
        <w:div w:id="1574122103">
          <w:marLeft w:val="0"/>
          <w:marRight w:val="0"/>
          <w:marTop w:val="0"/>
          <w:marBottom w:val="0"/>
          <w:divBdr>
            <w:top w:val="none" w:sz="0" w:space="0" w:color="auto"/>
            <w:left w:val="none" w:sz="0" w:space="0" w:color="auto"/>
            <w:bottom w:val="none" w:sz="0" w:space="0" w:color="auto"/>
            <w:right w:val="none" w:sz="0" w:space="0" w:color="auto"/>
          </w:divBdr>
        </w:div>
        <w:div w:id="1588466654">
          <w:marLeft w:val="0"/>
          <w:marRight w:val="0"/>
          <w:marTop w:val="0"/>
          <w:marBottom w:val="0"/>
          <w:divBdr>
            <w:top w:val="none" w:sz="0" w:space="0" w:color="auto"/>
            <w:left w:val="none" w:sz="0" w:space="0" w:color="auto"/>
            <w:bottom w:val="none" w:sz="0" w:space="0" w:color="auto"/>
            <w:right w:val="none" w:sz="0" w:space="0" w:color="auto"/>
          </w:divBdr>
        </w:div>
        <w:div w:id="1610353377">
          <w:marLeft w:val="0"/>
          <w:marRight w:val="0"/>
          <w:marTop w:val="0"/>
          <w:marBottom w:val="0"/>
          <w:divBdr>
            <w:top w:val="none" w:sz="0" w:space="0" w:color="auto"/>
            <w:left w:val="none" w:sz="0" w:space="0" w:color="auto"/>
            <w:bottom w:val="none" w:sz="0" w:space="0" w:color="auto"/>
            <w:right w:val="none" w:sz="0" w:space="0" w:color="auto"/>
          </w:divBdr>
        </w:div>
        <w:div w:id="1645037672">
          <w:marLeft w:val="0"/>
          <w:marRight w:val="0"/>
          <w:marTop w:val="0"/>
          <w:marBottom w:val="0"/>
          <w:divBdr>
            <w:top w:val="none" w:sz="0" w:space="0" w:color="auto"/>
            <w:left w:val="none" w:sz="0" w:space="0" w:color="auto"/>
            <w:bottom w:val="none" w:sz="0" w:space="0" w:color="auto"/>
            <w:right w:val="none" w:sz="0" w:space="0" w:color="auto"/>
          </w:divBdr>
        </w:div>
        <w:div w:id="1703825054">
          <w:marLeft w:val="0"/>
          <w:marRight w:val="0"/>
          <w:marTop w:val="0"/>
          <w:marBottom w:val="0"/>
          <w:divBdr>
            <w:top w:val="none" w:sz="0" w:space="0" w:color="auto"/>
            <w:left w:val="none" w:sz="0" w:space="0" w:color="auto"/>
            <w:bottom w:val="none" w:sz="0" w:space="0" w:color="auto"/>
            <w:right w:val="none" w:sz="0" w:space="0" w:color="auto"/>
          </w:divBdr>
        </w:div>
        <w:div w:id="1764766864">
          <w:marLeft w:val="0"/>
          <w:marRight w:val="0"/>
          <w:marTop w:val="0"/>
          <w:marBottom w:val="0"/>
          <w:divBdr>
            <w:top w:val="none" w:sz="0" w:space="0" w:color="auto"/>
            <w:left w:val="none" w:sz="0" w:space="0" w:color="auto"/>
            <w:bottom w:val="none" w:sz="0" w:space="0" w:color="auto"/>
            <w:right w:val="none" w:sz="0" w:space="0" w:color="auto"/>
          </w:divBdr>
        </w:div>
        <w:div w:id="1777363402">
          <w:marLeft w:val="0"/>
          <w:marRight w:val="0"/>
          <w:marTop w:val="0"/>
          <w:marBottom w:val="0"/>
          <w:divBdr>
            <w:top w:val="none" w:sz="0" w:space="0" w:color="auto"/>
            <w:left w:val="none" w:sz="0" w:space="0" w:color="auto"/>
            <w:bottom w:val="none" w:sz="0" w:space="0" w:color="auto"/>
            <w:right w:val="none" w:sz="0" w:space="0" w:color="auto"/>
          </w:divBdr>
        </w:div>
        <w:div w:id="1782264729">
          <w:marLeft w:val="0"/>
          <w:marRight w:val="0"/>
          <w:marTop w:val="0"/>
          <w:marBottom w:val="0"/>
          <w:divBdr>
            <w:top w:val="none" w:sz="0" w:space="0" w:color="auto"/>
            <w:left w:val="none" w:sz="0" w:space="0" w:color="auto"/>
            <w:bottom w:val="none" w:sz="0" w:space="0" w:color="auto"/>
            <w:right w:val="none" w:sz="0" w:space="0" w:color="auto"/>
          </w:divBdr>
        </w:div>
        <w:div w:id="1851986057">
          <w:marLeft w:val="0"/>
          <w:marRight w:val="0"/>
          <w:marTop w:val="0"/>
          <w:marBottom w:val="0"/>
          <w:divBdr>
            <w:top w:val="none" w:sz="0" w:space="0" w:color="auto"/>
            <w:left w:val="none" w:sz="0" w:space="0" w:color="auto"/>
            <w:bottom w:val="none" w:sz="0" w:space="0" w:color="auto"/>
            <w:right w:val="none" w:sz="0" w:space="0" w:color="auto"/>
          </w:divBdr>
        </w:div>
        <w:div w:id="1864051806">
          <w:marLeft w:val="0"/>
          <w:marRight w:val="0"/>
          <w:marTop w:val="0"/>
          <w:marBottom w:val="0"/>
          <w:divBdr>
            <w:top w:val="none" w:sz="0" w:space="0" w:color="auto"/>
            <w:left w:val="none" w:sz="0" w:space="0" w:color="auto"/>
            <w:bottom w:val="none" w:sz="0" w:space="0" w:color="auto"/>
            <w:right w:val="none" w:sz="0" w:space="0" w:color="auto"/>
          </w:divBdr>
        </w:div>
        <w:div w:id="1906914837">
          <w:marLeft w:val="0"/>
          <w:marRight w:val="0"/>
          <w:marTop w:val="0"/>
          <w:marBottom w:val="0"/>
          <w:divBdr>
            <w:top w:val="none" w:sz="0" w:space="0" w:color="auto"/>
            <w:left w:val="none" w:sz="0" w:space="0" w:color="auto"/>
            <w:bottom w:val="none" w:sz="0" w:space="0" w:color="auto"/>
            <w:right w:val="none" w:sz="0" w:space="0" w:color="auto"/>
          </w:divBdr>
        </w:div>
        <w:div w:id="1947271468">
          <w:marLeft w:val="0"/>
          <w:marRight w:val="0"/>
          <w:marTop w:val="0"/>
          <w:marBottom w:val="0"/>
          <w:divBdr>
            <w:top w:val="none" w:sz="0" w:space="0" w:color="auto"/>
            <w:left w:val="none" w:sz="0" w:space="0" w:color="auto"/>
            <w:bottom w:val="none" w:sz="0" w:space="0" w:color="auto"/>
            <w:right w:val="none" w:sz="0" w:space="0" w:color="auto"/>
          </w:divBdr>
        </w:div>
        <w:div w:id="1979332822">
          <w:marLeft w:val="0"/>
          <w:marRight w:val="0"/>
          <w:marTop w:val="0"/>
          <w:marBottom w:val="0"/>
          <w:divBdr>
            <w:top w:val="none" w:sz="0" w:space="0" w:color="auto"/>
            <w:left w:val="none" w:sz="0" w:space="0" w:color="auto"/>
            <w:bottom w:val="none" w:sz="0" w:space="0" w:color="auto"/>
            <w:right w:val="none" w:sz="0" w:space="0" w:color="auto"/>
          </w:divBdr>
        </w:div>
        <w:div w:id="1988780363">
          <w:marLeft w:val="0"/>
          <w:marRight w:val="0"/>
          <w:marTop w:val="0"/>
          <w:marBottom w:val="0"/>
          <w:divBdr>
            <w:top w:val="none" w:sz="0" w:space="0" w:color="auto"/>
            <w:left w:val="none" w:sz="0" w:space="0" w:color="auto"/>
            <w:bottom w:val="none" w:sz="0" w:space="0" w:color="auto"/>
            <w:right w:val="none" w:sz="0" w:space="0" w:color="auto"/>
          </w:divBdr>
        </w:div>
        <w:div w:id="2012566877">
          <w:marLeft w:val="0"/>
          <w:marRight w:val="0"/>
          <w:marTop w:val="0"/>
          <w:marBottom w:val="0"/>
          <w:divBdr>
            <w:top w:val="none" w:sz="0" w:space="0" w:color="auto"/>
            <w:left w:val="none" w:sz="0" w:space="0" w:color="auto"/>
            <w:bottom w:val="none" w:sz="0" w:space="0" w:color="auto"/>
            <w:right w:val="none" w:sz="0" w:space="0" w:color="auto"/>
          </w:divBdr>
        </w:div>
        <w:div w:id="2047099256">
          <w:marLeft w:val="0"/>
          <w:marRight w:val="0"/>
          <w:marTop w:val="0"/>
          <w:marBottom w:val="0"/>
          <w:divBdr>
            <w:top w:val="none" w:sz="0" w:space="0" w:color="auto"/>
            <w:left w:val="none" w:sz="0" w:space="0" w:color="auto"/>
            <w:bottom w:val="none" w:sz="0" w:space="0" w:color="auto"/>
            <w:right w:val="none" w:sz="0" w:space="0" w:color="auto"/>
          </w:divBdr>
        </w:div>
        <w:div w:id="2115634710">
          <w:marLeft w:val="0"/>
          <w:marRight w:val="0"/>
          <w:marTop w:val="0"/>
          <w:marBottom w:val="0"/>
          <w:divBdr>
            <w:top w:val="none" w:sz="0" w:space="0" w:color="auto"/>
            <w:left w:val="none" w:sz="0" w:space="0" w:color="auto"/>
            <w:bottom w:val="none" w:sz="0" w:space="0" w:color="auto"/>
            <w:right w:val="none" w:sz="0" w:space="0" w:color="auto"/>
          </w:divBdr>
        </w:div>
        <w:div w:id="2125071014">
          <w:marLeft w:val="0"/>
          <w:marRight w:val="0"/>
          <w:marTop w:val="0"/>
          <w:marBottom w:val="0"/>
          <w:divBdr>
            <w:top w:val="none" w:sz="0" w:space="0" w:color="auto"/>
            <w:left w:val="none" w:sz="0" w:space="0" w:color="auto"/>
            <w:bottom w:val="none" w:sz="0" w:space="0" w:color="auto"/>
            <w:right w:val="none" w:sz="0" w:space="0" w:color="auto"/>
          </w:divBdr>
        </w:div>
        <w:div w:id="2134980202">
          <w:marLeft w:val="0"/>
          <w:marRight w:val="0"/>
          <w:marTop w:val="0"/>
          <w:marBottom w:val="0"/>
          <w:divBdr>
            <w:top w:val="none" w:sz="0" w:space="0" w:color="auto"/>
            <w:left w:val="none" w:sz="0" w:space="0" w:color="auto"/>
            <w:bottom w:val="none" w:sz="0" w:space="0" w:color="auto"/>
            <w:right w:val="none" w:sz="0" w:space="0" w:color="auto"/>
          </w:divBdr>
        </w:div>
      </w:divsChild>
    </w:div>
    <w:div w:id="2081629567">
      <w:bodyDiv w:val="1"/>
      <w:marLeft w:val="0"/>
      <w:marRight w:val="0"/>
      <w:marTop w:val="0"/>
      <w:marBottom w:val="0"/>
      <w:divBdr>
        <w:top w:val="none" w:sz="0" w:space="0" w:color="auto"/>
        <w:left w:val="none" w:sz="0" w:space="0" w:color="auto"/>
        <w:bottom w:val="none" w:sz="0" w:space="0" w:color="auto"/>
        <w:right w:val="none" w:sz="0" w:space="0" w:color="auto"/>
      </w:divBdr>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
    <w:div w:id="21277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biblioclub.ru/index.php?page=book&amp;id=598404"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3928</Words>
  <Characters>22396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BiT (TD)</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MSMU</dc:creator>
  <cp:keywords/>
  <cp:lastModifiedBy>RePack by Diakov</cp:lastModifiedBy>
  <cp:revision>13</cp:revision>
  <cp:lastPrinted>2011-06-21T14:56:00Z</cp:lastPrinted>
  <dcterms:created xsi:type="dcterms:W3CDTF">2021-06-28T00:35:00Z</dcterms:created>
  <dcterms:modified xsi:type="dcterms:W3CDTF">2024-05-02T08:48:00Z</dcterms:modified>
</cp:coreProperties>
</file>