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9A9B0" w14:textId="77777777" w:rsidR="0073376B" w:rsidRDefault="0073376B" w:rsidP="0073376B">
      <w:pPr>
        <w:jc w:val="right"/>
        <w:rPr>
          <w:b/>
        </w:rPr>
      </w:pPr>
    </w:p>
    <w:p w14:paraId="3EDF8214" w14:textId="77777777" w:rsidR="0075482B" w:rsidRPr="0075482B" w:rsidRDefault="0075482B" w:rsidP="00580291">
      <w:pPr>
        <w:jc w:val="center"/>
        <w:rPr>
          <w:b/>
        </w:rPr>
      </w:pPr>
      <w:r w:rsidRPr="0075482B">
        <w:rPr>
          <w:b/>
        </w:rPr>
        <w:t>Филиал федерального государственного бюджетного образовательного учреждения</w:t>
      </w:r>
    </w:p>
    <w:p w14:paraId="1F8E1B80" w14:textId="77777777" w:rsidR="0075482B" w:rsidRPr="0075482B" w:rsidRDefault="0075482B" w:rsidP="0075482B">
      <w:pPr>
        <w:jc w:val="center"/>
        <w:rPr>
          <w:b/>
        </w:rPr>
      </w:pPr>
      <w:r w:rsidRPr="0075482B">
        <w:rPr>
          <w:b/>
        </w:rPr>
        <w:t>высшего образования</w:t>
      </w:r>
    </w:p>
    <w:p w14:paraId="29C1B5FF" w14:textId="77777777" w:rsidR="0075482B" w:rsidRPr="0075482B" w:rsidRDefault="0075482B" w:rsidP="0075482B">
      <w:pPr>
        <w:jc w:val="center"/>
        <w:rPr>
          <w:b/>
        </w:rPr>
      </w:pPr>
      <w:r w:rsidRPr="0075482B">
        <w:rPr>
          <w:b/>
        </w:rPr>
        <w:t>«Национальный исследовательский университет «МЭИ»</w:t>
      </w:r>
    </w:p>
    <w:p w14:paraId="076FCFD5" w14:textId="77777777" w:rsidR="0075482B" w:rsidRPr="0075482B" w:rsidRDefault="0075482B" w:rsidP="0075482B">
      <w:pPr>
        <w:shd w:val="clear" w:color="auto" w:fill="FFFFFF"/>
        <w:jc w:val="center"/>
        <w:rPr>
          <w:rFonts w:ascii="Arial" w:hAnsi="Arial" w:cs="Arial"/>
          <w:b/>
          <w:sz w:val="28"/>
          <w:szCs w:val="28"/>
        </w:rPr>
      </w:pPr>
      <w:r w:rsidRPr="0075482B">
        <w:rPr>
          <w:b/>
        </w:rPr>
        <w:t>в г. Смоленске</w:t>
      </w:r>
    </w:p>
    <w:p w14:paraId="6784C9D6" w14:textId="77777777" w:rsidR="00BF0E0F" w:rsidRPr="0027460A" w:rsidRDefault="00BF0E0F" w:rsidP="00BF0E0F">
      <w:pPr>
        <w:pStyle w:val="afffc"/>
        <w:ind w:left="0"/>
        <w:jc w:val="center"/>
        <w:rPr>
          <w:bCs w:val="0"/>
        </w:rPr>
      </w:pPr>
    </w:p>
    <w:p w14:paraId="6C3FFE11" w14:textId="01E69AE2" w:rsidR="00BF0E0F" w:rsidRDefault="00731799" w:rsidP="00C00356">
      <w:pPr>
        <w:pStyle w:val="afffc"/>
        <w:ind w:left="0"/>
        <w:jc w:val="right"/>
        <w:rPr>
          <w:bCs w:val="0"/>
        </w:rPr>
      </w:pPr>
      <w:r>
        <w:rPr>
          <w:noProof/>
        </w:rPr>
        <w:drawing>
          <wp:inline distT="0" distB="0" distL="0" distR="0" wp14:anchorId="15EC5547" wp14:editId="08CB7F7D">
            <wp:extent cx="3382010" cy="2140585"/>
            <wp:effectExtent l="0" t="0" r="0" b="0"/>
            <wp:docPr id="20103473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9745"/>
                    <a:stretch>
                      <a:fillRect/>
                    </a:stretch>
                  </pic:blipFill>
                  <pic:spPr bwMode="auto">
                    <a:xfrm>
                      <a:off x="0" y="0"/>
                      <a:ext cx="3382010" cy="2140585"/>
                    </a:xfrm>
                    <a:prstGeom prst="rect">
                      <a:avLst/>
                    </a:prstGeom>
                    <a:noFill/>
                    <a:ln>
                      <a:noFill/>
                    </a:ln>
                  </pic:spPr>
                </pic:pic>
              </a:graphicData>
            </a:graphic>
          </wp:inline>
        </w:drawing>
      </w:r>
    </w:p>
    <w:p w14:paraId="6E02BE85" w14:textId="77777777" w:rsidR="00BF0E0F" w:rsidRPr="0027460A" w:rsidRDefault="00BF0E0F" w:rsidP="00BF0E0F">
      <w:pPr>
        <w:pStyle w:val="afffc"/>
        <w:ind w:left="0"/>
        <w:jc w:val="center"/>
        <w:rPr>
          <w:bCs w:val="0"/>
        </w:rPr>
      </w:pPr>
    </w:p>
    <w:p w14:paraId="7A53E754" w14:textId="7F3F63AB" w:rsidR="00BF0E0F" w:rsidRPr="0027460A" w:rsidRDefault="00BF0E0F" w:rsidP="00BF0E0F">
      <w:pPr>
        <w:pStyle w:val="afffc"/>
        <w:ind w:left="0"/>
        <w:jc w:val="center"/>
        <w:rPr>
          <w:bCs w:val="0"/>
        </w:rPr>
      </w:pPr>
    </w:p>
    <w:p w14:paraId="6DF2920F" w14:textId="77777777" w:rsidR="00DB63C0" w:rsidRPr="00A463E7" w:rsidRDefault="00DB63C0" w:rsidP="00DB63C0">
      <w:pPr>
        <w:pBdr>
          <w:bottom w:val="single" w:sz="12" w:space="1" w:color="auto"/>
        </w:pBdr>
        <w:tabs>
          <w:tab w:val="right" w:leader="underscore" w:pos="9639"/>
        </w:tabs>
        <w:jc w:val="center"/>
        <w:outlineLvl w:val="2"/>
        <w:rPr>
          <w:b/>
        </w:rPr>
      </w:pPr>
      <w:r w:rsidRPr="00A463E7">
        <w:rPr>
          <w:b/>
        </w:rPr>
        <w:t>РАБОЧАЯ ПРОГРАММА ДИСЦИПЛИНЫ</w:t>
      </w:r>
    </w:p>
    <w:p w14:paraId="0DDA489B" w14:textId="77777777" w:rsidR="00DB63C0" w:rsidRPr="00E47A63" w:rsidRDefault="00C92D0F" w:rsidP="00DB63C0">
      <w:pPr>
        <w:pBdr>
          <w:bottom w:val="single" w:sz="12" w:space="1" w:color="auto"/>
        </w:pBdr>
        <w:tabs>
          <w:tab w:val="right" w:leader="underscore" w:pos="9639"/>
        </w:tabs>
        <w:jc w:val="center"/>
        <w:outlineLvl w:val="2"/>
        <w:rPr>
          <w:b/>
          <w:sz w:val="32"/>
        </w:rPr>
      </w:pPr>
      <w:r>
        <w:rPr>
          <w:b/>
          <w:sz w:val="32"/>
        </w:rPr>
        <w:t>Ист</w:t>
      </w:r>
      <w:r w:rsidR="00DB63C0">
        <w:rPr>
          <w:b/>
          <w:sz w:val="32"/>
        </w:rPr>
        <w:t>ория России</w:t>
      </w:r>
    </w:p>
    <w:p w14:paraId="0A201F3B" w14:textId="77777777" w:rsidR="00DB63C0" w:rsidRPr="00A463E7" w:rsidRDefault="00DB63C0" w:rsidP="00DB63C0">
      <w:pPr>
        <w:tabs>
          <w:tab w:val="right" w:leader="underscore" w:pos="9639"/>
        </w:tabs>
        <w:jc w:val="center"/>
        <w:outlineLvl w:val="2"/>
        <w:rPr>
          <w:b/>
          <w:vertAlign w:val="superscript"/>
        </w:rPr>
      </w:pPr>
      <w:r w:rsidRPr="00A463E7">
        <w:rPr>
          <w:b/>
          <w:smallCaps/>
          <w:vertAlign w:val="superscript"/>
        </w:rPr>
        <w:t>(наименование дисциплины)</w:t>
      </w:r>
    </w:p>
    <w:p w14:paraId="0D5AC166" w14:textId="77777777" w:rsidR="00DB63C0" w:rsidRPr="00A463E7" w:rsidRDefault="00DB63C0" w:rsidP="00DB63C0">
      <w:pPr>
        <w:tabs>
          <w:tab w:val="right" w:leader="underscore" w:pos="9639"/>
        </w:tabs>
        <w:jc w:val="center"/>
        <w:rPr>
          <w:b/>
          <w:bCs/>
        </w:rPr>
      </w:pPr>
    </w:p>
    <w:p w14:paraId="6DBA2AE9" w14:textId="77777777" w:rsidR="00DB63C0" w:rsidRPr="00A463E7" w:rsidRDefault="00DB63C0" w:rsidP="00DB63C0">
      <w:pPr>
        <w:tabs>
          <w:tab w:val="right" w:leader="underscore" w:pos="9639"/>
        </w:tabs>
        <w:jc w:val="center"/>
        <w:rPr>
          <w:b/>
          <w:bCs/>
        </w:rPr>
      </w:pPr>
    </w:p>
    <w:p w14:paraId="1A0D2A14" w14:textId="77777777" w:rsidR="00DB63C0" w:rsidRPr="00A463E7" w:rsidRDefault="00DB63C0" w:rsidP="00DB63C0">
      <w:pPr>
        <w:tabs>
          <w:tab w:val="right" w:leader="underscore" w:pos="9639"/>
        </w:tabs>
        <w:ind w:left="5670" w:hanging="5528"/>
        <w:rPr>
          <w:b/>
          <w:bCs/>
          <w:u w:val="single"/>
        </w:rPr>
      </w:pPr>
      <w:r w:rsidRPr="00A463E7">
        <w:rPr>
          <w:b/>
          <w:bCs/>
        </w:rPr>
        <w:t xml:space="preserve">Направление подготовки: </w:t>
      </w:r>
      <w:r>
        <w:rPr>
          <w:b/>
          <w:bCs/>
        </w:rPr>
        <w:t>09.03</w:t>
      </w:r>
      <w:r w:rsidRPr="00E47A63">
        <w:rPr>
          <w:b/>
          <w:bCs/>
          <w:u w:val="single"/>
        </w:rPr>
        <w:t>.0</w:t>
      </w:r>
      <w:r>
        <w:rPr>
          <w:b/>
          <w:bCs/>
          <w:u w:val="single"/>
        </w:rPr>
        <w:t>1</w:t>
      </w:r>
      <w:r w:rsidRPr="00E47A63">
        <w:rPr>
          <w:b/>
          <w:bCs/>
          <w:u w:val="single"/>
        </w:rPr>
        <w:t xml:space="preserve"> «</w:t>
      </w:r>
      <w:r>
        <w:rPr>
          <w:b/>
          <w:bCs/>
          <w:u w:val="single"/>
        </w:rPr>
        <w:t>Информатика и вычислительная техника</w:t>
      </w:r>
      <w:r w:rsidRPr="00E47A63">
        <w:rPr>
          <w:b/>
          <w:bCs/>
          <w:u w:val="single"/>
        </w:rPr>
        <w:t>»</w:t>
      </w:r>
    </w:p>
    <w:p w14:paraId="0613F771" w14:textId="77777777" w:rsidR="00DB63C0" w:rsidRPr="00A463E7" w:rsidRDefault="00DB63C0" w:rsidP="00DB63C0">
      <w:pPr>
        <w:tabs>
          <w:tab w:val="right" w:leader="underscore" w:pos="9639"/>
        </w:tabs>
        <w:rPr>
          <w:b/>
          <w:bCs/>
        </w:rPr>
      </w:pPr>
    </w:p>
    <w:p w14:paraId="47086A0A" w14:textId="77777777" w:rsidR="00DB63C0" w:rsidRPr="00A463E7" w:rsidRDefault="00DB63C0" w:rsidP="00DB63C0">
      <w:pPr>
        <w:tabs>
          <w:tab w:val="right" w:leader="underscore" w:pos="9639"/>
        </w:tabs>
        <w:ind w:left="3544" w:hanging="3402"/>
        <w:rPr>
          <w:b/>
          <w:bCs/>
        </w:rPr>
      </w:pPr>
      <w:r w:rsidRPr="00A463E7">
        <w:rPr>
          <w:b/>
          <w:bCs/>
        </w:rPr>
        <w:t>Профиль</w:t>
      </w:r>
      <w:r>
        <w:rPr>
          <w:b/>
          <w:bCs/>
        </w:rPr>
        <w:t>:</w:t>
      </w:r>
      <w:r w:rsidRPr="00A463E7">
        <w:rPr>
          <w:b/>
          <w:bCs/>
        </w:rPr>
        <w:t xml:space="preserve">  </w:t>
      </w:r>
      <w:r w:rsidRPr="00A463E7">
        <w:rPr>
          <w:b/>
          <w:bCs/>
          <w:u w:val="single"/>
        </w:rPr>
        <w:t>«</w:t>
      </w:r>
      <w:r>
        <w:rPr>
          <w:b/>
          <w:bCs/>
          <w:u w:val="single"/>
        </w:rPr>
        <w:t>Вычислительные машины, комплексы, системы и сети</w:t>
      </w:r>
      <w:r w:rsidRPr="00A463E7">
        <w:rPr>
          <w:b/>
          <w:bCs/>
          <w:u w:val="single"/>
        </w:rPr>
        <w:t>»</w:t>
      </w:r>
    </w:p>
    <w:p w14:paraId="28D8E01E" w14:textId="77777777" w:rsidR="00DB63C0" w:rsidRPr="00A463E7" w:rsidRDefault="00DB63C0" w:rsidP="00DB63C0">
      <w:pPr>
        <w:tabs>
          <w:tab w:val="right" w:leader="underscore" w:pos="9639"/>
        </w:tabs>
        <w:ind w:left="2977" w:hanging="2835"/>
        <w:rPr>
          <w:b/>
          <w:bCs/>
        </w:rPr>
      </w:pPr>
    </w:p>
    <w:p w14:paraId="231ABA9D" w14:textId="77777777" w:rsidR="00DB63C0" w:rsidRPr="00A463E7" w:rsidRDefault="00DB63C0" w:rsidP="00DB63C0">
      <w:pPr>
        <w:tabs>
          <w:tab w:val="right" w:leader="underscore" w:pos="9639"/>
        </w:tabs>
        <w:ind w:left="2977" w:hanging="2835"/>
        <w:rPr>
          <w:b/>
          <w:bCs/>
        </w:rPr>
      </w:pPr>
      <w:r w:rsidRPr="00A463E7">
        <w:rPr>
          <w:b/>
          <w:bCs/>
        </w:rPr>
        <w:t xml:space="preserve">Уровень высшего образования: </w:t>
      </w:r>
      <w:r w:rsidRPr="00A463E7">
        <w:rPr>
          <w:b/>
          <w:bCs/>
          <w:u w:val="single"/>
        </w:rPr>
        <w:t>бакалавриат</w:t>
      </w:r>
    </w:p>
    <w:p w14:paraId="5375D919" w14:textId="77777777" w:rsidR="00DB63C0" w:rsidRPr="00A463E7" w:rsidRDefault="00DB63C0" w:rsidP="00DB63C0">
      <w:pPr>
        <w:tabs>
          <w:tab w:val="right" w:leader="underscore" w:pos="9639"/>
        </w:tabs>
        <w:ind w:left="2977" w:hanging="2835"/>
        <w:rPr>
          <w:b/>
          <w:bCs/>
        </w:rPr>
      </w:pPr>
    </w:p>
    <w:p w14:paraId="6B167988" w14:textId="77777777" w:rsidR="00DB63C0" w:rsidRPr="00A463E7" w:rsidRDefault="00DB63C0" w:rsidP="00DB63C0">
      <w:pPr>
        <w:tabs>
          <w:tab w:val="right" w:leader="underscore" w:pos="9639"/>
        </w:tabs>
        <w:ind w:left="2977" w:hanging="2835"/>
        <w:rPr>
          <w:b/>
          <w:bCs/>
          <w:u w:val="single"/>
        </w:rPr>
      </w:pPr>
      <w:r w:rsidRPr="00A463E7">
        <w:rPr>
          <w:b/>
          <w:bCs/>
        </w:rPr>
        <w:t xml:space="preserve">Нормативный срок обучения: </w:t>
      </w:r>
      <w:r>
        <w:rPr>
          <w:b/>
          <w:bCs/>
          <w:u w:val="single"/>
        </w:rPr>
        <w:t>4 года</w:t>
      </w:r>
      <w:r w:rsidR="00DE0EB9">
        <w:rPr>
          <w:b/>
          <w:bCs/>
          <w:u w:val="single"/>
        </w:rPr>
        <w:t xml:space="preserve"> 11 месяцев</w:t>
      </w:r>
    </w:p>
    <w:p w14:paraId="5841545C" w14:textId="77777777" w:rsidR="00DB63C0" w:rsidRPr="00A463E7" w:rsidRDefault="00DB63C0" w:rsidP="00DB63C0">
      <w:pPr>
        <w:tabs>
          <w:tab w:val="left" w:pos="708"/>
          <w:tab w:val="right" w:leader="underscore" w:pos="9639"/>
        </w:tabs>
        <w:ind w:left="426"/>
        <w:jc w:val="center"/>
        <w:rPr>
          <w:b/>
        </w:rPr>
      </w:pPr>
    </w:p>
    <w:p w14:paraId="5D4E344C" w14:textId="77777777" w:rsidR="00DB63C0" w:rsidRPr="00A463E7" w:rsidRDefault="00DB63C0" w:rsidP="00DB63C0">
      <w:pPr>
        <w:tabs>
          <w:tab w:val="left" w:pos="708"/>
          <w:tab w:val="right" w:leader="underscore" w:pos="9639"/>
        </w:tabs>
        <w:ind w:firstLine="142"/>
        <w:rPr>
          <w:b/>
        </w:rPr>
      </w:pPr>
      <w:r w:rsidRPr="00A463E7">
        <w:rPr>
          <w:b/>
          <w:bCs/>
        </w:rPr>
        <w:t xml:space="preserve">Форма обучения: </w:t>
      </w:r>
      <w:r>
        <w:rPr>
          <w:b/>
          <w:bCs/>
          <w:u w:val="single"/>
        </w:rPr>
        <w:t>заочная</w:t>
      </w:r>
    </w:p>
    <w:p w14:paraId="1C393083" w14:textId="77777777" w:rsidR="00DB63C0" w:rsidRPr="00A463E7" w:rsidRDefault="00DB63C0" w:rsidP="00DB63C0">
      <w:pPr>
        <w:tabs>
          <w:tab w:val="left" w:pos="708"/>
          <w:tab w:val="right" w:leader="underscore" w:pos="9639"/>
        </w:tabs>
        <w:ind w:left="426"/>
        <w:jc w:val="center"/>
        <w:rPr>
          <w:b/>
        </w:rPr>
      </w:pPr>
    </w:p>
    <w:p w14:paraId="5906D074" w14:textId="05F051FD" w:rsidR="00DB63C0" w:rsidRPr="00A463E7" w:rsidRDefault="00DB63C0" w:rsidP="00DB63C0">
      <w:pPr>
        <w:tabs>
          <w:tab w:val="left" w:pos="708"/>
          <w:tab w:val="right" w:leader="underscore" w:pos="9639"/>
        </w:tabs>
        <w:ind w:firstLine="142"/>
        <w:rPr>
          <w:b/>
        </w:rPr>
      </w:pPr>
      <w:r w:rsidRPr="00A463E7">
        <w:rPr>
          <w:b/>
          <w:bCs/>
        </w:rPr>
        <w:t xml:space="preserve">Год набора: </w:t>
      </w:r>
      <w:r>
        <w:rPr>
          <w:b/>
          <w:bCs/>
          <w:u w:val="single"/>
        </w:rPr>
        <w:t>20</w:t>
      </w:r>
      <w:r w:rsidR="00274AAC">
        <w:rPr>
          <w:b/>
          <w:bCs/>
          <w:u w:val="single"/>
        </w:rPr>
        <w:t>2</w:t>
      </w:r>
      <w:r w:rsidR="00731799">
        <w:rPr>
          <w:b/>
          <w:bCs/>
          <w:u w:val="single"/>
        </w:rPr>
        <w:t>4</w:t>
      </w:r>
    </w:p>
    <w:p w14:paraId="7577DB30" w14:textId="77777777" w:rsidR="00DB63C0" w:rsidRPr="00A463E7" w:rsidRDefault="00DB63C0" w:rsidP="00DB63C0">
      <w:pPr>
        <w:tabs>
          <w:tab w:val="left" w:pos="708"/>
          <w:tab w:val="right" w:leader="underscore" w:pos="9639"/>
        </w:tabs>
        <w:ind w:left="426"/>
        <w:rPr>
          <w:b/>
        </w:rPr>
      </w:pPr>
    </w:p>
    <w:p w14:paraId="1220B39B" w14:textId="77777777" w:rsidR="00DB63C0" w:rsidRPr="00A463E7" w:rsidRDefault="00DB63C0" w:rsidP="00DB63C0">
      <w:pPr>
        <w:tabs>
          <w:tab w:val="left" w:pos="708"/>
          <w:tab w:val="right" w:leader="underscore" w:pos="9639"/>
        </w:tabs>
        <w:rPr>
          <w:b/>
          <w:bCs/>
        </w:rPr>
      </w:pPr>
    </w:p>
    <w:p w14:paraId="0B96FBD5" w14:textId="77777777" w:rsidR="00DB63C0" w:rsidRDefault="00DB63C0" w:rsidP="00DB63C0">
      <w:pPr>
        <w:tabs>
          <w:tab w:val="left" w:pos="708"/>
          <w:tab w:val="right" w:leader="underscore" w:pos="9639"/>
        </w:tabs>
        <w:ind w:left="426" w:hanging="426"/>
        <w:jc w:val="center"/>
        <w:rPr>
          <w:b/>
          <w:bCs/>
        </w:rPr>
      </w:pPr>
    </w:p>
    <w:p w14:paraId="3A47C889" w14:textId="77777777" w:rsidR="00DB63C0" w:rsidRDefault="00DB63C0" w:rsidP="00DB63C0">
      <w:pPr>
        <w:tabs>
          <w:tab w:val="left" w:pos="708"/>
          <w:tab w:val="right" w:leader="underscore" w:pos="9639"/>
        </w:tabs>
        <w:ind w:left="426" w:hanging="426"/>
        <w:jc w:val="center"/>
        <w:rPr>
          <w:b/>
          <w:bCs/>
        </w:rPr>
      </w:pPr>
    </w:p>
    <w:p w14:paraId="6EE50569" w14:textId="77777777" w:rsidR="00DB63C0" w:rsidRPr="00A463E7" w:rsidRDefault="000C1C3C" w:rsidP="00DB63C0">
      <w:pPr>
        <w:tabs>
          <w:tab w:val="left" w:pos="708"/>
          <w:tab w:val="right" w:leader="underscore" w:pos="9639"/>
        </w:tabs>
        <w:ind w:left="426" w:hanging="426"/>
        <w:jc w:val="center"/>
        <w:rPr>
          <w:b/>
          <w:bCs/>
        </w:rPr>
      </w:pPr>
      <w:r>
        <w:rPr>
          <w:b/>
          <w:bCs/>
        </w:rPr>
        <w:t>Смоленск</w:t>
      </w:r>
    </w:p>
    <w:p w14:paraId="630D7E96" w14:textId="77777777" w:rsidR="00DB63C0" w:rsidRPr="00D77332" w:rsidRDefault="00DB63C0" w:rsidP="00DB63C0">
      <w:pPr>
        <w:ind w:firstLine="709"/>
        <w:jc w:val="both"/>
      </w:pPr>
      <w:r>
        <w:rPr>
          <w:sz w:val="28"/>
          <w:szCs w:val="28"/>
        </w:rPr>
        <w:br w:type="page"/>
      </w:r>
      <w:r w:rsidR="006935C2" w:rsidRPr="00D77332">
        <w:lastRenderedPageBreak/>
        <w:t xml:space="preserve">Программа составлена с учетом ФГОС ВО </w:t>
      </w:r>
      <w:r w:rsidR="006935C2">
        <w:t xml:space="preserve">– бакалавриата </w:t>
      </w:r>
      <w:r w:rsidR="006935C2" w:rsidRPr="00D77332">
        <w:t xml:space="preserve">по направлению подготовки </w:t>
      </w:r>
      <w:r w:rsidR="006935C2">
        <w:t>09.03</w:t>
      </w:r>
      <w:r w:rsidR="006935C2" w:rsidRPr="00964B8F">
        <w:t>.01 «Информатика и вычислительная техника»</w:t>
      </w:r>
      <w:r w:rsidR="006935C2" w:rsidRPr="00D77332">
        <w:t>, утвержденного приказом Минобрнауки России от «</w:t>
      </w:r>
      <w:r w:rsidR="006935C2">
        <w:t xml:space="preserve">19 </w:t>
      </w:r>
      <w:r w:rsidR="006935C2" w:rsidRPr="00D77332">
        <w:t>»</w:t>
      </w:r>
      <w:r w:rsidR="006935C2">
        <w:t xml:space="preserve"> сентября</w:t>
      </w:r>
      <w:r w:rsidR="006935C2" w:rsidRPr="00D77332">
        <w:t> 20</w:t>
      </w:r>
      <w:r w:rsidR="006935C2">
        <w:t xml:space="preserve">17 </w:t>
      </w:r>
      <w:r w:rsidR="006935C2" w:rsidRPr="00D77332">
        <w:t xml:space="preserve">г. № </w:t>
      </w:r>
      <w:r w:rsidR="006935C2">
        <w:t>929</w:t>
      </w:r>
    </w:p>
    <w:p w14:paraId="17BE1AA2" w14:textId="77777777" w:rsidR="00DB63C0" w:rsidRPr="002E15DF" w:rsidRDefault="00DB63C0" w:rsidP="00DB63C0">
      <w:pPr>
        <w:jc w:val="both"/>
        <w:rPr>
          <w:sz w:val="28"/>
          <w:szCs w:val="28"/>
        </w:rPr>
      </w:pPr>
    </w:p>
    <w:p w14:paraId="73108008" w14:textId="77777777" w:rsidR="00DB63C0" w:rsidRPr="002E15DF" w:rsidRDefault="00DB63C0" w:rsidP="00DB63C0">
      <w:pPr>
        <w:jc w:val="both"/>
        <w:rPr>
          <w:sz w:val="28"/>
          <w:szCs w:val="28"/>
        </w:rPr>
      </w:pPr>
    </w:p>
    <w:p w14:paraId="5B0CA22C" w14:textId="77777777" w:rsidR="00DB63C0" w:rsidRPr="002E15DF" w:rsidRDefault="00DB63C0" w:rsidP="00DB63C0">
      <w:pPr>
        <w:jc w:val="both"/>
        <w:rPr>
          <w:sz w:val="28"/>
          <w:szCs w:val="28"/>
        </w:rPr>
      </w:pPr>
      <w:r>
        <w:rPr>
          <w:noProof/>
          <w:vertAlign w:val="superscript"/>
        </w:rPr>
        <w:drawing>
          <wp:anchor distT="0" distB="0" distL="114300" distR="114300" simplePos="0" relativeHeight="251659264" behindDoc="1" locked="0" layoutInCell="1" allowOverlap="1" wp14:anchorId="7F993B5E" wp14:editId="348788CC">
            <wp:simplePos x="0" y="0"/>
            <wp:positionH relativeFrom="column">
              <wp:posOffset>1810385</wp:posOffset>
            </wp:positionH>
            <wp:positionV relativeFrom="paragraph">
              <wp:posOffset>183515</wp:posOffset>
            </wp:positionV>
            <wp:extent cx="1072515" cy="450215"/>
            <wp:effectExtent l="19050" t="0" r="0" b="0"/>
            <wp:wrapNone/>
            <wp:docPr id="7" name="Рисунок 6" descr="Н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НПС.JPG"/>
                    <pic:cNvPicPr>
                      <a:picLocks noChangeAspect="1" noChangeArrowheads="1"/>
                    </pic:cNvPicPr>
                  </pic:nvPicPr>
                  <pic:blipFill>
                    <a:blip r:embed="rId8" cstate="print"/>
                    <a:srcRect/>
                    <a:stretch>
                      <a:fillRect/>
                    </a:stretch>
                  </pic:blipFill>
                  <pic:spPr bwMode="auto">
                    <a:xfrm>
                      <a:off x="0" y="0"/>
                      <a:ext cx="1072515" cy="450215"/>
                    </a:xfrm>
                    <a:prstGeom prst="rect">
                      <a:avLst/>
                    </a:prstGeom>
                    <a:noFill/>
                    <a:ln w="9525">
                      <a:noFill/>
                      <a:miter lim="800000"/>
                      <a:headEnd/>
                      <a:tailEnd/>
                    </a:ln>
                  </pic:spPr>
                </pic:pic>
              </a:graphicData>
            </a:graphic>
          </wp:anchor>
        </w:drawing>
      </w:r>
    </w:p>
    <w:p w14:paraId="0EB66826" w14:textId="77777777" w:rsidR="00DB63C0" w:rsidRPr="002851E0" w:rsidRDefault="00DB63C0" w:rsidP="00DB63C0">
      <w:pPr>
        <w:jc w:val="both"/>
        <w:rPr>
          <w:b/>
        </w:rPr>
      </w:pPr>
      <w:r w:rsidRPr="002851E0">
        <w:rPr>
          <w:b/>
        </w:rPr>
        <w:t xml:space="preserve">Программу составил: </w:t>
      </w:r>
    </w:p>
    <w:p w14:paraId="06C63E71" w14:textId="77777777" w:rsidR="00DB63C0" w:rsidRPr="00A463E7" w:rsidRDefault="00DB63C0" w:rsidP="00DB63C0">
      <w:pPr>
        <w:jc w:val="both"/>
      </w:pPr>
      <w:r w:rsidRPr="00F86DA6">
        <w:rPr>
          <w:u w:val="single"/>
        </w:rPr>
        <w:t>канд. истор. наук, доцент</w:t>
      </w:r>
      <w:r>
        <w:t xml:space="preserve">  </w:t>
      </w:r>
      <w:r w:rsidRPr="002851E0">
        <w:t>______________</w:t>
      </w:r>
      <w:r w:rsidRPr="00A463E7">
        <w:t xml:space="preserve">    _____</w:t>
      </w:r>
      <w:r>
        <w:rPr>
          <w:u w:val="single"/>
        </w:rPr>
        <w:t>Н.П. Стародворцева</w:t>
      </w:r>
      <w:r w:rsidRPr="00A463E7">
        <w:t>___</w:t>
      </w:r>
    </w:p>
    <w:p w14:paraId="7E563736" w14:textId="77777777" w:rsidR="00DB63C0" w:rsidRPr="00A463E7" w:rsidRDefault="00DB63C0" w:rsidP="00DB63C0">
      <w:pPr>
        <w:ind w:left="2127" w:firstLine="709"/>
        <w:jc w:val="both"/>
        <w:rPr>
          <w:vertAlign w:val="superscript"/>
        </w:rPr>
      </w:pPr>
      <w:r>
        <w:rPr>
          <w:vertAlign w:val="superscript"/>
        </w:rPr>
        <w:t xml:space="preserve">           подпись </w:t>
      </w:r>
      <w:r>
        <w:rPr>
          <w:vertAlign w:val="superscript"/>
        </w:rPr>
        <w:tab/>
      </w:r>
      <w:r>
        <w:rPr>
          <w:vertAlign w:val="superscript"/>
        </w:rPr>
        <w:tab/>
      </w:r>
      <w:r>
        <w:rPr>
          <w:vertAlign w:val="superscript"/>
        </w:rPr>
        <w:tab/>
        <w:t xml:space="preserve">              </w:t>
      </w:r>
      <w:r w:rsidRPr="00A463E7">
        <w:rPr>
          <w:vertAlign w:val="superscript"/>
        </w:rPr>
        <w:t xml:space="preserve"> ФИО</w:t>
      </w:r>
    </w:p>
    <w:p w14:paraId="46B83C93" w14:textId="1BE42FAE" w:rsidR="00C00356" w:rsidRDefault="00C00356" w:rsidP="00C00356">
      <w:pPr>
        <w:jc w:val="both"/>
      </w:pPr>
      <w:r>
        <w:t>«__</w:t>
      </w:r>
      <w:r w:rsidR="00731799">
        <w:t>18</w:t>
      </w:r>
      <w:r>
        <w:t>__» __</w:t>
      </w:r>
      <w:r w:rsidR="00731799">
        <w:t>апреля</w:t>
      </w:r>
      <w:r>
        <w:t>____202</w:t>
      </w:r>
      <w:r w:rsidR="00731799">
        <w:t>4</w:t>
      </w:r>
      <w:r>
        <w:t> г.</w:t>
      </w:r>
    </w:p>
    <w:p w14:paraId="71081C96" w14:textId="77777777" w:rsidR="00C92D0F" w:rsidRDefault="00C92D0F" w:rsidP="00C92D0F">
      <w:pPr>
        <w:jc w:val="both"/>
      </w:pPr>
    </w:p>
    <w:p w14:paraId="5F3DA5B8" w14:textId="77777777" w:rsidR="00C92D0F" w:rsidRDefault="00C92D0F" w:rsidP="00C92D0F">
      <w:pPr>
        <w:jc w:val="both"/>
      </w:pPr>
    </w:p>
    <w:p w14:paraId="5B0B6E2A" w14:textId="77777777" w:rsidR="00C92D0F" w:rsidRDefault="00C92D0F" w:rsidP="00C92D0F">
      <w:pPr>
        <w:jc w:val="both"/>
      </w:pPr>
      <w:r>
        <w:t>Программа обсуждена и одобрена на заседании кафедры «</w:t>
      </w:r>
      <w:r>
        <w:rPr>
          <w:u w:val="single"/>
        </w:rPr>
        <w:t>Гуманитарных наук</w:t>
      </w:r>
      <w:r>
        <w:t xml:space="preserve">» </w:t>
      </w:r>
    </w:p>
    <w:p w14:paraId="608E37CB" w14:textId="529857AC" w:rsidR="00C92D0F" w:rsidRDefault="00C00356" w:rsidP="00C92D0F">
      <w:pPr>
        <w:jc w:val="both"/>
      </w:pPr>
      <w:r>
        <w:t>«</w:t>
      </w:r>
      <w:r>
        <w:rPr>
          <w:u w:val="single"/>
        </w:rPr>
        <w:t> </w:t>
      </w:r>
      <w:r w:rsidR="00731799">
        <w:rPr>
          <w:u w:val="single"/>
        </w:rPr>
        <w:t>24</w:t>
      </w:r>
      <w:r>
        <w:rPr>
          <w:u w:val="single"/>
        </w:rPr>
        <w:t> </w:t>
      </w:r>
      <w:r>
        <w:t xml:space="preserve">» </w:t>
      </w:r>
      <w:r>
        <w:rPr>
          <w:u w:val="single"/>
        </w:rPr>
        <w:tab/>
        <w:t>  </w:t>
      </w:r>
      <w:r w:rsidR="00731799">
        <w:rPr>
          <w:u w:val="single"/>
        </w:rPr>
        <w:t>апреля</w:t>
      </w:r>
      <w:r>
        <w:rPr>
          <w:u w:val="single"/>
        </w:rPr>
        <w:t>  </w:t>
      </w:r>
      <w:r>
        <w:t xml:space="preserve"> 20</w:t>
      </w:r>
      <w:r>
        <w:rPr>
          <w:u w:val="single"/>
        </w:rPr>
        <w:t>2</w:t>
      </w:r>
      <w:r w:rsidR="00731799">
        <w:rPr>
          <w:u w:val="single"/>
        </w:rPr>
        <w:t>4</w:t>
      </w:r>
      <w:r>
        <w:t xml:space="preserve"> г.</w:t>
      </w:r>
      <w:r w:rsidR="00C92D0F">
        <w:t>, протокол № </w:t>
      </w:r>
      <w:r w:rsidR="00C92D0F">
        <w:rPr>
          <w:u w:val="single"/>
        </w:rPr>
        <w:t xml:space="preserve"> 6 </w:t>
      </w:r>
    </w:p>
    <w:p w14:paraId="4AFF4E39" w14:textId="77777777" w:rsidR="00C92D0F" w:rsidRDefault="00C92D0F" w:rsidP="00C92D0F">
      <w:pPr>
        <w:jc w:val="both"/>
        <w:rPr>
          <w:b/>
        </w:rPr>
      </w:pPr>
    </w:p>
    <w:p w14:paraId="3F68B4A1" w14:textId="77777777" w:rsidR="00C92D0F" w:rsidRDefault="00C92D0F" w:rsidP="00C92D0F">
      <w:pPr>
        <w:jc w:val="both"/>
        <w:rPr>
          <w:b/>
        </w:rPr>
      </w:pPr>
    </w:p>
    <w:p w14:paraId="2EE648C0" w14:textId="77777777" w:rsidR="00C92D0F" w:rsidRDefault="00C92D0F" w:rsidP="00C92D0F">
      <w:pPr>
        <w:jc w:val="both"/>
        <w:rPr>
          <w:b/>
        </w:rPr>
      </w:pPr>
      <w:r>
        <w:rPr>
          <w:b/>
        </w:rPr>
        <w:t>Заведующий кафедрой «</w:t>
      </w:r>
      <w:r>
        <w:rPr>
          <w:u w:val="single"/>
        </w:rPr>
        <w:t>Гуманитарных наук</w:t>
      </w:r>
      <w:r>
        <w:rPr>
          <w:b/>
        </w:rPr>
        <w:t xml:space="preserve">»: </w:t>
      </w:r>
    </w:p>
    <w:p w14:paraId="5381B36F" w14:textId="77777777" w:rsidR="00C92D0F" w:rsidRDefault="00C92D0F" w:rsidP="00C92D0F">
      <w:pPr>
        <w:jc w:val="both"/>
      </w:pPr>
      <w:r>
        <w:rPr>
          <w:noProof/>
        </w:rPr>
        <w:drawing>
          <wp:inline distT="0" distB="0" distL="0" distR="0" wp14:anchorId="4E97D97E" wp14:editId="327F9961">
            <wp:extent cx="3985260" cy="638175"/>
            <wp:effectExtent l="0" t="0" r="0" b="0"/>
            <wp:docPr id="6" name="Рисунок 6" descr="подпись ио завкаф Г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пись ио завкаф Г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5260" cy="638175"/>
                    </a:xfrm>
                    <a:prstGeom prst="rect">
                      <a:avLst/>
                    </a:prstGeom>
                    <a:noFill/>
                    <a:ln>
                      <a:noFill/>
                    </a:ln>
                  </pic:spPr>
                </pic:pic>
              </a:graphicData>
            </a:graphic>
          </wp:inline>
        </w:drawing>
      </w:r>
    </w:p>
    <w:p w14:paraId="6594BCFF" w14:textId="37287ECF" w:rsidR="00C00356" w:rsidRDefault="00C00356" w:rsidP="00C00356">
      <w:pPr>
        <w:jc w:val="both"/>
      </w:pPr>
      <w:r>
        <w:t>«</w:t>
      </w:r>
      <w:r>
        <w:rPr>
          <w:u w:val="single"/>
        </w:rPr>
        <w:t> 0</w:t>
      </w:r>
      <w:r w:rsidR="00731799">
        <w:rPr>
          <w:u w:val="single"/>
        </w:rPr>
        <w:t>2</w:t>
      </w:r>
      <w:r>
        <w:rPr>
          <w:u w:val="single"/>
        </w:rPr>
        <w:t> </w:t>
      </w:r>
      <w:r>
        <w:t xml:space="preserve">» </w:t>
      </w:r>
      <w:r>
        <w:rPr>
          <w:u w:val="single"/>
        </w:rPr>
        <w:tab/>
      </w:r>
      <w:r w:rsidR="00731799">
        <w:rPr>
          <w:u w:val="single"/>
        </w:rPr>
        <w:t xml:space="preserve">мая </w:t>
      </w:r>
      <w:r>
        <w:rPr>
          <w:u w:val="single"/>
        </w:rPr>
        <w:t>  </w:t>
      </w:r>
      <w:r>
        <w:t xml:space="preserve"> 20</w:t>
      </w:r>
      <w:r>
        <w:rPr>
          <w:u w:val="single"/>
        </w:rPr>
        <w:t>2</w:t>
      </w:r>
      <w:r w:rsidR="00731799">
        <w:rPr>
          <w:u w:val="single"/>
        </w:rPr>
        <w:t>4</w:t>
      </w:r>
      <w:r>
        <w:t xml:space="preserve"> г.</w:t>
      </w:r>
    </w:p>
    <w:p w14:paraId="33C078D8" w14:textId="77777777" w:rsidR="00C92D0F" w:rsidRDefault="00C92D0F" w:rsidP="00C00356">
      <w:pPr>
        <w:jc w:val="both"/>
        <w:rPr>
          <w:b/>
          <w:bCs/>
        </w:rPr>
      </w:pPr>
    </w:p>
    <w:p w14:paraId="79E8D301" w14:textId="77777777" w:rsidR="00C92D0F" w:rsidRDefault="00C92D0F" w:rsidP="00C92D0F">
      <w:pPr>
        <w:jc w:val="both"/>
        <w:rPr>
          <w:b/>
        </w:rPr>
      </w:pPr>
      <w:r>
        <w:rPr>
          <w:b/>
          <w:bCs/>
        </w:rPr>
        <w:t>СОГЛАСОВАНО:</w:t>
      </w:r>
      <w:r>
        <w:rPr>
          <w:b/>
          <w:bCs/>
        </w:rPr>
        <w:br/>
      </w:r>
    </w:p>
    <w:p w14:paraId="73F3B3B6" w14:textId="77777777" w:rsidR="00C92D0F" w:rsidRDefault="00C92D0F" w:rsidP="00C92D0F">
      <w:pPr>
        <w:jc w:val="both"/>
        <w:rPr>
          <w:b/>
        </w:rPr>
      </w:pPr>
      <w:r>
        <w:rPr>
          <w:b/>
        </w:rPr>
        <w:t xml:space="preserve">Заведующий кафедрой «Вычислительная техника»: </w:t>
      </w:r>
    </w:p>
    <w:p w14:paraId="6742521D" w14:textId="77777777" w:rsidR="00C92D0F" w:rsidRDefault="00C92D0F" w:rsidP="00C92D0F">
      <w:pPr>
        <w:jc w:val="both"/>
        <w:rPr>
          <w:b/>
        </w:rPr>
      </w:pPr>
    </w:p>
    <w:p w14:paraId="76550C42" w14:textId="77777777" w:rsidR="00C92D0F" w:rsidRDefault="00C92D0F" w:rsidP="00C92D0F">
      <w:pPr>
        <w:jc w:val="both"/>
      </w:pPr>
      <w:r>
        <w:t xml:space="preserve">______________________     </w:t>
      </w:r>
      <w:r>
        <w:rPr>
          <w:u w:val="single"/>
        </w:rPr>
        <w:t xml:space="preserve">___д.т.н., проф._А.С. Федулов </w:t>
      </w:r>
    </w:p>
    <w:p w14:paraId="37C42521" w14:textId="77777777" w:rsidR="00C92D0F" w:rsidRDefault="00C92D0F" w:rsidP="00C92D0F">
      <w:pPr>
        <w:ind w:left="851"/>
        <w:jc w:val="both"/>
        <w:rPr>
          <w:vertAlign w:val="superscript"/>
        </w:rPr>
      </w:pPr>
      <w:r>
        <w:rPr>
          <w:vertAlign w:val="superscript"/>
        </w:rPr>
        <w:t xml:space="preserve">подпись </w:t>
      </w:r>
      <w:r>
        <w:rPr>
          <w:vertAlign w:val="superscript"/>
        </w:rPr>
        <w:tab/>
      </w:r>
      <w:r>
        <w:rPr>
          <w:vertAlign w:val="superscript"/>
        </w:rPr>
        <w:tab/>
      </w:r>
      <w:r>
        <w:rPr>
          <w:vertAlign w:val="superscript"/>
        </w:rPr>
        <w:tab/>
      </w:r>
      <w:r>
        <w:rPr>
          <w:vertAlign w:val="superscript"/>
        </w:rPr>
        <w:tab/>
      </w:r>
      <w:r>
        <w:rPr>
          <w:vertAlign w:val="superscript"/>
        </w:rPr>
        <w:tab/>
        <w:t xml:space="preserve"> ФИО</w:t>
      </w:r>
    </w:p>
    <w:p w14:paraId="7205DA4D" w14:textId="61F38664" w:rsidR="00C00356" w:rsidRDefault="00C00356" w:rsidP="00C00356">
      <w:pPr>
        <w:jc w:val="both"/>
      </w:pPr>
      <w:r>
        <w:t>«</w:t>
      </w:r>
      <w:r>
        <w:rPr>
          <w:u w:val="single"/>
        </w:rPr>
        <w:t> 0</w:t>
      </w:r>
      <w:r w:rsidR="00731799">
        <w:rPr>
          <w:u w:val="single"/>
        </w:rPr>
        <w:t>2</w:t>
      </w:r>
      <w:r>
        <w:rPr>
          <w:u w:val="single"/>
        </w:rPr>
        <w:t> </w:t>
      </w:r>
      <w:r>
        <w:t xml:space="preserve">» </w:t>
      </w:r>
      <w:r>
        <w:rPr>
          <w:u w:val="single"/>
        </w:rPr>
        <w:tab/>
        <w:t>  </w:t>
      </w:r>
      <w:r w:rsidR="00731799">
        <w:rPr>
          <w:u w:val="single"/>
        </w:rPr>
        <w:t xml:space="preserve">мая </w:t>
      </w:r>
      <w:r>
        <w:rPr>
          <w:u w:val="single"/>
        </w:rPr>
        <w:t> </w:t>
      </w:r>
      <w:r>
        <w:t xml:space="preserve"> 20</w:t>
      </w:r>
      <w:r>
        <w:rPr>
          <w:u w:val="single"/>
        </w:rPr>
        <w:t>2</w:t>
      </w:r>
      <w:r w:rsidR="00731799">
        <w:rPr>
          <w:u w:val="single"/>
        </w:rPr>
        <w:t>4</w:t>
      </w:r>
      <w:r>
        <w:t xml:space="preserve"> г.</w:t>
      </w:r>
    </w:p>
    <w:p w14:paraId="49595434" w14:textId="77777777" w:rsidR="00C92D0F" w:rsidRDefault="00C92D0F" w:rsidP="00C00356">
      <w:pPr>
        <w:pStyle w:val="af0"/>
        <w:widowControl w:val="0"/>
        <w:autoSpaceDE w:val="0"/>
        <w:autoSpaceDN w:val="0"/>
        <w:adjustRightInd w:val="0"/>
        <w:spacing w:line="240" w:lineRule="auto"/>
        <w:ind w:left="709" w:right="0" w:firstLine="0"/>
        <w:jc w:val="left"/>
        <w:rPr>
          <w:b/>
        </w:rPr>
      </w:pPr>
    </w:p>
    <w:p w14:paraId="0300273C" w14:textId="77777777" w:rsidR="00C92D0F" w:rsidRDefault="00C92D0F" w:rsidP="00C92D0F">
      <w:pPr>
        <w:jc w:val="both"/>
      </w:pPr>
      <w:r>
        <w:t xml:space="preserve">РПД адаптирована для лиц с ограниченными возможностями  здоровья и инвалидов </w:t>
      </w:r>
    </w:p>
    <w:p w14:paraId="37EDE231" w14:textId="77777777" w:rsidR="00C92D0F" w:rsidRDefault="00C92D0F" w:rsidP="00C92D0F">
      <w:pPr>
        <w:pStyle w:val="af0"/>
        <w:widowControl w:val="0"/>
        <w:autoSpaceDE w:val="0"/>
        <w:autoSpaceDN w:val="0"/>
        <w:adjustRightInd w:val="0"/>
        <w:spacing w:line="240" w:lineRule="auto"/>
        <w:ind w:left="0" w:right="0" w:firstLine="0"/>
        <w:jc w:val="left"/>
        <w:rPr>
          <w:color w:val="auto"/>
        </w:rPr>
      </w:pPr>
    </w:p>
    <w:p w14:paraId="3C0B50E3" w14:textId="77777777" w:rsidR="00C92D0F" w:rsidRDefault="00C92D0F" w:rsidP="00C92D0F">
      <w:pPr>
        <w:jc w:val="both"/>
        <w:rPr>
          <w:b/>
        </w:rPr>
      </w:pPr>
      <w:r>
        <w:rPr>
          <w:b/>
        </w:rPr>
        <w:t xml:space="preserve">Ответственный в филиале по работе </w:t>
      </w:r>
    </w:p>
    <w:p w14:paraId="192AF234" w14:textId="77777777" w:rsidR="00C92D0F" w:rsidRDefault="00C92D0F" w:rsidP="00C92D0F">
      <w:pPr>
        <w:jc w:val="both"/>
      </w:pPr>
      <w:r>
        <w:rPr>
          <w:b/>
        </w:rPr>
        <w:t>с ЛОВЗ и инвалидами</w:t>
      </w:r>
    </w:p>
    <w:p w14:paraId="1F9A7149" w14:textId="77777777" w:rsidR="00C92D0F" w:rsidRDefault="00C92D0F" w:rsidP="00C92D0F">
      <w:pPr>
        <w:jc w:val="both"/>
      </w:pPr>
    </w:p>
    <w:p w14:paraId="02F8C06F" w14:textId="77777777" w:rsidR="00C92D0F" w:rsidRDefault="00C92D0F" w:rsidP="00C92D0F">
      <w:pPr>
        <w:ind w:firstLine="709"/>
        <w:jc w:val="both"/>
      </w:pPr>
      <w:r>
        <w:rPr>
          <w:noProof/>
        </w:rPr>
        <w:drawing>
          <wp:anchor distT="0" distB="0" distL="114300" distR="114300" simplePos="0" relativeHeight="251666432" behindDoc="1" locked="0" layoutInCell="1" allowOverlap="1" wp14:anchorId="642BF993" wp14:editId="0612665B">
            <wp:simplePos x="0" y="0"/>
            <wp:positionH relativeFrom="column">
              <wp:posOffset>245745</wp:posOffset>
            </wp:positionH>
            <wp:positionV relativeFrom="paragraph">
              <wp:posOffset>17780</wp:posOffset>
            </wp:positionV>
            <wp:extent cx="983615" cy="543560"/>
            <wp:effectExtent l="0" t="0" r="0" b="0"/>
            <wp:wrapNone/>
            <wp:docPr id="5" name="Рисунок 5" descr="Подпись Зуевой 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Зуевой 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3615" cy="543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D0F">
        <w:tab/>
      </w:r>
    </w:p>
    <w:p w14:paraId="1BFB1DAC" w14:textId="77777777" w:rsidR="00C92D0F" w:rsidRDefault="00C92D0F" w:rsidP="00C92D0F">
      <w:pPr>
        <w:ind w:firstLine="709"/>
        <w:jc w:val="both"/>
      </w:pPr>
    </w:p>
    <w:p w14:paraId="0BADFD92" w14:textId="77777777" w:rsidR="00C92D0F" w:rsidRDefault="00C92D0F" w:rsidP="00C92D0F">
      <w:pPr>
        <w:ind w:firstLine="709"/>
        <w:jc w:val="both"/>
        <w:rPr>
          <w:u w:val="single"/>
        </w:rPr>
      </w:pPr>
      <w:r>
        <w:t xml:space="preserve">________   </w:t>
      </w:r>
      <w:r>
        <w:rPr>
          <w:u w:val="single"/>
        </w:rPr>
        <w:t xml:space="preserve"> </w:t>
      </w:r>
      <w:r>
        <w:rPr>
          <w:u w:val="single"/>
        </w:rPr>
        <w:tab/>
        <w:t xml:space="preserve">  Зуева Елена Владимировна</w:t>
      </w:r>
    </w:p>
    <w:p w14:paraId="2CE5895B" w14:textId="77777777" w:rsidR="00C92D0F" w:rsidRDefault="00C92D0F" w:rsidP="00C92D0F">
      <w:pPr>
        <w:ind w:left="851"/>
        <w:jc w:val="both"/>
        <w:rPr>
          <w:vertAlign w:val="superscript"/>
        </w:rPr>
      </w:pPr>
      <w:r>
        <w:rPr>
          <w:vertAlign w:val="superscript"/>
        </w:rPr>
        <w:t>подпись</w:t>
      </w:r>
      <w:r>
        <w:rPr>
          <w:vertAlign w:val="superscript"/>
        </w:rPr>
        <w:tab/>
      </w:r>
      <w:r>
        <w:rPr>
          <w:vertAlign w:val="superscript"/>
        </w:rPr>
        <w:tab/>
        <w:t xml:space="preserve">             ФИО</w:t>
      </w:r>
    </w:p>
    <w:p w14:paraId="2AF41CE9" w14:textId="350CC6DC" w:rsidR="00C00356" w:rsidRDefault="00C00356" w:rsidP="00C00356">
      <w:pPr>
        <w:jc w:val="both"/>
      </w:pPr>
      <w:r>
        <w:t>«</w:t>
      </w:r>
      <w:r>
        <w:rPr>
          <w:u w:val="single"/>
        </w:rPr>
        <w:t> 0</w:t>
      </w:r>
      <w:r w:rsidR="00731799">
        <w:rPr>
          <w:u w:val="single"/>
        </w:rPr>
        <w:t>2</w:t>
      </w:r>
      <w:r>
        <w:rPr>
          <w:u w:val="single"/>
        </w:rPr>
        <w:t> </w:t>
      </w:r>
      <w:r>
        <w:t xml:space="preserve">» </w:t>
      </w:r>
      <w:r>
        <w:rPr>
          <w:u w:val="single"/>
        </w:rPr>
        <w:tab/>
        <w:t>  </w:t>
      </w:r>
      <w:r w:rsidR="00731799">
        <w:rPr>
          <w:u w:val="single"/>
        </w:rPr>
        <w:t>мая</w:t>
      </w:r>
      <w:r>
        <w:rPr>
          <w:u w:val="single"/>
        </w:rPr>
        <w:t>  </w:t>
      </w:r>
      <w:r>
        <w:t xml:space="preserve"> 20</w:t>
      </w:r>
      <w:r>
        <w:rPr>
          <w:u w:val="single"/>
        </w:rPr>
        <w:t>2</w:t>
      </w:r>
      <w:r w:rsidR="00731799">
        <w:rPr>
          <w:u w:val="single"/>
        </w:rPr>
        <w:t>4</w:t>
      </w:r>
      <w:r>
        <w:t xml:space="preserve"> г.</w:t>
      </w:r>
    </w:p>
    <w:p w14:paraId="4C9FE83D" w14:textId="77777777" w:rsidR="00C92D0F" w:rsidRDefault="00C92D0F" w:rsidP="00C00356">
      <w:pPr>
        <w:pStyle w:val="af0"/>
        <w:widowControl w:val="0"/>
        <w:autoSpaceDE w:val="0"/>
        <w:autoSpaceDN w:val="0"/>
        <w:adjustRightInd w:val="0"/>
        <w:spacing w:line="240" w:lineRule="auto"/>
        <w:ind w:left="709" w:right="0" w:firstLine="0"/>
        <w:jc w:val="left"/>
        <w:rPr>
          <w:b/>
        </w:rPr>
      </w:pPr>
    </w:p>
    <w:p w14:paraId="2D9D4F4B" w14:textId="77777777" w:rsidR="002D3B66" w:rsidRPr="00190D58" w:rsidRDefault="00BF0E0F" w:rsidP="00BF0E0F">
      <w:pPr>
        <w:ind w:firstLine="709"/>
        <w:jc w:val="both"/>
        <w:rPr>
          <w:b/>
        </w:rPr>
      </w:pPr>
      <w:r>
        <w:rPr>
          <w:sz w:val="28"/>
          <w:szCs w:val="28"/>
        </w:rPr>
        <w:br w:type="page"/>
      </w:r>
      <w:r w:rsidR="00190D58" w:rsidRPr="00190D58">
        <w:rPr>
          <w:b/>
        </w:rPr>
        <w:lastRenderedPageBreak/>
        <w:t xml:space="preserve">1. </w:t>
      </w:r>
      <w:r w:rsidR="002D3B66" w:rsidRPr="00190D58">
        <w:rPr>
          <w:b/>
        </w:rPr>
        <w:t>ЦЕЛИ И ЗАДАЧИ ОСВОЕНИЯ ДИСЦИПЛИНЫ</w:t>
      </w:r>
    </w:p>
    <w:p w14:paraId="06F7AFA4" w14:textId="77777777" w:rsidR="002D3B66" w:rsidRPr="004E2F48" w:rsidRDefault="002D3B66" w:rsidP="002D3B66">
      <w:pPr>
        <w:pStyle w:val="af0"/>
        <w:ind w:left="0" w:firstLine="709"/>
        <w:rPr>
          <w:b/>
        </w:rPr>
      </w:pPr>
    </w:p>
    <w:p w14:paraId="6719CD50" w14:textId="77777777" w:rsidR="00C571A1" w:rsidRDefault="00C571A1" w:rsidP="00C571A1">
      <w:pPr>
        <w:ind w:firstLine="709"/>
        <w:rPr>
          <w:rFonts w:eastAsia="Calibri"/>
          <w:bCs/>
        </w:rPr>
      </w:pPr>
      <w:r w:rsidRPr="00333FC5">
        <w:rPr>
          <w:rFonts w:eastAsia="Calibri"/>
          <w:b/>
          <w:bCs/>
          <w:color w:val="000000"/>
          <w:kern w:val="32"/>
        </w:rPr>
        <w:t>Целью освоения дисциплины</w:t>
      </w:r>
      <w:r w:rsidRPr="00333FC5">
        <w:rPr>
          <w:rFonts w:eastAsia="Calibri"/>
          <w:bCs/>
          <w:color w:val="000000"/>
        </w:rPr>
        <w:t xml:space="preserve"> является подготовка обучающихся к решению задач профессиональной деятельности по направлению подготовки  </w:t>
      </w:r>
      <w:r w:rsidR="002448D2">
        <w:rPr>
          <w:bCs/>
          <w:u w:val="single"/>
        </w:rPr>
        <w:t>09.03.01</w:t>
      </w:r>
      <w:r w:rsidRPr="00333FC5">
        <w:rPr>
          <w:bCs/>
          <w:u w:val="single"/>
        </w:rPr>
        <w:t xml:space="preserve"> «</w:t>
      </w:r>
      <w:r w:rsidR="002448D2">
        <w:rPr>
          <w:bCs/>
          <w:u w:val="single"/>
        </w:rPr>
        <w:t xml:space="preserve">Информатика и вычислительная </w:t>
      </w:r>
      <w:r w:rsidRPr="00333FC5">
        <w:rPr>
          <w:bCs/>
          <w:u w:val="single"/>
        </w:rPr>
        <w:t>техника»</w:t>
      </w:r>
      <w:r w:rsidRPr="00333FC5">
        <w:rPr>
          <w:rFonts w:eastAsia="Calibri"/>
          <w:bCs/>
        </w:rPr>
        <w:t xml:space="preserve"> (</w:t>
      </w:r>
      <w:r w:rsidR="00B51864">
        <w:rPr>
          <w:rFonts w:eastAsia="Calibri"/>
          <w:bCs/>
        </w:rPr>
        <w:t>профиль подготов</w:t>
      </w:r>
      <w:r w:rsidR="002448D2">
        <w:rPr>
          <w:rFonts w:eastAsia="Calibri"/>
          <w:bCs/>
        </w:rPr>
        <w:t>ки: Вычислительные машины, комплексы, системы и сети</w:t>
      </w:r>
      <w:r w:rsidRPr="00333FC5">
        <w:rPr>
          <w:rFonts w:eastAsia="Calibri"/>
          <w:bCs/>
        </w:rPr>
        <w:t>) посредством обеспечения этапов формирования компетенций, предусмотренных ФГОС и установленных программой бакалавриата на основе профессиональных стандартов, в части представленных ниже знаний, умений и навыков.</w:t>
      </w:r>
    </w:p>
    <w:p w14:paraId="63E672BE" w14:textId="77777777" w:rsidR="00C571A1" w:rsidRDefault="00C571A1" w:rsidP="00C571A1">
      <w:pPr>
        <w:autoSpaceDE w:val="0"/>
        <w:autoSpaceDN w:val="0"/>
        <w:adjustRightInd w:val="0"/>
        <w:ind w:firstLine="709"/>
        <w:jc w:val="both"/>
        <w:rPr>
          <w:b/>
        </w:rPr>
      </w:pPr>
    </w:p>
    <w:p w14:paraId="1ACCC675" w14:textId="77777777" w:rsidR="00C571A1" w:rsidRPr="00D55924" w:rsidRDefault="00C571A1" w:rsidP="00C571A1">
      <w:pPr>
        <w:autoSpaceDE w:val="0"/>
        <w:autoSpaceDN w:val="0"/>
        <w:adjustRightInd w:val="0"/>
        <w:ind w:firstLine="709"/>
        <w:jc w:val="both"/>
        <w:rPr>
          <w:rFonts w:eastAsia="Calibri"/>
          <w:bCs/>
        </w:rPr>
      </w:pPr>
      <w:r w:rsidRPr="002851E0">
        <w:rPr>
          <w:b/>
        </w:rPr>
        <w:t>Задачи:</w:t>
      </w:r>
    </w:p>
    <w:p w14:paraId="3CE62B67" w14:textId="77777777" w:rsidR="00C571A1" w:rsidRPr="00D55924" w:rsidRDefault="00C571A1" w:rsidP="00C571A1">
      <w:pPr>
        <w:pStyle w:val="ConsPlusNormal"/>
        <w:tabs>
          <w:tab w:val="left" w:pos="709"/>
        </w:tabs>
        <w:ind w:firstLine="0"/>
        <w:jc w:val="both"/>
        <w:rPr>
          <w:rFonts w:ascii="Times New Roman" w:hAnsi="Times New Roman" w:cs="Times New Roman"/>
          <w:bCs/>
          <w:sz w:val="24"/>
          <w:szCs w:val="24"/>
        </w:rPr>
      </w:pPr>
      <w:r w:rsidRPr="00D55924">
        <w:rPr>
          <w:rFonts w:ascii="Times New Roman" w:hAnsi="Times New Roman" w:cs="Times New Roman"/>
          <w:sz w:val="24"/>
          <w:szCs w:val="24"/>
        </w:rPr>
        <w:t xml:space="preserve">- повысить уровень знаний </w:t>
      </w:r>
      <w:r>
        <w:rPr>
          <w:rFonts w:ascii="Times New Roman" w:hAnsi="Times New Roman" w:cs="Times New Roman"/>
          <w:sz w:val="24"/>
          <w:szCs w:val="24"/>
        </w:rPr>
        <w:t xml:space="preserve">обучающихся </w:t>
      </w:r>
      <w:r w:rsidRPr="00D55924">
        <w:rPr>
          <w:rFonts w:ascii="Times New Roman" w:hAnsi="Times New Roman" w:cs="Times New Roman"/>
          <w:sz w:val="24"/>
          <w:szCs w:val="24"/>
        </w:rPr>
        <w:t>о движущих силах и закономерностях исторического процесса,</w:t>
      </w:r>
      <w:r w:rsidRPr="00D55924">
        <w:rPr>
          <w:rFonts w:ascii="Times New Roman" w:hAnsi="Times New Roman" w:cs="Times New Roman"/>
          <w:bCs/>
          <w:sz w:val="24"/>
          <w:szCs w:val="24"/>
        </w:rPr>
        <w:t xml:space="preserve"> многообразии исторического наследия и социокультурных традиций;</w:t>
      </w:r>
    </w:p>
    <w:p w14:paraId="651BF165" w14:textId="77777777" w:rsidR="00C571A1" w:rsidRPr="00D55924" w:rsidRDefault="00C571A1" w:rsidP="00C571A1">
      <w:pPr>
        <w:pStyle w:val="ConsPlusNormal"/>
        <w:tabs>
          <w:tab w:val="left" w:pos="709"/>
        </w:tabs>
        <w:ind w:firstLine="0"/>
        <w:jc w:val="both"/>
        <w:rPr>
          <w:rFonts w:ascii="Times New Roman" w:hAnsi="Times New Roman" w:cs="Times New Roman"/>
          <w:bCs/>
          <w:sz w:val="24"/>
          <w:szCs w:val="24"/>
        </w:rPr>
      </w:pPr>
      <w:r w:rsidRPr="00D55924">
        <w:rPr>
          <w:rFonts w:ascii="Times New Roman" w:hAnsi="Times New Roman" w:cs="Times New Roman"/>
          <w:bCs/>
          <w:sz w:val="24"/>
          <w:szCs w:val="24"/>
        </w:rPr>
        <w:t xml:space="preserve">-  развить </w:t>
      </w:r>
      <w:r>
        <w:rPr>
          <w:rFonts w:ascii="Times New Roman" w:hAnsi="Times New Roman" w:cs="Times New Roman"/>
          <w:bCs/>
          <w:sz w:val="24"/>
          <w:szCs w:val="24"/>
        </w:rPr>
        <w:t xml:space="preserve">у обучающихся </w:t>
      </w:r>
      <w:r w:rsidRPr="00D55924">
        <w:rPr>
          <w:rFonts w:ascii="Times New Roman" w:hAnsi="Times New Roman" w:cs="Times New Roman"/>
          <w:bCs/>
          <w:sz w:val="24"/>
          <w:szCs w:val="24"/>
        </w:rPr>
        <w:t>умение воспринимать, обобщать и анализировать историческую информацию,</w:t>
      </w:r>
      <w:r>
        <w:rPr>
          <w:rFonts w:ascii="Times New Roman" w:hAnsi="Times New Roman" w:cs="Times New Roman"/>
          <w:bCs/>
          <w:sz w:val="24"/>
          <w:szCs w:val="24"/>
        </w:rPr>
        <w:t xml:space="preserve"> </w:t>
      </w:r>
      <w:r w:rsidRPr="00D55924">
        <w:rPr>
          <w:rFonts w:ascii="Times New Roman" w:hAnsi="Times New Roman" w:cs="Times New Roman"/>
          <w:bCs/>
          <w:sz w:val="24"/>
          <w:szCs w:val="24"/>
        </w:rPr>
        <w:t>извлекать уроки из исторических событий (исторического опыта)</w:t>
      </w:r>
      <w:r>
        <w:rPr>
          <w:rFonts w:ascii="Times New Roman" w:hAnsi="Times New Roman" w:cs="Times New Roman"/>
          <w:bCs/>
          <w:sz w:val="24"/>
          <w:szCs w:val="24"/>
        </w:rPr>
        <w:t xml:space="preserve"> и на их основе строить межкультурный диалог, в том числе – в процессе социального и профессионального общения</w:t>
      </w:r>
      <w:r w:rsidRPr="00D55924">
        <w:rPr>
          <w:rFonts w:ascii="Times New Roman" w:hAnsi="Times New Roman" w:cs="Times New Roman"/>
          <w:bCs/>
          <w:sz w:val="24"/>
          <w:szCs w:val="24"/>
        </w:rPr>
        <w:t>;</w:t>
      </w:r>
    </w:p>
    <w:p w14:paraId="7C08ADDE" w14:textId="77777777" w:rsidR="00C571A1" w:rsidRPr="003641C3" w:rsidRDefault="00C571A1" w:rsidP="00C571A1">
      <w:pPr>
        <w:pStyle w:val="ConsPlusNormal"/>
        <w:tabs>
          <w:tab w:val="left" w:pos="540"/>
        </w:tabs>
        <w:ind w:firstLine="0"/>
        <w:jc w:val="both"/>
        <w:rPr>
          <w:rFonts w:ascii="Times New Roman" w:hAnsi="Times New Roman" w:cs="Times New Roman"/>
          <w:b/>
          <w:bCs/>
          <w:sz w:val="24"/>
          <w:szCs w:val="24"/>
        </w:rPr>
      </w:pPr>
      <w:r w:rsidRPr="00D55924">
        <w:rPr>
          <w:rFonts w:ascii="Times New Roman" w:hAnsi="Times New Roman" w:cs="Times New Roman"/>
          <w:bCs/>
          <w:sz w:val="24"/>
          <w:szCs w:val="24"/>
        </w:rPr>
        <w:t>- развить навыки взаимодействия в поликультурной и полиэтнической среде</w:t>
      </w:r>
      <w:r w:rsidRPr="00D55924">
        <w:rPr>
          <w:bCs/>
        </w:rPr>
        <w:t>,</w:t>
      </w:r>
      <w:r w:rsidRPr="00D55924">
        <w:rPr>
          <w:rFonts w:ascii="Times New Roman" w:hAnsi="Times New Roman" w:cs="Times New Roman"/>
          <w:bCs/>
          <w:sz w:val="24"/>
          <w:szCs w:val="24"/>
        </w:rPr>
        <w:t xml:space="preserve"> основанные на уважении к историческому наследию и культурным </w:t>
      </w:r>
      <w:r w:rsidRPr="003641C3">
        <w:rPr>
          <w:rFonts w:ascii="Times New Roman" w:hAnsi="Times New Roman" w:cs="Times New Roman"/>
          <w:bCs/>
          <w:sz w:val="24"/>
          <w:szCs w:val="24"/>
        </w:rPr>
        <w:t>традициям</w:t>
      </w:r>
      <w:r>
        <w:rPr>
          <w:rFonts w:ascii="Times New Roman" w:hAnsi="Times New Roman" w:cs="Times New Roman"/>
          <w:bCs/>
          <w:sz w:val="24"/>
          <w:szCs w:val="24"/>
        </w:rPr>
        <w:t>, помочь овладеть</w:t>
      </w:r>
      <w:r w:rsidRPr="003641C3">
        <w:rPr>
          <w:rFonts w:ascii="Times New Roman" w:hAnsi="Times New Roman" w:cs="Times New Roman"/>
          <w:bCs/>
          <w:sz w:val="24"/>
          <w:szCs w:val="24"/>
        </w:rPr>
        <w:t xml:space="preserve"> способами преодоления коммуникативных барьеров в целях выполнения профессиональных задач.</w:t>
      </w:r>
    </w:p>
    <w:p w14:paraId="7403195A" w14:textId="77777777" w:rsidR="002D3B66" w:rsidRDefault="002D3B66" w:rsidP="002D3B66">
      <w:pPr>
        <w:pStyle w:val="af2"/>
        <w:widowControl w:val="0"/>
        <w:spacing w:line="240" w:lineRule="auto"/>
        <w:ind w:left="0" w:firstLine="709"/>
      </w:pPr>
    </w:p>
    <w:p w14:paraId="35F08DB4" w14:textId="77777777" w:rsidR="002D3B66" w:rsidRDefault="00190D58" w:rsidP="00190D58">
      <w:pPr>
        <w:pStyle w:val="af0"/>
        <w:widowControl w:val="0"/>
        <w:autoSpaceDE w:val="0"/>
        <w:autoSpaceDN w:val="0"/>
        <w:adjustRightInd w:val="0"/>
        <w:spacing w:line="240" w:lineRule="auto"/>
        <w:ind w:left="709" w:right="0" w:firstLine="0"/>
        <w:jc w:val="left"/>
        <w:rPr>
          <w:b/>
        </w:rPr>
      </w:pPr>
      <w:r>
        <w:rPr>
          <w:b/>
        </w:rPr>
        <w:t xml:space="preserve">2. </w:t>
      </w:r>
      <w:r w:rsidR="002D3B66" w:rsidRPr="004E2F48">
        <w:rPr>
          <w:b/>
        </w:rPr>
        <w:t>МЕСТО ДИСЦИПЛИНЫ В СТРУКТУРЕ ОП ВО</w:t>
      </w:r>
    </w:p>
    <w:p w14:paraId="6878FD8B" w14:textId="77777777" w:rsidR="002D3B66" w:rsidRPr="004E2F48" w:rsidRDefault="002D3B66" w:rsidP="002D3B66">
      <w:pPr>
        <w:pStyle w:val="af0"/>
        <w:ind w:left="0" w:firstLine="709"/>
        <w:rPr>
          <w:b/>
        </w:rPr>
      </w:pPr>
    </w:p>
    <w:p w14:paraId="04A39E75" w14:textId="77777777" w:rsidR="00A463E7" w:rsidRPr="00A771E8" w:rsidRDefault="00A463E7" w:rsidP="00A463E7">
      <w:pPr>
        <w:tabs>
          <w:tab w:val="left" w:pos="708"/>
          <w:tab w:val="right" w:leader="underscore" w:pos="9639"/>
        </w:tabs>
        <w:spacing w:before="40"/>
        <w:ind w:firstLine="709"/>
        <w:jc w:val="both"/>
      </w:pPr>
      <w:r>
        <w:t>Д</w:t>
      </w:r>
      <w:r w:rsidR="002D3B66" w:rsidRPr="00C125A6">
        <w:t xml:space="preserve">исциплина </w:t>
      </w:r>
      <w:r w:rsidR="00A771E8" w:rsidRPr="00A771E8">
        <w:t xml:space="preserve">История (история России, всеобщая история) </w:t>
      </w:r>
      <w:r w:rsidR="002D3B66" w:rsidRPr="00A771E8">
        <w:t>относится к обязательной части программы</w:t>
      </w:r>
      <w:r w:rsidR="00A771E8" w:rsidRPr="00A771E8">
        <w:t>.</w:t>
      </w:r>
    </w:p>
    <w:p w14:paraId="1402A3A2" w14:textId="77777777" w:rsidR="002D3B66" w:rsidRPr="00C125A6" w:rsidRDefault="002D3B66" w:rsidP="002D3B66">
      <w:pPr>
        <w:tabs>
          <w:tab w:val="left" w:pos="708"/>
          <w:tab w:val="right" w:leader="underscore" w:pos="9639"/>
        </w:tabs>
        <w:ind w:firstLine="709"/>
        <w:jc w:val="both"/>
      </w:pPr>
      <w:r w:rsidRPr="00C125A6">
        <w:t>Перечень последующих дисциплин, для которых необходимы знания, умения и навыки, формируемые данной дисциплиной:</w:t>
      </w:r>
    </w:p>
    <w:p w14:paraId="444C2903" w14:textId="77777777" w:rsidR="002D3B66" w:rsidRPr="003A2AE4" w:rsidRDefault="003A2AE4" w:rsidP="002D3B66">
      <w:pPr>
        <w:ind w:firstLine="709"/>
        <w:jc w:val="both"/>
        <w:rPr>
          <w:iCs/>
        </w:rPr>
      </w:pPr>
      <w:r w:rsidRPr="003A2AE4">
        <w:rPr>
          <w:iCs/>
        </w:rPr>
        <w:t>Философия</w:t>
      </w:r>
    </w:p>
    <w:p w14:paraId="38CE238B" w14:textId="77777777" w:rsidR="003A2AE4" w:rsidRDefault="003A2AE4" w:rsidP="002D3B66">
      <w:pPr>
        <w:ind w:firstLine="709"/>
        <w:jc w:val="both"/>
        <w:rPr>
          <w:i/>
        </w:rPr>
      </w:pPr>
    </w:p>
    <w:p w14:paraId="573661F6" w14:textId="77777777" w:rsidR="002D3B66" w:rsidRDefault="00190D58" w:rsidP="00190D58">
      <w:pPr>
        <w:widowControl w:val="0"/>
        <w:autoSpaceDE w:val="0"/>
        <w:autoSpaceDN w:val="0"/>
        <w:adjustRightInd w:val="0"/>
        <w:ind w:left="709"/>
        <w:rPr>
          <w:b/>
        </w:rPr>
      </w:pPr>
      <w:r>
        <w:rPr>
          <w:b/>
        </w:rPr>
        <w:t xml:space="preserve">3. </w:t>
      </w:r>
      <w:r w:rsidR="002D3B66" w:rsidRPr="00C125A6">
        <w:rPr>
          <w:b/>
        </w:rPr>
        <w:t>ТРЕБОВАНИЯ К РЕЗУЛЬТАТАМ ОСВОЕНИЯ ДИСЦИПЛИНЫ</w:t>
      </w:r>
    </w:p>
    <w:p w14:paraId="5C590BBB" w14:textId="77777777" w:rsidR="002D3B66" w:rsidRPr="00C125A6" w:rsidRDefault="002D3B66" w:rsidP="002D3B66">
      <w:pPr>
        <w:ind w:firstLine="709"/>
        <w:rPr>
          <w:b/>
        </w:rPr>
      </w:pPr>
    </w:p>
    <w:p w14:paraId="5F23FE51" w14:textId="77777777" w:rsidR="002D3B66" w:rsidRPr="002072F4" w:rsidRDefault="002D3B66" w:rsidP="002D3B66">
      <w:pPr>
        <w:ind w:firstLine="709"/>
        <w:jc w:val="both"/>
        <w:rPr>
          <w:b/>
          <w:i/>
        </w:rPr>
      </w:pPr>
      <w:r>
        <w:t>Освоение</w:t>
      </w:r>
      <w:r w:rsidRPr="00C125A6">
        <w:t xml:space="preserve"> дисциплины направлен</w:t>
      </w:r>
      <w:r>
        <w:t>о</w:t>
      </w:r>
      <w:r w:rsidRPr="00C125A6">
        <w:t xml:space="preserve"> на формирование элементов следующих компетенций в соответствии с ФГОС ВО</w:t>
      </w:r>
      <w:r>
        <w:t xml:space="preserve"> </w:t>
      </w:r>
      <w:r w:rsidRPr="00C125A6">
        <w:t>и ОП ВО по данному направлению подготовки:</w:t>
      </w:r>
      <w:r>
        <w:t xml:space="preserve"> </w:t>
      </w:r>
    </w:p>
    <w:p w14:paraId="02E04D29" w14:textId="77777777" w:rsidR="002D3B66" w:rsidRDefault="002D3B66" w:rsidP="002D3B66">
      <w:pPr>
        <w:tabs>
          <w:tab w:val="left" w:pos="567"/>
        </w:tabs>
        <w:ind w:firstLine="709"/>
        <w:jc w:val="center"/>
        <w:rPr>
          <w:b/>
        </w:rPr>
      </w:pPr>
    </w:p>
    <w:p w14:paraId="71FCC84D" w14:textId="77777777" w:rsidR="002D3B66" w:rsidRPr="00A752C0" w:rsidRDefault="002D3B66" w:rsidP="002D3B66">
      <w:pPr>
        <w:ind w:firstLine="709"/>
        <w:jc w:val="center"/>
        <w:rPr>
          <w:b/>
        </w:rPr>
      </w:pPr>
      <w:r w:rsidRPr="00A752C0">
        <w:rPr>
          <w:b/>
        </w:rPr>
        <w:t>Перечень планируемых результатов обучения по дисциплине (модулю), соотнесенных с индикаторами достижения компетенций</w:t>
      </w:r>
    </w:p>
    <w:p w14:paraId="099D2AD7" w14:textId="77777777" w:rsidR="002D3B66" w:rsidRPr="00A752C0" w:rsidRDefault="002D3B66" w:rsidP="002D3B66">
      <w:pPr>
        <w:ind w:firstLine="709"/>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854"/>
        <w:gridCol w:w="4084"/>
      </w:tblGrid>
      <w:tr w:rsidR="002D3B66" w:rsidRPr="00A73BDE" w14:paraId="37F1DC44" w14:textId="77777777" w:rsidTr="00756BAB">
        <w:tc>
          <w:tcPr>
            <w:tcW w:w="2268" w:type="dxa"/>
            <w:shd w:val="clear" w:color="auto" w:fill="auto"/>
          </w:tcPr>
          <w:p w14:paraId="6D811DB2" w14:textId="77777777" w:rsidR="002D3B66" w:rsidRPr="00A73BDE" w:rsidRDefault="002D3B66" w:rsidP="0088707F">
            <w:pPr>
              <w:jc w:val="center"/>
              <w:rPr>
                <w:rFonts w:eastAsia="Calibri"/>
                <w:b/>
              </w:rPr>
            </w:pPr>
            <w:r w:rsidRPr="00A73BDE">
              <w:rPr>
                <w:rFonts w:eastAsia="Calibri"/>
                <w:b/>
              </w:rPr>
              <w:t>Компетенция</w:t>
            </w:r>
          </w:p>
        </w:tc>
        <w:tc>
          <w:tcPr>
            <w:tcW w:w="3854" w:type="dxa"/>
            <w:shd w:val="clear" w:color="auto" w:fill="auto"/>
          </w:tcPr>
          <w:p w14:paraId="0D5D1A39" w14:textId="77777777" w:rsidR="002D3B66" w:rsidRPr="00A73BDE" w:rsidRDefault="002D3B66" w:rsidP="00A463E7">
            <w:pPr>
              <w:jc w:val="center"/>
              <w:rPr>
                <w:rFonts w:eastAsia="Calibri"/>
                <w:b/>
              </w:rPr>
            </w:pPr>
            <w:r w:rsidRPr="00A73BDE">
              <w:rPr>
                <w:rFonts w:eastAsia="Calibri"/>
                <w:b/>
              </w:rPr>
              <w:t>Индикаторы</w:t>
            </w:r>
            <w:r w:rsidR="00A463E7">
              <w:rPr>
                <w:rFonts w:eastAsia="Calibri"/>
                <w:b/>
              </w:rPr>
              <w:t xml:space="preserve"> достижения</w:t>
            </w:r>
            <w:r w:rsidRPr="00A73BDE">
              <w:rPr>
                <w:rFonts w:eastAsia="Calibri"/>
                <w:b/>
              </w:rPr>
              <w:t xml:space="preserve"> компетенций</w:t>
            </w:r>
          </w:p>
        </w:tc>
        <w:tc>
          <w:tcPr>
            <w:tcW w:w="4084" w:type="dxa"/>
            <w:shd w:val="clear" w:color="auto" w:fill="auto"/>
          </w:tcPr>
          <w:p w14:paraId="47C3A731" w14:textId="77777777" w:rsidR="002D3B66" w:rsidRPr="00A73BDE" w:rsidRDefault="002D3B66" w:rsidP="0088707F">
            <w:pPr>
              <w:jc w:val="center"/>
              <w:rPr>
                <w:rFonts w:eastAsia="Calibri"/>
                <w:b/>
              </w:rPr>
            </w:pPr>
            <w:r w:rsidRPr="00A73BDE">
              <w:rPr>
                <w:rFonts w:eastAsia="Calibri"/>
                <w:b/>
              </w:rPr>
              <w:t>Результаты обучения</w:t>
            </w:r>
          </w:p>
        </w:tc>
      </w:tr>
      <w:tr w:rsidR="00A463E7" w:rsidRPr="00A73BDE" w14:paraId="35DBD286" w14:textId="77777777" w:rsidTr="00756BAB">
        <w:tc>
          <w:tcPr>
            <w:tcW w:w="2268" w:type="dxa"/>
            <w:vMerge w:val="restart"/>
            <w:shd w:val="clear" w:color="auto" w:fill="auto"/>
          </w:tcPr>
          <w:p w14:paraId="549BF1E5" w14:textId="77777777" w:rsidR="00A463E7" w:rsidRPr="00BA50E5" w:rsidRDefault="00597A48" w:rsidP="0088707F">
            <w:pPr>
              <w:rPr>
                <w:rFonts w:eastAsia="Calibri"/>
                <w:i/>
              </w:rPr>
            </w:pPr>
            <w:r w:rsidRPr="00597A48">
              <w:rPr>
                <w:rFonts w:eastAsia="Calibri"/>
                <w:i/>
              </w:rPr>
              <w:t>УК-5 Способен воспринимать межкультурное разнообразие общества в социально-историческом, этическом и философском контекстах</w:t>
            </w:r>
          </w:p>
        </w:tc>
        <w:tc>
          <w:tcPr>
            <w:tcW w:w="3854" w:type="dxa"/>
            <w:shd w:val="clear" w:color="auto" w:fill="auto"/>
          </w:tcPr>
          <w:p w14:paraId="7D9BCC2F" w14:textId="77777777" w:rsidR="00A463E7" w:rsidRPr="003A2AE4" w:rsidRDefault="00C571A1" w:rsidP="0088707F">
            <w:pPr>
              <w:ind w:firstLine="4"/>
              <w:rPr>
                <w:rFonts w:eastAsia="Calibri"/>
                <w:i/>
                <w:color w:val="FF0000"/>
              </w:rPr>
            </w:pPr>
            <w:r w:rsidRPr="00A21495">
              <w:t xml:space="preserve">УК-5.1 </w:t>
            </w:r>
            <w:r w:rsidRPr="00A21495">
              <w:rPr>
                <w:color w:val="000000"/>
              </w:rPr>
              <w:t>Анализирует современное состояние общества в социально-историческом, этическом и философском контекстах</w:t>
            </w:r>
          </w:p>
        </w:tc>
        <w:tc>
          <w:tcPr>
            <w:tcW w:w="4084" w:type="dxa"/>
            <w:shd w:val="clear" w:color="auto" w:fill="auto"/>
          </w:tcPr>
          <w:p w14:paraId="5CF519CA" w14:textId="77777777" w:rsidR="00706FFD" w:rsidRPr="00781051" w:rsidRDefault="00706FFD" w:rsidP="00706FFD">
            <w:pPr>
              <w:pStyle w:val="ConsPlusNormal"/>
              <w:tabs>
                <w:tab w:val="left" w:pos="709"/>
              </w:tabs>
              <w:ind w:firstLine="0"/>
              <w:jc w:val="both"/>
              <w:rPr>
                <w:rFonts w:ascii="Times New Roman" w:hAnsi="Times New Roman" w:cs="Times New Roman"/>
                <w:bCs/>
                <w:sz w:val="24"/>
                <w:szCs w:val="24"/>
              </w:rPr>
            </w:pPr>
            <w:r w:rsidRPr="00781051">
              <w:rPr>
                <w:rFonts w:ascii="Times New Roman" w:eastAsia="Calibri" w:hAnsi="Times New Roman" w:cs="Times New Roman"/>
                <w:sz w:val="24"/>
                <w:szCs w:val="24"/>
              </w:rPr>
              <w:t>Знает:</w:t>
            </w:r>
            <w:r w:rsidRPr="00781051">
              <w:rPr>
                <w:rFonts w:ascii="Times New Roman" w:hAnsi="Times New Roman" w:cs="Times New Roman"/>
                <w:bCs/>
                <w:sz w:val="24"/>
                <w:szCs w:val="24"/>
              </w:rPr>
              <w:t xml:space="preserve"> общую методологию истори</w:t>
            </w:r>
            <w:r w:rsidRPr="00781051">
              <w:rPr>
                <w:rFonts w:ascii="Times New Roman" w:hAnsi="Times New Roman" w:cs="Times New Roman"/>
                <w:bCs/>
                <w:sz w:val="24"/>
                <w:szCs w:val="24"/>
              </w:rPr>
              <w:softHyphen/>
              <w:t>ческого познания, категориальный аппарат, позволяющий адекватно воспринимать историческую инфор</w:t>
            </w:r>
            <w:r w:rsidRPr="00781051">
              <w:rPr>
                <w:rFonts w:ascii="Times New Roman" w:hAnsi="Times New Roman" w:cs="Times New Roman"/>
                <w:bCs/>
                <w:sz w:val="24"/>
                <w:szCs w:val="24"/>
              </w:rPr>
              <w:softHyphen/>
              <w:t>мацию.</w:t>
            </w:r>
          </w:p>
          <w:p w14:paraId="41EB37D2" w14:textId="77777777" w:rsidR="00706FFD" w:rsidRPr="00781051" w:rsidRDefault="00706FFD" w:rsidP="00706FFD">
            <w:pPr>
              <w:pStyle w:val="ConsPlusNormal"/>
              <w:tabs>
                <w:tab w:val="left" w:pos="709"/>
              </w:tabs>
              <w:ind w:firstLine="0"/>
              <w:jc w:val="both"/>
              <w:rPr>
                <w:rFonts w:ascii="Times New Roman" w:hAnsi="Times New Roman" w:cs="Times New Roman"/>
                <w:bCs/>
                <w:sz w:val="24"/>
                <w:szCs w:val="24"/>
              </w:rPr>
            </w:pPr>
            <w:r w:rsidRPr="00781051">
              <w:rPr>
                <w:rFonts w:ascii="Times New Roman" w:eastAsia="Calibri" w:hAnsi="Times New Roman" w:cs="Times New Roman"/>
                <w:sz w:val="24"/>
                <w:szCs w:val="24"/>
              </w:rPr>
              <w:t>Умеет:</w:t>
            </w:r>
            <w:r w:rsidRPr="00781051">
              <w:rPr>
                <w:rFonts w:ascii="Times New Roman" w:hAnsi="Times New Roman" w:cs="Times New Roman"/>
                <w:bCs/>
                <w:sz w:val="24"/>
                <w:szCs w:val="24"/>
              </w:rPr>
              <w:t xml:space="preserve"> воспринимать, обобщать и анализировать историческую информацию.</w:t>
            </w:r>
          </w:p>
          <w:p w14:paraId="77C93A2B" w14:textId="77777777" w:rsidR="00706FFD" w:rsidRPr="00D55924" w:rsidRDefault="00706FFD" w:rsidP="00706FFD">
            <w:pPr>
              <w:tabs>
                <w:tab w:val="left" w:pos="709"/>
              </w:tabs>
              <w:autoSpaceDE w:val="0"/>
              <w:autoSpaceDN w:val="0"/>
              <w:adjustRightInd w:val="0"/>
              <w:jc w:val="both"/>
              <w:rPr>
                <w:b/>
                <w:bCs/>
              </w:rPr>
            </w:pPr>
            <w:r w:rsidRPr="00781051">
              <w:rPr>
                <w:rFonts w:eastAsia="Calibri"/>
              </w:rPr>
              <w:t>Владеет:</w:t>
            </w:r>
            <w:r w:rsidRPr="00781051">
              <w:rPr>
                <w:bCs/>
              </w:rPr>
              <w:t xml:space="preserve"> методикой</w:t>
            </w:r>
            <w:r w:rsidRPr="00D55924">
              <w:rPr>
                <w:bCs/>
              </w:rPr>
              <w:t xml:space="preserve"> анализа исторических событий и процессов с позиций принципов историзма и объективности</w:t>
            </w:r>
            <w:r w:rsidRPr="00D55924">
              <w:rPr>
                <w:rFonts w:eastAsia="Calibri"/>
                <w:bCs/>
              </w:rPr>
              <w:t>;</w:t>
            </w:r>
          </w:p>
          <w:p w14:paraId="7DC97D60" w14:textId="77777777" w:rsidR="00A463E7" w:rsidRPr="003A2AE4" w:rsidRDefault="00706FFD" w:rsidP="00706FFD">
            <w:pPr>
              <w:ind w:firstLine="7"/>
              <w:rPr>
                <w:rFonts w:eastAsia="Calibri"/>
                <w:color w:val="FF0000"/>
              </w:rPr>
            </w:pPr>
            <w:r w:rsidRPr="00D55924">
              <w:t>-</w:t>
            </w:r>
            <w:r w:rsidRPr="00D55924">
              <w:rPr>
                <w:bCs/>
              </w:rPr>
              <w:t xml:space="preserve"> методикой работы с различными </w:t>
            </w:r>
            <w:r w:rsidRPr="00D55924">
              <w:rPr>
                <w:bCs/>
              </w:rPr>
              <w:lastRenderedPageBreak/>
              <w:t>источниками исторической информации, навыками самостоятельной работы.</w:t>
            </w:r>
          </w:p>
        </w:tc>
      </w:tr>
      <w:tr w:rsidR="00A463E7" w:rsidRPr="00A73BDE" w14:paraId="1AAFDC8B" w14:textId="77777777" w:rsidTr="00756BAB">
        <w:tc>
          <w:tcPr>
            <w:tcW w:w="2268" w:type="dxa"/>
            <w:vMerge/>
            <w:shd w:val="clear" w:color="auto" w:fill="auto"/>
          </w:tcPr>
          <w:p w14:paraId="4D2821E4" w14:textId="77777777" w:rsidR="00A463E7" w:rsidRPr="00A73BDE" w:rsidRDefault="00A463E7" w:rsidP="0088707F">
            <w:pPr>
              <w:jc w:val="center"/>
              <w:rPr>
                <w:rFonts w:eastAsia="Calibri"/>
              </w:rPr>
            </w:pPr>
          </w:p>
        </w:tc>
        <w:tc>
          <w:tcPr>
            <w:tcW w:w="3854" w:type="dxa"/>
            <w:shd w:val="clear" w:color="auto" w:fill="auto"/>
          </w:tcPr>
          <w:p w14:paraId="17A8FF0C" w14:textId="77777777" w:rsidR="00A463E7" w:rsidRPr="003A2AE4" w:rsidRDefault="00C571A1" w:rsidP="0088707F">
            <w:pPr>
              <w:ind w:firstLine="4"/>
              <w:rPr>
                <w:rFonts w:eastAsia="Calibri"/>
                <w:color w:val="FF0000"/>
              </w:rPr>
            </w:pPr>
            <w:r w:rsidRPr="00A21495">
              <w:rPr>
                <w:color w:val="000000"/>
              </w:rPr>
              <w:t>УК-5.2 Учитывает при социальном и профессиональном общении историческое наследие и социокультурные традиции различных социальных групп, этносов и конфессий, включая мировые религии, философские и этические учения</w:t>
            </w:r>
          </w:p>
        </w:tc>
        <w:tc>
          <w:tcPr>
            <w:tcW w:w="4084" w:type="dxa"/>
            <w:shd w:val="clear" w:color="auto" w:fill="auto"/>
          </w:tcPr>
          <w:p w14:paraId="494D3352" w14:textId="77777777" w:rsidR="00706FFD" w:rsidRPr="00781051" w:rsidRDefault="00706FFD" w:rsidP="00706FFD">
            <w:pPr>
              <w:pStyle w:val="ConsPlusNormal"/>
              <w:tabs>
                <w:tab w:val="left" w:pos="709"/>
              </w:tabs>
              <w:ind w:firstLine="0"/>
              <w:jc w:val="both"/>
              <w:rPr>
                <w:rFonts w:ascii="Times New Roman" w:hAnsi="Times New Roman" w:cs="Times New Roman"/>
                <w:bCs/>
                <w:sz w:val="24"/>
                <w:szCs w:val="24"/>
              </w:rPr>
            </w:pPr>
            <w:r w:rsidRPr="00781051">
              <w:rPr>
                <w:rFonts w:ascii="Times New Roman" w:eastAsia="Calibri" w:hAnsi="Times New Roman" w:cs="Times New Roman"/>
                <w:sz w:val="24"/>
                <w:szCs w:val="24"/>
              </w:rPr>
              <w:t>Знает:</w:t>
            </w:r>
            <w:r w:rsidRPr="00781051">
              <w:rPr>
                <w:rFonts w:ascii="Times New Roman" w:hAnsi="Times New Roman" w:cs="Times New Roman"/>
                <w:sz w:val="24"/>
                <w:szCs w:val="24"/>
              </w:rPr>
              <w:t xml:space="preserve"> движущие силы и закономерности исторического процесса,</w:t>
            </w:r>
            <w:r w:rsidRPr="00781051">
              <w:rPr>
                <w:rFonts w:ascii="Times New Roman" w:hAnsi="Times New Roman" w:cs="Times New Roman"/>
                <w:bCs/>
                <w:sz w:val="24"/>
                <w:szCs w:val="24"/>
              </w:rPr>
              <w:t xml:space="preserve"> этапы развития истории, место и роль России в истории человечества и в современном мире,</w:t>
            </w:r>
          </w:p>
          <w:p w14:paraId="31B6A0F7" w14:textId="77777777" w:rsidR="00706FFD" w:rsidRPr="00781051" w:rsidRDefault="00706FFD" w:rsidP="00706FFD">
            <w:pPr>
              <w:pStyle w:val="ConsPlusNormal"/>
              <w:tabs>
                <w:tab w:val="left" w:pos="540"/>
              </w:tabs>
              <w:ind w:firstLine="0"/>
              <w:jc w:val="both"/>
              <w:rPr>
                <w:rFonts w:ascii="Times New Roman" w:hAnsi="Times New Roman" w:cs="Times New Roman"/>
                <w:bCs/>
                <w:sz w:val="24"/>
                <w:szCs w:val="24"/>
              </w:rPr>
            </w:pPr>
            <w:r w:rsidRPr="00781051">
              <w:rPr>
                <w:rFonts w:ascii="Times New Roman" w:hAnsi="Times New Roman" w:cs="Times New Roman"/>
                <w:bCs/>
                <w:sz w:val="24"/>
                <w:szCs w:val="24"/>
              </w:rPr>
              <w:t>- многообразие исторического наследия и социокультурных традиций.</w:t>
            </w:r>
          </w:p>
          <w:p w14:paraId="4649E4D8" w14:textId="77777777" w:rsidR="00706FFD" w:rsidRPr="00781051" w:rsidRDefault="00706FFD" w:rsidP="00706FFD">
            <w:pPr>
              <w:widowControl w:val="0"/>
              <w:tabs>
                <w:tab w:val="left" w:pos="709"/>
                <w:tab w:val="left" w:pos="9113"/>
              </w:tabs>
              <w:autoSpaceDE w:val="0"/>
              <w:autoSpaceDN w:val="0"/>
              <w:adjustRightInd w:val="0"/>
            </w:pPr>
            <w:r w:rsidRPr="00781051">
              <w:rPr>
                <w:rFonts w:eastAsia="Calibri"/>
              </w:rPr>
              <w:t>Умеет:</w:t>
            </w:r>
            <w:r w:rsidRPr="00781051">
              <w:rPr>
                <w:bCs/>
              </w:rPr>
              <w:t xml:space="preserve"> извлекать уроки из исторических событий (исторического опыта) и на их основе </w:t>
            </w:r>
            <w:r w:rsidRPr="00781051">
              <w:t>строить межкультурный диалог, социальное и профессиональное общение.</w:t>
            </w:r>
          </w:p>
          <w:p w14:paraId="1BDD0664" w14:textId="77777777" w:rsidR="00706FFD" w:rsidRPr="00D55924" w:rsidRDefault="00706FFD" w:rsidP="00706FFD">
            <w:pPr>
              <w:pStyle w:val="ConsPlusNormal"/>
              <w:tabs>
                <w:tab w:val="left" w:pos="540"/>
              </w:tabs>
              <w:ind w:firstLine="0"/>
              <w:jc w:val="both"/>
              <w:rPr>
                <w:rFonts w:ascii="Times New Roman" w:hAnsi="Times New Roman" w:cs="Times New Roman"/>
                <w:b/>
                <w:bCs/>
                <w:sz w:val="24"/>
                <w:szCs w:val="24"/>
              </w:rPr>
            </w:pPr>
            <w:r w:rsidRPr="00781051">
              <w:rPr>
                <w:rFonts w:ascii="Times New Roman" w:eastAsia="Calibri" w:hAnsi="Times New Roman" w:cs="Times New Roman"/>
                <w:sz w:val="24"/>
                <w:szCs w:val="24"/>
              </w:rPr>
              <w:t xml:space="preserve">Владеет: </w:t>
            </w:r>
            <w:r w:rsidRPr="00781051">
              <w:rPr>
                <w:rFonts w:ascii="Times New Roman" w:hAnsi="Times New Roman" w:cs="Times New Roman"/>
                <w:sz w:val="24"/>
                <w:szCs w:val="24"/>
              </w:rPr>
              <w:t xml:space="preserve">навыками </w:t>
            </w:r>
            <w:r w:rsidRPr="00781051">
              <w:rPr>
                <w:rFonts w:ascii="Times New Roman" w:hAnsi="Times New Roman" w:cs="Times New Roman"/>
                <w:bCs/>
                <w:sz w:val="24"/>
                <w:szCs w:val="24"/>
              </w:rPr>
              <w:t>установления и развития общественных</w:t>
            </w:r>
            <w:r w:rsidRPr="00D55924">
              <w:rPr>
                <w:rFonts w:ascii="Times New Roman" w:hAnsi="Times New Roman" w:cs="Times New Roman"/>
                <w:bCs/>
                <w:sz w:val="24"/>
                <w:szCs w:val="24"/>
              </w:rPr>
              <w:t xml:space="preserve"> и личных контактов, основанных на уважении к историческому наследию и культурным традициям.</w:t>
            </w:r>
          </w:p>
          <w:p w14:paraId="094AEE97" w14:textId="77777777" w:rsidR="00A463E7" w:rsidRPr="003A2AE4" w:rsidRDefault="00A463E7" w:rsidP="0088707F">
            <w:pPr>
              <w:ind w:firstLine="7"/>
              <w:rPr>
                <w:rFonts w:eastAsia="Calibri"/>
                <w:color w:val="FF0000"/>
              </w:rPr>
            </w:pPr>
          </w:p>
        </w:tc>
      </w:tr>
      <w:tr w:rsidR="00A463E7" w:rsidRPr="00A73BDE" w14:paraId="4A3E4014" w14:textId="77777777" w:rsidTr="00756BAB">
        <w:tc>
          <w:tcPr>
            <w:tcW w:w="2268" w:type="dxa"/>
            <w:vMerge/>
            <w:shd w:val="clear" w:color="auto" w:fill="auto"/>
          </w:tcPr>
          <w:p w14:paraId="67AC711F" w14:textId="77777777" w:rsidR="00A463E7" w:rsidRPr="00A73BDE" w:rsidRDefault="00A463E7" w:rsidP="0088707F">
            <w:pPr>
              <w:jc w:val="center"/>
              <w:rPr>
                <w:rFonts w:eastAsia="Calibri"/>
              </w:rPr>
            </w:pPr>
          </w:p>
        </w:tc>
        <w:tc>
          <w:tcPr>
            <w:tcW w:w="3854" w:type="dxa"/>
            <w:shd w:val="clear" w:color="auto" w:fill="auto"/>
          </w:tcPr>
          <w:p w14:paraId="5D7CAE0B" w14:textId="77777777" w:rsidR="00A463E7" w:rsidRPr="003A2AE4" w:rsidRDefault="00C571A1" w:rsidP="0088707F">
            <w:pPr>
              <w:ind w:firstLine="4"/>
              <w:rPr>
                <w:rFonts w:eastAsia="Calibri"/>
                <w:i/>
                <w:color w:val="FF0000"/>
              </w:rPr>
            </w:pPr>
            <w:r w:rsidRPr="00A21495">
              <w:rPr>
                <w:color w:val="000000"/>
              </w:rPr>
              <w:t>УК 5.3 Предлагает способы преодоления коммуникативных барьеров при межкультурном взаимодействии в целях выполнения профессиональных задач</w:t>
            </w:r>
          </w:p>
        </w:tc>
        <w:tc>
          <w:tcPr>
            <w:tcW w:w="4084" w:type="dxa"/>
            <w:shd w:val="clear" w:color="auto" w:fill="auto"/>
          </w:tcPr>
          <w:p w14:paraId="132DB889" w14:textId="77777777" w:rsidR="00C571A1" w:rsidRPr="00781051" w:rsidRDefault="00C571A1" w:rsidP="00C571A1">
            <w:pPr>
              <w:ind w:firstLine="7"/>
            </w:pPr>
            <w:r w:rsidRPr="00781051">
              <w:rPr>
                <w:rFonts w:eastAsia="Calibri"/>
              </w:rPr>
              <w:t xml:space="preserve">Знает: </w:t>
            </w:r>
            <w:r w:rsidRPr="00781051">
              <w:rPr>
                <w:bCs/>
              </w:rPr>
              <w:t xml:space="preserve">многообразие исторического наследия, </w:t>
            </w:r>
            <w:r w:rsidRPr="00781051">
              <w:t>социокультурные традиции различных этносов и конфессий.</w:t>
            </w:r>
          </w:p>
          <w:p w14:paraId="5C0D1FC2" w14:textId="77777777" w:rsidR="00C571A1" w:rsidRPr="00781051" w:rsidRDefault="00C571A1" w:rsidP="00C571A1">
            <w:pPr>
              <w:ind w:firstLine="7"/>
              <w:rPr>
                <w:rFonts w:eastAsia="Calibri"/>
              </w:rPr>
            </w:pPr>
            <w:r w:rsidRPr="00781051">
              <w:rPr>
                <w:rFonts w:eastAsia="Calibri"/>
              </w:rPr>
              <w:t xml:space="preserve">Умеет: воспринимать межкультурное многообразие, </w:t>
            </w:r>
            <w:r w:rsidRPr="00781051">
              <w:rPr>
                <w:bCs/>
              </w:rPr>
              <w:t>уважительно относиться к многообразному историко-культурному наследию.</w:t>
            </w:r>
          </w:p>
          <w:p w14:paraId="7E8833F5" w14:textId="77777777" w:rsidR="00A463E7" w:rsidRPr="003A2AE4" w:rsidRDefault="00C571A1" w:rsidP="00C571A1">
            <w:pPr>
              <w:ind w:firstLine="7"/>
              <w:rPr>
                <w:rFonts w:eastAsia="Calibri"/>
                <w:color w:val="FF0000"/>
              </w:rPr>
            </w:pPr>
            <w:r w:rsidRPr="00781051">
              <w:rPr>
                <w:rFonts w:eastAsia="Calibri"/>
              </w:rPr>
              <w:t>Владеет:</w:t>
            </w:r>
            <w:r w:rsidRPr="00781051">
              <w:rPr>
                <w:bCs/>
              </w:rPr>
              <w:t xml:space="preserve"> навыками</w:t>
            </w:r>
            <w:r w:rsidRPr="00D55924">
              <w:rPr>
                <w:bCs/>
              </w:rPr>
              <w:t xml:space="preserve"> взаимодействия в поликультурной и полиэтнической среде</w:t>
            </w:r>
            <w:r>
              <w:rPr>
                <w:bCs/>
              </w:rPr>
              <w:t>, способами преодоления коммуникативных барьеров в целях выполнения профессиональных задач</w:t>
            </w:r>
            <w:r w:rsidRPr="00D55924">
              <w:rPr>
                <w:bCs/>
              </w:rPr>
              <w:t>.</w:t>
            </w:r>
          </w:p>
        </w:tc>
      </w:tr>
    </w:tbl>
    <w:p w14:paraId="512D25B1" w14:textId="77777777" w:rsidR="00A463E7" w:rsidRDefault="00A463E7" w:rsidP="002D3B66">
      <w:pPr>
        <w:jc w:val="both"/>
        <w:rPr>
          <w:sz w:val="28"/>
          <w:szCs w:val="28"/>
        </w:rPr>
      </w:pPr>
    </w:p>
    <w:p w14:paraId="4C0BDCC1" w14:textId="77777777" w:rsidR="00190D58" w:rsidRDefault="003A2AE4" w:rsidP="003A2AE4">
      <w:pPr>
        <w:jc w:val="both"/>
        <w:rPr>
          <w:sz w:val="28"/>
          <w:szCs w:val="28"/>
        </w:rPr>
        <w:sectPr w:rsidR="00190D58" w:rsidSect="00FF1E19">
          <w:headerReference w:type="even" r:id="rId11"/>
          <w:headerReference w:type="default" r:id="rId12"/>
          <w:footerReference w:type="even" r:id="rId13"/>
          <w:footerReference w:type="default" r:id="rId14"/>
          <w:headerReference w:type="first" r:id="rId15"/>
          <w:footerReference w:type="first" r:id="rId16"/>
          <w:footnotePr>
            <w:numFmt w:val="chicago"/>
            <w:numStart w:val="3"/>
          </w:footnotePr>
          <w:pgSz w:w="11909" w:h="16834" w:code="9"/>
          <w:pgMar w:top="1134" w:right="567" w:bottom="993" w:left="1134" w:header="720" w:footer="447" w:gutter="0"/>
          <w:cols w:space="60"/>
          <w:noEndnote/>
          <w:titlePg/>
          <w:docGrid w:linePitch="326"/>
        </w:sectPr>
      </w:pPr>
      <w:r>
        <w:rPr>
          <w:sz w:val="28"/>
          <w:szCs w:val="28"/>
        </w:rPr>
        <w:t xml:space="preserve"> </w:t>
      </w:r>
    </w:p>
    <w:p w14:paraId="7E20AFB3" w14:textId="77777777" w:rsidR="002D3B66" w:rsidRPr="002E15DF" w:rsidRDefault="002D3B66" w:rsidP="002D3B66">
      <w:pPr>
        <w:jc w:val="both"/>
        <w:rPr>
          <w:sz w:val="28"/>
          <w:szCs w:val="28"/>
        </w:rPr>
      </w:pPr>
    </w:p>
    <w:p w14:paraId="47017331" w14:textId="77777777" w:rsidR="00A463E7" w:rsidRPr="00A463E7" w:rsidRDefault="00190D58" w:rsidP="00DB5FF9">
      <w:pPr>
        <w:tabs>
          <w:tab w:val="left" w:pos="708"/>
          <w:tab w:val="right" w:leader="underscore" w:pos="9639"/>
        </w:tabs>
        <w:ind w:firstLine="709"/>
        <w:rPr>
          <w:b/>
        </w:rPr>
      </w:pPr>
      <w:r>
        <w:rPr>
          <w:b/>
        </w:rPr>
        <w:t>4</w:t>
      </w:r>
      <w:r w:rsidR="00A463E7" w:rsidRPr="00A463E7">
        <w:rPr>
          <w:b/>
        </w:rPr>
        <w:t xml:space="preserve">. </w:t>
      </w:r>
      <w:r w:rsidR="00A463E7" w:rsidRPr="00A463E7">
        <w:rPr>
          <w:b/>
          <w:caps/>
        </w:rPr>
        <w:t xml:space="preserve">Структура </w:t>
      </w:r>
      <w:r w:rsidR="00DB5FF9">
        <w:rPr>
          <w:b/>
          <w:caps/>
        </w:rPr>
        <w:t xml:space="preserve">и СОДЕРЖАНИЕ </w:t>
      </w:r>
      <w:r w:rsidR="00A463E7" w:rsidRPr="00A463E7">
        <w:rPr>
          <w:b/>
          <w:caps/>
        </w:rPr>
        <w:t>дисциплины</w:t>
      </w:r>
    </w:p>
    <w:p w14:paraId="1DAD00BC" w14:textId="77777777" w:rsidR="00A463E7" w:rsidRDefault="00A463E7" w:rsidP="00A463E7">
      <w:pPr>
        <w:tabs>
          <w:tab w:val="left" w:pos="708"/>
          <w:tab w:val="right" w:leader="underscore" w:pos="9639"/>
        </w:tabs>
        <w:ind w:left="426"/>
        <w:rPr>
          <w:b/>
        </w:rPr>
      </w:pPr>
    </w:p>
    <w:p w14:paraId="1101EF49" w14:textId="77777777" w:rsidR="00761E0F" w:rsidRDefault="00761E0F" w:rsidP="00761E0F">
      <w:pPr>
        <w:tabs>
          <w:tab w:val="left" w:pos="708"/>
          <w:tab w:val="right" w:leader="underscore" w:pos="9639"/>
        </w:tabs>
        <w:ind w:left="709"/>
        <w:rPr>
          <w:b/>
        </w:rPr>
      </w:pPr>
      <w:r w:rsidRPr="00201EBF">
        <w:rPr>
          <w:b/>
        </w:rPr>
        <w:t>Структура дисциплины:</w:t>
      </w:r>
    </w:p>
    <w:p w14:paraId="124585D6" w14:textId="77777777" w:rsidR="00761E0F" w:rsidRDefault="00761E0F" w:rsidP="00761E0F">
      <w:pPr>
        <w:tabs>
          <w:tab w:val="left" w:pos="708"/>
          <w:tab w:val="right" w:leader="underscore" w:pos="9639"/>
        </w:tabs>
        <w:ind w:left="709"/>
        <w:rPr>
          <w:b/>
        </w:rPr>
      </w:pPr>
    </w:p>
    <w:tbl>
      <w:tblPr>
        <w:tblW w:w="13442" w:type="dxa"/>
        <w:tblInd w:w="93" w:type="dxa"/>
        <w:tblLook w:val="0000" w:firstRow="0" w:lastRow="0" w:firstColumn="0" w:lastColumn="0" w:noHBand="0" w:noVBand="0"/>
      </w:tblPr>
      <w:tblGrid>
        <w:gridCol w:w="960"/>
        <w:gridCol w:w="1920"/>
        <w:gridCol w:w="1283"/>
        <w:gridCol w:w="798"/>
        <w:gridCol w:w="978"/>
        <w:gridCol w:w="881"/>
        <w:gridCol w:w="906"/>
        <w:gridCol w:w="814"/>
        <w:gridCol w:w="939"/>
        <w:gridCol w:w="835"/>
        <w:gridCol w:w="1370"/>
        <w:gridCol w:w="798"/>
        <w:gridCol w:w="960"/>
      </w:tblGrid>
      <w:tr w:rsidR="00761E0F" w:rsidRPr="00E702F8" w14:paraId="6A78228D" w14:textId="77777777" w:rsidTr="000C1C3C">
        <w:trPr>
          <w:trHeight w:val="25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02C0CB5" w14:textId="77777777" w:rsidR="00761E0F" w:rsidRPr="00E702F8" w:rsidRDefault="00761E0F" w:rsidP="000C1C3C">
            <w:pPr>
              <w:rPr>
                <w:color w:val="000000"/>
                <w:sz w:val="18"/>
                <w:szCs w:val="18"/>
              </w:rPr>
            </w:pPr>
            <w:r w:rsidRPr="00E702F8">
              <w:rPr>
                <w:color w:val="000000"/>
                <w:sz w:val="18"/>
                <w:szCs w:val="18"/>
              </w:rPr>
              <w:t>Индекс</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4F02472" w14:textId="77777777" w:rsidR="00761E0F" w:rsidRPr="00E702F8" w:rsidRDefault="00761E0F" w:rsidP="000C1C3C">
            <w:pPr>
              <w:rPr>
                <w:color w:val="000000"/>
                <w:sz w:val="18"/>
                <w:szCs w:val="18"/>
              </w:rPr>
            </w:pPr>
            <w:r w:rsidRPr="00E702F8">
              <w:rPr>
                <w:color w:val="000000"/>
                <w:sz w:val="18"/>
                <w:szCs w:val="18"/>
              </w:rPr>
              <w:t>Наименование</w:t>
            </w:r>
          </w:p>
        </w:tc>
        <w:tc>
          <w:tcPr>
            <w:tcW w:w="9602" w:type="dxa"/>
            <w:gridSpan w:val="10"/>
            <w:tcBorders>
              <w:top w:val="single" w:sz="4" w:space="0" w:color="auto"/>
              <w:left w:val="nil"/>
              <w:bottom w:val="single" w:sz="4" w:space="0" w:color="auto"/>
              <w:right w:val="single" w:sz="4" w:space="0" w:color="auto"/>
            </w:tcBorders>
            <w:shd w:val="clear" w:color="800000" w:fill="FFFFFF"/>
            <w:noWrap/>
            <w:vAlign w:val="center"/>
          </w:tcPr>
          <w:p w14:paraId="0BB2CEBB" w14:textId="77777777" w:rsidR="00761E0F" w:rsidRPr="00E702F8" w:rsidRDefault="00761E0F" w:rsidP="000C1C3C">
            <w:pPr>
              <w:jc w:val="center"/>
              <w:rPr>
                <w:color w:val="000000"/>
                <w:sz w:val="18"/>
                <w:szCs w:val="18"/>
              </w:rPr>
            </w:pPr>
            <w:r w:rsidRPr="00E702F8">
              <w:rPr>
                <w:color w:val="000000"/>
                <w:sz w:val="18"/>
                <w:szCs w:val="18"/>
              </w:rPr>
              <w:t>Итого за курс</w:t>
            </w:r>
          </w:p>
        </w:tc>
        <w:tc>
          <w:tcPr>
            <w:tcW w:w="960" w:type="dxa"/>
            <w:vMerge w:val="restart"/>
            <w:tcBorders>
              <w:top w:val="single" w:sz="4" w:space="0" w:color="auto"/>
              <w:left w:val="single" w:sz="4" w:space="0" w:color="auto"/>
              <w:bottom w:val="single" w:sz="4" w:space="0" w:color="auto"/>
              <w:right w:val="single" w:sz="4" w:space="0" w:color="auto"/>
            </w:tcBorders>
            <w:shd w:val="clear" w:color="800000" w:fill="FFFFFF"/>
            <w:noWrap/>
            <w:vAlign w:val="center"/>
          </w:tcPr>
          <w:p w14:paraId="65B1A0F1" w14:textId="77777777" w:rsidR="00761E0F" w:rsidRPr="00E702F8" w:rsidRDefault="00761E0F" w:rsidP="000C1C3C">
            <w:pPr>
              <w:jc w:val="center"/>
              <w:rPr>
                <w:color w:val="000000"/>
                <w:sz w:val="18"/>
                <w:szCs w:val="18"/>
              </w:rPr>
            </w:pPr>
            <w:r>
              <w:rPr>
                <w:color w:val="000000"/>
                <w:sz w:val="18"/>
                <w:szCs w:val="18"/>
              </w:rPr>
              <w:t>Курс</w:t>
            </w:r>
          </w:p>
        </w:tc>
      </w:tr>
      <w:tr w:rsidR="00761E0F" w:rsidRPr="00E702F8" w14:paraId="0B219A28" w14:textId="77777777" w:rsidTr="000C1C3C">
        <w:trPr>
          <w:trHeight w:val="255"/>
        </w:trPr>
        <w:tc>
          <w:tcPr>
            <w:tcW w:w="960" w:type="dxa"/>
            <w:vMerge/>
            <w:tcBorders>
              <w:top w:val="single" w:sz="4" w:space="0" w:color="auto"/>
              <w:left w:val="single" w:sz="4" w:space="0" w:color="auto"/>
              <w:bottom w:val="single" w:sz="4" w:space="0" w:color="auto"/>
              <w:right w:val="single" w:sz="4" w:space="0" w:color="auto"/>
            </w:tcBorders>
            <w:vAlign w:val="center"/>
          </w:tcPr>
          <w:p w14:paraId="1DD275BC" w14:textId="77777777" w:rsidR="00761E0F" w:rsidRPr="00E702F8" w:rsidRDefault="00761E0F" w:rsidP="000C1C3C">
            <w:pPr>
              <w:rPr>
                <w:color w:val="000000"/>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tcPr>
          <w:p w14:paraId="2DFB601A" w14:textId="77777777" w:rsidR="00761E0F" w:rsidRPr="00E702F8" w:rsidRDefault="00761E0F" w:rsidP="000C1C3C">
            <w:pPr>
              <w:rPr>
                <w:color w:val="000000"/>
                <w:sz w:val="18"/>
                <w:szCs w:val="18"/>
              </w:rPr>
            </w:pPr>
          </w:p>
        </w:tc>
        <w:tc>
          <w:tcPr>
            <w:tcW w:w="1283" w:type="dxa"/>
            <w:vMerge w:val="restart"/>
            <w:tcBorders>
              <w:top w:val="nil"/>
              <w:left w:val="single" w:sz="4" w:space="0" w:color="auto"/>
              <w:bottom w:val="single" w:sz="4" w:space="0" w:color="auto"/>
              <w:right w:val="single" w:sz="4" w:space="0" w:color="auto"/>
            </w:tcBorders>
            <w:shd w:val="clear" w:color="800000" w:fill="FFFFFF"/>
            <w:noWrap/>
            <w:vAlign w:val="center"/>
          </w:tcPr>
          <w:p w14:paraId="1FA27EC5" w14:textId="77777777" w:rsidR="00761E0F" w:rsidRPr="00E702F8" w:rsidRDefault="00761E0F" w:rsidP="000C1C3C">
            <w:pPr>
              <w:jc w:val="center"/>
              <w:rPr>
                <w:color w:val="000000"/>
                <w:sz w:val="16"/>
                <w:szCs w:val="16"/>
              </w:rPr>
            </w:pPr>
            <w:r w:rsidRPr="00E702F8">
              <w:rPr>
                <w:color w:val="000000"/>
                <w:sz w:val="16"/>
                <w:szCs w:val="16"/>
              </w:rPr>
              <w:t>Контроль</w:t>
            </w:r>
          </w:p>
        </w:tc>
        <w:tc>
          <w:tcPr>
            <w:tcW w:w="7521" w:type="dxa"/>
            <w:gridSpan w:val="8"/>
            <w:tcBorders>
              <w:top w:val="single" w:sz="4" w:space="0" w:color="auto"/>
              <w:left w:val="nil"/>
              <w:bottom w:val="single" w:sz="4" w:space="0" w:color="auto"/>
              <w:right w:val="single" w:sz="4" w:space="0" w:color="auto"/>
            </w:tcBorders>
            <w:shd w:val="clear" w:color="800000" w:fill="FFFFFF"/>
            <w:noWrap/>
            <w:vAlign w:val="center"/>
          </w:tcPr>
          <w:p w14:paraId="37E5FD52" w14:textId="77777777" w:rsidR="00761E0F" w:rsidRPr="00E702F8" w:rsidRDefault="00761E0F" w:rsidP="000C1C3C">
            <w:pPr>
              <w:jc w:val="center"/>
              <w:rPr>
                <w:color w:val="000000"/>
                <w:sz w:val="18"/>
                <w:szCs w:val="18"/>
              </w:rPr>
            </w:pPr>
            <w:r w:rsidRPr="00E702F8">
              <w:rPr>
                <w:color w:val="000000"/>
                <w:sz w:val="18"/>
                <w:szCs w:val="18"/>
              </w:rPr>
              <w:t>Академических часов</w:t>
            </w:r>
          </w:p>
        </w:tc>
        <w:tc>
          <w:tcPr>
            <w:tcW w:w="798" w:type="dxa"/>
            <w:tcBorders>
              <w:top w:val="nil"/>
              <w:left w:val="nil"/>
              <w:bottom w:val="single" w:sz="4" w:space="0" w:color="auto"/>
              <w:right w:val="single" w:sz="4" w:space="0" w:color="auto"/>
            </w:tcBorders>
            <w:shd w:val="clear" w:color="800000" w:fill="FFFFFF"/>
            <w:noWrap/>
            <w:vAlign w:val="center"/>
          </w:tcPr>
          <w:p w14:paraId="0D33FDA5" w14:textId="77777777" w:rsidR="00761E0F" w:rsidRPr="00E702F8" w:rsidRDefault="00761E0F" w:rsidP="000C1C3C">
            <w:pPr>
              <w:jc w:val="center"/>
              <w:rPr>
                <w:color w:val="000000"/>
                <w:sz w:val="18"/>
                <w:szCs w:val="18"/>
              </w:rPr>
            </w:pPr>
            <w:r w:rsidRPr="00E702F8">
              <w:rPr>
                <w:color w:val="000000"/>
                <w:sz w:val="18"/>
                <w:szCs w:val="18"/>
              </w:rPr>
              <w:t>з.е.</w:t>
            </w:r>
          </w:p>
        </w:tc>
        <w:tc>
          <w:tcPr>
            <w:tcW w:w="960" w:type="dxa"/>
            <w:vMerge/>
            <w:tcBorders>
              <w:top w:val="single" w:sz="4" w:space="0" w:color="auto"/>
              <w:left w:val="single" w:sz="4" w:space="0" w:color="auto"/>
              <w:bottom w:val="single" w:sz="4" w:space="0" w:color="auto"/>
              <w:right w:val="single" w:sz="4" w:space="0" w:color="auto"/>
            </w:tcBorders>
            <w:vAlign w:val="center"/>
          </w:tcPr>
          <w:p w14:paraId="1E966807" w14:textId="77777777" w:rsidR="00761E0F" w:rsidRPr="00E702F8" w:rsidRDefault="00761E0F" w:rsidP="000C1C3C">
            <w:pPr>
              <w:rPr>
                <w:color w:val="000000"/>
                <w:sz w:val="18"/>
                <w:szCs w:val="18"/>
              </w:rPr>
            </w:pPr>
          </w:p>
        </w:tc>
      </w:tr>
      <w:tr w:rsidR="00761E0F" w:rsidRPr="00E702F8" w14:paraId="0BCDBE46" w14:textId="77777777" w:rsidTr="000C1C3C">
        <w:trPr>
          <w:trHeight w:val="255"/>
        </w:trPr>
        <w:tc>
          <w:tcPr>
            <w:tcW w:w="960" w:type="dxa"/>
            <w:vMerge/>
            <w:tcBorders>
              <w:top w:val="single" w:sz="4" w:space="0" w:color="auto"/>
              <w:left w:val="single" w:sz="4" w:space="0" w:color="auto"/>
              <w:bottom w:val="single" w:sz="4" w:space="0" w:color="auto"/>
              <w:right w:val="single" w:sz="4" w:space="0" w:color="auto"/>
            </w:tcBorders>
            <w:vAlign w:val="center"/>
          </w:tcPr>
          <w:p w14:paraId="23239A32" w14:textId="77777777" w:rsidR="00761E0F" w:rsidRPr="00E702F8" w:rsidRDefault="00761E0F" w:rsidP="000C1C3C">
            <w:pPr>
              <w:rPr>
                <w:color w:val="000000"/>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tcPr>
          <w:p w14:paraId="27DF2358" w14:textId="77777777" w:rsidR="00761E0F" w:rsidRPr="00E702F8" w:rsidRDefault="00761E0F" w:rsidP="000C1C3C">
            <w:pPr>
              <w:rPr>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tcPr>
          <w:p w14:paraId="365B9CC5" w14:textId="77777777" w:rsidR="00761E0F" w:rsidRPr="00E702F8" w:rsidRDefault="00761E0F" w:rsidP="000C1C3C">
            <w:pPr>
              <w:rPr>
                <w:color w:val="000000"/>
                <w:sz w:val="16"/>
                <w:szCs w:val="16"/>
              </w:rPr>
            </w:pPr>
          </w:p>
        </w:tc>
        <w:tc>
          <w:tcPr>
            <w:tcW w:w="798" w:type="dxa"/>
            <w:vMerge w:val="restart"/>
            <w:tcBorders>
              <w:top w:val="nil"/>
              <w:left w:val="single" w:sz="4" w:space="0" w:color="auto"/>
              <w:bottom w:val="single" w:sz="4" w:space="0" w:color="auto"/>
              <w:right w:val="single" w:sz="4" w:space="0" w:color="auto"/>
            </w:tcBorders>
            <w:shd w:val="clear" w:color="800000" w:fill="FFFFFF"/>
            <w:noWrap/>
            <w:vAlign w:val="center"/>
          </w:tcPr>
          <w:p w14:paraId="7399F513" w14:textId="77777777" w:rsidR="00761E0F" w:rsidRPr="00E702F8" w:rsidRDefault="00761E0F" w:rsidP="000C1C3C">
            <w:pPr>
              <w:jc w:val="center"/>
              <w:rPr>
                <w:color w:val="000000"/>
                <w:sz w:val="18"/>
                <w:szCs w:val="18"/>
              </w:rPr>
            </w:pPr>
            <w:r w:rsidRPr="00E702F8">
              <w:rPr>
                <w:color w:val="000000"/>
                <w:sz w:val="18"/>
                <w:szCs w:val="18"/>
              </w:rPr>
              <w:t>Всего</w:t>
            </w:r>
          </w:p>
        </w:tc>
        <w:tc>
          <w:tcPr>
            <w:tcW w:w="978" w:type="dxa"/>
            <w:vMerge w:val="restart"/>
            <w:tcBorders>
              <w:top w:val="nil"/>
              <w:left w:val="single" w:sz="4" w:space="0" w:color="auto"/>
              <w:bottom w:val="single" w:sz="4" w:space="0" w:color="auto"/>
              <w:right w:val="single" w:sz="4" w:space="0" w:color="auto"/>
            </w:tcBorders>
            <w:shd w:val="clear" w:color="800000" w:fill="FFFFFF"/>
            <w:vAlign w:val="center"/>
          </w:tcPr>
          <w:p w14:paraId="745BCCFD" w14:textId="77777777" w:rsidR="00761E0F" w:rsidRPr="00E702F8" w:rsidRDefault="00761E0F" w:rsidP="000C1C3C">
            <w:pPr>
              <w:jc w:val="center"/>
              <w:rPr>
                <w:color w:val="000000"/>
                <w:sz w:val="18"/>
                <w:szCs w:val="18"/>
              </w:rPr>
            </w:pPr>
            <w:r w:rsidRPr="00E702F8">
              <w:rPr>
                <w:color w:val="000000"/>
                <w:sz w:val="18"/>
                <w:szCs w:val="18"/>
              </w:rPr>
              <w:t>Кон такт.</w:t>
            </w:r>
          </w:p>
        </w:tc>
        <w:tc>
          <w:tcPr>
            <w:tcW w:w="881" w:type="dxa"/>
            <w:vMerge w:val="restart"/>
            <w:tcBorders>
              <w:top w:val="nil"/>
              <w:left w:val="single" w:sz="4" w:space="0" w:color="auto"/>
              <w:bottom w:val="single" w:sz="4" w:space="0" w:color="auto"/>
              <w:right w:val="single" w:sz="4" w:space="0" w:color="auto"/>
            </w:tcBorders>
            <w:shd w:val="clear" w:color="800000" w:fill="FFFFFF"/>
            <w:vAlign w:val="center"/>
          </w:tcPr>
          <w:p w14:paraId="00D4061E" w14:textId="77777777" w:rsidR="00761E0F" w:rsidRPr="00E702F8" w:rsidRDefault="00761E0F" w:rsidP="000C1C3C">
            <w:pPr>
              <w:jc w:val="center"/>
              <w:rPr>
                <w:color w:val="000000"/>
                <w:sz w:val="18"/>
                <w:szCs w:val="18"/>
              </w:rPr>
            </w:pPr>
            <w:r w:rsidRPr="00E702F8">
              <w:rPr>
                <w:color w:val="000000"/>
                <w:sz w:val="18"/>
                <w:szCs w:val="18"/>
              </w:rPr>
              <w:t>Лек</w:t>
            </w:r>
          </w:p>
        </w:tc>
        <w:tc>
          <w:tcPr>
            <w:tcW w:w="906" w:type="dxa"/>
            <w:vMerge w:val="restart"/>
            <w:tcBorders>
              <w:top w:val="nil"/>
              <w:left w:val="single" w:sz="4" w:space="0" w:color="auto"/>
              <w:bottom w:val="single" w:sz="4" w:space="0" w:color="auto"/>
              <w:right w:val="single" w:sz="4" w:space="0" w:color="auto"/>
            </w:tcBorders>
            <w:shd w:val="clear" w:color="800000" w:fill="FFFFFF"/>
            <w:vAlign w:val="center"/>
          </w:tcPr>
          <w:p w14:paraId="60FB5848" w14:textId="77777777" w:rsidR="00761E0F" w:rsidRPr="00E702F8" w:rsidRDefault="00761E0F" w:rsidP="000C1C3C">
            <w:pPr>
              <w:jc w:val="center"/>
              <w:rPr>
                <w:color w:val="000000"/>
                <w:sz w:val="18"/>
                <w:szCs w:val="18"/>
              </w:rPr>
            </w:pPr>
            <w:r w:rsidRPr="00E702F8">
              <w:rPr>
                <w:color w:val="000000"/>
                <w:sz w:val="18"/>
                <w:szCs w:val="18"/>
              </w:rPr>
              <w:t>Лаб</w:t>
            </w:r>
          </w:p>
        </w:tc>
        <w:tc>
          <w:tcPr>
            <w:tcW w:w="814" w:type="dxa"/>
            <w:vMerge w:val="restart"/>
            <w:tcBorders>
              <w:top w:val="nil"/>
              <w:left w:val="single" w:sz="4" w:space="0" w:color="auto"/>
              <w:bottom w:val="single" w:sz="4" w:space="0" w:color="auto"/>
              <w:right w:val="single" w:sz="4" w:space="0" w:color="auto"/>
            </w:tcBorders>
            <w:shd w:val="clear" w:color="800000" w:fill="FFFFFF"/>
            <w:vAlign w:val="center"/>
          </w:tcPr>
          <w:p w14:paraId="2576A284" w14:textId="77777777" w:rsidR="00761E0F" w:rsidRPr="00E702F8" w:rsidRDefault="00761E0F" w:rsidP="000C1C3C">
            <w:pPr>
              <w:jc w:val="center"/>
              <w:rPr>
                <w:color w:val="000000"/>
                <w:sz w:val="18"/>
                <w:szCs w:val="18"/>
              </w:rPr>
            </w:pPr>
            <w:r w:rsidRPr="00E702F8">
              <w:rPr>
                <w:color w:val="000000"/>
                <w:sz w:val="18"/>
                <w:szCs w:val="18"/>
              </w:rPr>
              <w:t>Пр</w:t>
            </w:r>
          </w:p>
        </w:tc>
        <w:tc>
          <w:tcPr>
            <w:tcW w:w="939" w:type="dxa"/>
            <w:vMerge w:val="restart"/>
            <w:tcBorders>
              <w:top w:val="nil"/>
              <w:left w:val="single" w:sz="4" w:space="0" w:color="auto"/>
              <w:bottom w:val="single" w:sz="4" w:space="0" w:color="auto"/>
              <w:right w:val="single" w:sz="4" w:space="0" w:color="auto"/>
            </w:tcBorders>
            <w:shd w:val="clear" w:color="800000" w:fill="FFFFFF"/>
            <w:vAlign w:val="center"/>
          </w:tcPr>
          <w:p w14:paraId="53457785" w14:textId="77777777" w:rsidR="00761E0F" w:rsidRPr="00E702F8" w:rsidRDefault="00761E0F" w:rsidP="000C1C3C">
            <w:pPr>
              <w:jc w:val="center"/>
              <w:rPr>
                <w:color w:val="000000"/>
                <w:sz w:val="18"/>
                <w:szCs w:val="18"/>
              </w:rPr>
            </w:pPr>
            <w:r w:rsidRPr="00E702F8">
              <w:rPr>
                <w:color w:val="000000"/>
                <w:sz w:val="18"/>
                <w:szCs w:val="18"/>
              </w:rPr>
              <w:t>КРП</w:t>
            </w:r>
          </w:p>
        </w:tc>
        <w:tc>
          <w:tcPr>
            <w:tcW w:w="835" w:type="dxa"/>
            <w:vMerge w:val="restart"/>
            <w:tcBorders>
              <w:top w:val="nil"/>
              <w:left w:val="single" w:sz="4" w:space="0" w:color="auto"/>
              <w:bottom w:val="single" w:sz="4" w:space="0" w:color="auto"/>
              <w:right w:val="single" w:sz="4" w:space="0" w:color="auto"/>
            </w:tcBorders>
            <w:shd w:val="clear" w:color="800000" w:fill="FFFFFF"/>
            <w:vAlign w:val="center"/>
          </w:tcPr>
          <w:p w14:paraId="2B0713CB" w14:textId="77777777" w:rsidR="00761E0F" w:rsidRPr="00E702F8" w:rsidRDefault="00761E0F" w:rsidP="000C1C3C">
            <w:pPr>
              <w:jc w:val="center"/>
              <w:rPr>
                <w:color w:val="000000"/>
                <w:sz w:val="18"/>
                <w:szCs w:val="18"/>
              </w:rPr>
            </w:pPr>
            <w:r w:rsidRPr="00E702F8">
              <w:rPr>
                <w:color w:val="000000"/>
                <w:sz w:val="18"/>
                <w:szCs w:val="18"/>
              </w:rPr>
              <w:t>СР</w:t>
            </w:r>
          </w:p>
        </w:tc>
        <w:tc>
          <w:tcPr>
            <w:tcW w:w="1370" w:type="dxa"/>
            <w:vMerge w:val="restart"/>
            <w:tcBorders>
              <w:top w:val="nil"/>
              <w:left w:val="single" w:sz="4" w:space="0" w:color="auto"/>
              <w:bottom w:val="single" w:sz="4" w:space="0" w:color="auto"/>
              <w:right w:val="single" w:sz="4" w:space="0" w:color="auto"/>
            </w:tcBorders>
            <w:shd w:val="clear" w:color="800000" w:fill="FFFFFF"/>
            <w:vAlign w:val="center"/>
          </w:tcPr>
          <w:p w14:paraId="498F0A7E" w14:textId="77777777" w:rsidR="00761E0F" w:rsidRPr="00E702F8" w:rsidRDefault="00761E0F" w:rsidP="000C1C3C">
            <w:pPr>
              <w:jc w:val="center"/>
              <w:rPr>
                <w:color w:val="000000"/>
                <w:sz w:val="18"/>
                <w:szCs w:val="18"/>
              </w:rPr>
            </w:pPr>
            <w:r w:rsidRPr="00E702F8">
              <w:rPr>
                <w:color w:val="000000"/>
                <w:sz w:val="18"/>
                <w:szCs w:val="18"/>
              </w:rPr>
              <w:t>Контроль</w:t>
            </w:r>
          </w:p>
        </w:tc>
        <w:tc>
          <w:tcPr>
            <w:tcW w:w="798" w:type="dxa"/>
            <w:vMerge w:val="restart"/>
            <w:tcBorders>
              <w:top w:val="nil"/>
              <w:left w:val="single" w:sz="4" w:space="0" w:color="auto"/>
              <w:bottom w:val="single" w:sz="4" w:space="0" w:color="auto"/>
              <w:right w:val="single" w:sz="4" w:space="0" w:color="auto"/>
            </w:tcBorders>
            <w:shd w:val="clear" w:color="800000" w:fill="FFFFFF"/>
            <w:noWrap/>
            <w:vAlign w:val="center"/>
          </w:tcPr>
          <w:p w14:paraId="0F926303" w14:textId="77777777" w:rsidR="00761E0F" w:rsidRPr="00E702F8" w:rsidRDefault="00761E0F" w:rsidP="000C1C3C">
            <w:pPr>
              <w:jc w:val="center"/>
              <w:rPr>
                <w:color w:val="000000"/>
                <w:sz w:val="18"/>
                <w:szCs w:val="18"/>
              </w:rPr>
            </w:pPr>
            <w:r w:rsidRPr="00E702F8">
              <w:rPr>
                <w:color w:val="000000"/>
                <w:sz w:val="18"/>
                <w:szCs w:val="18"/>
              </w:rPr>
              <w:t>Всего</w:t>
            </w:r>
          </w:p>
        </w:tc>
        <w:tc>
          <w:tcPr>
            <w:tcW w:w="960" w:type="dxa"/>
            <w:vMerge/>
            <w:tcBorders>
              <w:top w:val="single" w:sz="4" w:space="0" w:color="auto"/>
              <w:left w:val="single" w:sz="4" w:space="0" w:color="auto"/>
              <w:bottom w:val="single" w:sz="4" w:space="0" w:color="auto"/>
              <w:right w:val="single" w:sz="4" w:space="0" w:color="auto"/>
            </w:tcBorders>
            <w:vAlign w:val="center"/>
          </w:tcPr>
          <w:p w14:paraId="7DED1864" w14:textId="77777777" w:rsidR="00761E0F" w:rsidRPr="00E702F8" w:rsidRDefault="00761E0F" w:rsidP="000C1C3C">
            <w:pPr>
              <w:rPr>
                <w:color w:val="000000"/>
                <w:sz w:val="18"/>
                <w:szCs w:val="18"/>
              </w:rPr>
            </w:pPr>
          </w:p>
        </w:tc>
      </w:tr>
      <w:tr w:rsidR="00761E0F" w:rsidRPr="00E702F8" w14:paraId="4082947D" w14:textId="77777777" w:rsidTr="000C1C3C">
        <w:trPr>
          <w:trHeight w:val="255"/>
        </w:trPr>
        <w:tc>
          <w:tcPr>
            <w:tcW w:w="960" w:type="dxa"/>
            <w:vMerge/>
            <w:tcBorders>
              <w:top w:val="single" w:sz="4" w:space="0" w:color="auto"/>
              <w:left w:val="single" w:sz="4" w:space="0" w:color="auto"/>
              <w:bottom w:val="single" w:sz="4" w:space="0" w:color="auto"/>
              <w:right w:val="single" w:sz="4" w:space="0" w:color="auto"/>
            </w:tcBorders>
            <w:vAlign w:val="center"/>
          </w:tcPr>
          <w:p w14:paraId="6F094657" w14:textId="77777777" w:rsidR="00761E0F" w:rsidRPr="00E702F8" w:rsidRDefault="00761E0F" w:rsidP="000C1C3C">
            <w:pPr>
              <w:rPr>
                <w:color w:val="000000"/>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tcPr>
          <w:p w14:paraId="51DC5950" w14:textId="77777777" w:rsidR="00761E0F" w:rsidRPr="00E702F8" w:rsidRDefault="00761E0F" w:rsidP="000C1C3C">
            <w:pPr>
              <w:rPr>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tcPr>
          <w:p w14:paraId="0D5B2683" w14:textId="77777777" w:rsidR="00761E0F" w:rsidRPr="00E702F8" w:rsidRDefault="00761E0F" w:rsidP="000C1C3C">
            <w:pPr>
              <w:rPr>
                <w:color w:val="000000"/>
                <w:sz w:val="16"/>
                <w:szCs w:val="16"/>
              </w:rPr>
            </w:pPr>
          </w:p>
        </w:tc>
        <w:tc>
          <w:tcPr>
            <w:tcW w:w="798" w:type="dxa"/>
            <w:vMerge/>
            <w:tcBorders>
              <w:top w:val="nil"/>
              <w:left w:val="single" w:sz="4" w:space="0" w:color="auto"/>
              <w:bottom w:val="single" w:sz="4" w:space="0" w:color="auto"/>
              <w:right w:val="single" w:sz="4" w:space="0" w:color="auto"/>
            </w:tcBorders>
            <w:vAlign w:val="center"/>
          </w:tcPr>
          <w:p w14:paraId="7CE117E6" w14:textId="77777777" w:rsidR="00761E0F" w:rsidRPr="00E702F8" w:rsidRDefault="00761E0F" w:rsidP="000C1C3C">
            <w:pPr>
              <w:rPr>
                <w:color w:val="000000"/>
                <w:sz w:val="18"/>
                <w:szCs w:val="18"/>
              </w:rPr>
            </w:pPr>
          </w:p>
        </w:tc>
        <w:tc>
          <w:tcPr>
            <w:tcW w:w="978" w:type="dxa"/>
            <w:vMerge/>
            <w:tcBorders>
              <w:top w:val="nil"/>
              <w:left w:val="single" w:sz="4" w:space="0" w:color="auto"/>
              <w:bottom w:val="single" w:sz="4" w:space="0" w:color="auto"/>
              <w:right w:val="single" w:sz="4" w:space="0" w:color="auto"/>
            </w:tcBorders>
            <w:vAlign w:val="center"/>
          </w:tcPr>
          <w:p w14:paraId="625EC81E" w14:textId="77777777" w:rsidR="00761E0F" w:rsidRPr="00E702F8" w:rsidRDefault="00761E0F" w:rsidP="000C1C3C">
            <w:pPr>
              <w:rPr>
                <w:color w:val="000000"/>
                <w:sz w:val="18"/>
                <w:szCs w:val="18"/>
              </w:rPr>
            </w:pPr>
          </w:p>
        </w:tc>
        <w:tc>
          <w:tcPr>
            <w:tcW w:w="881" w:type="dxa"/>
            <w:vMerge/>
            <w:tcBorders>
              <w:top w:val="nil"/>
              <w:left w:val="single" w:sz="4" w:space="0" w:color="auto"/>
              <w:bottom w:val="single" w:sz="4" w:space="0" w:color="auto"/>
              <w:right w:val="single" w:sz="4" w:space="0" w:color="auto"/>
            </w:tcBorders>
            <w:vAlign w:val="center"/>
          </w:tcPr>
          <w:p w14:paraId="69300096" w14:textId="77777777" w:rsidR="00761E0F" w:rsidRPr="00E702F8" w:rsidRDefault="00761E0F" w:rsidP="000C1C3C">
            <w:pPr>
              <w:rPr>
                <w:color w:val="000000"/>
                <w:sz w:val="18"/>
                <w:szCs w:val="18"/>
              </w:rPr>
            </w:pPr>
          </w:p>
        </w:tc>
        <w:tc>
          <w:tcPr>
            <w:tcW w:w="906" w:type="dxa"/>
            <w:vMerge/>
            <w:tcBorders>
              <w:top w:val="nil"/>
              <w:left w:val="single" w:sz="4" w:space="0" w:color="auto"/>
              <w:bottom w:val="single" w:sz="4" w:space="0" w:color="auto"/>
              <w:right w:val="single" w:sz="4" w:space="0" w:color="auto"/>
            </w:tcBorders>
            <w:vAlign w:val="center"/>
          </w:tcPr>
          <w:p w14:paraId="71936497" w14:textId="77777777" w:rsidR="00761E0F" w:rsidRPr="00E702F8" w:rsidRDefault="00761E0F" w:rsidP="000C1C3C">
            <w:pPr>
              <w:rPr>
                <w:color w:val="000000"/>
                <w:sz w:val="18"/>
                <w:szCs w:val="18"/>
              </w:rPr>
            </w:pPr>
          </w:p>
        </w:tc>
        <w:tc>
          <w:tcPr>
            <w:tcW w:w="814" w:type="dxa"/>
            <w:vMerge/>
            <w:tcBorders>
              <w:top w:val="nil"/>
              <w:left w:val="single" w:sz="4" w:space="0" w:color="auto"/>
              <w:bottom w:val="single" w:sz="4" w:space="0" w:color="auto"/>
              <w:right w:val="single" w:sz="4" w:space="0" w:color="auto"/>
            </w:tcBorders>
            <w:vAlign w:val="center"/>
          </w:tcPr>
          <w:p w14:paraId="3E86D67D" w14:textId="77777777" w:rsidR="00761E0F" w:rsidRPr="00E702F8" w:rsidRDefault="00761E0F" w:rsidP="000C1C3C">
            <w:pPr>
              <w:rPr>
                <w:color w:val="000000"/>
                <w:sz w:val="18"/>
                <w:szCs w:val="18"/>
              </w:rPr>
            </w:pPr>
          </w:p>
        </w:tc>
        <w:tc>
          <w:tcPr>
            <w:tcW w:w="939" w:type="dxa"/>
            <w:vMerge/>
            <w:tcBorders>
              <w:top w:val="nil"/>
              <w:left w:val="single" w:sz="4" w:space="0" w:color="auto"/>
              <w:bottom w:val="single" w:sz="4" w:space="0" w:color="auto"/>
              <w:right w:val="single" w:sz="4" w:space="0" w:color="auto"/>
            </w:tcBorders>
            <w:vAlign w:val="center"/>
          </w:tcPr>
          <w:p w14:paraId="55DF46F6" w14:textId="77777777" w:rsidR="00761E0F" w:rsidRPr="00E702F8" w:rsidRDefault="00761E0F" w:rsidP="000C1C3C">
            <w:pPr>
              <w:rPr>
                <w:color w:val="000000"/>
                <w:sz w:val="18"/>
                <w:szCs w:val="18"/>
              </w:rPr>
            </w:pPr>
          </w:p>
        </w:tc>
        <w:tc>
          <w:tcPr>
            <w:tcW w:w="835" w:type="dxa"/>
            <w:vMerge/>
            <w:tcBorders>
              <w:top w:val="nil"/>
              <w:left w:val="single" w:sz="4" w:space="0" w:color="auto"/>
              <w:bottom w:val="single" w:sz="4" w:space="0" w:color="auto"/>
              <w:right w:val="single" w:sz="4" w:space="0" w:color="auto"/>
            </w:tcBorders>
            <w:vAlign w:val="center"/>
          </w:tcPr>
          <w:p w14:paraId="71B22521" w14:textId="77777777" w:rsidR="00761E0F" w:rsidRPr="00E702F8" w:rsidRDefault="00761E0F" w:rsidP="000C1C3C">
            <w:pPr>
              <w:rPr>
                <w:color w:val="000000"/>
                <w:sz w:val="18"/>
                <w:szCs w:val="18"/>
              </w:rPr>
            </w:pPr>
          </w:p>
        </w:tc>
        <w:tc>
          <w:tcPr>
            <w:tcW w:w="1370" w:type="dxa"/>
            <w:vMerge/>
            <w:tcBorders>
              <w:top w:val="nil"/>
              <w:left w:val="single" w:sz="4" w:space="0" w:color="auto"/>
              <w:bottom w:val="single" w:sz="4" w:space="0" w:color="auto"/>
              <w:right w:val="single" w:sz="4" w:space="0" w:color="auto"/>
            </w:tcBorders>
            <w:vAlign w:val="center"/>
          </w:tcPr>
          <w:p w14:paraId="5A47540E" w14:textId="77777777" w:rsidR="00761E0F" w:rsidRPr="00E702F8" w:rsidRDefault="00761E0F" w:rsidP="000C1C3C">
            <w:pPr>
              <w:rPr>
                <w:color w:val="000000"/>
                <w:sz w:val="18"/>
                <w:szCs w:val="18"/>
              </w:rPr>
            </w:pPr>
          </w:p>
        </w:tc>
        <w:tc>
          <w:tcPr>
            <w:tcW w:w="798" w:type="dxa"/>
            <w:vMerge/>
            <w:tcBorders>
              <w:top w:val="nil"/>
              <w:left w:val="single" w:sz="4" w:space="0" w:color="auto"/>
              <w:bottom w:val="single" w:sz="4" w:space="0" w:color="auto"/>
              <w:right w:val="single" w:sz="4" w:space="0" w:color="auto"/>
            </w:tcBorders>
            <w:vAlign w:val="center"/>
          </w:tcPr>
          <w:p w14:paraId="7D707AAB" w14:textId="77777777" w:rsidR="00761E0F" w:rsidRPr="00E702F8" w:rsidRDefault="00761E0F" w:rsidP="000C1C3C">
            <w:pPr>
              <w:rPr>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5F1EED4D" w14:textId="77777777" w:rsidR="00761E0F" w:rsidRPr="00E702F8" w:rsidRDefault="00761E0F" w:rsidP="000C1C3C">
            <w:pPr>
              <w:rPr>
                <w:color w:val="000000"/>
                <w:sz w:val="18"/>
                <w:szCs w:val="18"/>
              </w:rPr>
            </w:pPr>
          </w:p>
        </w:tc>
      </w:tr>
      <w:tr w:rsidR="00761E0F" w:rsidRPr="00E702F8" w14:paraId="3B3DF846" w14:textId="77777777" w:rsidTr="000C1C3C">
        <w:trPr>
          <w:trHeight w:val="255"/>
        </w:trPr>
        <w:tc>
          <w:tcPr>
            <w:tcW w:w="960" w:type="dxa"/>
            <w:vMerge/>
            <w:tcBorders>
              <w:top w:val="single" w:sz="4" w:space="0" w:color="auto"/>
              <w:left w:val="single" w:sz="4" w:space="0" w:color="auto"/>
              <w:bottom w:val="single" w:sz="4" w:space="0" w:color="auto"/>
              <w:right w:val="single" w:sz="4" w:space="0" w:color="auto"/>
            </w:tcBorders>
            <w:vAlign w:val="center"/>
          </w:tcPr>
          <w:p w14:paraId="6C87605D" w14:textId="77777777" w:rsidR="00761E0F" w:rsidRPr="00E702F8" w:rsidRDefault="00761E0F" w:rsidP="000C1C3C">
            <w:pPr>
              <w:rPr>
                <w:color w:val="000000"/>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tcPr>
          <w:p w14:paraId="2088D1A3" w14:textId="77777777" w:rsidR="00761E0F" w:rsidRPr="00E702F8" w:rsidRDefault="00761E0F" w:rsidP="000C1C3C">
            <w:pPr>
              <w:rPr>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tcPr>
          <w:p w14:paraId="3BDF2BD0" w14:textId="77777777" w:rsidR="00761E0F" w:rsidRPr="00E702F8" w:rsidRDefault="00761E0F" w:rsidP="000C1C3C">
            <w:pPr>
              <w:rPr>
                <w:color w:val="000000"/>
                <w:sz w:val="16"/>
                <w:szCs w:val="16"/>
              </w:rPr>
            </w:pPr>
          </w:p>
        </w:tc>
        <w:tc>
          <w:tcPr>
            <w:tcW w:w="798" w:type="dxa"/>
            <w:vMerge/>
            <w:tcBorders>
              <w:top w:val="nil"/>
              <w:left w:val="single" w:sz="4" w:space="0" w:color="auto"/>
              <w:bottom w:val="single" w:sz="4" w:space="0" w:color="auto"/>
              <w:right w:val="single" w:sz="4" w:space="0" w:color="auto"/>
            </w:tcBorders>
            <w:vAlign w:val="center"/>
          </w:tcPr>
          <w:p w14:paraId="7BA09CFB" w14:textId="77777777" w:rsidR="00761E0F" w:rsidRPr="00E702F8" w:rsidRDefault="00761E0F" w:rsidP="000C1C3C">
            <w:pPr>
              <w:rPr>
                <w:color w:val="000000"/>
                <w:sz w:val="18"/>
                <w:szCs w:val="18"/>
              </w:rPr>
            </w:pPr>
          </w:p>
        </w:tc>
        <w:tc>
          <w:tcPr>
            <w:tcW w:w="978" w:type="dxa"/>
            <w:vMerge/>
            <w:tcBorders>
              <w:top w:val="nil"/>
              <w:left w:val="single" w:sz="4" w:space="0" w:color="auto"/>
              <w:bottom w:val="single" w:sz="4" w:space="0" w:color="auto"/>
              <w:right w:val="single" w:sz="4" w:space="0" w:color="auto"/>
            </w:tcBorders>
            <w:vAlign w:val="center"/>
          </w:tcPr>
          <w:p w14:paraId="5BB341E4" w14:textId="77777777" w:rsidR="00761E0F" w:rsidRPr="00E702F8" w:rsidRDefault="00761E0F" w:rsidP="000C1C3C">
            <w:pPr>
              <w:rPr>
                <w:color w:val="000000"/>
                <w:sz w:val="18"/>
                <w:szCs w:val="18"/>
              </w:rPr>
            </w:pPr>
          </w:p>
        </w:tc>
        <w:tc>
          <w:tcPr>
            <w:tcW w:w="881" w:type="dxa"/>
            <w:vMerge/>
            <w:tcBorders>
              <w:top w:val="nil"/>
              <w:left w:val="single" w:sz="4" w:space="0" w:color="auto"/>
              <w:bottom w:val="single" w:sz="4" w:space="0" w:color="auto"/>
              <w:right w:val="single" w:sz="4" w:space="0" w:color="auto"/>
            </w:tcBorders>
            <w:vAlign w:val="center"/>
          </w:tcPr>
          <w:p w14:paraId="06F3B9A6" w14:textId="77777777" w:rsidR="00761E0F" w:rsidRPr="00E702F8" w:rsidRDefault="00761E0F" w:rsidP="000C1C3C">
            <w:pPr>
              <w:rPr>
                <w:color w:val="000000"/>
                <w:sz w:val="18"/>
                <w:szCs w:val="18"/>
              </w:rPr>
            </w:pPr>
          </w:p>
        </w:tc>
        <w:tc>
          <w:tcPr>
            <w:tcW w:w="906" w:type="dxa"/>
            <w:vMerge/>
            <w:tcBorders>
              <w:top w:val="nil"/>
              <w:left w:val="single" w:sz="4" w:space="0" w:color="auto"/>
              <w:bottom w:val="single" w:sz="4" w:space="0" w:color="auto"/>
              <w:right w:val="single" w:sz="4" w:space="0" w:color="auto"/>
            </w:tcBorders>
            <w:vAlign w:val="center"/>
          </w:tcPr>
          <w:p w14:paraId="4F25C568" w14:textId="77777777" w:rsidR="00761E0F" w:rsidRPr="00E702F8" w:rsidRDefault="00761E0F" w:rsidP="000C1C3C">
            <w:pPr>
              <w:rPr>
                <w:color w:val="000000"/>
                <w:sz w:val="18"/>
                <w:szCs w:val="18"/>
              </w:rPr>
            </w:pPr>
          </w:p>
        </w:tc>
        <w:tc>
          <w:tcPr>
            <w:tcW w:w="814" w:type="dxa"/>
            <w:vMerge/>
            <w:tcBorders>
              <w:top w:val="nil"/>
              <w:left w:val="single" w:sz="4" w:space="0" w:color="auto"/>
              <w:bottom w:val="single" w:sz="4" w:space="0" w:color="auto"/>
              <w:right w:val="single" w:sz="4" w:space="0" w:color="auto"/>
            </w:tcBorders>
            <w:vAlign w:val="center"/>
          </w:tcPr>
          <w:p w14:paraId="77131825" w14:textId="77777777" w:rsidR="00761E0F" w:rsidRPr="00E702F8" w:rsidRDefault="00761E0F" w:rsidP="000C1C3C">
            <w:pPr>
              <w:rPr>
                <w:color w:val="000000"/>
                <w:sz w:val="18"/>
                <w:szCs w:val="18"/>
              </w:rPr>
            </w:pPr>
          </w:p>
        </w:tc>
        <w:tc>
          <w:tcPr>
            <w:tcW w:w="939" w:type="dxa"/>
            <w:vMerge/>
            <w:tcBorders>
              <w:top w:val="nil"/>
              <w:left w:val="single" w:sz="4" w:space="0" w:color="auto"/>
              <w:bottom w:val="single" w:sz="4" w:space="0" w:color="auto"/>
              <w:right w:val="single" w:sz="4" w:space="0" w:color="auto"/>
            </w:tcBorders>
            <w:vAlign w:val="center"/>
          </w:tcPr>
          <w:p w14:paraId="32923CD4" w14:textId="77777777" w:rsidR="00761E0F" w:rsidRPr="00E702F8" w:rsidRDefault="00761E0F" w:rsidP="000C1C3C">
            <w:pPr>
              <w:rPr>
                <w:color w:val="000000"/>
                <w:sz w:val="18"/>
                <w:szCs w:val="18"/>
              </w:rPr>
            </w:pPr>
          </w:p>
        </w:tc>
        <w:tc>
          <w:tcPr>
            <w:tcW w:w="835" w:type="dxa"/>
            <w:vMerge/>
            <w:tcBorders>
              <w:top w:val="nil"/>
              <w:left w:val="single" w:sz="4" w:space="0" w:color="auto"/>
              <w:bottom w:val="single" w:sz="4" w:space="0" w:color="auto"/>
              <w:right w:val="single" w:sz="4" w:space="0" w:color="auto"/>
            </w:tcBorders>
            <w:vAlign w:val="center"/>
          </w:tcPr>
          <w:p w14:paraId="2F344E62" w14:textId="77777777" w:rsidR="00761E0F" w:rsidRPr="00E702F8" w:rsidRDefault="00761E0F" w:rsidP="000C1C3C">
            <w:pPr>
              <w:rPr>
                <w:color w:val="000000"/>
                <w:sz w:val="18"/>
                <w:szCs w:val="18"/>
              </w:rPr>
            </w:pPr>
          </w:p>
        </w:tc>
        <w:tc>
          <w:tcPr>
            <w:tcW w:w="1370" w:type="dxa"/>
            <w:vMerge/>
            <w:tcBorders>
              <w:top w:val="nil"/>
              <w:left w:val="single" w:sz="4" w:space="0" w:color="auto"/>
              <w:bottom w:val="single" w:sz="4" w:space="0" w:color="auto"/>
              <w:right w:val="single" w:sz="4" w:space="0" w:color="auto"/>
            </w:tcBorders>
            <w:vAlign w:val="center"/>
          </w:tcPr>
          <w:p w14:paraId="04AFD661" w14:textId="77777777" w:rsidR="00761E0F" w:rsidRPr="00E702F8" w:rsidRDefault="00761E0F" w:rsidP="000C1C3C">
            <w:pPr>
              <w:rPr>
                <w:color w:val="000000"/>
                <w:sz w:val="18"/>
                <w:szCs w:val="18"/>
              </w:rPr>
            </w:pPr>
          </w:p>
        </w:tc>
        <w:tc>
          <w:tcPr>
            <w:tcW w:w="798" w:type="dxa"/>
            <w:vMerge/>
            <w:tcBorders>
              <w:top w:val="nil"/>
              <w:left w:val="single" w:sz="4" w:space="0" w:color="auto"/>
              <w:bottom w:val="single" w:sz="4" w:space="0" w:color="auto"/>
              <w:right w:val="single" w:sz="4" w:space="0" w:color="auto"/>
            </w:tcBorders>
            <w:vAlign w:val="center"/>
          </w:tcPr>
          <w:p w14:paraId="68BFF35E" w14:textId="77777777" w:rsidR="00761E0F" w:rsidRPr="00E702F8" w:rsidRDefault="00761E0F" w:rsidP="000C1C3C">
            <w:pPr>
              <w:rPr>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26E85CD4" w14:textId="77777777" w:rsidR="00761E0F" w:rsidRPr="00E702F8" w:rsidRDefault="00761E0F" w:rsidP="000C1C3C">
            <w:pPr>
              <w:rPr>
                <w:color w:val="000000"/>
                <w:sz w:val="18"/>
                <w:szCs w:val="18"/>
              </w:rPr>
            </w:pPr>
          </w:p>
        </w:tc>
      </w:tr>
      <w:tr w:rsidR="00761E0F" w:rsidRPr="00E702F8" w14:paraId="4F176092" w14:textId="77777777" w:rsidTr="000C1C3C">
        <w:trPr>
          <w:trHeight w:val="420"/>
        </w:trPr>
        <w:tc>
          <w:tcPr>
            <w:tcW w:w="960" w:type="dxa"/>
            <w:tcBorders>
              <w:top w:val="nil"/>
              <w:left w:val="single" w:sz="4" w:space="0" w:color="auto"/>
              <w:bottom w:val="single" w:sz="4" w:space="0" w:color="auto"/>
              <w:right w:val="single" w:sz="4" w:space="0" w:color="auto"/>
            </w:tcBorders>
            <w:shd w:val="clear" w:color="800000" w:fill="FFFFFF"/>
            <w:noWrap/>
            <w:vAlign w:val="center"/>
          </w:tcPr>
          <w:p w14:paraId="536A654D" w14:textId="77777777" w:rsidR="00761E0F" w:rsidRPr="00E702F8" w:rsidRDefault="00761E0F" w:rsidP="000C1C3C">
            <w:pPr>
              <w:rPr>
                <w:color w:val="000000"/>
                <w:sz w:val="16"/>
                <w:szCs w:val="16"/>
              </w:rPr>
            </w:pPr>
            <w:r w:rsidRPr="00E702F8">
              <w:rPr>
                <w:color w:val="000000"/>
                <w:sz w:val="16"/>
                <w:szCs w:val="16"/>
              </w:rPr>
              <w:t>Б1.О.02</w:t>
            </w:r>
          </w:p>
        </w:tc>
        <w:tc>
          <w:tcPr>
            <w:tcW w:w="1920" w:type="dxa"/>
            <w:tcBorders>
              <w:top w:val="single" w:sz="4" w:space="0" w:color="auto"/>
              <w:left w:val="nil"/>
              <w:bottom w:val="single" w:sz="4" w:space="0" w:color="auto"/>
              <w:right w:val="single" w:sz="4" w:space="0" w:color="auto"/>
            </w:tcBorders>
            <w:shd w:val="clear" w:color="800000" w:fill="FFFFFF"/>
            <w:vAlign w:val="center"/>
          </w:tcPr>
          <w:p w14:paraId="33BD2CF1" w14:textId="77777777" w:rsidR="00761E0F" w:rsidRPr="00E702F8" w:rsidRDefault="00761E0F" w:rsidP="000C1C3C">
            <w:pPr>
              <w:rPr>
                <w:color w:val="000000"/>
                <w:sz w:val="18"/>
                <w:szCs w:val="18"/>
              </w:rPr>
            </w:pPr>
            <w:r w:rsidRPr="00E702F8">
              <w:rPr>
                <w:color w:val="000000"/>
                <w:sz w:val="18"/>
                <w:szCs w:val="18"/>
              </w:rPr>
              <w:t>История (история России, всеобщая история)</w:t>
            </w:r>
          </w:p>
        </w:tc>
        <w:tc>
          <w:tcPr>
            <w:tcW w:w="1283" w:type="dxa"/>
            <w:tcBorders>
              <w:top w:val="nil"/>
              <w:left w:val="single" w:sz="8" w:space="0" w:color="auto"/>
              <w:bottom w:val="single" w:sz="4" w:space="0" w:color="auto"/>
              <w:right w:val="single" w:sz="4" w:space="0" w:color="auto"/>
            </w:tcBorders>
            <w:shd w:val="clear" w:color="800000" w:fill="C0C0C0"/>
            <w:vAlign w:val="center"/>
          </w:tcPr>
          <w:p w14:paraId="7B71D797" w14:textId="77777777" w:rsidR="00761E0F" w:rsidRDefault="00761E0F" w:rsidP="000C1C3C">
            <w:pPr>
              <w:jc w:val="center"/>
              <w:rPr>
                <w:rFonts w:ascii="Arial" w:hAnsi="Arial" w:cs="Arial"/>
                <w:color w:val="000000"/>
                <w:sz w:val="16"/>
                <w:szCs w:val="16"/>
              </w:rPr>
            </w:pPr>
            <w:r>
              <w:rPr>
                <w:rFonts w:ascii="Arial" w:hAnsi="Arial" w:cs="Arial"/>
                <w:color w:val="000000"/>
                <w:sz w:val="16"/>
                <w:szCs w:val="16"/>
              </w:rPr>
              <w:t>ЗаО Реф</w:t>
            </w:r>
          </w:p>
        </w:tc>
        <w:tc>
          <w:tcPr>
            <w:tcW w:w="798" w:type="dxa"/>
            <w:tcBorders>
              <w:top w:val="nil"/>
              <w:left w:val="nil"/>
              <w:bottom w:val="single" w:sz="4" w:space="0" w:color="auto"/>
              <w:right w:val="single" w:sz="4" w:space="0" w:color="auto"/>
            </w:tcBorders>
            <w:shd w:val="clear" w:color="800000" w:fill="C0C0C0"/>
            <w:noWrap/>
            <w:vAlign w:val="center"/>
          </w:tcPr>
          <w:p w14:paraId="5968A4FB" w14:textId="77777777" w:rsidR="00761E0F" w:rsidRDefault="00761E0F" w:rsidP="000C1C3C">
            <w:pPr>
              <w:jc w:val="center"/>
              <w:rPr>
                <w:rFonts w:ascii="Arial" w:hAnsi="Arial" w:cs="Arial"/>
                <w:b/>
                <w:bCs/>
                <w:color w:val="000000"/>
                <w:sz w:val="20"/>
                <w:szCs w:val="20"/>
              </w:rPr>
            </w:pPr>
            <w:r>
              <w:rPr>
                <w:rFonts w:ascii="Arial" w:hAnsi="Arial" w:cs="Arial"/>
                <w:b/>
                <w:bCs/>
                <w:color w:val="000000"/>
                <w:sz w:val="20"/>
                <w:szCs w:val="20"/>
              </w:rPr>
              <w:t>108</w:t>
            </w:r>
          </w:p>
        </w:tc>
        <w:tc>
          <w:tcPr>
            <w:tcW w:w="978" w:type="dxa"/>
            <w:tcBorders>
              <w:top w:val="nil"/>
              <w:left w:val="nil"/>
              <w:bottom w:val="single" w:sz="4" w:space="0" w:color="auto"/>
              <w:right w:val="single" w:sz="4" w:space="0" w:color="auto"/>
            </w:tcBorders>
            <w:shd w:val="clear" w:color="800000" w:fill="FFFFFF"/>
            <w:noWrap/>
            <w:vAlign w:val="center"/>
          </w:tcPr>
          <w:p w14:paraId="1E8E0508" w14:textId="77777777" w:rsidR="00761E0F" w:rsidRDefault="00761E0F" w:rsidP="000C1C3C">
            <w:pPr>
              <w:jc w:val="center"/>
              <w:rPr>
                <w:rFonts w:ascii="Arial" w:hAnsi="Arial" w:cs="Arial"/>
                <w:color w:val="000000"/>
                <w:sz w:val="20"/>
                <w:szCs w:val="20"/>
              </w:rPr>
            </w:pPr>
            <w:r>
              <w:rPr>
                <w:rFonts w:ascii="Arial" w:hAnsi="Arial" w:cs="Arial"/>
                <w:color w:val="000000"/>
                <w:sz w:val="20"/>
                <w:szCs w:val="20"/>
              </w:rPr>
              <w:t>8</w:t>
            </w:r>
          </w:p>
        </w:tc>
        <w:tc>
          <w:tcPr>
            <w:tcW w:w="881" w:type="dxa"/>
            <w:tcBorders>
              <w:top w:val="nil"/>
              <w:left w:val="nil"/>
              <w:bottom w:val="single" w:sz="4" w:space="0" w:color="auto"/>
              <w:right w:val="single" w:sz="4" w:space="0" w:color="auto"/>
            </w:tcBorders>
            <w:shd w:val="clear" w:color="800000" w:fill="FFFFFF"/>
            <w:noWrap/>
            <w:vAlign w:val="center"/>
          </w:tcPr>
          <w:p w14:paraId="4963C133" w14:textId="77777777" w:rsidR="00761E0F" w:rsidRDefault="00761E0F" w:rsidP="000C1C3C">
            <w:pPr>
              <w:jc w:val="center"/>
              <w:rPr>
                <w:rFonts w:ascii="Arial" w:hAnsi="Arial" w:cs="Arial"/>
                <w:color w:val="000000"/>
                <w:sz w:val="20"/>
                <w:szCs w:val="20"/>
              </w:rPr>
            </w:pPr>
            <w:r>
              <w:rPr>
                <w:rFonts w:ascii="Arial" w:hAnsi="Arial" w:cs="Arial"/>
                <w:color w:val="000000"/>
                <w:sz w:val="20"/>
                <w:szCs w:val="20"/>
              </w:rPr>
              <w:t>4</w:t>
            </w:r>
          </w:p>
        </w:tc>
        <w:tc>
          <w:tcPr>
            <w:tcW w:w="906" w:type="dxa"/>
            <w:tcBorders>
              <w:top w:val="nil"/>
              <w:left w:val="nil"/>
              <w:bottom w:val="single" w:sz="4" w:space="0" w:color="auto"/>
              <w:right w:val="single" w:sz="4" w:space="0" w:color="auto"/>
            </w:tcBorders>
            <w:shd w:val="clear" w:color="800000" w:fill="FFFFFF"/>
            <w:noWrap/>
            <w:vAlign w:val="center"/>
          </w:tcPr>
          <w:p w14:paraId="12F78B56" w14:textId="77777777" w:rsidR="00761E0F" w:rsidRDefault="00761E0F" w:rsidP="000C1C3C">
            <w:pPr>
              <w:jc w:val="center"/>
              <w:rPr>
                <w:rFonts w:ascii="Arial" w:hAnsi="Arial" w:cs="Arial"/>
                <w:color w:val="000000"/>
                <w:sz w:val="20"/>
                <w:szCs w:val="20"/>
              </w:rPr>
            </w:pPr>
            <w:r>
              <w:rPr>
                <w:rFonts w:ascii="Arial" w:hAnsi="Arial" w:cs="Arial"/>
                <w:color w:val="000000"/>
                <w:sz w:val="20"/>
                <w:szCs w:val="20"/>
              </w:rPr>
              <w:t> </w:t>
            </w:r>
          </w:p>
        </w:tc>
        <w:tc>
          <w:tcPr>
            <w:tcW w:w="814" w:type="dxa"/>
            <w:tcBorders>
              <w:top w:val="nil"/>
              <w:left w:val="nil"/>
              <w:bottom w:val="single" w:sz="4" w:space="0" w:color="auto"/>
              <w:right w:val="single" w:sz="4" w:space="0" w:color="auto"/>
            </w:tcBorders>
            <w:shd w:val="clear" w:color="800000" w:fill="FFFFFF"/>
            <w:noWrap/>
            <w:vAlign w:val="center"/>
          </w:tcPr>
          <w:p w14:paraId="3DA9127F" w14:textId="77777777" w:rsidR="00761E0F" w:rsidRDefault="00761E0F" w:rsidP="000C1C3C">
            <w:pPr>
              <w:jc w:val="center"/>
              <w:rPr>
                <w:rFonts w:ascii="Arial" w:hAnsi="Arial" w:cs="Arial"/>
                <w:color w:val="000000"/>
                <w:sz w:val="20"/>
                <w:szCs w:val="20"/>
              </w:rPr>
            </w:pPr>
            <w:r>
              <w:rPr>
                <w:rFonts w:ascii="Arial" w:hAnsi="Arial" w:cs="Arial"/>
                <w:color w:val="000000"/>
                <w:sz w:val="20"/>
                <w:szCs w:val="20"/>
              </w:rPr>
              <w:t>4</w:t>
            </w:r>
          </w:p>
        </w:tc>
        <w:tc>
          <w:tcPr>
            <w:tcW w:w="939" w:type="dxa"/>
            <w:tcBorders>
              <w:top w:val="nil"/>
              <w:left w:val="nil"/>
              <w:bottom w:val="single" w:sz="4" w:space="0" w:color="auto"/>
              <w:right w:val="single" w:sz="4" w:space="0" w:color="auto"/>
            </w:tcBorders>
            <w:shd w:val="clear" w:color="800000" w:fill="FFFFFF"/>
            <w:noWrap/>
            <w:vAlign w:val="center"/>
          </w:tcPr>
          <w:p w14:paraId="1A376B14" w14:textId="77777777" w:rsidR="00761E0F" w:rsidRDefault="00761E0F" w:rsidP="000C1C3C">
            <w:pPr>
              <w:jc w:val="center"/>
              <w:rPr>
                <w:rFonts w:ascii="Arial" w:hAnsi="Arial" w:cs="Arial"/>
                <w:color w:val="000000"/>
                <w:sz w:val="20"/>
                <w:szCs w:val="20"/>
              </w:rPr>
            </w:pPr>
            <w:r>
              <w:rPr>
                <w:rFonts w:ascii="Arial" w:hAnsi="Arial" w:cs="Arial"/>
                <w:color w:val="000000"/>
                <w:sz w:val="20"/>
                <w:szCs w:val="20"/>
              </w:rPr>
              <w:t> </w:t>
            </w:r>
          </w:p>
        </w:tc>
        <w:tc>
          <w:tcPr>
            <w:tcW w:w="835" w:type="dxa"/>
            <w:tcBorders>
              <w:top w:val="nil"/>
              <w:left w:val="nil"/>
              <w:bottom w:val="single" w:sz="4" w:space="0" w:color="auto"/>
              <w:right w:val="single" w:sz="4" w:space="0" w:color="auto"/>
            </w:tcBorders>
            <w:shd w:val="clear" w:color="800000" w:fill="FFFFFF"/>
            <w:noWrap/>
            <w:vAlign w:val="center"/>
          </w:tcPr>
          <w:p w14:paraId="5B13A90B" w14:textId="77777777" w:rsidR="00761E0F" w:rsidRDefault="00761E0F" w:rsidP="000C1C3C">
            <w:pPr>
              <w:jc w:val="center"/>
              <w:rPr>
                <w:rFonts w:ascii="Arial" w:hAnsi="Arial" w:cs="Arial"/>
                <w:color w:val="000000"/>
                <w:sz w:val="20"/>
                <w:szCs w:val="20"/>
              </w:rPr>
            </w:pPr>
            <w:r>
              <w:rPr>
                <w:rFonts w:ascii="Arial" w:hAnsi="Arial" w:cs="Arial"/>
                <w:color w:val="000000"/>
                <w:sz w:val="20"/>
                <w:szCs w:val="20"/>
              </w:rPr>
              <w:t>96</w:t>
            </w:r>
          </w:p>
        </w:tc>
        <w:tc>
          <w:tcPr>
            <w:tcW w:w="1370" w:type="dxa"/>
            <w:tcBorders>
              <w:top w:val="nil"/>
              <w:left w:val="nil"/>
              <w:bottom w:val="single" w:sz="4" w:space="0" w:color="auto"/>
              <w:right w:val="single" w:sz="4" w:space="0" w:color="auto"/>
            </w:tcBorders>
            <w:shd w:val="clear" w:color="800000" w:fill="FFFFFF"/>
            <w:noWrap/>
            <w:vAlign w:val="center"/>
          </w:tcPr>
          <w:p w14:paraId="1C48EF7A" w14:textId="77777777" w:rsidR="00761E0F" w:rsidRDefault="00761E0F" w:rsidP="000C1C3C">
            <w:pPr>
              <w:jc w:val="center"/>
              <w:rPr>
                <w:rFonts w:ascii="Arial" w:hAnsi="Arial" w:cs="Arial"/>
                <w:color w:val="000000"/>
                <w:sz w:val="20"/>
                <w:szCs w:val="20"/>
              </w:rPr>
            </w:pPr>
            <w:r>
              <w:rPr>
                <w:rFonts w:ascii="Arial" w:hAnsi="Arial" w:cs="Arial"/>
                <w:color w:val="000000"/>
                <w:sz w:val="20"/>
                <w:szCs w:val="20"/>
              </w:rPr>
              <w:t>4</w:t>
            </w:r>
          </w:p>
        </w:tc>
        <w:tc>
          <w:tcPr>
            <w:tcW w:w="798" w:type="dxa"/>
            <w:tcBorders>
              <w:top w:val="nil"/>
              <w:left w:val="nil"/>
              <w:bottom w:val="single" w:sz="4" w:space="0" w:color="auto"/>
              <w:right w:val="single" w:sz="4" w:space="0" w:color="auto"/>
            </w:tcBorders>
            <w:shd w:val="clear" w:color="800000" w:fill="C0C0C0"/>
            <w:noWrap/>
            <w:vAlign w:val="center"/>
          </w:tcPr>
          <w:p w14:paraId="3517E50D" w14:textId="77777777" w:rsidR="00761E0F" w:rsidRDefault="00761E0F" w:rsidP="000C1C3C">
            <w:pPr>
              <w:jc w:val="center"/>
              <w:rPr>
                <w:rFonts w:ascii="Arial" w:hAnsi="Arial" w:cs="Arial"/>
                <w:color w:val="000000"/>
                <w:sz w:val="20"/>
                <w:szCs w:val="20"/>
              </w:rPr>
            </w:pPr>
            <w:r>
              <w:rPr>
                <w:rFonts w:ascii="Arial" w:hAnsi="Arial" w:cs="Arial"/>
                <w:color w:val="000000"/>
                <w:sz w:val="20"/>
                <w:szCs w:val="20"/>
              </w:rPr>
              <w:t>3</w:t>
            </w:r>
          </w:p>
        </w:tc>
        <w:tc>
          <w:tcPr>
            <w:tcW w:w="960" w:type="dxa"/>
            <w:tcBorders>
              <w:top w:val="nil"/>
              <w:left w:val="nil"/>
              <w:bottom w:val="single" w:sz="4" w:space="0" w:color="auto"/>
              <w:right w:val="single" w:sz="4" w:space="0" w:color="auto"/>
            </w:tcBorders>
            <w:shd w:val="clear" w:color="800000" w:fill="C0C0C0"/>
            <w:noWrap/>
            <w:vAlign w:val="center"/>
          </w:tcPr>
          <w:p w14:paraId="70BAF35E" w14:textId="77777777" w:rsidR="00761E0F" w:rsidRPr="00E702F8" w:rsidRDefault="00761E0F" w:rsidP="000C1C3C">
            <w:pPr>
              <w:jc w:val="center"/>
              <w:rPr>
                <w:color w:val="000000"/>
                <w:sz w:val="20"/>
                <w:szCs w:val="20"/>
              </w:rPr>
            </w:pPr>
            <w:r w:rsidRPr="00E702F8">
              <w:rPr>
                <w:color w:val="000000"/>
                <w:sz w:val="20"/>
                <w:szCs w:val="20"/>
              </w:rPr>
              <w:t>1</w:t>
            </w:r>
          </w:p>
        </w:tc>
      </w:tr>
    </w:tbl>
    <w:p w14:paraId="4EE0B1F5" w14:textId="77777777" w:rsidR="00761E0F" w:rsidRPr="00E702F8" w:rsidRDefault="00761E0F" w:rsidP="00761E0F"/>
    <w:p w14:paraId="1D17D395" w14:textId="77777777" w:rsidR="00761E0F" w:rsidRPr="002C5666" w:rsidRDefault="00761E0F" w:rsidP="00761E0F">
      <w:pPr>
        <w:tabs>
          <w:tab w:val="left" w:pos="708"/>
          <w:tab w:val="right" w:leader="underscore" w:pos="9639"/>
        </w:tabs>
        <w:ind w:left="426"/>
        <w:rPr>
          <w:b/>
          <w:caps/>
          <w:color w:val="000000"/>
          <w:spacing w:val="-1"/>
        </w:rPr>
      </w:pPr>
      <w:r w:rsidRPr="002C5666">
        <w:rPr>
          <w:b/>
          <w:caps/>
          <w:color w:val="000000"/>
          <w:spacing w:val="-1"/>
        </w:rPr>
        <w:t xml:space="preserve">Обозначения: </w:t>
      </w:r>
    </w:p>
    <w:p w14:paraId="361CAADC" w14:textId="77777777" w:rsidR="00761E0F" w:rsidRPr="002C5666" w:rsidRDefault="00761E0F" w:rsidP="00761E0F">
      <w:pPr>
        <w:tabs>
          <w:tab w:val="left" w:pos="708"/>
          <w:tab w:val="right" w:leader="underscore" w:pos="9639"/>
        </w:tabs>
        <w:ind w:left="426"/>
        <w:rPr>
          <w:b/>
          <w:color w:val="000000"/>
          <w:spacing w:val="-1"/>
        </w:rPr>
      </w:pPr>
      <w:r w:rsidRPr="002C5666">
        <w:rPr>
          <w:b/>
          <w:color w:val="000000"/>
          <w:spacing w:val="-1"/>
        </w:rPr>
        <w:t>Виды промежуточной аттестации (виды контроля):</w:t>
      </w:r>
    </w:p>
    <w:p w14:paraId="04D38873" w14:textId="77777777" w:rsidR="00761E0F" w:rsidRPr="002C5666" w:rsidRDefault="00761E0F" w:rsidP="00761E0F">
      <w:pPr>
        <w:tabs>
          <w:tab w:val="left" w:pos="708"/>
          <w:tab w:val="right" w:leader="underscore" w:pos="9639"/>
        </w:tabs>
        <w:ind w:left="426"/>
        <w:rPr>
          <w:color w:val="000000"/>
          <w:spacing w:val="-1"/>
        </w:rPr>
      </w:pPr>
      <w:r w:rsidRPr="002C5666">
        <w:rPr>
          <w:color w:val="000000"/>
          <w:spacing w:val="-1"/>
        </w:rPr>
        <w:t xml:space="preserve">Экз - экзамен; </w:t>
      </w:r>
    </w:p>
    <w:p w14:paraId="4226650A" w14:textId="77777777" w:rsidR="00761E0F" w:rsidRPr="002C5666" w:rsidRDefault="00761E0F" w:rsidP="00761E0F">
      <w:pPr>
        <w:tabs>
          <w:tab w:val="left" w:pos="708"/>
          <w:tab w:val="right" w:leader="underscore" w:pos="9639"/>
        </w:tabs>
        <w:ind w:left="426"/>
        <w:rPr>
          <w:color w:val="000000"/>
          <w:spacing w:val="-1"/>
        </w:rPr>
      </w:pPr>
      <w:r w:rsidRPr="002C5666">
        <w:rPr>
          <w:color w:val="000000"/>
          <w:spacing w:val="-1"/>
        </w:rPr>
        <w:t xml:space="preserve">ЗаО -  зачет с оценкой; </w:t>
      </w:r>
    </w:p>
    <w:p w14:paraId="55FF127D" w14:textId="77777777" w:rsidR="00761E0F" w:rsidRDefault="00761E0F" w:rsidP="00761E0F">
      <w:pPr>
        <w:tabs>
          <w:tab w:val="left" w:pos="708"/>
          <w:tab w:val="right" w:leader="underscore" w:pos="9639"/>
        </w:tabs>
        <w:ind w:left="426"/>
        <w:rPr>
          <w:color w:val="000000"/>
          <w:spacing w:val="-1"/>
        </w:rPr>
      </w:pPr>
      <w:r w:rsidRPr="002C5666">
        <w:rPr>
          <w:color w:val="000000"/>
          <w:spacing w:val="-1"/>
        </w:rPr>
        <w:t>За – зачет;</w:t>
      </w:r>
    </w:p>
    <w:p w14:paraId="357527CB" w14:textId="77777777" w:rsidR="00761E0F" w:rsidRDefault="00761E0F" w:rsidP="00761E0F">
      <w:pPr>
        <w:tabs>
          <w:tab w:val="left" w:pos="708"/>
          <w:tab w:val="right" w:leader="underscore" w:pos="9639"/>
        </w:tabs>
        <w:ind w:left="426"/>
        <w:rPr>
          <w:b/>
          <w:color w:val="000000"/>
          <w:spacing w:val="-1"/>
        </w:rPr>
      </w:pPr>
    </w:p>
    <w:p w14:paraId="6A845D2D" w14:textId="77777777" w:rsidR="00761E0F" w:rsidRPr="002C5666" w:rsidRDefault="00761E0F" w:rsidP="00761E0F">
      <w:pPr>
        <w:tabs>
          <w:tab w:val="left" w:pos="708"/>
          <w:tab w:val="right" w:leader="underscore" w:pos="9639"/>
        </w:tabs>
        <w:ind w:left="426"/>
        <w:rPr>
          <w:b/>
          <w:color w:val="000000"/>
          <w:spacing w:val="-1"/>
        </w:rPr>
      </w:pPr>
      <w:r w:rsidRPr="002C5666">
        <w:rPr>
          <w:b/>
          <w:color w:val="000000"/>
          <w:spacing w:val="-1"/>
        </w:rPr>
        <w:t xml:space="preserve">Виды работ: </w:t>
      </w:r>
    </w:p>
    <w:p w14:paraId="72F77DA8" w14:textId="77777777" w:rsidR="00761E0F" w:rsidRPr="002C5666" w:rsidRDefault="00761E0F" w:rsidP="00761E0F">
      <w:pPr>
        <w:tabs>
          <w:tab w:val="left" w:pos="708"/>
          <w:tab w:val="right" w:leader="underscore" w:pos="9639"/>
        </w:tabs>
        <w:ind w:left="426"/>
        <w:rPr>
          <w:bCs/>
        </w:rPr>
      </w:pPr>
      <w:r w:rsidRPr="002C5666">
        <w:rPr>
          <w:color w:val="000000"/>
          <w:spacing w:val="-1"/>
        </w:rPr>
        <w:t xml:space="preserve">Контакт. – </w:t>
      </w:r>
      <w:r w:rsidRPr="002C5666">
        <w:rPr>
          <w:bCs/>
        </w:rPr>
        <w:t>контактная работа обучающихся с преподавателем;</w:t>
      </w:r>
    </w:p>
    <w:p w14:paraId="1B9C8EF8" w14:textId="77777777" w:rsidR="00761E0F" w:rsidRPr="002C5666" w:rsidRDefault="00761E0F" w:rsidP="00761E0F">
      <w:pPr>
        <w:tabs>
          <w:tab w:val="left" w:pos="708"/>
          <w:tab w:val="right" w:leader="underscore" w:pos="9639"/>
        </w:tabs>
        <w:ind w:left="426"/>
        <w:rPr>
          <w:bCs/>
        </w:rPr>
      </w:pPr>
      <w:r w:rsidRPr="002C5666">
        <w:rPr>
          <w:bCs/>
        </w:rPr>
        <w:t>Лек. – лекционные занятия;</w:t>
      </w:r>
    </w:p>
    <w:p w14:paraId="60257A29" w14:textId="77777777" w:rsidR="00761E0F" w:rsidRPr="002C5666" w:rsidRDefault="00761E0F" w:rsidP="00761E0F">
      <w:pPr>
        <w:tabs>
          <w:tab w:val="left" w:pos="708"/>
          <w:tab w:val="right" w:leader="underscore" w:pos="9639"/>
        </w:tabs>
        <w:ind w:left="426"/>
        <w:rPr>
          <w:bCs/>
        </w:rPr>
      </w:pPr>
      <w:r w:rsidRPr="002C5666">
        <w:rPr>
          <w:bCs/>
        </w:rPr>
        <w:t>Лаб.– лабораторные работы;</w:t>
      </w:r>
    </w:p>
    <w:p w14:paraId="18CC6E55" w14:textId="77777777" w:rsidR="00761E0F" w:rsidRPr="002C5666" w:rsidRDefault="00761E0F" w:rsidP="00761E0F">
      <w:pPr>
        <w:tabs>
          <w:tab w:val="left" w:pos="708"/>
          <w:tab w:val="right" w:leader="underscore" w:pos="9639"/>
        </w:tabs>
        <w:ind w:left="426"/>
        <w:rPr>
          <w:bCs/>
        </w:rPr>
      </w:pPr>
      <w:r w:rsidRPr="002C5666">
        <w:rPr>
          <w:bCs/>
        </w:rPr>
        <w:t>Пр. – практические занятия;</w:t>
      </w:r>
    </w:p>
    <w:p w14:paraId="75B17AE2" w14:textId="77777777" w:rsidR="00761E0F" w:rsidRPr="002C5666" w:rsidRDefault="00761E0F" w:rsidP="00761E0F">
      <w:pPr>
        <w:tabs>
          <w:tab w:val="left" w:pos="708"/>
          <w:tab w:val="right" w:leader="underscore" w:pos="9639"/>
        </w:tabs>
        <w:ind w:left="426"/>
        <w:rPr>
          <w:bCs/>
        </w:rPr>
      </w:pPr>
      <w:r w:rsidRPr="002C5666">
        <w:rPr>
          <w:bCs/>
        </w:rPr>
        <w:t>КРП – курсовая работа (курсовой проект);</w:t>
      </w:r>
    </w:p>
    <w:p w14:paraId="34C41F4C" w14:textId="77777777" w:rsidR="00761E0F" w:rsidRPr="002C5666" w:rsidRDefault="00761E0F" w:rsidP="00761E0F">
      <w:pPr>
        <w:tabs>
          <w:tab w:val="left" w:pos="708"/>
          <w:tab w:val="right" w:leader="underscore" w:pos="9639"/>
        </w:tabs>
        <w:ind w:left="426"/>
        <w:rPr>
          <w:bCs/>
        </w:rPr>
      </w:pPr>
      <w:r w:rsidRPr="002C5666">
        <w:rPr>
          <w:bCs/>
        </w:rPr>
        <w:t xml:space="preserve">РГР – расчетно-графическая работа (реферат); </w:t>
      </w:r>
    </w:p>
    <w:p w14:paraId="62F16F5D" w14:textId="77777777" w:rsidR="00761E0F" w:rsidRDefault="00761E0F" w:rsidP="00761E0F">
      <w:pPr>
        <w:tabs>
          <w:tab w:val="left" w:pos="708"/>
          <w:tab w:val="right" w:leader="underscore" w:pos="9639"/>
        </w:tabs>
        <w:ind w:left="426"/>
        <w:rPr>
          <w:bCs/>
        </w:rPr>
      </w:pPr>
      <w:r>
        <w:rPr>
          <w:bCs/>
        </w:rPr>
        <w:t>Реф – реферат;</w:t>
      </w:r>
    </w:p>
    <w:p w14:paraId="634A2AEF" w14:textId="77777777" w:rsidR="00761E0F" w:rsidRPr="002C5666" w:rsidRDefault="00761E0F" w:rsidP="00761E0F">
      <w:pPr>
        <w:tabs>
          <w:tab w:val="left" w:pos="708"/>
          <w:tab w:val="right" w:leader="underscore" w:pos="9639"/>
        </w:tabs>
        <w:ind w:left="426"/>
        <w:rPr>
          <w:bCs/>
        </w:rPr>
      </w:pPr>
      <w:r w:rsidRPr="002C5666">
        <w:rPr>
          <w:bCs/>
        </w:rPr>
        <w:t>СР – самостоятельная работа студентов;</w:t>
      </w:r>
    </w:p>
    <w:p w14:paraId="2F5DFF19" w14:textId="77777777" w:rsidR="00761E0F" w:rsidRPr="002C5666" w:rsidRDefault="00761E0F" w:rsidP="00761E0F">
      <w:pPr>
        <w:tabs>
          <w:tab w:val="left" w:pos="708"/>
          <w:tab w:val="right" w:leader="underscore" w:pos="9639"/>
        </w:tabs>
        <w:ind w:left="426"/>
        <w:rPr>
          <w:bCs/>
        </w:rPr>
      </w:pPr>
      <w:r w:rsidRPr="002C5666">
        <w:rPr>
          <w:bCs/>
        </w:rPr>
        <w:t>з.е.– объем дисциплины в зачетных единицах.</w:t>
      </w:r>
    </w:p>
    <w:p w14:paraId="4410279E" w14:textId="77777777" w:rsidR="00761E0F" w:rsidRDefault="00761E0F" w:rsidP="00761E0F">
      <w:pPr>
        <w:tabs>
          <w:tab w:val="left" w:pos="708"/>
          <w:tab w:val="right" w:leader="underscore" w:pos="9639"/>
        </w:tabs>
        <w:ind w:left="426"/>
        <w:rPr>
          <w:bCs/>
          <w:sz w:val="22"/>
          <w:szCs w:val="22"/>
        </w:rPr>
      </w:pPr>
    </w:p>
    <w:p w14:paraId="3ACCA174" w14:textId="77777777" w:rsidR="00A463E7" w:rsidRDefault="00A463E7" w:rsidP="00A463E7">
      <w:pPr>
        <w:tabs>
          <w:tab w:val="left" w:pos="708"/>
          <w:tab w:val="right" w:leader="underscore" w:pos="9639"/>
        </w:tabs>
        <w:ind w:left="426"/>
        <w:rPr>
          <w:color w:val="000000"/>
          <w:spacing w:val="-1"/>
        </w:rPr>
        <w:sectPr w:rsidR="00A463E7" w:rsidSect="00FF1E19">
          <w:footnotePr>
            <w:numFmt w:val="chicago"/>
            <w:numStart w:val="3"/>
          </w:footnotePr>
          <w:pgSz w:w="16834" w:h="11909" w:orient="landscape" w:code="9"/>
          <w:pgMar w:top="567" w:right="993" w:bottom="1134" w:left="1134" w:header="720" w:footer="447" w:gutter="0"/>
          <w:cols w:space="60"/>
          <w:noEndnote/>
          <w:titlePg/>
          <w:docGrid w:linePitch="326"/>
        </w:sectPr>
      </w:pPr>
    </w:p>
    <w:p w14:paraId="575ABCCD" w14:textId="77777777" w:rsidR="00662935" w:rsidRDefault="00662935" w:rsidP="00662935">
      <w:pPr>
        <w:rPr>
          <w:b/>
        </w:rPr>
      </w:pPr>
      <w:r w:rsidRPr="008448CC">
        <w:rPr>
          <w:b/>
        </w:rPr>
        <w:lastRenderedPageBreak/>
        <w:t>Содержание дисциплины</w:t>
      </w:r>
      <w:r>
        <w:rPr>
          <w:b/>
        </w:rPr>
        <w:t>:</w:t>
      </w:r>
    </w:p>
    <w:p w14:paraId="4F09E042" w14:textId="77777777" w:rsidR="00662935" w:rsidRDefault="00662935" w:rsidP="00662935">
      <w:pPr>
        <w:rPr>
          <w:b/>
        </w:rPr>
      </w:pPr>
    </w:p>
    <w:tbl>
      <w:tblPr>
        <w:tblW w:w="10134"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36"/>
        <w:gridCol w:w="9598"/>
      </w:tblGrid>
      <w:tr w:rsidR="00662935" w:rsidRPr="008448CC" w14:paraId="68BD386F" w14:textId="77777777" w:rsidTr="000C1C3C">
        <w:trPr>
          <w:trHeight w:val="269"/>
        </w:trPr>
        <w:tc>
          <w:tcPr>
            <w:tcW w:w="536" w:type="dxa"/>
            <w:tcBorders>
              <w:top w:val="single" w:sz="8" w:space="0" w:color="000000"/>
              <w:bottom w:val="single" w:sz="8" w:space="0" w:color="000000"/>
              <w:right w:val="single" w:sz="8" w:space="0" w:color="000000"/>
            </w:tcBorders>
          </w:tcPr>
          <w:p w14:paraId="48ED315F" w14:textId="77777777" w:rsidR="00662935" w:rsidRPr="008448CC" w:rsidRDefault="00662935" w:rsidP="000C1C3C">
            <w:r w:rsidRPr="008448CC">
              <w:rPr>
                <w:b/>
                <w:bCs/>
              </w:rPr>
              <w:t xml:space="preserve">№ </w:t>
            </w:r>
          </w:p>
        </w:tc>
        <w:tc>
          <w:tcPr>
            <w:tcW w:w="9598" w:type="dxa"/>
            <w:tcBorders>
              <w:top w:val="single" w:sz="8" w:space="0" w:color="000000"/>
              <w:left w:val="single" w:sz="8" w:space="0" w:color="000000"/>
              <w:bottom w:val="single" w:sz="8" w:space="0" w:color="000000"/>
              <w:right w:val="single" w:sz="8" w:space="0" w:color="000000"/>
            </w:tcBorders>
          </w:tcPr>
          <w:p w14:paraId="4E8BEAD8" w14:textId="77777777" w:rsidR="00662935" w:rsidRPr="008448CC" w:rsidRDefault="00662935" w:rsidP="000C1C3C">
            <w:pPr>
              <w:jc w:val="center"/>
            </w:pPr>
            <w:r w:rsidRPr="008448CC">
              <w:rPr>
                <w:b/>
                <w:bCs/>
              </w:rPr>
              <w:t xml:space="preserve">Наименование </w:t>
            </w:r>
            <w:r>
              <w:rPr>
                <w:b/>
                <w:bCs/>
              </w:rPr>
              <w:t>видов занятий и тематик, содержание</w:t>
            </w:r>
          </w:p>
        </w:tc>
      </w:tr>
      <w:tr w:rsidR="00662935" w:rsidRPr="00B55489" w14:paraId="5FB2262C" w14:textId="77777777" w:rsidTr="000C1C3C">
        <w:trPr>
          <w:trHeight w:val="984"/>
        </w:trPr>
        <w:tc>
          <w:tcPr>
            <w:tcW w:w="536" w:type="dxa"/>
            <w:tcBorders>
              <w:top w:val="single" w:sz="8" w:space="0" w:color="000000"/>
              <w:bottom w:val="single" w:sz="8" w:space="0" w:color="000000"/>
              <w:right w:val="single" w:sz="8" w:space="0" w:color="000000"/>
            </w:tcBorders>
          </w:tcPr>
          <w:p w14:paraId="3E2ADD9B" w14:textId="77777777" w:rsidR="00662935" w:rsidRPr="00B55489" w:rsidRDefault="00662935" w:rsidP="000C1C3C">
            <w:pPr>
              <w:rPr>
                <w:bCs/>
              </w:rPr>
            </w:pPr>
            <w:r>
              <w:rPr>
                <w:bCs/>
              </w:rPr>
              <w:t>1</w:t>
            </w:r>
          </w:p>
        </w:tc>
        <w:tc>
          <w:tcPr>
            <w:tcW w:w="9598" w:type="dxa"/>
            <w:tcBorders>
              <w:top w:val="single" w:sz="8" w:space="0" w:color="000000"/>
              <w:left w:val="single" w:sz="8" w:space="0" w:color="000000"/>
              <w:bottom w:val="single" w:sz="8" w:space="0" w:color="000000"/>
              <w:right w:val="single" w:sz="8" w:space="0" w:color="000000"/>
            </w:tcBorders>
          </w:tcPr>
          <w:p w14:paraId="0D8450A3" w14:textId="77777777" w:rsidR="00662935" w:rsidRPr="00843389" w:rsidRDefault="00662935" w:rsidP="000C1C3C">
            <w:pPr>
              <w:rPr>
                <w:bCs/>
              </w:rPr>
            </w:pPr>
            <w:r w:rsidRPr="00843389">
              <w:rPr>
                <w:bCs/>
              </w:rPr>
              <w:t>Лекционные занятия 2 шт. по 2 часа:</w:t>
            </w:r>
          </w:p>
          <w:p w14:paraId="28164213" w14:textId="77777777" w:rsidR="00662935" w:rsidRPr="00843389" w:rsidRDefault="00662935" w:rsidP="000C1C3C">
            <w:pPr>
              <w:rPr>
                <w:bCs/>
              </w:rPr>
            </w:pPr>
            <w:r w:rsidRPr="00843389">
              <w:rPr>
                <w:bCs/>
              </w:rPr>
              <w:t xml:space="preserve">1.1. </w:t>
            </w:r>
            <w:r w:rsidRPr="00843389">
              <w:t>Методологические основы исторической науки</w:t>
            </w:r>
            <w:r w:rsidRPr="00843389">
              <w:rPr>
                <w:bCs/>
                <w:i/>
              </w:rPr>
              <w:t>(2 часа)</w:t>
            </w:r>
          </w:p>
          <w:p w14:paraId="78F1A9F7" w14:textId="77777777" w:rsidR="00662935" w:rsidRPr="00843389" w:rsidRDefault="00662935" w:rsidP="000C1C3C">
            <w:pPr>
              <w:rPr>
                <w:bCs/>
              </w:rPr>
            </w:pPr>
            <w:r w:rsidRPr="00843389">
              <w:t>1.2. Мир и Россия в конце ХХ – начале ХХI века.</w:t>
            </w:r>
            <w:r w:rsidRPr="00843389">
              <w:rPr>
                <w:bCs/>
                <w:i/>
              </w:rPr>
              <w:t>(2 часа)</w:t>
            </w:r>
          </w:p>
          <w:p w14:paraId="6A126B7A" w14:textId="77777777" w:rsidR="00662935" w:rsidRPr="00843389" w:rsidRDefault="00662935" w:rsidP="000C1C3C">
            <w:pPr>
              <w:rPr>
                <w:bCs/>
              </w:rPr>
            </w:pPr>
          </w:p>
        </w:tc>
      </w:tr>
      <w:tr w:rsidR="00662935" w:rsidRPr="00B55489" w14:paraId="6D7E418C" w14:textId="77777777" w:rsidTr="000C1C3C">
        <w:trPr>
          <w:trHeight w:val="269"/>
        </w:trPr>
        <w:tc>
          <w:tcPr>
            <w:tcW w:w="536" w:type="dxa"/>
            <w:tcBorders>
              <w:top w:val="single" w:sz="8" w:space="0" w:color="000000"/>
              <w:bottom w:val="single" w:sz="8" w:space="0" w:color="000000"/>
              <w:right w:val="single" w:sz="8" w:space="0" w:color="000000"/>
            </w:tcBorders>
          </w:tcPr>
          <w:p w14:paraId="506F53AE" w14:textId="77777777" w:rsidR="00662935" w:rsidRPr="00B55489" w:rsidRDefault="00662935" w:rsidP="000C1C3C">
            <w:pPr>
              <w:rPr>
                <w:bCs/>
              </w:rPr>
            </w:pPr>
            <w:r>
              <w:rPr>
                <w:bCs/>
              </w:rPr>
              <w:t>2</w:t>
            </w:r>
          </w:p>
        </w:tc>
        <w:tc>
          <w:tcPr>
            <w:tcW w:w="9598" w:type="dxa"/>
            <w:tcBorders>
              <w:top w:val="single" w:sz="8" w:space="0" w:color="000000"/>
              <w:left w:val="single" w:sz="8" w:space="0" w:color="000000"/>
              <w:bottom w:val="single" w:sz="8" w:space="0" w:color="000000"/>
              <w:right w:val="single" w:sz="8" w:space="0" w:color="000000"/>
            </w:tcBorders>
          </w:tcPr>
          <w:p w14:paraId="59EA110D" w14:textId="77777777" w:rsidR="00662935" w:rsidRPr="00843389" w:rsidRDefault="00662935" w:rsidP="000C1C3C">
            <w:pPr>
              <w:rPr>
                <w:bCs/>
              </w:rPr>
            </w:pPr>
            <w:r w:rsidRPr="00843389">
              <w:rPr>
                <w:bCs/>
              </w:rPr>
              <w:t>Практические занятия 2 шт. по 2 часа:</w:t>
            </w:r>
          </w:p>
          <w:p w14:paraId="039D0D92" w14:textId="77777777" w:rsidR="00662935" w:rsidRPr="00843389" w:rsidRDefault="00662935" w:rsidP="000C1C3C">
            <w:pPr>
              <w:rPr>
                <w:bCs/>
              </w:rPr>
            </w:pPr>
            <w:r w:rsidRPr="00843389">
              <w:t xml:space="preserve">2.1.Россия в условиях ускорения буржуазного развития (втор.пол. </w:t>
            </w:r>
            <w:r w:rsidRPr="00843389">
              <w:rPr>
                <w:lang w:val="en-US"/>
              </w:rPr>
              <w:t>XIX</w:t>
            </w:r>
            <w:r w:rsidRPr="00843389">
              <w:t xml:space="preserve"> в. – 1917 г.)</w:t>
            </w:r>
            <w:r w:rsidRPr="00843389">
              <w:rPr>
                <w:bCs/>
                <w:i/>
              </w:rPr>
              <w:t>(2 часа)</w:t>
            </w:r>
          </w:p>
          <w:p w14:paraId="3B1E5874" w14:textId="77777777" w:rsidR="00662935" w:rsidRPr="00843389" w:rsidRDefault="00662935" w:rsidP="000C1C3C">
            <w:pPr>
              <w:rPr>
                <w:i/>
              </w:rPr>
            </w:pPr>
            <w:r w:rsidRPr="00843389">
              <w:t>2.2.Поиски путей разрешения глобальных проблем в мире и в стране (50-е – 80-е годы)</w:t>
            </w:r>
            <w:r>
              <w:t xml:space="preserve"> </w:t>
            </w:r>
            <w:r w:rsidRPr="00843389">
              <w:rPr>
                <w:i/>
              </w:rPr>
              <w:t>(2 часа)</w:t>
            </w:r>
          </w:p>
          <w:p w14:paraId="16343FBF" w14:textId="77777777" w:rsidR="00662935" w:rsidRPr="00843389" w:rsidRDefault="00662935" w:rsidP="000C1C3C"/>
        </w:tc>
      </w:tr>
      <w:tr w:rsidR="00662935" w:rsidRPr="00B55489" w14:paraId="35BAEE7C" w14:textId="77777777" w:rsidTr="000C1C3C">
        <w:trPr>
          <w:trHeight w:val="269"/>
        </w:trPr>
        <w:tc>
          <w:tcPr>
            <w:tcW w:w="536" w:type="dxa"/>
            <w:tcBorders>
              <w:top w:val="single" w:sz="8" w:space="0" w:color="000000"/>
              <w:bottom w:val="single" w:sz="8" w:space="0" w:color="000000"/>
              <w:right w:val="single" w:sz="8" w:space="0" w:color="000000"/>
            </w:tcBorders>
          </w:tcPr>
          <w:p w14:paraId="1FA59CC9" w14:textId="77777777" w:rsidR="00662935" w:rsidRDefault="00662935" w:rsidP="000C1C3C">
            <w:pPr>
              <w:rPr>
                <w:bCs/>
              </w:rPr>
            </w:pPr>
            <w:r>
              <w:rPr>
                <w:bCs/>
              </w:rPr>
              <w:t>3</w:t>
            </w:r>
          </w:p>
        </w:tc>
        <w:tc>
          <w:tcPr>
            <w:tcW w:w="9598" w:type="dxa"/>
            <w:tcBorders>
              <w:top w:val="single" w:sz="8" w:space="0" w:color="000000"/>
              <w:left w:val="single" w:sz="8" w:space="0" w:color="000000"/>
              <w:bottom w:val="single" w:sz="8" w:space="0" w:color="000000"/>
              <w:right w:val="single" w:sz="8" w:space="0" w:color="000000"/>
            </w:tcBorders>
          </w:tcPr>
          <w:p w14:paraId="2F7C877D" w14:textId="77777777" w:rsidR="00662935" w:rsidRPr="0080377A" w:rsidRDefault="00662935" w:rsidP="000C1C3C">
            <w:pPr>
              <w:jc w:val="both"/>
              <w:rPr>
                <w:bCs/>
              </w:rPr>
            </w:pPr>
            <w:r w:rsidRPr="0080377A">
              <w:rPr>
                <w:bCs/>
              </w:rPr>
              <w:t>Реферат</w:t>
            </w:r>
          </w:p>
          <w:p w14:paraId="5766904A" w14:textId="77777777" w:rsidR="00662935" w:rsidRPr="0080377A" w:rsidRDefault="00662935" w:rsidP="000C1C3C">
            <w:pPr>
              <w:jc w:val="both"/>
              <w:rPr>
                <w:sz w:val="28"/>
                <w:szCs w:val="28"/>
              </w:rPr>
            </w:pPr>
            <w:r w:rsidRPr="0080377A">
              <w:rPr>
                <w:b/>
                <w:bCs/>
              </w:rPr>
              <w:t>Темы рефератов</w:t>
            </w:r>
            <w:r w:rsidRPr="0080377A">
              <w:rPr>
                <w:bCs/>
              </w:rPr>
              <w:t xml:space="preserve"> (</w:t>
            </w:r>
            <w:r w:rsidRPr="0080377A">
              <w:rPr>
                <w:bCs/>
                <w:i/>
              </w:rPr>
              <w:t>перечень тем периодически меняется и дополняется</w:t>
            </w:r>
            <w:r w:rsidRPr="0080377A">
              <w:rPr>
                <w:bCs/>
              </w:rPr>
              <w:t>)</w:t>
            </w:r>
          </w:p>
          <w:p w14:paraId="14BA4479" w14:textId="77777777" w:rsidR="00662935" w:rsidRPr="0080377A" w:rsidRDefault="00662935" w:rsidP="00662935">
            <w:pPr>
              <w:numPr>
                <w:ilvl w:val="0"/>
                <w:numId w:val="26"/>
              </w:numPr>
              <w:tabs>
                <w:tab w:val="clear" w:pos="1068"/>
                <w:tab w:val="num" w:pos="-7"/>
                <w:tab w:val="num" w:pos="277"/>
              </w:tabs>
              <w:ind w:left="0" w:firstLine="0"/>
              <w:jc w:val="both"/>
            </w:pPr>
            <w:r w:rsidRPr="0080377A">
              <w:t>Многообразие концепций общественного развития (формационный и цивилизационный подходы к изучению общества; теория этногенеза Л.Н. Гумилева; теория стадий экономического роста У. Ростоу; теории Д. Белла и А. (О.) Тоффлера; и др.)</w:t>
            </w:r>
          </w:p>
          <w:p w14:paraId="48E1846A" w14:textId="77777777" w:rsidR="00662935" w:rsidRPr="0080377A" w:rsidRDefault="00662935" w:rsidP="00662935">
            <w:pPr>
              <w:numPr>
                <w:ilvl w:val="0"/>
                <w:numId w:val="26"/>
              </w:numPr>
              <w:tabs>
                <w:tab w:val="clear" w:pos="1068"/>
                <w:tab w:val="num" w:pos="277"/>
              </w:tabs>
              <w:ind w:left="0" w:firstLine="0"/>
              <w:jc w:val="both"/>
            </w:pPr>
            <w:r w:rsidRPr="0080377A">
              <w:t>Первобытное общество и его место в человеческой истории. Неолитическая революция и её значение.</w:t>
            </w:r>
          </w:p>
          <w:p w14:paraId="0EA1A1AA" w14:textId="77777777" w:rsidR="00662935" w:rsidRPr="0080377A" w:rsidRDefault="00662935" w:rsidP="00662935">
            <w:pPr>
              <w:numPr>
                <w:ilvl w:val="0"/>
                <w:numId w:val="26"/>
              </w:numPr>
              <w:tabs>
                <w:tab w:val="clear" w:pos="1068"/>
                <w:tab w:val="num" w:pos="277"/>
              </w:tabs>
              <w:ind w:left="0" w:firstLine="0"/>
              <w:jc w:val="both"/>
            </w:pPr>
            <w:r w:rsidRPr="0080377A">
              <w:t xml:space="preserve">Античный мир и его вклад в развитие политической культуры. Афинская демократия. Рим в период республики. </w:t>
            </w:r>
          </w:p>
          <w:p w14:paraId="69C3B159" w14:textId="77777777" w:rsidR="00662935" w:rsidRPr="0080377A" w:rsidRDefault="00662935" w:rsidP="00662935">
            <w:pPr>
              <w:numPr>
                <w:ilvl w:val="0"/>
                <w:numId w:val="26"/>
              </w:numPr>
              <w:tabs>
                <w:tab w:val="clear" w:pos="1068"/>
                <w:tab w:val="num" w:pos="277"/>
              </w:tabs>
              <w:ind w:left="0" w:firstLine="0"/>
              <w:jc w:val="both"/>
            </w:pPr>
            <w:r w:rsidRPr="0080377A">
              <w:t>Античный мир и его вклад в развитие материальной и духовной культуры (</w:t>
            </w:r>
            <w:r w:rsidRPr="0080377A">
              <w:rPr>
                <w:i/>
              </w:rPr>
              <w:t>строительное дело и архитектура, литература, живопись, театр, музыка античности</w:t>
            </w:r>
            <w:r w:rsidRPr="0080377A">
              <w:t>)</w:t>
            </w:r>
          </w:p>
          <w:p w14:paraId="1377A530" w14:textId="77777777" w:rsidR="00662935" w:rsidRPr="0080377A" w:rsidRDefault="00662935" w:rsidP="00662935">
            <w:pPr>
              <w:numPr>
                <w:ilvl w:val="0"/>
                <w:numId w:val="26"/>
              </w:numPr>
              <w:tabs>
                <w:tab w:val="clear" w:pos="1068"/>
                <w:tab w:val="num" w:pos="277"/>
              </w:tabs>
              <w:ind w:left="0" w:firstLine="0"/>
              <w:jc w:val="both"/>
            </w:pPr>
            <w:r w:rsidRPr="0080377A">
              <w:t>Характер и формы первоначальных религиозных верований. Язычество восточных славян.</w:t>
            </w:r>
          </w:p>
          <w:p w14:paraId="7008CD98" w14:textId="77777777" w:rsidR="00662935" w:rsidRPr="0080377A" w:rsidRDefault="00662935" w:rsidP="00662935">
            <w:pPr>
              <w:numPr>
                <w:ilvl w:val="0"/>
                <w:numId w:val="26"/>
              </w:numPr>
              <w:tabs>
                <w:tab w:val="clear" w:pos="1068"/>
                <w:tab w:val="num" w:pos="277"/>
              </w:tabs>
              <w:ind w:left="0" w:firstLine="0"/>
              <w:jc w:val="both"/>
            </w:pPr>
            <w:r w:rsidRPr="0080377A">
              <w:t>Предпосылки возникновения и основные этапы становления христианства (</w:t>
            </w:r>
            <w:r w:rsidRPr="0080377A">
              <w:rPr>
                <w:lang w:val="en-US"/>
              </w:rPr>
              <w:t>I</w:t>
            </w:r>
            <w:r w:rsidRPr="0080377A">
              <w:t>-</w:t>
            </w:r>
            <w:r w:rsidRPr="0080377A">
              <w:rPr>
                <w:lang w:val="en-US"/>
              </w:rPr>
              <w:t>V</w:t>
            </w:r>
            <w:r w:rsidRPr="0080377A">
              <w:t xml:space="preserve"> века н.э.)</w:t>
            </w:r>
          </w:p>
          <w:p w14:paraId="1CC4320A" w14:textId="77777777" w:rsidR="00662935" w:rsidRPr="0080377A" w:rsidRDefault="00662935" w:rsidP="00662935">
            <w:pPr>
              <w:numPr>
                <w:ilvl w:val="0"/>
                <w:numId w:val="26"/>
              </w:numPr>
              <w:tabs>
                <w:tab w:val="clear" w:pos="1068"/>
                <w:tab w:val="num" w:pos="277"/>
              </w:tabs>
              <w:ind w:left="0" w:firstLine="0"/>
              <w:jc w:val="both"/>
            </w:pPr>
            <w:r w:rsidRPr="0080377A">
              <w:t>История появления исламского вероучения. Политическая роль раннего ислама.</w:t>
            </w:r>
          </w:p>
          <w:p w14:paraId="2DC059D0" w14:textId="77777777" w:rsidR="00662935" w:rsidRPr="0080377A" w:rsidRDefault="00662935" w:rsidP="00662935">
            <w:pPr>
              <w:numPr>
                <w:ilvl w:val="0"/>
                <w:numId w:val="26"/>
              </w:numPr>
              <w:tabs>
                <w:tab w:val="clear" w:pos="1068"/>
                <w:tab w:val="num" w:pos="277"/>
              </w:tabs>
              <w:ind w:left="0" w:firstLine="0"/>
              <w:jc w:val="both"/>
            </w:pPr>
            <w:r w:rsidRPr="0080377A">
              <w:t>Крестовые походы и их влияние на развитие средневековой Европы.</w:t>
            </w:r>
          </w:p>
          <w:p w14:paraId="47425289" w14:textId="77777777" w:rsidR="00662935" w:rsidRPr="0080377A" w:rsidRDefault="00662935" w:rsidP="00662935">
            <w:pPr>
              <w:numPr>
                <w:ilvl w:val="0"/>
                <w:numId w:val="26"/>
              </w:numPr>
              <w:tabs>
                <w:tab w:val="clear" w:pos="1068"/>
                <w:tab w:val="num" w:pos="277"/>
              </w:tabs>
              <w:ind w:left="0" w:firstLine="0"/>
              <w:jc w:val="both"/>
            </w:pPr>
            <w:r w:rsidRPr="0080377A">
              <w:t xml:space="preserve">Развитие городов и городской культуры в средневековой Европе. </w:t>
            </w:r>
          </w:p>
          <w:p w14:paraId="566520AB" w14:textId="77777777" w:rsidR="00662935" w:rsidRPr="0080377A" w:rsidRDefault="00662935" w:rsidP="00662935">
            <w:pPr>
              <w:numPr>
                <w:ilvl w:val="0"/>
                <w:numId w:val="26"/>
              </w:numPr>
              <w:tabs>
                <w:tab w:val="clear" w:pos="1068"/>
                <w:tab w:val="num" w:pos="418"/>
              </w:tabs>
              <w:ind w:left="0" w:firstLine="0"/>
              <w:jc w:val="both"/>
            </w:pPr>
            <w:r w:rsidRPr="0080377A">
              <w:t>Вклад цивилизаций Востока в развитие науки и техники с древнейших времен до середины Х</w:t>
            </w:r>
            <w:r w:rsidRPr="0080377A">
              <w:rPr>
                <w:lang w:val="en-US"/>
              </w:rPr>
              <w:t>V</w:t>
            </w:r>
            <w:r w:rsidRPr="0080377A">
              <w:t xml:space="preserve"> века.</w:t>
            </w:r>
          </w:p>
          <w:p w14:paraId="00A3243B" w14:textId="77777777" w:rsidR="00662935" w:rsidRPr="0080377A" w:rsidRDefault="00662935" w:rsidP="00662935">
            <w:pPr>
              <w:numPr>
                <w:ilvl w:val="0"/>
                <w:numId w:val="26"/>
              </w:numPr>
              <w:tabs>
                <w:tab w:val="clear" w:pos="1068"/>
                <w:tab w:val="num" w:pos="418"/>
              </w:tabs>
              <w:ind w:left="0" w:firstLine="0"/>
              <w:jc w:val="both"/>
            </w:pPr>
            <w:r w:rsidRPr="0080377A">
              <w:t>История возникновения и развития университетского образования в средневековой Европе.</w:t>
            </w:r>
          </w:p>
          <w:p w14:paraId="0DB19253" w14:textId="77777777" w:rsidR="00662935" w:rsidRPr="0080377A" w:rsidRDefault="00662935" w:rsidP="00662935">
            <w:pPr>
              <w:numPr>
                <w:ilvl w:val="0"/>
                <w:numId w:val="26"/>
              </w:numPr>
              <w:tabs>
                <w:tab w:val="clear" w:pos="1068"/>
                <w:tab w:val="num" w:pos="418"/>
              </w:tabs>
              <w:ind w:left="0" w:firstLine="0"/>
              <w:jc w:val="both"/>
            </w:pPr>
            <w:r w:rsidRPr="0080377A">
              <w:t>Великие географические открытия и их значение. Колонизация северо-американского континента европейцами и ее последствия.</w:t>
            </w:r>
          </w:p>
          <w:p w14:paraId="7047380B" w14:textId="77777777" w:rsidR="00662935" w:rsidRPr="0080377A" w:rsidRDefault="00662935" w:rsidP="00662935">
            <w:pPr>
              <w:numPr>
                <w:ilvl w:val="0"/>
                <w:numId w:val="26"/>
              </w:numPr>
              <w:tabs>
                <w:tab w:val="clear" w:pos="1068"/>
                <w:tab w:val="num" w:pos="418"/>
              </w:tabs>
              <w:ind w:left="0" w:firstLine="0"/>
              <w:jc w:val="both"/>
            </w:pPr>
            <w:r w:rsidRPr="0080377A">
              <w:t>Реформация в Европе. Появление протестантизма (</w:t>
            </w:r>
            <w:r w:rsidRPr="0080377A">
              <w:rPr>
                <w:i/>
              </w:rPr>
              <w:t>лютеранство, кальвинизм, англиканство</w:t>
            </w:r>
            <w:r w:rsidRPr="0080377A">
              <w:t>).</w:t>
            </w:r>
          </w:p>
          <w:p w14:paraId="773DE4AF" w14:textId="77777777" w:rsidR="00662935" w:rsidRPr="0080377A" w:rsidRDefault="00662935" w:rsidP="00662935">
            <w:pPr>
              <w:numPr>
                <w:ilvl w:val="0"/>
                <w:numId w:val="26"/>
              </w:numPr>
              <w:tabs>
                <w:tab w:val="clear" w:pos="1068"/>
                <w:tab w:val="num" w:pos="418"/>
              </w:tabs>
              <w:ind w:left="0" w:firstLine="0"/>
              <w:jc w:val="both"/>
            </w:pPr>
            <w:r w:rsidRPr="0080377A">
              <w:t>Эпоха Возрождения. Гуманизм и гуманисты (</w:t>
            </w:r>
            <w:r w:rsidRPr="0080377A">
              <w:rPr>
                <w:i/>
              </w:rPr>
              <w:t>Т. Мор, Т. Кампанелла, Э. Роттердамский, Н. Макиавелли и др.</w:t>
            </w:r>
            <w:r w:rsidRPr="0080377A">
              <w:t>).</w:t>
            </w:r>
          </w:p>
          <w:p w14:paraId="1C7AF859" w14:textId="77777777" w:rsidR="00662935" w:rsidRPr="0080377A" w:rsidRDefault="00662935" w:rsidP="00662935">
            <w:pPr>
              <w:numPr>
                <w:ilvl w:val="0"/>
                <w:numId w:val="26"/>
              </w:numPr>
              <w:tabs>
                <w:tab w:val="clear" w:pos="1068"/>
                <w:tab w:val="num" w:pos="418"/>
              </w:tabs>
              <w:ind w:left="0" w:firstLine="0"/>
              <w:jc w:val="both"/>
            </w:pPr>
            <w:r w:rsidRPr="0080377A">
              <w:t xml:space="preserve">Английская буржуазная революция </w:t>
            </w:r>
            <w:r w:rsidRPr="0080377A">
              <w:rPr>
                <w:lang w:val="en-US"/>
              </w:rPr>
              <w:t>XVII</w:t>
            </w:r>
            <w:r w:rsidRPr="0080377A">
              <w:t xml:space="preserve"> в., ее последствия и значение.</w:t>
            </w:r>
          </w:p>
          <w:p w14:paraId="34964207" w14:textId="77777777" w:rsidR="00662935" w:rsidRPr="0080377A" w:rsidRDefault="00662935" w:rsidP="00662935">
            <w:pPr>
              <w:numPr>
                <w:ilvl w:val="0"/>
                <w:numId w:val="26"/>
              </w:numPr>
              <w:tabs>
                <w:tab w:val="clear" w:pos="1068"/>
                <w:tab w:val="num" w:pos="418"/>
              </w:tabs>
              <w:ind w:left="0" w:firstLine="0"/>
              <w:jc w:val="both"/>
            </w:pPr>
            <w:r w:rsidRPr="0080377A">
              <w:t>Промышленный переворот в Англии: основное содержание, технические и социальные последствия. Особенности Промышленного переворота в России.</w:t>
            </w:r>
          </w:p>
          <w:p w14:paraId="036FDC44" w14:textId="77777777" w:rsidR="00662935" w:rsidRPr="0080377A" w:rsidRDefault="00662935" w:rsidP="00662935">
            <w:pPr>
              <w:numPr>
                <w:ilvl w:val="0"/>
                <w:numId w:val="26"/>
              </w:numPr>
              <w:tabs>
                <w:tab w:val="clear" w:pos="1068"/>
                <w:tab w:val="num" w:pos="418"/>
              </w:tabs>
              <w:ind w:left="0" w:firstLine="0"/>
              <w:jc w:val="both"/>
            </w:pPr>
            <w:r w:rsidRPr="0080377A">
              <w:t>Европейское Просвещение. «Просвещенный абсолютизм» в Европе (</w:t>
            </w:r>
            <w:r w:rsidRPr="0080377A">
              <w:rPr>
                <w:i/>
              </w:rPr>
              <w:t>общая характеристика и подробное рассмотрение на примере одного из государств, например, Пруссии</w:t>
            </w:r>
            <w:r w:rsidRPr="0080377A">
              <w:t>).</w:t>
            </w:r>
          </w:p>
          <w:p w14:paraId="7561C862" w14:textId="77777777" w:rsidR="00662935" w:rsidRPr="0080377A" w:rsidRDefault="00662935" w:rsidP="00662935">
            <w:pPr>
              <w:numPr>
                <w:ilvl w:val="0"/>
                <w:numId w:val="26"/>
              </w:numPr>
              <w:tabs>
                <w:tab w:val="clear" w:pos="1068"/>
                <w:tab w:val="num" w:pos="418"/>
              </w:tabs>
              <w:ind w:left="0" w:firstLine="0"/>
              <w:jc w:val="both"/>
            </w:pPr>
            <w:r w:rsidRPr="0080377A">
              <w:t xml:space="preserve">Великая Французская буржуазная революция </w:t>
            </w:r>
            <w:r w:rsidRPr="0080377A">
              <w:rPr>
                <w:lang w:val="en-US"/>
              </w:rPr>
              <w:t>XVIII</w:t>
            </w:r>
            <w:r w:rsidRPr="0080377A">
              <w:t xml:space="preserve"> в. и ее значение.</w:t>
            </w:r>
          </w:p>
          <w:p w14:paraId="435153D5" w14:textId="77777777" w:rsidR="00662935" w:rsidRPr="0080377A" w:rsidRDefault="00662935" w:rsidP="00662935">
            <w:pPr>
              <w:numPr>
                <w:ilvl w:val="0"/>
                <w:numId w:val="26"/>
              </w:numPr>
              <w:tabs>
                <w:tab w:val="clear" w:pos="1068"/>
                <w:tab w:val="num" w:pos="418"/>
              </w:tabs>
              <w:ind w:left="0" w:firstLine="0"/>
              <w:jc w:val="both"/>
            </w:pPr>
            <w:r w:rsidRPr="0080377A">
              <w:t>История социалистических учений: от гуманистов до К. Маркса.</w:t>
            </w:r>
          </w:p>
          <w:p w14:paraId="2209F284" w14:textId="77777777" w:rsidR="00662935" w:rsidRPr="0080377A" w:rsidRDefault="00662935" w:rsidP="00662935">
            <w:pPr>
              <w:numPr>
                <w:ilvl w:val="0"/>
                <w:numId w:val="26"/>
              </w:numPr>
              <w:tabs>
                <w:tab w:val="clear" w:pos="1068"/>
                <w:tab w:val="num" w:pos="418"/>
              </w:tabs>
              <w:ind w:left="0" w:firstLine="0"/>
              <w:jc w:val="both"/>
            </w:pPr>
            <w:r w:rsidRPr="0080377A">
              <w:lastRenderedPageBreak/>
              <w:t>Война американских колоний Англии за независимость. Образование США.</w:t>
            </w:r>
          </w:p>
          <w:p w14:paraId="72A96726" w14:textId="77777777" w:rsidR="00662935" w:rsidRPr="0080377A" w:rsidRDefault="00662935" w:rsidP="00662935">
            <w:pPr>
              <w:numPr>
                <w:ilvl w:val="0"/>
                <w:numId w:val="26"/>
              </w:numPr>
              <w:tabs>
                <w:tab w:val="clear" w:pos="1068"/>
                <w:tab w:val="num" w:pos="418"/>
              </w:tabs>
              <w:ind w:left="0" w:firstLine="0"/>
              <w:jc w:val="both"/>
            </w:pPr>
            <w:r w:rsidRPr="0080377A">
              <w:t>История Первого Интернационала. Критика К. Маркса в работах М.Бакунина.</w:t>
            </w:r>
          </w:p>
          <w:p w14:paraId="67E71BA8" w14:textId="77777777" w:rsidR="00662935" w:rsidRPr="0080377A" w:rsidRDefault="00662935" w:rsidP="00662935">
            <w:pPr>
              <w:numPr>
                <w:ilvl w:val="0"/>
                <w:numId w:val="26"/>
              </w:numPr>
              <w:tabs>
                <w:tab w:val="clear" w:pos="1068"/>
                <w:tab w:val="num" w:pos="418"/>
              </w:tabs>
              <w:ind w:left="0" w:firstLine="0"/>
              <w:jc w:val="both"/>
            </w:pPr>
            <w:r w:rsidRPr="0080377A">
              <w:t>Гражданская война в США и ее итоги.</w:t>
            </w:r>
          </w:p>
          <w:p w14:paraId="281CE9CE" w14:textId="77777777" w:rsidR="00662935" w:rsidRPr="0080377A" w:rsidRDefault="00662935" w:rsidP="00662935">
            <w:pPr>
              <w:numPr>
                <w:ilvl w:val="0"/>
                <w:numId w:val="26"/>
              </w:numPr>
              <w:tabs>
                <w:tab w:val="clear" w:pos="1068"/>
                <w:tab w:val="num" w:pos="418"/>
              </w:tabs>
              <w:ind w:left="0" w:firstLine="0"/>
              <w:jc w:val="both"/>
            </w:pPr>
            <w:r w:rsidRPr="0080377A">
              <w:t>Первая мировая война: причины, этапы, итоги.</w:t>
            </w:r>
          </w:p>
          <w:p w14:paraId="78423B48" w14:textId="77777777" w:rsidR="00662935" w:rsidRPr="0080377A" w:rsidRDefault="00662935" w:rsidP="00662935">
            <w:pPr>
              <w:numPr>
                <w:ilvl w:val="0"/>
                <w:numId w:val="26"/>
              </w:numPr>
              <w:tabs>
                <w:tab w:val="clear" w:pos="1068"/>
                <w:tab w:val="num" w:pos="418"/>
              </w:tabs>
              <w:ind w:left="0" w:firstLine="0"/>
              <w:jc w:val="both"/>
            </w:pPr>
            <w:r w:rsidRPr="0080377A">
              <w:t xml:space="preserve">Развитие науки и техники на рубеже </w:t>
            </w:r>
            <w:r w:rsidRPr="0080377A">
              <w:rPr>
                <w:lang w:val="en-US"/>
              </w:rPr>
              <w:t>XIX</w:t>
            </w:r>
            <w:r w:rsidRPr="0080377A">
              <w:t>-</w:t>
            </w:r>
            <w:r w:rsidRPr="0080377A">
              <w:rPr>
                <w:lang w:val="en-US"/>
              </w:rPr>
              <w:t>XX</w:t>
            </w:r>
            <w:r w:rsidRPr="0080377A">
              <w:t xml:space="preserve"> веков. Переворот в естествознании и его значение.</w:t>
            </w:r>
          </w:p>
          <w:p w14:paraId="1FE922E2" w14:textId="77777777" w:rsidR="00662935" w:rsidRPr="0080377A" w:rsidRDefault="00662935" w:rsidP="00662935">
            <w:pPr>
              <w:numPr>
                <w:ilvl w:val="0"/>
                <w:numId w:val="26"/>
              </w:numPr>
              <w:tabs>
                <w:tab w:val="clear" w:pos="1068"/>
                <w:tab w:val="num" w:pos="418"/>
              </w:tabs>
              <w:ind w:left="0" w:firstLine="0"/>
              <w:jc w:val="both"/>
            </w:pPr>
            <w:r w:rsidRPr="0080377A">
              <w:t>Вторая мировая война: причины, этапы, итоги.</w:t>
            </w:r>
          </w:p>
          <w:p w14:paraId="4DEBF6F7" w14:textId="77777777" w:rsidR="00662935" w:rsidRPr="0080377A" w:rsidRDefault="00662935" w:rsidP="00662935">
            <w:pPr>
              <w:pStyle w:val="afff2"/>
              <w:numPr>
                <w:ilvl w:val="0"/>
                <w:numId w:val="26"/>
              </w:numPr>
              <w:tabs>
                <w:tab w:val="clear" w:pos="1068"/>
                <w:tab w:val="num" w:pos="418"/>
              </w:tabs>
              <w:spacing w:after="0" w:line="240" w:lineRule="auto"/>
              <w:ind w:left="0" w:firstLine="0"/>
              <w:contextualSpacing/>
              <w:jc w:val="both"/>
              <w:rPr>
                <w:rFonts w:ascii="Times New Roman" w:hAnsi="Times New Roman" w:cs="Times New Roman"/>
                <w:sz w:val="24"/>
                <w:szCs w:val="24"/>
              </w:rPr>
            </w:pPr>
            <w:r w:rsidRPr="0080377A">
              <w:rPr>
                <w:rFonts w:ascii="Times New Roman" w:hAnsi="Times New Roman" w:cs="Times New Roman"/>
                <w:sz w:val="24"/>
                <w:szCs w:val="24"/>
              </w:rPr>
              <w:t xml:space="preserve">История международных организаций (ООН; ЮНЕСКО; МВФ; Всемирный совет мира; Международный Комитет Красного Креста и др. – </w:t>
            </w:r>
            <w:r w:rsidRPr="0080377A">
              <w:rPr>
                <w:rFonts w:ascii="Times New Roman" w:hAnsi="Times New Roman" w:cs="Times New Roman"/>
                <w:i/>
                <w:sz w:val="24"/>
                <w:szCs w:val="24"/>
              </w:rPr>
              <w:t>три организации по выбору студента</w:t>
            </w:r>
            <w:r w:rsidRPr="0080377A">
              <w:rPr>
                <w:rFonts w:ascii="Times New Roman" w:hAnsi="Times New Roman" w:cs="Times New Roman"/>
                <w:sz w:val="24"/>
                <w:szCs w:val="24"/>
              </w:rPr>
              <w:t>).</w:t>
            </w:r>
          </w:p>
          <w:p w14:paraId="706E4AC7" w14:textId="77777777" w:rsidR="00662935" w:rsidRPr="0080377A" w:rsidRDefault="00662935" w:rsidP="00662935">
            <w:pPr>
              <w:pStyle w:val="afff2"/>
              <w:numPr>
                <w:ilvl w:val="0"/>
                <w:numId w:val="26"/>
              </w:numPr>
              <w:tabs>
                <w:tab w:val="clear" w:pos="1068"/>
                <w:tab w:val="num" w:pos="418"/>
              </w:tabs>
              <w:spacing w:after="0" w:line="240" w:lineRule="auto"/>
              <w:ind w:left="0" w:firstLine="0"/>
              <w:contextualSpacing/>
              <w:jc w:val="both"/>
              <w:rPr>
                <w:rFonts w:ascii="Times New Roman" w:hAnsi="Times New Roman" w:cs="Times New Roman"/>
                <w:sz w:val="24"/>
                <w:szCs w:val="24"/>
              </w:rPr>
            </w:pPr>
            <w:r w:rsidRPr="0080377A">
              <w:rPr>
                <w:rFonts w:ascii="Times New Roman" w:hAnsi="Times New Roman" w:cs="Times New Roman"/>
                <w:sz w:val="24"/>
                <w:szCs w:val="24"/>
              </w:rPr>
              <w:t>Китайский социализм. Реформы конца ХХ века в Китае и их последствия.</w:t>
            </w:r>
          </w:p>
          <w:p w14:paraId="5237A775" w14:textId="77777777" w:rsidR="00662935" w:rsidRPr="0080377A" w:rsidRDefault="00662935" w:rsidP="00662935">
            <w:pPr>
              <w:numPr>
                <w:ilvl w:val="0"/>
                <w:numId w:val="26"/>
              </w:numPr>
              <w:tabs>
                <w:tab w:val="clear" w:pos="1068"/>
                <w:tab w:val="num" w:pos="418"/>
              </w:tabs>
              <w:ind w:left="0" w:firstLine="0"/>
              <w:jc w:val="both"/>
            </w:pPr>
            <w:r w:rsidRPr="0080377A">
              <w:t>Научно-техническая революция ХХ в.: содержание, этапы, технические и социальные последствия.</w:t>
            </w:r>
          </w:p>
          <w:p w14:paraId="3C201463" w14:textId="77777777" w:rsidR="00662935" w:rsidRPr="00A463E7" w:rsidRDefault="00662935" w:rsidP="000C1C3C">
            <w:pPr>
              <w:rPr>
                <w:bCs/>
              </w:rPr>
            </w:pPr>
          </w:p>
        </w:tc>
      </w:tr>
      <w:tr w:rsidR="00662935" w:rsidRPr="00B55489" w14:paraId="70CA42AB" w14:textId="77777777" w:rsidTr="000C1C3C">
        <w:trPr>
          <w:trHeight w:val="269"/>
        </w:trPr>
        <w:tc>
          <w:tcPr>
            <w:tcW w:w="536" w:type="dxa"/>
            <w:tcBorders>
              <w:top w:val="single" w:sz="8" w:space="0" w:color="000000"/>
              <w:bottom w:val="single" w:sz="8" w:space="0" w:color="000000"/>
              <w:right w:val="single" w:sz="8" w:space="0" w:color="000000"/>
            </w:tcBorders>
          </w:tcPr>
          <w:p w14:paraId="5F5BE0B0" w14:textId="77777777" w:rsidR="00662935" w:rsidRDefault="00662935" w:rsidP="000C1C3C">
            <w:pPr>
              <w:rPr>
                <w:bCs/>
              </w:rPr>
            </w:pPr>
            <w:r>
              <w:rPr>
                <w:bCs/>
              </w:rPr>
              <w:lastRenderedPageBreak/>
              <w:t>4</w:t>
            </w:r>
          </w:p>
        </w:tc>
        <w:tc>
          <w:tcPr>
            <w:tcW w:w="9598" w:type="dxa"/>
            <w:tcBorders>
              <w:top w:val="single" w:sz="8" w:space="0" w:color="000000"/>
              <w:left w:val="single" w:sz="8" w:space="0" w:color="000000"/>
              <w:bottom w:val="single" w:sz="8" w:space="0" w:color="000000"/>
              <w:right w:val="single" w:sz="8" w:space="0" w:color="000000"/>
            </w:tcBorders>
          </w:tcPr>
          <w:p w14:paraId="62C7B161" w14:textId="77777777" w:rsidR="00662935" w:rsidRDefault="00662935" w:rsidP="000C1C3C">
            <w:pPr>
              <w:rPr>
                <w:bCs/>
              </w:rPr>
            </w:pPr>
            <w:r w:rsidRPr="0080377A">
              <w:rPr>
                <w:bCs/>
              </w:rPr>
              <w:t>С</w:t>
            </w:r>
            <w:r>
              <w:rPr>
                <w:bCs/>
              </w:rPr>
              <w:t>амостоятельная работа студентов</w:t>
            </w:r>
            <w:r w:rsidRPr="0080377A">
              <w:rPr>
                <w:bCs/>
              </w:rPr>
              <w:t xml:space="preserve"> </w:t>
            </w:r>
          </w:p>
          <w:p w14:paraId="21ECB03B" w14:textId="77777777" w:rsidR="00662935" w:rsidRPr="0080377A" w:rsidRDefault="00662935" w:rsidP="000C1C3C">
            <w:pPr>
              <w:rPr>
                <w:bCs/>
                <w:i/>
              </w:rPr>
            </w:pPr>
            <w:r>
              <w:rPr>
                <w:bCs/>
              </w:rPr>
              <w:t>Темы:</w:t>
            </w:r>
          </w:p>
          <w:p w14:paraId="103180AF" w14:textId="77777777" w:rsidR="00662935" w:rsidRPr="00635962" w:rsidRDefault="00662935" w:rsidP="000C1C3C">
            <w:pPr>
              <w:autoSpaceDE w:val="0"/>
              <w:jc w:val="both"/>
              <w:rPr>
                <w:rFonts w:eastAsia="Calibri"/>
              </w:rPr>
            </w:pPr>
            <w:r w:rsidRPr="00635962">
              <w:rPr>
                <w:rFonts w:eastAsia="Calibri"/>
              </w:rPr>
              <w:t xml:space="preserve">4.1. </w:t>
            </w:r>
            <w:r>
              <w:rPr>
                <w:rFonts w:eastAsia="Calibri"/>
              </w:rPr>
              <w:t>«</w:t>
            </w:r>
            <w:r w:rsidRPr="00635962">
              <w:t>Методологич</w:t>
            </w:r>
            <w:r>
              <w:t>еские основы исторической науки»</w:t>
            </w:r>
            <w:r w:rsidRPr="00635962">
              <w:rPr>
                <w:rFonts w:eastAsia="Calibri"/>
              </w:rPr>
              <w:t xml:space="preserve">. </w:t>
            </w:r>
          </w:p>
          <w:p w14:paraId="5622645B" w14:textId="77777777" w:rsidR="00662935" w:rsidRPr="00635962" w:rsidRDefault="00662935" w:rsidP="000C1C3C">
            <w:pPr>
              <w:autoSpaceDE w:val="0"/>
              <w:jc w:val="both"/>
              <w:rPr>
                <w:rFonts w:eastAsia="Calibri"/>
              </w:rPr>
            </w:pPr>
            <w:r w:rsidRPr="00635962">
              <w:rPr>
                <w:bCs/>
              </w:rPr>
              <w:t xml:space="preserve">Изучение материалов лекции, рекомендованной литературы, составление терминологического словаря по теме, </w:t>
            </w:r>
            <w:r>
              <w:rPr>
                <w:bCs/>
              </w:rPr>
              <w:t>выполнение заданий</w:t>
            </w:r>
            <w:r w:rsidRPr="00635962">
              <w:rPr>
                <w:bCs/>
              </w:rPr>
              <w:t xml:space="preserve"> для самостоятельной письменной работы. </w:t>
            </w:r>
          </w:p>
          <w:p w14:paraId="0070EC67" w14:textId="77777777" w:rsidR="00662935" w:rsidRPr="00635962" w:rsidRDefault="00662935" w:rsidP="000C1C3C">
            <w:pPr>
              <w:autoSpaceDE w:val="0"/>
              <w:jc w:val="both"/>
              <w:rPr>
                <w:rFonts w:eastAsia="Calibri"/>
              </w:rPr>
            </w:pPr>
            <w:r w:rsidRPr="00635962">
              <w:rPr>
                <w:rFonts w:eastAsia="Calibri"/>
              </w:rPr>
              <w:t xml:space="preserve">4.2. </w:t>
            </w:r>
            <w:r>
              <w:rPr>
                <w:rFonts w:eastAsia="Calibri"/>
              </w:rPr>
              <w:t>«</w:t>
            </w:r>
            <w:r w:rsidRPr="00635962">
              <w:t>Славянские земли, Киевская Русь в эпоху раннего европейского средневековья (VI-XI вв.)</w:t>
            </w:r>
            <w:r>
              <w:t>»</w:t>
            </w:r>
            <w:r w:rsidRPr="00635962">
              <w:rPr>
                <w:rFonts w:eastAsia="Calibri"/>
              </w:rPr>
              <w:t xml:space="preserve">. </w:t>
            </w:r>
          </w:p>
          <w:p w14:paraId="0729C9C5" w14:textId="77777777" w:rsidR="00662935" w:rsidRPr="00635962" w:rsidRDefault="00662935" w:rsidP="000C1C3C">
            <w:pPr>
              <w:autoSpaceDE w:val="0"/>
              <w:jc w:val="both"/>
              <w:rPr>
                <w:rFonts w:eastAsia="Calibri"/>
              </w:rPr>
            </w:pPr>
            <w:r>
              <w:rPr>
                <w:bCs/>
              </w:rPr>
              <w:t>Изучение</w:t>
            </w:r>
            <w:r w:rsidRPr="00635962">
              <w:rPr>
                <w:bCs/>
              </w:rPr>
              <w:t xml:space="preserve"> рекомендованной литературы, составление терминологического словаря по те</w:t>
            </w:r>
            <w:r>
              <w:rPr>
                <w:bCs/>
              </w:rPr>
              <w:t>ме, выполнение заданий</w:t>
            </w:r>
            <w:r w:rsidRPr="00635962">
              <w:rPr>
                <w:bCs/>
              </w:rPr>
              <w:t xml:space="preserve"> для самостоятельной письменной работы.</w:t>
            </w:r>
          </w:p>
          <w:p w14:paraId="692E2D55" w14:textId="77777777" w:rsidR="00662935" w:rsidRPr="00635962" w:rsidRDefault="00662935" w:rsidP="000C1C3C">
            <w:pPr>
              <w:autoSpaceDE w:val="0"/>
              <w:jc w:val="both"/>
              <w:rPr>
                <w:rFonts w:eastAsia="Calibri"/>
              </w:rPr>
            </w:pPr>
            <w:r>
              <w:rPr>
                <w:rFonts w:eastAsia="Calibri"/>
              </w:rPr>
              <w:t>4.3. «</w:t>
            </w:r>
            <w:r w:rsidRPr="00635962">
              <w:t>Удельная Русь, Московская Русь и средневековая европейская цивилизация (XII-XV вв.)</w:t>
            </w:r>
            <w:r>
              <w:t>»</w:t>
            </w:r>
            <w:r w:rsidRPr="00635962">
              <w:rPr>
                <w:rFonts w:eastAsia="Calibri"/>
              </w:rPr>
              <w:t xml:space="preserve">. </w:t>
            </w:r>
          </w:p>
          <w:p w14:paraId="2B8E0603" w14:textId="77777777" w:rsidR="00662935" w:rsidRPr="00635962" w:rsidRDefault="00662935" w:rsidP="000C1C3C">
            <w:pPr>
              <w:autoSpaceDE w:val="0"/>
              <w:jc w:val="both"/>
              <w:rPr>
                <w:rFonts w:eastAsia="Calibri"/>
              </w:rPr>
            </w:pPr>
            <w:r>
              <w:rPr>
                <w:bCs/>
              </w:rPr>
              <w:t>Изучение</w:t>
            </w:r>
            <w:r w:rsidRPr="00635962">
              <w:rPr>
                <w:bCs/>
              </w:rPr>
              <w:t xml:space="preserve"> рекомендованной литературы, составление терминологического словаря по теме,</w:t>
            </w:r>
            <w:r>
              <w:rPr>
                <w:bCs/>
              </w:rPr>
              <w:t xml:space="preserve"> выполнение заданий</w:t>
            </w:r>
            <w:r w:rsidRPr="00635962">
              <w:rPr>
                <w:bCs/>
              </w:rPr>
              <w:t xml:space="preserve"> для самостоятельной письменной работы.</w:t>
            </w:r>
          </w:p>
          <w:p w14:paraId="02896115" w14:textId="77777777" w:rsidR="00662935" w:rsidRPr="00635962" w:rsidRDefault="00662935" w:rsidP="000C1C3C">
            <w:pPr>
              <w:autoSpaceDE w:val="0"/>
              <w:jc w:val="both"/>
              <w:rPr>
                <w:rFonts w:eastAsia="Calibri"/>
              </w:rPr>
            </w:pPr>
            <w:r w:rsidRPr="00635962">
              <w:rPr>
                <w:rFonts w:eastAsia="Calibri"/>
              </w:rPr>
              <w:t xml:space="preserve">4.4. </w:t>
            </w:r>
            <w:r>
              <w:rPr>
                <w:rFonts w:eastAsia="Calibri"/>
              </w:rPr>
              <w:t>«</w:t>
            </w:r>
            <w:r w:rsidRPr="00635962">
              <w:t>Россия и мир в поисках путей модернизации в Новое время (</w:t>
            </w:r>
            <w:r w:rsidRPr="00635962">
              <w:rPr>
                <w:lang w:val="en-US"/>
              </w:rPr>
              <w:t>XVI</w:t>
            </w:r>
            <w:r w:rsidRPr="00635962">
              <w:t xml:space="preserve"> – сер.</w:t>
            </w:r>
            <w:r w:rsidRPr="00635962">
              <w:rPr>
                <w:lang w:val="en-US"/>
              </w:rPr>
              <w:t>XIX</w:t>
            </w:r>
            <w:r w:rsidRPr="00635962">
              <w:t xml:space="preserve"> вв.)</w:t>
            </w:r>
            <w:r w:rsidRPr="00635962">
              <w:rPr>
                <w:rFonts w:eastAsia="Calibri"/>
              </w:rPr>
              <w:t xml:space="preserve">». </w:t>
            </w:r>
          </w:p>
          <w:p w14:paraId="6B5E1ABF" w14:textId="77777777" w:rsidR="00662935" w:rsidRPr="00635962" w:rsidRDefault="00662935" w:rsidP="000C1C3C">
            <w:pPr>
              <w:rPr>
                <w:bCs/>
              </w:rPr>
            </w:pPr>
            <w:r w:rsidRPr="00635962">
              <w:rPr>
                <w:bCs/>
              </w:rPr>
              <w:t xml:space="preserve">Изучение материалов лекции, рекомендованной литературы, составление терминологического словаря по теме, </w:t>
            </w:r>
            <w:r>
              <w:rPr>
                <w:bCs/>
              </w:rPr>
              <w:t>выполнение заданий</w:t>
            </w:r>
            <w:r w:rsidRPr="00635962">
              <w:rPr>
                <w:bCs/>
              </w:rPr>
              <w:t xml:space="preserve"> для самостоятельной письменной работы.</w:t>
            </w:r>
          </w:p>
          <w:p w14:paraId="14351378" w14:textId="77777777" w:rsidR="00662935" w:rsidRPr="00635962" w:rsidRDefault="00662935" w:rsidP="000C1C3C">
            <w:pPr>
              <w:rPr>
                <w:rFonts w:eastAsia="Calibri"/>
              </w:rPr>
            </w:pPr>
            <w:r w:rsidRPr="00635962">
              <w:rPr>
                <w:rFonts w:eastAsia="Calibri"/>
              </w:rPr>
              <w:t>Выполнение реферата (готовность 50%).</w:t>
            </w:r>
          </w:p>
          <w:p w14:paraId="5338935F" w14:textId="77777777" w:rsidR="00662935" w:rsidRPr="00635962" w:rsidRDefault="00662935" w:rsidP="000C1C3C">
            <w:pPr>
              <w:autoSpaceDE w:val="0"/>
              <w:jc w:val="both"/>
              <w:rPr>
                <w:rFonts w:eastAsia="Calibri"/>
              </w:rPr>
            </w:pPr>
            <w:r w:rsidRPr="00635962">
              <w:rPr>
                <w:rFonts w:eastAsia="Calibri"/>
              </w:rPr>
              <w:t>4.5. «</w:t>
            </w:r>
            <w:r w:rsidRPr="00635962">
              <w:t xml:space="preserve">Россия в условиях ускорения буржуазного развития (втор. пол. </w:t>
            </w:r>
            <w:r w:rsidRPr="00635962">
              <w:rPr>
                <w:lang w:val="en-US"/>
              </w:rPr>
              <w:t>XIX</w:t>
            </w:r>
            <w:r w:rsidRPr="00635962">
              <w:t xml:space="preserve"> в. – 1917 г.)</w:t>
            </w:r>
            <w:r w:rsidRPr="00635962">
              <w:rPr>
                <w:rFonts w:eastAsia="Calibri"/>
              </w:rPr>
              <w:t>».</w:t>
            </w:r>
          </w:p>
          <w:p w14:paraId="3C7A86DE" w14:textId="77777777" w:rsidR="00662935" w:rsidRPr="00635962" w:rsidRDefault="00662935" w:rsidP="000C1C3C">
            <w:pPr>
              <w:autoSpaceDE w:val="0"/>
              <w:jc w:val="both"/>
              <w:rPr>
                <w:bCs/>
              </w:rPr>
            </w:pPr>
            <w:r>
              <w:rPr>
                <w:bCs/>
              </w:rPr>
              <w:t xml:space="preserve">Изучение </w:t>
            </w:r>
            <w:r w:rsidRPr="00635962">
              <w:rPr>
                <w:bCs/>
              </w:rPr>
              <w:t>рекомендованной литературы, составление терминологического словаря по теме,</w:t>
            </w:r>
            <w:r>
              <w:rPr>
                <w:bCs/>
              </w:rPr>
              <w:t xml:space="preserve"> выполнение заданий</w:t>
            </w:r>
            <w:r w:rsidRPr="00635962">
              <w:rPr>
                <w:bCs/>
              </w:rPr>
              <w:t xml:space="preserve"> для самостоятельной письменной работы. </w:t>
            </w:r>
          </w:p>
          <w:p w14:paraId="4394C6F1" w14:textId="77777777" w:rsidR="00662935" w:rsidRPr="003E6858" w:rsidRDefault="00662935" w:rsidP="000C1C3C">
            <w:pPr>
              <w:rPr>
                <w:rFonts w:eastAsia="Calibri"/>
                <w:u w:val="single"/>
              </w:rPr>
            </w:pPr>
            <w:r w:rsidRPr="003E6858">
              <w:rPr>
                <w:rFonts w:eastAsia="Calibri"/>
                <w:u w:val="single"/>
              </w:rPr>
              <w:t>Подготовка к практическому занятию</w:t>
            </w:r>
            <w:r w:rsidR="003E6858" w:rsidRPr="003E6858">
              <w:rPr>
                <w:rFonts w:eastAsia="Calibri"/>
                <w:u w:val="single"/>
              </w:rPr>
              <w:t xml:space="preserve"> №1</w:t>
            </w:r>
            <w:r w:rsidRPr="003E6858">
              <w:rPr>
                <w:rFonts w:eastAsia="Calibri"/>
                <w:u w:val="single"/>
              </w:rPr>
              <w:t>.</w:t>
            </w:r>
          </w:p>
          <w:p w14:paraId="3DA0F2A7" w14:textId="77777777" w:rsidR="00662935" w:rsidRPr="00635962" w:rsidRDefault="00662935" w:rsidP="000C1C3C">
            <w:pPr>
              <w:autoSpaceDE w:val="0"/>
              <w:jc w:val="both"/>
              <w:rPr>
                <w:rFonts w:eastAsia="Calibri"/>
              </w:rPr>
            </w:pPr>
            <w:r w:rsidRPr="00635962">
              <w:rPr>
                <w:rFonts w:eastAsia="Calibri"/>
              </w:rPr>
              <w:t>4.6. «</w:t>
            </w:r>
            <w:r w:rsidRPr="00635962">
              <w:t>Основные особенности мирового развития и советский вариант модернизации (1918-1953 гг.)</w:t>
            </w:r>
            <w:r w:rsidRPr="00635962">
              <w:rPr>
                <w:rFonts w:eastAsia="Calibri"/>
              </w:rPr>
              <w:t xml:space="preserve">». </w:t>
            </w:r>
          </w:p>
          <w:p w14:paraId="6289C81C" w14:textId="77777777" w:rsidR="00662935" w:rsidRPr="00635962" w:rsidRDefault="00662935" w:rsidP="000C1C3C">
            <w:pPr>
              <w:autoSpaceDE w:val="0"/>
              <w:jc w:val="both"/>
              <w:rPr>
                <w:rFonts w:eastAsia="Calibri"/>
              </w:rPr>
            </w:pPr>
            <w:r>
              <w:rPr>
                <w:bCs/>
              </w:rPr>
              <w:t xml:space="preserve">Изучение </w:t>
            </w:r>
            <w:r w:rsidRPr="00635962">
              <w:rPr>
                <w:bCs/>
              </w:rPr>
              <w:t xml:space="preserve">рекомендованной литературы, составление терминологического словаря по теме, </w:t>
            </w:r>
            <w:r>
              <w:rPr>
                <w:bCs/>
              </w:rPr>
              <w:t>выполнение заданий</w:t>
            </w:r>
            <w:r w:rsidRPr="00635962">
              <w:rPr>
                <w:bCs/>
              </w:rPr>
              <w:t xml:space="preserve"> для самостоятельной письменной работы.</w:t>
            </w:r>
          </w:p>
          <w:p w14:paraId="5ACEB309" w14:textId="77777777" w:rsidR="00662935" w:rsidRPr="00635962" w:rsidRDefault="00662935" w:rsidP="000C1C3C">
            <w:pPr>
              <w:rPr>
                <w:rFonts w:eastAsia="Calibri"/>
              </w:rPr>
            </w:pPr>
            <w:r w:rsidRPr="00635962">
              <w:rPr>
                <w:rFonts w:eastAsia="Calibri"/>
              </w:rPr>
              <w:t>4.7. «</w:t>
            </w:r>
            <w:r w:rsidRPr="00635962">
              <w:t>Поиски путей разрешения глобальных проблем в мире и в стране (50-е – 80-е годы)</w:t>
            </w:r>
            <w:r w:rsidRPr="00635962">
              <w:rPr>
                <w:rFonts w:eastAsia="Calibri"/>
              </w:rPr>
              <w:t xml:space="preserve">». </w:t>
            </w:r>
          </w:p>
          <w:p w14:paraId="46B74A71" w14:textId="77777777" w:rsidR="00662935" w:rsidRDefault="00662935" w:rsidP="000C1C3C">
            <w:pPr>
              <w:rPr>
                <w:bCs/>
              </w:rPr>
            </w:pPr>
            <w:r w:rsidRPr="00635962">
              <w:rPr>
                <w:bCs/>
              </w:rPr>
              <w:t>Изуч</w:t>
            </w:r>
            <w:r>
              <w:rPr>
                <w:bCs/>
              </w:rPr>
              <w:t xml:space="preserve">ение </w:t>
            </w:r>
            <w:r w:rsidRPr="00635962">
              <w:rPr>
                <w:bCs/>
              </w:rPr>
              <w:t xml:space="preserve">рекомендованной литературы, составление терминологического словаря по теме, </w:t>
            </w:r>
            <w:r>
              <w:rPr>
                <w:bCs/>
              </w:rPr>
              <w:t>выполнение заданий</w:t>
            </w:r>
            <w:r w:rsidRPr="00635962">
              <w:rPr>
                <w:bCs/>
              </w:rPr>
              <w:t xml:space="preserve"> для самостоятельной письменной работы. </w:t>
            </w:r>
          </w:p>
          <w:p w14:paraId="00AFB9A8" w14:textId="77777777" w:rsidR="00662935" w:rsidRPr="003E6858" w:rsidRDefault="00662935" w:rsidP="000C1C3C">
            <w:pPr>
              <w:rPr>
                <w:rFonts w:eastAsia="Calibri"/>
                <w:u w:val="single"/>
              </w:rPr>
            </w:pPr>
            <w:r w:rsidRPr="003E6858">
              <w:rPr>
                <w:rFonts w:eastAsia="Calibri"/>
                <w:u w:val="single"/>
              </w:rPr>
              <w:t>Подготовка к практическому занятию</w:t>
            </w:r>
            <w:r w:rsidR="003E6858" w:rsidRPr="003E6858">
              <w:rPr>
                <w:rFonts w:eastAsia="Calibri"/>
                <w:u w:val="single"/>
              </w:rPr>
              <w:t xml:space="preserve"> №2</w:t>
            </w:r>
            <w:r w:rsidRPr="003E6858">
              <w:rPr>
                <w:rFonts w:eastAsia="Calibri"/>
                <w:u w:val="single"/>
              </w:rPr>
              <w:t>.</w:t>
            </w:r>
          </w:p>
          <w:p w14:paraId="70720505" w14:textId="77777777" w:rsidR="00662935" w:rsidRPr="00635962" w:rsidRDefault="00662935" w:rsidP="000C1C3C">
            <w:pPr>
              <w:autoSpaceDE w:val="0"/>
              <w:jc w:val="both"/>
              <w:rPr>
                <w:rFonts w:eastAsia="Calibri"/>
              </w:rPr>
            </w:pPr>
            <w:r>
              <w:rPr>
                <w:rFonts w:eastAsia="Calibri"/>
              </w:rPr>
              <w:t>4.8.</w:t>
            </w:r>
            <w:r w:rsidRPr="00635962">
              <w:rPr>
                <w:rFonts w:eastAsia="Calibri"/>
              </w:rPr>
              <w:t xml:space="preserve"> «</w:t>
            </w:r>
            <w:r w:rsidRPr="00635962">
              <w:t>Мир и Россия в конце ХХ – начале ХХI века</w:t>
            </w:r>
            <w:r w:rsidRPr="00635962">
              <w:rPr>
                <w:rFonts w:eastAsia="Calibri"/>
              </w:rPr>
              <w:t>».</w:t>
            </w:r>
          </w:p>
          <w:p w14:paraId="61378A59" w14:textId="77777777" w:rsidR="00662935" w:rsidRPr="00635962" w:rsidRDefault="00662935" w:rsidP="000C1C3C">
            <w:pPr>
              <w:rPr>
                <w:bCs/>
              </w:rPr>
            </w:pPr>
            <w:r w:rsidRPr="00635962">
              <w:rPr>
                <w:bCs/>
              </w:rPr>
              <w:t xml:space="preserve">Изучение материалов лекции, рекомендованной литературы, составление терминологического словаря по теме, </w:t>
            </w:r>
            <w:r>
              <w:rPr>
                <w:bCs/>
              </w:rPr>
              <w:t>выполнение заданий</w:t>
            </w:r>
            <w:r w:rsidRPr="00635962">
              <w:rPr>
                <w:bCs/>
              </w:rPr>
              <w:t xml:space="preserve"> для самостоятельной письменной работы.</w:t>
            </w:r>
          </w:p>
          <w:p w14:paraId="2AC3758A" w14:textId="77777777" w:rsidR="00FB696E" w:rsidRPr="00635962" w:rsidRDefault="00FB696E" w:rsidP="00FB696E">
            <w:pPr>
              <w:autoSpaceDE w:val="0"/>
              <w:jc w:val="both"/>
              <w:rPr>
                <w:rFonts w:eastAsia="Calibri"/>
              </w:rPr>
            </w:pPr>
            <w:r>
              <w:rPr>
                <w:rFonts w:eastAsia="Calibri"/>
              </w:rPr>
              <w:t>Дополнительные темы для СРС:</w:t>
            </w:r>
          </w:p>
          <w:p w14:paraId="2780F69E" w14:textId="77777777" w:rsidR="00FB696E" w:rsidRPr="00FB696E" w:rsidRDefault="00FB696E" w:rsidP="00FB696E">
            <w:pPr>
              <w:pStyle w:val="afff2"/>
              <w:tabs>
                <w:tab w:val="left" w:pos="0"/>
                <w:tab w:val="left" w:pos="1080"/>
                <w:tab w:val="right" w:leader="underscore" w:pos="9639"/>
              </w:tabs>
              <w:spacing w:after="0" w:line="240" w:lineRule="auto"/>
              <w:ind w:left="0"/>
              <w:contextualSpacing/>
              <w:jc w:val="both"/>
              <w:rPr>
                <w:rFonts w:ascii="Times New Roman" w:hAnsi="Times New Roman" w:cs="Times New Roman"/>
                <w:sz w:val="24"/>
                <w:szCs w:val="24"/>
              </w:rPr>
            </w:pPr>
            <w:r w:rsidRPr="00FB696E">
              <w:rPr>
                <w:rFonts w:ascii="Times New Roman" w:hAnsi="Times New Roman" w:cs="Times New Roman"/>
                <w:sz w:val="24"/>
                <w:szCs w:val="24"/>
              </w:rPr>
              <w:t>1.История и опыт российского парламентаризма (</w:t>
            </w:r>
            <w:r w:rsidRPr="00FB696E">
              <w:rPr>
                <w:rFonts w:ascii="Times New Roman" w:hAnsi="Times New Roman" w:cs="Times New Roman"/>
                <w:sz w:val="24"/>
                <w:szCs w:val="24"/>
                <w:lang w:val="en-US"/>
              </w:rPr>
              <w:t>XVI</w:t>
            </w:r>
            <w:r w:rsidRPr="00FB696E">
              <w:rPr>
                <w:rFonts w:ascii="Times New Roman" w:hAnsi="Times New Roman" w:cs="Times New Roman"/>
                <w:sz w:val="24"/>
                <w:szCs w:val="24"/>
              </w:rPr>
              <w:t xml:space="preserve"> – </w:t>
            </w:r>
            <w:r w:rsidRPr="00FB696E">
              <w:rPr>
                <w:rFonts w:ascii="Times New Roman" w:hAnsi="Times New Roman" w:cs="Times New Roman"/>
                <w:sz w:val="24"/>
                <w:szCs w:val="24"/>
                <w:lang w:val="en-US"/>
              </w:rPr>
              <w:t>XVII</w:t>
            </w:r>
            <w:r w:rsidRPr="00FB696E">
              <w:rPr>
                <w:rFonts w:ascii="Times New Roman" w:hAnsi="Times New Roman" w:cs="Times New Roman"/>
                <w:sz w:val="24"/>
                <w:szCs w:val="24"/>
              </w:rPr>
              <w:t xml:space="preserve"> вв.; нач.</w:t>
            </w:r>
            <w:r w:rsidR="009E6AE5">
              <w:rPr>
                <w:rFonts w:ascii="Times New Roman" w:hAnsi="Times New Roman" w:cs="Times New Roman"/>
                <w:sz w:val="24"/>
                <w:szCs w:val="24"/>
              </w:rPr>
              <w:t xml:space="preserve"> </w:t>
            </w:r>
            <w:r w:rsidRPr="00FB696E">
              <w:rPr>
                <w:rFonts w:ascii="Times New Roman" w:hAnsi="Times New Roman" w:cs="Times New Roman"/>
                <w:sz w:val="24"/>
                <w:szCs w:val="24"/>
                <w:lang w:val="en-US"/>
              </w:rPr>
              <w:t>XX</w:t>
            </w:r>
            <w:r w:rsidRPr="00FB696E">
              <w:rPr>
                <w:rFonts w:ascii="Times New Roman" w:hAnsi="Times New Roman" w:cs="Times New Roman"/>
                <w:sz w:val="24"/>
                <w:szCs w:val="24"/>
              </w:rPr>
              <w:t xml:space="preserve"> в.). </w:t>
            </w:r>
          </w:p>
          <w:p w14:paraId="1981C9D1" w14:textId="77777777" w:rsidR="00FB696E" w:rsidRPr="00FB696E" w:rsidRDefault="00FB696E" w:rsidP="00FB696E">
            <w:pPr>
              <w:pStyle w:val="afff2"/>
              <w:tabs>
                <w:tab w:val="left" w:pos="0"/>
                <w:tab w:val="left" w:pos="1080"/>
                <w:tab w:val="right" w:leader="underscore" w:pos="9639"/>
              </w:tabs>
              <w:spacing w:after="0" w:line="240" w:lineRule="auto"/>
              <w:ind w:left="0"/>
              <w:contextualSpacing/>
              <w:jc w:val="both"/>
              <w:rPr>
                <w:rFonts w:ascii="Times New Roman" w:hAnsi="Times New Roman" w:cs="Times New Roman"/>
                <w:sz w:val="24"/>
                <w:szCs w:val="24"/>
                <w:lang w:eastAsia="en-US"/>
              </w:rPr>
            </w:pPr>
            <w:r w:rsidRPr="00FB696E">
              <w:rPr>
                <w:rFonts w:ascii="Times New Roman" w:hAnsi="Times New Roman" w:cs="Times New Roman"/>
                <w:sz w:val="24"/>
                <w:szCs w:val="24"/>
                <w:lang w:eastAsia="en-US"/>
              </w:rPr>
              <w:t>2.Великая Отечественная война в современной российской историографии.</w:t>
            </w:r>
          </w:p>
          <w:p w14:paraId="2328162B" w14:textId="77777777" w:rsidR="00FB696E" w:rsidRPr="00FB696E" w:rsidRDefault="00FB696E" w:rsidP="00FB696E">
            <w:pPr>
              <w:pStyle w:val="afff2"/>
              <w:tabs>
                <w:tab w:val="left" w:pos="0"/>
                <w:tab w:val="left" w:pos="1080"/>
                <w:tab w:val="right" w:leader="underscore" w:pos="9639"/>
              </w:tabs>
              <w:spacing w:after="0" w:line="240" w:lineRule="auto"/>
              <w:ind w:left="0"/>
              <w:contextualSpacing/>
              <w:jc w:val="both"/>
              <w:rPr>
                <w:rFonts w:ascii="Times New Roman" w:hAnsi="Times New Roman" w:cs="Times New Roman"/>
                <w:sz w:val="24"/>
                <w:szCs w:val="24"/>
              </w:rPr>
            </w:pPr>
            <w:r w:rsidRPr="00FB696E">
              <w:rPr>
                <w:rFonts w:ascii="Times New Roman" w:hAnsi="Times New Roman" w:cs="Times New Roman"/>
                <w:sz w:val="24"/>
                <w:szCs w:val="24"/>
                <w:lang w:eastAsia="en-US"/>
              </w:rPr>
              <w:t xml:space="preserve">(форма отчетности по темам: </w:t>
            </w:r>
            <w:r w:rsidRPr="00FB696E">
              <w:rPr>
                <w:rFonts w:ascii="Times New Roman" w:hAnsi="Times New Roman" w:cs="Times New Roman"/>
                <w:sz w:val="24"/>
                <w:szCs w:val="24"/>
              </w:rPr>
              <w:t>составление аннотированного каталога)</w:t>
            </w:r>
          </w:p>
          <w:p w14:paraId="53E72EC9" w14:textId="77777777" w:rsidR="00662935" w:rsidRDefault="00662935" w:rsidP="000C1C3C">
            <w:pPr>
              <w:rPr>
                <w:rFonts w:eastAsia="Calibri"/>
              </w:rPr>
            </w:pPr>
          </w:p>
          <w:p w14:paraId="66FAB394" w14:textId="77777777" w:rsidR="00662935" w:rsidRPr="0080377A" w:rsidRDefault="00662935" w:rsidP="000C1C3C">
            <w:pPr>
              <w:rPr>
                <w:rFonts w:eastAsia="Calibri"/>
              </w:rPr>
            </w:pPr>
            <w:r>
              <w:rPr>
                <w:rFonts w:eastAsia="Calibri"/>
              </w:rPr>
              <w:t>Выполнение реферата (готовность 100%).</w:t>
            </w:r>
          </w:p>
          <w:p w14:paraId="3AC81772" w14:textId="77777777" w:rsidR="00662935" w:rsidRDefault="00662935" w:rsidP="000C1C3C">
            <w:pPr>
              <w:rPr>
                <w:rFonts w:eastAsia="Calibri"/>
              </w:rPr>
            </w:pPr>
            <w:r w:rsidRPr="0080377A">
              <w:rPr>
                <w:rFonts w:eastAsia="Calibri"/>
              </w:rPr>
              <w:t>Подготовка к итоговому тестированию.</w:t>
            </w:r>
          </w:p>
          <w:p w14:paraId="293852B9" w14:textId="77777777" w:rsidR="00FB696E" w:rsidRPr="00A463E7" w:rsidRDefault="00FB696E" w:rsidP="000C1C3C">
            <w:pPr>
              <w:rPr>
                <w:bCs/>
              </w:rPr>
            </w:pPr>
            <w:r>
              <w:rPr>
                <w:rFonts w:eastAsia="Calibri"/>
              </w:rPr>
              <w:t>Подготовка к зачету.</w:t>
            </w:r>
          </w:p>
        </w:tc>
      </w:tr>
    </w:tbl>
    <w:p w14:paraId="1A6C948E" w14:textId="77777777" w:rsidR="00ED011B" w:rsidRDefault="00ED011B" w:rsidP="00ED011B">
      <w:pPr>
        <w:rPr>
          <w:b/>
        </w:rPr>
      </w:pPr>
    </w:p>
    <w:p w14:paraId="528BDDEE" w14:textId="77777777" w:rsidR="00ED011B" w:rsidRDefault="00ED011B" w:rsidP="00ED011B">
      <w:pPr>
        <w:jc w:val="center"/>
        <w:rPr>
          <w:b/>
        </w:rPr>
      </w:pPr>
      <w:r>
        <w:rPr>
          <w:b/>
        </w:rPr>
        <w:t>Текущий контроль</w:t>
      </w:r>
    </w:p>
    <w:p w14:paraId="5ACDE533" w14:textId="77777777" w:rsidR="003E6858" w:rsidRDefault="003E6858" w:rsidP="003E6858">
      <w:pPr>
        <w:jc w:val="both"/>
        <w:rPr>
          <w:rFonts w:eastAsia="Calibri"/>
          <w:lang w:eastAsia="en-US"/>
        </w:rPr>
      </w:pPr>
      <w:r w:rsidRPr="009625F1">
        <w:t>По</w:t>
      </w:r>
      <w:r>
        <w:t xml:space="preserve"> темам №1-4, №6, №8 –</w:t>
      </w:r>
      <w:r w:rsidRPr="009625F1">
        <w:rPr>
          <w:rFonts w:eastAsia="Calibri"/>
          <w:lang w:eastAsia="en-US"/>
        </w:rPr>
        <w:t xml:space="preserve"> </w:t>
      </w:r>
      <w:r>
        <w:rPr>
          <w:rFonts w:eastAsia="Calibri"/>
          <w:lang w:eastAsia="en-US"/>
        </w:rPr>
        <w:t>проверка выполнения заданий</w:t>
      </w:r>
      <w:r w:rsidRPr="0064791F">
        <w:rPr>
          <w:rFonts w:eastAsia="Calibri"/>
          <w:lang w:eastAsia="en-US"/>
        </w:rPr>
        <w:t xml:space="preserve"> для самостоятельной письменной работы</w:t>
      </w:r>
      <w:r>
        <w:rPr>
          <w:rFonts w:eastAsia="Calibri"/>
          <w:lang w:eastAsia="en-US"/>
        </w:rPr>
        <w:t>;</w:t>
      </w:r>
      <w:r w:rsidRPr="0064791F">
        <w:rPr>
          <w:rFonts w:eastAsia="Calibri"/>
          <w:lang w:eastAsia="en-US"/>
        </w:rPr>
        <w:t xml:space="preserve"> проверка рефератов</w:t>
      </w:r>
      <w:r>
        <w:rPr>
          <w:rFonts w:eastAsia="Calibri"/>
          <w:lang w:eastAsia="en-US"/>
        </w:rPr>
        <w:t>.</w:t>
      </w:r>
    </w:p>
    <w:p w14:paraId="27DECB64" w14:textId="77777777" w:rsidR="003E6858" w:rsidRDefault="003E6858" w:rsidP="003E6858">
      <w:pPr>
        <w:jc w:val="both"/>
        <w:rPr>
          <w:rFonts w:eastAsia="Calibri"/>
          <w:lang w:eastAsia="en-US"/>
        </w:rPr>
      </w:pPr>
      <w:r>
        <w:rPr>
          <w:rFonts w:eastAsia="Calibri"/>
          <w:lang w:eastAsia="en-US"/>
        </w:rPr>
        <w:t>По темам №5, №7 –</w:t>
      </w:r>
      <w:r w:rsidRPr="009625F1">
        <w:rPr>
          <w:rFonts w:eastAsia="Calibri"/>
          <w:lang w:eastAsia="en-US"/>
        </w:rPr>
        <w:t xml:space="preserve"> </w:t>
      </w:r>
      <w:r>
        <w:rPr>
          <w:rFonts w:eastAsia="Calibri"/>
          <w:lang w:eastAsia="en-US"/>
        </w:rPr>
        <w:t>проверка выполнения заданий</w:t>
      </w:r>
      <w:r w:rsidRPr="0064791F">
        <w:rPr>
          <w:rFonts w:eastAsia="Calibri"/>
          <w:lang w:eastAsia="en-US"/>
        </w:rPr>
        <w:t xml:space="preserve"> для самостоятельной письменной работы; устный опрос; проверка рефератов</w:t>
      </w:r>
      <w:r>
        <w:rPr>
          <w:rFonts w:eastAsia="Calibri"/>
          <w:lang w:eastAsia="en-US"/>
        </w:rPr>
        <w:t>.</w:t>
      </w:r>
    </w:p>
    <w:p w14:paraId="292D8A74" w14:textId="77777777" w:rsidR="003E6858" w:rsidRPr="009625F1" w:rsidRDefault="003E6858" w:rsidP="003E6858">
      <w:pPr>
        <w:jc w:val="both"/>
      </w:pPr>
      <w:r>
        <w:rPr>
          <w:rFonts w:eastAsia="Calibri"/>
          <w:lang w:eastAsia="en-US"/>
        </w:rPr>
        <w:t>По темам №1-8 – итоговое тестирование.</w:t>
      </w:r>
    </w:p>
    <w:p w14:paraId="532556C9" w14:textId="77777777" w:rsidR="003E6858" w:rsidRDefault="003E6858" w:rsidP="00ED011B">
      <w:pPr>
        <w:tabs>
          <w:tab w:val="left" w:pos="708"/>
          <w:tab w:val="right" w:leader="underscore" w:pos="9639"/>
        </w:tabs>
        <w:ind w:firstLine="709"/>
        <w:rPr>
          <w:b/>
          <w:caps/>
        </w:rPr>
      </w:pPr>
    </w:p>
    <w:p w14:paraId="5A7F4445" w14:textId="77777777" w:rsidR="00ED011B" w:rsidRPr="00DB5FF9" w:rsidRDefault="00ED011B" w:rsidP="00ED011B">
      <w:pPr>
        <w:tabs>
          <w:tab w:val="left" w:pos="708"/>
          <w:tab w:val="right" w:leader="underscore" w:pos="9639"/>
        </w:tabs>
        <w:ind w:firstLine="709"/>
        <w:rPr>
          <w:b/>
          <w:caps/>
        </w:rPr>
      </w:pPr>
      <w:r>
        <w:rPr>
          <w:b/>
          <w:caps/>
        </w:rPr>
        <w:t>5</w:t>
      </w:r>
      <w:r w:rsidRPr="00DB5FF9">
        <w:rPr>
          <w:b/>
          <w:caps/>
        </w:rPr>
        <w:t>. Образовательные технологии</w:t>
      </w:r>
    </w:p>
    <w:p w14:paraId="5F6AF071" w14:textId="77777777" w:rsidR="00ED011B" w:rsidRDefault="00ED011B" w:rsidP="00ED011B">
      <w:pPr>
        <w:tabs>
          <w:tab w:val="left" w:pos="708"/>
          <w:tab w:val="right" w:leader="underscore" w:pos="9639"/>
        </w:tabs>
        <w:rPr>
          <w:i/>
          <w:color w:val="000000"/>
          <w:spacing w:val="-1"/>
        </w:rPr>
      </w:pPr>
    </w:p>
    <w:p w14:paraId="2497160A" w14:textId="77777777" w:rsidR="00ED011B" w:rsidRDefault="00ED011B" w:rsidP="00ED011B">
      <w:pPr>
        <w:tabs>
          <w:tab w:val="left" w:pos="708"/>
          <w:tab w:val="right" w:leader="underscore" w:pos="9639"/>
        </w:tabs>
        <w:ind w:firstLine="709"/>
        <w:jc w:val="both"/>
      </w:pPr>
      <w:r>
        <w:t>Таблица – Образовательные технологии</w:t>
      </w:r>
      <w:r w:rsidRPr="00B55977">
        <w:t xml:space="preserve">, используемые при реализации различных видов учебной </w:t>
      </w:r>
      <w:r>
        <w:t>занятий по дисциплине</w:t>
      </w:r>
    </w:p>
    <w:tbl>
      <w:tblPr>
        <w:tblW w:w="10206" w:type="dxa"/>
        <w:tblInd w:w="10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851"/>
        <w:gridCol w:w="2693"/>
        <w:gridCol w:w="6662"/>
      </w:tblGrid>
      <w:tr w:rsidR="00ED011B" w:rsidRPr="00B55977" w14:paraId="3EA07F61" w14:textId="77777777" w:rsidTr="000C1C3C">
        <w:tc>
          <w:tcPr>
            <w:tcW w:w="851" w:type="dxa"/>
            <w:tcBorders>
              <w:top w:val="single" w:sz="6" w:space="0" w:color="000000"/>
              <w:left w:val="single" w:sz="6" w:space="0" w:color="000000"/>
              <w:bottom w:val="single" w:sz="6" w:space="0" w:color="000000"/>
              <w:right w:val="single" w:sz="6" w:space="0" w:color="000000"/>
            </w:tcBorders>
            <w:hideMark/>
          </w:tcPr>
          <w:p w14:paraId="53354231" w14:textId="77777777" w:rsidR="00ED011B" w:rsidRPr="00B55977" w:rsidRDefault="00ED011B" w:rsidP="000C1C3C">
            <w:pPr>
              <w:pStyle w:val="a1"/>
              <w:numPr>
                <w:ilvl w:val="0"/>
                <w:numId w:val="0"/>
              </w:numPr>
              <w:spacing w:before="0" w:beforeAutospacing="0" w:after="0" w:afterAutospacing="0"/>
            </w:pPr>
            <w:r w:rsidRPr="00B55977">
              <w:t>№ п/п</w:t>
            </w:r>
          </w:p>
        </w:tc>
        <w:tc>
          <w:tcPr>
            <w:tcW w:w="2693" w:type="dxa"/>
            <w:tcBorders>
              <w:top w:val="single" w:sz="6" w:space="0" w:color="000000"/>
              <w:left w:val="single" w:sz="6" w:space="0" w:color="000000"/>
              <w:bottom w:val="single" w:sz="6" w:space="0" w:color="000000"/>
              <w:right w:val="single" w:sz="6" w:space="0" w:color="000000"/>
            </w:tcBorders>
            <w:hideMark/>
          </w:tcPr>
          <w:p w14:paraId="3D39335C" w14:textId="77777777" w:rsidR="00ED011B" w:rsidRPr="00B55977" w:rsidRDefault="00ED011B" w:rsidP="000C1C3C">
            <w:pPr>
              <w:pStyle w:val="a1"/>
              <w:numPr>
                <w:ilvl w:val="0"/>
                <w:numId w:val="0"/>
              </w:numPr>
              <w:spacing w:before="0" w:beforeAutospacing="0" w:after="0" w:afterAutospacing="0"/>
            </w:pPr>
            <w:r w:rsidRPr="00B55977">
              <w:t>Виды учебн</w:t>
            </w:r>
            <w:r>
              <w:t>ых занятий</w:t>
            </w:r>
          </w:p>
        </w:tc>
        <w:tc>
          <w:tcPr>
            <w:tcW w:w="6662" w:type="dxa"/>
            <w:tcBorders>
              <w:top w:val="single" w:sz="6" w:space="0" w:color="000000"/>
              <w:left w:val="single" w:sz="6" w:space="0" w:color="000000"/>
              <w:bottom w:val="single" w:sz="6" w:space="0" w:color="000000"/>
              <w:right w:val="single" w:sz="6" w:space="0" w:color="000000"/>
            </w:tcBorders>
            <w:hideMark/>
          </w:tcPr>
          <w:p w14:paraId="567416EE" w14:textId="77777777" w:rsidR="00ED011B" w:rsidRPr="00B55977" w:rsidRDefault="00ED011B" w:rsidP="000C1C3C">
            <w:pPr>
              <w:pStyle w:val="a1"/>
              <w:numPr>
                <w:ilvl w:val="0"/>
                <w:numId w:val="0"/>
              </w:numPr>
              <w:spacing w:before="0" w:beforeAutospacing="0" w:after="0" w:afterAutospacing="0"/>
            </w:pPr>
            <w:r w:rsidRPr="00B55977">
              <w:t>Образовательные технологии</w:t>
            </w:r>
          </w:p>
        </w:tc>
      </w:tr>
      <w:tr w:rsidR="00ED011B" w:rsidRPr="00B55977" w14:paraId="6F7F5593" w14:textId="77777777" w:rsidTr="000C1C3C">
        <w:tc>
          <w:tcPr>
            <w:tcW w:w="851" w:type="dxa"/>
            <w:tcBorders>
              <w:top w:val="single" w:sz="6" w:space="0" w:color="000000"/>
              <w:left w:val="single" w:sz="6" w:space="0" w:color="000000"/>
              <w:bottom w:val="single" w:sz="6" w:space="0" w:color="000000"/>
              <w:right w:val="single" w:sz="6" w:space="0" w:color="000000"/>
            </w:tcBorders>
            <w:hideMark/>
          </w:tcPr>
          <w:p w14:paraId="2E437AB1" w14:textId="77777777" w:rsidR="00ED011B" w:rsidRPr="00B55977" w:rsidRDefault="00ED011B" w:rsidP="000C1C3C">
            <w:pPr>
              <w:pStyle w:val="a1"/>
              <w:numPr>
                <w:ilvl w:val="0"/>
                <w:numId w:val="0"/>
              </w:numPr>
              <w:tabs>
                <w:tab w:val="left" w:pos="270"/>
              </w:tabs>
              <w:spacing w:before="0" w:beforeAutospacing="0" w:after="0" w:afterAutospacing="0"/>
            </w:pPr>
            <w:r>
              <w:t>1</w:t>
            </w:r>
          </w:p>
        </w:tc>
        <w:tc>
          <w:tcPr>
            <w:tcW w:w="2693" w:type="dxa"/>
            <w:tcBorders>
              <w:top w:val="single" w:sz="6" w:space="0" w:color="000000"/>
              <w:left w:val="single" w:sz="6" w:space="0" w:color="000000"/>
              <w:bottom w:val="single" w:sz="6" w:space="0" w:color="000000"/>
              <w:right w:val="single" w:sz="6" w:space="0" w:color="000000"/>
            </w:tcBorders>
            <w:hideMark/>
          </w:tcPr>
          <w:p w14:paraId="6DC69298" w14:textId="77777777" w:rsidR="00ED011B" w:rsidRPr="00B55977" w:rsidRDefault="00ED011B" w:rsidP="000C1C3C">
            <w:pPr>
              <w:pStyle w:val="a1"/>
              <w:numPr>
                <w:ilvl w:val="0"/>
                <w:numId w:val="0"/>
              </w:numPr>
              <w:spacing w:before="0" w:beforeAutospacing="0" w:after="0" w:afterAutospacing="0"/>
            </w:pPr>
            <w:r w:rsidRPr="00B55977">
              <w:t>Лекции</w:t>
            </w:r>
          </w:p>
        </w:tc>
        <w:tc>
          <w:tcPr>
            <w:tcW w:w="6662" w:type="dxa"/>
            <w:tcBorders>
              <w:top w:val="single" w:sz="6" w:space="0" w:color="000000"/>
              <w:left w:val="single" w:sz="6" w:space="0" w:color="000000"/>
              <w:bottom w:val="single" w:sz="6" w:space="0" w:color="000000"/>
              <w:right w:val="single" w:sz="6" w:space="0" w:color="000000"/>
            </w:tcBorders>
            <w:hideMark/>
          </w:tcPr>
          <w:p w14:paraId="75F2B731" w14:textId="77777777" w:rsidR="00ED011B" w:rsidRDefault="00ED011B" w:rsidP="000C1C3C">
            <w:pPr>
              <w:pStyle w:val="a1"/>
              <w:numPr>
                <w:ilvl w:val="0"/>
                <w:numId w:val="0"/>
              </w:numPr>
              <w:spacing w:before="0" w:beforeAutospacing="0" w:after="0" w:afterAutospacing="0"/>
            </w:pPr>
            <w:r>
              <w:t>Классическая (традиционная, информационная) лекция</w:t>
            </w:r>
          </w:p>
          <w:p w14:paraId="7B6ADB3E" w14:textId="77777777" w:rsidR="00ED011B" w:rsidRDefault="00ED011B" w:rsidP="000C1C3C">
            <w:pPr>
              <w:pStyle w:val="a1"/>
              <w:numPr>
                <w:ilvl w:val="0"/>
                <w:numId w:val="0"/>
              </w:numPr>
              <w:spacing w:before="0" w:beforeAutospacing="0" w:after="0" w:afterAutospacing="0"/>
            </w:pPr>
            <w:r>
              <w:t>Интерактивные лекции (проблемная лекция,</w:t>
            </w:r>
            <w:r w:rsidR="00FB696E">
              <w:t xml:space="preserve"> лекция-визуализация</w:t>
            </w:r>
            <w:r>
              <w:t>)</w:t>
            </w:r>
          </w:p>
          <w:p w14:paraId="4D69D0E2" w14:textId="77777777" w:rsidR="00ED011B" w:rsidRPr="00E00861" w:rsidRDefault="00ED011B" w:rsidP="000C1C3C">
            <w:pPr>
              <w:pStyle w:val="a1"/>
              <w:numPr>
                <w:ilvl w:val="0"/>
                <w:numId w:val="0"/>
              </w:numPr>
              <w:spacing w:before="0" w:beforeAutospacing="0" w:after="0" w:afterAutospacing="0"/>
            </w:pPr>
            <w:r>
              <w:t>Индивидуальные и групповые консультации по дисциплине</w:t>
            </w:r>
          </w:p>
        </w:tc>
      </w:tr>
      <w:tr w:rsidR="00ED011B" w:rsidRPr="00B55977" w14:paraId="21FA9464" w14:textId="77777777" w:rsidTr="000C1C3C">
        <w:tc>
          <w:tcPr>
            <w:tcW w:w="851" w:type="dxa"/>
            <w:tcBorders>
              <w:top w:val="single" w:sz="6" w:space="0" w:color="000000"/>
              <w:left w:val="single" w:sz="6" w:space="0" w:color="000000"/>
              <w:bottom w:val="single" w:sz="6" w:space="0" w:color="000000"/>
              <w:right w:val="single" w:sz="6" w:space="0" w:color="000000"/>
            </w:tcBorders>
            <w:hideMark/>
          </w:tcPr>
          <w:p w14:paraId="0302E2B0" w14:textId="77777777" w:rsidR="00ED011B" w:rsidRPr="00B55977" w:rsidRDefault="00ED011B" w:rsidP="000C1C3C">
            <w:pPr>
              <w:pStyle w:val="a1"/>
              <w:numPr>
                <w:ilvl w:val="0"/>
                <w:numId w:val="0"/>
              </w:numPr>
              <w:tabs>
                <w:tab w:val="left" w:pos="270"/>
              </w:tabs>
              <w:spacing w:before="0" w:beforeAutospacing="0" w:after="0" w:afterAutospacing="0"/>
            </w:pPr>
            <w:r>
              <w:t>2</w:t>
            </w:r>
          </w:p>
        </w:tc>
        <w:tc>
          <w:tcPr>
            <w:tcW w:w="2693" w:type="dxa"/>
            <w:tcBorders>
              <w:top w:val="single" w:sz="6" w:space="0" w:color="000000"/>
              <w:left w:val="single" w:sz="6" w:space="0" w:color="000000"/>
              <w:bottom w:val="single" w:sz="6" w:space="0" w:color="000000"/>
              <w:right w:val="single" w:sz="6" w:space="0" w:color="000000"/>
            </w:tcBorders>
            <w:hideMark/>
          </w:tcPr>
          <w:p w14:paraId="20BF3E33" w14:textId="77777777" w:rsidR="00ED011B" w:rsidRPr="00B55977" w:rsidRDefault="00ED011B" w:rsidP="000C1C3C">
            <w:pPr>
              <w:pStyle w:val="a1"/>
              <w:numPr>
                <w:ilvl w:val="0"/>
                <w:numId w:val="0"/>
              </w:numPr>
              <w:spacing w:before="0" w:beforeAutospacing="0" w:after="0" w:afterAutospacing="0"/>
            </w:pPr>
            <w:r w:rsidRPr="00B55977">
              <w:t>Практические занятия</w:t>
            </w:r>
          </w:p>
        </w:tc>
        <w:tc>
          <w:tcPr>
            <w:tcW w:w="6662" w:type="dxa"/>
            <w:tcBorders>
              <w:top w:val="single" w:sz="6" w:space="0" w:color="000000"/>
              <w:left w:val="single" w:sz="6" w:space="0" w:color="000000"/>
              <w:bottom w:val="single" w:sz="6" w:space="0" w:color="000000"/>
              <w:right w:val="single" w:sz="6" w:space="0" w:color="000000"/>
            </w:tcBorders>
            <w:hideMark/>
          </w:tcPr>
          <w:p w14:paraId="63C1F036" w14:textId="77777777" w:rsidR="00ED011B" w:rsidRDefault="00ED011B" w:rsidP="000C1C3C">
            <w:pPr>
              <w:pStyle w:val="a1"/>
              <w:numPr>
                <w:ilvl w:val="0"/>
                <w:numId w:val="0"/>
              </w:numPr>
              <w:spacing w:before="0" w:beforeAutospacing="0" w:after="0" w:afterAutospacing="0"/>
            </w:pPr>
            <w:r>
              <w:t xml:space="preserve">Тематический семинар, </w:t>
            </w:r>
            <w:r w:rsidRPr="00DE7930">
              <w:t>семинар с подготовленными докладами</w:t>
            </w:r>
            <w:r>
              <w:t>.</w:t>
            </w:r>
          </w:p>
          <w:p w14:paraId="2229359D" w14:textId="77777777" w:rsidR="00ED011B" w:rsidRPr="00DE7930" w:rsidRDefault="00ED011B" w:rsidP="000C1C3C">
            <w:pPr>
              <w:pStyle w:val="a1"/>
              <w:numPr>
                <w:ilvl w:val="0"/>
                <w:numId w:val="0"/>
              </w:numPr>
              <w:spacing w:before="0" w:beforeAutospacing="0" w:after="0" w:afterAutospacing="0"/>
            </w:pPr>
            <w:r>
              <w:t>Р</w:t>
            </w:r>
            <w:r w:rsidRPr="00DF7177">
              <w:rPr>
                <w:color w:val="000000"/>
              </w:rPr>
              <w:t>абота малыми группами</w:t>
            </w:r>
            <w:r>
              <w:rPr>
                <w:color w:val="000000"/>
              </w:rPr>
              <w:t>.</w:t>
            </w:r>
          </w:p>
        </w:tc>
      </w:tr>
      <w:tr w:rsidR="00ED011B" w:rsidRPr="00B55977" w14:paraId="37FC2828" w14:textId="77777777" w:rsidTr="000C1C3C">
        <w:tc>
          <w:tcPr>
            <w:tcW w:w="851" w:type="dxa"/>
            <w:tcBorders>
              <w:top w:val="single" w:sz="6" w:space="0" w:color="000000"/>
              <w:left w:val="single" w:sz="6" w:space="0" w:color="000000"/>
              <w:bottom w:val="single" w:sz="6" w:space="0" w:color="000000"/>
              <w:right w:val="single" w:sz="6" w:space="0" w:color="000000"/>
            </w:tcBorders>
          </w:tcPr>
          <w:p w14:paraId="251B7754" w14:textId="77777777" w:rsidR="00ED011B" w:rsidRPr="00B55977" w:rsidRDefault="00ED011B" w:rsidP="000C1C3C">
            <w:pPr>
              <w:pStyle w:val="a1"/>
              <w:numPr>
                <w:ilvl w:val="0"/>
                <w:numId w:val="0"/>
              </w:numPr>
              <w:tabs>
                <w:tab w:val="left" w:pos="270"/>
              </w:tabs>
              <w:spacing w:before="0" w:beforeAutospacing="0" w:after="0" w:afterAutospacing="0"/>
            </w:pPr>
            <w:r>
              <w:t>3</w:t>
            </w:r>
          </w:p>
        </w:tc>
        <w:tc>
          <w:tcPr>
            <w:tcW w:w="2693" w:type="dxa"/>
            <w:tcBorders>
              <w:top w:val="single" w:sz="6" w:space="0" w:color="000000"/>
              <w:left w:val="single" w:sz="6" w:space="0" w:color="000000"/>
              <w:bottom w:val="single" w:sz="6" w:space="0" w:color="000000"/>
              <w:right w:val="single" w:sz="6" w:space="0" w:color="000000"/>
            </w:tcBorders>
          </w:tcPr>
          <w:p w14:paraId="29BD916E" w14:textId="77777777" w:rsidR="00ED011B" w:rsidRDefault="00ED011B" w:rsidP="000C1C3C">
            <w:pPr>
              <w:pStyle w:val="a1"/>
              <w:numPr>
                <w:ilvl w:val="0"/>
                <w:numId w:val="0"/>
              </w:numPr>
              <w:spacing w:before="0" w:beforeAutospacing="0" w:after="0" w:afterAutospacing="0"/>
            </w:pPr>
            <w:r>
              <w:t>Самостоятельная работа студентов (внеаудиторная)</w:t>
            </w:r>
          </w:p>
        </w:tc>
        <w:tc>
          <w:tcPr>
            <w:tcW w:w="6662" w:type="dxa"/>
            <w:tcBorders>
              <w:top w:val="single" w:sz="6" w:space="0" w:color="000000"/>
              <w:left w:val="single" w:sz="6" w:space="0" w:color="000000"/>
              <w:bottom w:val="single" w:sz="6" w:space="0" w:color="000000"/>
              <w:right w:val="single" w:sz="6" w:space="0" w:color="000000"/>
            </w:tcBorders>
          </w:tcPr>
          <w:p w14:paraId="6881007A" w14:textId="77777777" w:rsidR="00ED011B" w:rsidRPr="00B55977" w:rsidRDefault="00ED011B" w:rsidP="000C1C3C">
            <w:pPr>
              <w:shd w:val="clear" w:color="auto" w:fill="FFFFFF"/>
              <w:jc w:val="both"/>
            </w:pPr>
            <w:r>
              <w:t>Информационно-коммуникационные технологии (</w:t>
            </w:r>
            <w:r w:rsidRPr="00174061">
              <w:t xml:space="preserve">доступ к </w:t>
            </w:r>
            <w:r>
              <w:t>ЭИОС филиала, к ЭБС</w:t>
            </w:r>
            <w:r w:rsidRPr="00174061">
              <w:t xml:space="preserve"> филиала</w:t>
            </w:r>
            <w:r>
              <w:t>, доступ к информационно-методическим материалам по дисциплине)</w:t>
            </w:r>
          </w:p>
        </w:tc>
      </w:tr>
      <w:tr w:rsidR="00ED011B" w:rsidRPr="00B55977" w14:paraId="60FCBA9B" w14:textId="77777777" w:rsidTr="000C1C3C">
        <w:tc>
          <w:tcPr>
            <w:tcW w:w="851" w:type="dxa"/>
            <w:tcBorders>
              <w:top w:val="single" w:sz="6" w:space="0" w:color="000000"/>
              <w:left w:val="single" w:sz="6" w:space="0" w:color="000000"/>
              <w:bottom w:val="single" w:sz="6" w:space="0" w:color="000000"/>
              <w:right w:val="single" w:sz="6" w:space="0" w:color="000000"/>
            </w:tcBorders>
          </w:tcPr>
          <w:p w14:paraId="5F9D4638" w14:textId="77777777" w:rsidR="00ED011B" w:rsidRPr="00B55977" w:rsidRDefault="00ED011B" w:rsidP="000C1C3C">
            <w:pPr>
              <w:pStyle w:val="a1"/>
              <w:numPr>
                <w:ilvl w:val="0"/>
                <w:numId w:val="0"/>
              </w:numPr>
              <w:tabs>
                <w:tab w:val="left" w:pos="270"/>
              </w:tabs>
              <w:spacing w:before="0" w:beforeAutospacing="0" w:after="0" w:afterAutospacing="0"/>
            </w:pPr>
            <w:r>
              <w:t>4</w:t>
            </w:r>
          </w:p>
        </w:tc>
        <w:tc>
          <w:tcPr>
            <w:tcW w:w="2693" w:type="dxa"/>
            <w:tcBorders>
              <w:top w:val="single" w:sz="6" w:space="0" w:color="000000"/>
              <w:left w:val="single" w:sz="6" w:space="0" w:color="000000"/>
              <w:bottom w:val="single" w:sz="6" w:space="0" w:color="000000"/>
              <w:right w:val="single" w:sz="6" w:space="0" w:color="000000"/>
            </w:tcBorders>
          </w:tcPr>
          <w:p w14:paraId="2F9BBB52" w14:textId="77777777" w:rsidR="00ED011B" w:rsidRDefault="00ED011B" w:rsidP="000C1C3C">
            <w:pPr>
              <w:pStyle w:val="a1"/>
              <w:numPr>
                <w:ilvl w:val="0"/>
                <w:numId w:val="0"/>
              </w:numPr>
              <w:spacing w:before="0" w:beforeAutospacing="0" w:after="0" w:afterAutospacing="0"/>
            </w:pPr>
            <w:r>
              <w:t>Контроль (промежуточная аттестация: зачет)</w:t>
            </w:r>
          </w:p>
        </w:tc>
        <w:tc>
          <w:tcPr>
            <w:tcW w:w="6662" w:type="dxa"/>
            <w:tcBorders>
              <w:top w:val="single" w:sz="6" w:space="0" w:color="000000"/>
              <w:left w:val="single" w:sz="6" w:space="0" w:color="000000"/>
              <w:bottom w:val="single" w:sz="6" w:space="0" w:color="000000"/>
              <w:right w:val="single" w:sz="6" w:space="0" w:color="000000"/>
            </w:tcBorders>
          </w:tcPr>
          <w:p w14:paraId="046DFEA0" w14:textId="77777777" w:rsidR="00ED011B" w:rsidRDefault="00ED011B" w:rsidP="000C1C3C">
            <w:pPr>
              <w:pStyle w:val="a1"/>
              <w:numPr>
                <w:ilvl w:val="0"/>
                <w:numId w:val="0"/>
              </w:numPr>
              <w:spacing w:before="0" w:beforeAutospacing="0" w:after="0" w:afterAutospacing="0"/>
            </w:pPr>
            <w:r>
              <w:t>Технология устного опроса.</w:t>
            </w:r>
          </w:p>
          <w:p w14:paraId="0ACDFEB2" w14:textId="77777777" w:rsidR="00ED011B" w:rsidRDefault="00ED011B" w:rsidP="000C1C3C">
            <w:pPr>
              <w:pStyle w:val="a1"/>
              <w:numPr>
                <w:ilvl w:val="0"/>
                <w:numId w:val="0"/>
              </w:numPr>
              <w:spacing w:before="0" w:beforeAutospacing="0" w:after="0" w:afterAutospacing="0"/>
            </w:pPr>
            <w:r>
              <w:t xml:space="preserve">Технология </w:t>
            </w:r>
            <w:r w:rsidRPr="00796167">
              <w:t>письменн</w:t>
            </w:r>
            <w:r>
              <w:t>ого контроля.</w:t>
            </w:r>
          </w:p>
          <w:p w14:paraId="1BB0997B" w14:textId="77777777" w:rsidR="00ED011B" w:rsidRPr="00E049D6" w:rsidRDefault="00ED011B" w:rsidP="000C1C3C">
            <w:pPr>
              <w:pStyle w:val="a1"/>
              <w:numPr>
                <w:ilvl w:val="0"/>
                <w:numId w:val="0"/>
              </w:numPr>
              <w:spacing w:before="0" w:beforeAutospacing="0" w:after="0" w:afterAutospacing="0"/>
              <w:rPr>
                <w:color w:val="FF0000"/>
              </w:rPr>
            </w:pPr>
            <w:r>
              <w:t>Компьютерное тестирование.</w:t>
            </w:r>
          </w:p>
        </w:tc>
      </w:tr>
    </w:tbl>
    <w:p w14:paraId="5A8FAB9E" w14:textId="77777777" w:rsidR="00ED011B" w:rsidRPr="00B923E1" w:rsidRDefault="00ED011B" w:rsidP="00ED011B">
      <w:pPr>
        <w:tabs>
          <w:tab w:val="left" w:pos="708"/>
          <w:tab w:val="right" w:leader="underscore" w:pos="9639"/>
        </w:tabs>
        <w:jc w:val="both"/>
        <w:rPr>
          <w:color w:val="000000"/>
          <w:spacing w:val="-1"/>
        </w:rPr>
      </w:pPr>
    </w:p>
    <w:p w14:paraId="54B7A809" w14:textId="77777777" w:rsidR="00452DAF" w:rsidRPr="003A2AE4" w:rsidRDefault="00452DAF" w:rsidP="00452DAF">
      <w:pPr>
        <w:pStyle w:val="a1"/>
        <w:numPr>
          <w:ilvl w:val="0"/>
          <w:numId w:val="0"/>
        </w:numPr>
        <w:spacing w:before="0" w:beforeAutospacing="0" w:after="0" w:afterAutospacing="0"/>
        <w:rPr>
          <w:color w:val="FF0000"/>
        </w:rPr>
      </w:pPr>
    </w:p>
    <w:p w14:paraId="24B640BB" w14:textId="77777777" w:rsidR="00AA2045" w:rsidRDefault="00190D58" w:rsidP="00DB5FF9">
      <w:pPr>
        <w:widowControl w:val="0"/>
        <w:autoSpaceDE w:val="0"/>
        <w:autoSpaceDN w:val="0"/>
        <w:adjustRightInd w:val="0"/>
        <w:ind w:left="709"/>
        <w:rPr>
          <w:b/>
        </w:rPr>
      </w:pPr>
      <w:r>
        <w:rPr>
          <w:b/>
        </w:rPr>
        <w:t>6</w:t>
      </w:r>
      <w:r w:rsidR="002E3B00">
        <w:rPr>
          <w:b/>
        </w:rPr>
        <w:t>.</w:t>
      </w:r>
      <w:r w:rsidR="003A02CE">
        <w:rPr>
          <w:b/>
        </w:rPr>
        <w:t xml:space="preserve"> </w:t>
      </w:r>
      <w:r w:rsidR="00DB5FF9" w:rsidRPr="00C125A6">
        <w:rPr>
          <w:b/>
        </w:rPr>
        <w:t xml:space="preserve">ОЦЕНОЧНЫЕ </w:t>
      </w:r>
      <w:r w:rsidR="00DB5FF9">
        <w:rPr>
          <w:b/>
        </w:rPr>
        <w:t>МАТЕРИАЛЫ</w:t>
      </w:r>
      <w:r w:rsidR="00DB5FF9" w:rsidRPr="00C125A6">
        <w:rPr>
          <w:b/>
        </w:rPr>
        <w:t xml:space="preserve"> ДЛЯ ТЕКУЩЕГО КОНТРОЛЯ И </w:t>
      </w:r>
    </w:p>
    <w:p w14:paraId="7EDE0924" w14:textId="77777777" w:rsidR="00DB5FF9" w:rsidRDefault="00DB5FF9" w:rsidP="00DB5FF9">
      <w:pPr>
        <w:widowControl w:val="0"/>
        <w:autoSpaceDE w:val="0"/>
        <w:autoSpaceDN w:val="0"/>
        <w:adjustRightInd w:val="0"/>
        <w:ind w:left="709"/>
        <w:rPr>
          <w:b/>
        </w:rPr>
      </w:pPr>
      <w:r w:rsidRPr="00C125A6">
        <w:rPr>
          <w:b/>
        </w:rPr>
        <w:t>ПРОМЕЖУТОЧНОЙ АТТЕСТАЦИИ</w:t>
      </w:r>
      <w:r w:rsidR="00AA2045">
        <w:rPr>
          <w:b/>
        </w:rPr>
        <w:t xml:space="preserve"> </w:t>
      </w:r>
      <w:r w:rsidR="004223A4">
        <w:rPr>
          <w:b/>
        </w:rPr>
        <w:t>–</w:t>
      </w:r>
      <w:r w:rsidR="00AA2045">
        <w:rPr>
          <w:b/>
        </w:rPr>
        <w:t xml:space="preserve"> </w:t>
      </w:r>
      <w:r w:rsidR="004223A4">
        <w:rPr>
          <w:b/>
        </w:rPr>
        <w:t xml:space="preserve">ДЛЯ </w:t>
      </w:r>
      <w:r w:rsidR="00AA2045">
        <w:rPr>
          <w:b/>
        </w:rPr>
        <w:t>ОЦЕНКИ КАЧЕСТВА ОСВОЕНИЯ ДИСЦИПЛИНЫ</w:t>
      </w:r>
    </w:p>
    <w:p w14:paraId="2711A7A9" w14:textId="77777777" w:rsidR="00DB5FF9" w:rsidRDefault="00DB5FF9" w:rsidP="00DB5FF9">
      <w:pPr>
        <w:widowControl w:val="0"/>
        <w:autoSpaceDE w:val="0"/>
        <w:autoSpaceDN w:val="0"/>
        <w:adjustRightInd w:val="0"/>
        <w:ind w:left="709"/>
        <w:rPr>
          <w:b/>
        </w:rPr>
      </w:pPr>
    </w:p>
    <w:p w14:paraId="6B59C25A" w14:textId="77777777" w:rsidR="00AA2045" w:rsidRDefault="00AA2045" w:rsidP="00CA3265">
      <w:pPr>
        <w:widowControl w:val="0"/>
        <w:autoSpaceDE w:val="0"/>
        <w:autoSpaceDN w:val="0"/>
        <w:adjustRightInd w:val="0"/>
        <w:ind w:firstLine="709"/>
        <w:jc w:val="both"/>
      </w:pPr>
      <w:r w:rsidRPr="00AA2045">
        <w:t>К промежуточной аттестации студентов по дисциплине могут привлекаться представители работодателей, преподаватели последующих дисциплин, заведующие кафедрами</w:t>
      </w:r>
      <w:r w:rsidR="00E46485">
        <w:t>.</w:t>
      </w:r>
    </w:p>
    <w:p w14:paraId="6D81ED3B" w14:textId="77777777" w:rsidR="00E46485" w:rsidRPr="00AA2045" w:rsidRDefault="00E46485" w:rsidP="00CA3265">
      <w:pPr>
        <w:widowControl w:val="0"/>
        <w:autoSpaceDE w:val="0"/>
        <w:autoSpaceDN w:val="0"/>
        <w:adjustRightInd w:val="0"/>
        <w:ind w:firstLine="709"/>
        <w:jc w:val="both"/>
      </w:pPr>
      <w:r>
        <w:t xml:space="preserve">Оценка качества освоения дисциплины включает как текущий контроль успеваемости, так и промежуточную аттестацию. </w:t>
      </w:r>
    </w:p>
    <w:p w14:paraId="2C76D810" w14:textId="77777777" w:rsidR="0088707F" w:rsidRDefault="0088707F" w:rsidP="00AA2045">
      <w:pPr>
        <w:widowControl w:val="0"/>
        <w:autoSpaceDE w:val="0"/>
        <w:autoSpaceDN w:val="0"/>
        <w:adjustRightInd w:val="0"/>
        <w:ind w:firstLine="709"/>
      </w:pPr>
    </w:p>
    <w:p w14:paraId="664B9961" w14:textId="77777777" w:rsidR="005A0BF4" w:rsidRDefault="005A0BF4" w:rsidP="005A0BF4">
      <w:pPr>
        <w:spacing w:line="276" w:lineRule="auto"/>
        <w:ind w:firstLine="709"/>
        <w:jc w:val="center"/>
        <w:rPr>
          <w:b/>
          <w:bCs/>
        </w:rPr>
      </w:pPr>
      <w:r>
        <w:rPr>
          <w:b/>
          <w:bCs/>
        </w:rPr>
        <w:t xml:space="preserve">6.1. </w:t>
      </w:r>
      <w:r w:rsidRPr="008D3ED5">
        <w:rPr>
          <w:b/>
          <w:bCs/>
        </w:rPr>
        <w:t>Вопросы и задания по</w:t>
      </w:r>
      <w:r>
        <w:rPr>
          <w:b/>
          <w:bCs/>
        </w:rPr>
        <w:t xml:space="preserve"> </w:t>
      </w:r>
      <w:r w:rsidRPr="008D3ED5">
        <w:rPr>
          <w:b/>
          <w:bCs/>
        </w:rPr>
        <w:t>формированию и</w:t>
      </w:r>
      <w:r>
        <w:rPr>
          <w:b/>
          <w:bCs/>
        </w:rPr>
        <w:t xml:space="preserve"> развитию теоретических знаний,</w:t>
      </w:r>
    </w:p>
    <w:p w14:paraId="7D480796" w14:textId="77777777" w:rsidR="005A0BF4" w:rsidRDefault="005A0BF4" w:rsidP="005A0BF4">
      <w:pPr>
        <w:spacing w:line="276" w:lineRule="auto"/>
        <w:ind w:firstLine="709"/>
        <w:jc w:val="center"/>
        <w:rPr>
          <w:b/>
          <w:bCs/>
        </w:rPr>
      </w:pPr>
      <w:r w:rsidRPr="008D3ED5">
        <w:rPr>
          <w:b/>
          <w:bCs/>
        </w:rPr>
        <w:t>приобретению и развитию практических умений</w:t>
      </w:r>
      <w:r>
        <w:rPr>
          <w:b/>
          <w:bCs/>
        </w:rPr>
        <w:t xml:space="preserve"> и навыков</w:t>
      </w:r>
      <w:r w:rsidRPr="008D3ED5">
        <w:rPr>
          <w:b/>
          <w:bCs/>
        </w:rPr>
        <w:t xml:space="preserve">, </w:t>
      </w:r>
    </w:p>
    <w:p w14:paraId="4F57EE2B" w14:textId="77777777" w:rsidR="005A0BF4" w:rsidRPr="008D3ED5" w:rsidRDefault="005A0BF4" w:rsidP="005A0BF4">
      <w:pPr>
        <w:spacing w:line="276" w:lineRule="auto"/>
        <w:ind w:firstLine="709"/>
        <w:jc w:val="center"/>
        <w:rPr>
          <w:b/>
          <w:bCs/>
        </w:rPr>
      </w:pPr>
      <w:r w:rsidRPr="008D3ED5">
        <w:rPr>
          <w:b/>
          <w:bCs/>
        </w:rPr>
        <w:t>предусмотренн</w:t>
      </w:r>
      <w:r>
        <w:rPr>
          <w:b/>
          <w:bCs/>
        </w:rPr>
        <w:t>ых компетенцией</w:t>
      </w:r>
      <w:r w:rsidRPr="008D3ED5">
        <w:rPr>
          <w:b/>
          <w:bCs/>
        </w:rPr>
        <w:t>,</w:t>
      </w:r>
      <w:r>
        <w:rPr>
          <w:b/>
          <w:bCs/>
        </w:rPr>
        <w:t xml:space="preserve"> закрепленной</w:t>
      </w:r>
      <w:r w:rsidRPr="008D3ED5">
        <w:rPr>
          <w:b/>
          <w:bCs/>
        </w:rPr>
        <w:t xml:space="preserve"> за дисциплиной </w:t>
      </w:r>
    </w:p>
    <w:p w14:paraId="7B58B804" w14:textId="77777777" w:rsidR="005A0BF4" w:rsidRDefault="005A0BF4" w:rsidP="005A0BF4">
      <w:pPr>
        <w:spacing w:line="276" w:lineRule="auto"/>
        <w:ind w:firstLine="709"/>
        <w:jc w:val="center"/>
        <w:rPr>
          <w:bCs/>
          <w:u w:val="single"/>
        </w:rPr>
      </w:pPr>
      <w:r w:rsidRPr="008D3ED5">
        <w:rPr>
          <w:bCs/>
          <w:u w:val="single"/>
        </w:rPr>
        <w:t xml:space="preserve">(примеры вопросов </w:t>
      </w:r>
      <w:r>
        <w:rPr>
          <w:bCs/>
          <w:u w:val="single"/>
        </w:rPr>
        <w:t xml:space="preserve">для устного опроса и обсуждения на практических занятиях, </w:t>
      </w:r>
    </w:p>
    <w:p w14:paraId="15986DD6" w14:textId="77777777" w:rsidR="005A0BF4" w:rsidRDefault="005A0BF4" w:rsidP="005A0BF4">
      <w:pPr>
        <w:spacing w:line="276" w:lineRule="auto"/>
        <w:ind w:firstLine="709"/>
        <w:jc w:val="center"/>
        <w:rPr>
          <w:bCs/>
          <w:u w:val="single"/>
        </w:rPr>
      </w:pPr>
      <w:r>
        <w:rPr>
          <w:bCs/>
          <w:u w:val="single"/>
        </w:rPr>
        <w:lastRenderedPageBreak/>
        <w:t>примеры заданий для письменных самостоятельных работ</w:t>
      </w:r>
      <w:r w:rsidRPr="008D3ED5">
        <w:rPr>
          <w:bCs/>
          <w:u w:val="single"/>
        </w:rPr>
        <w:t>)</w:t>
      </w:r>
      <w:r>
        <w:rPr>
          <w:bCs/>
          <w:u w:val="single"/>
        </w:rPr>
        <w:t>:</w:t>
      </w:r>
    </w:p>
    <w:p w14:paraId="13BA724D" w14:textId="77777777" w:rsidR="005A0BF4" w:rsidRDefault="005A0BF4" w:rsidP="005A0BF4">
      <w:pPr>
        <w:jc w:val="center"/>
        <w:rPr>
          <w:b/>
          <w:bCs/>
        </w:rPr>
      </w:pPr>
      <w:r w:rsidRPr="00302EB6">
        <w:rPr>
          <w:b/>
        </w:rPr>
        <w:t xml:space="preserve">Практическое занятие № </w:t>
      </w:r>
      <w:r>
        <w:rPr>
          <w:b/>
        </w:rPr>
        <w:t>1</w:t>
      </w:r>
      <w:r w:rsidRPr="00302EB6">
        <w:t xml:space="preserve">. </w:t>
      </w:r>
      <w:r w:rsidRPr="00302EB6">
        <w:rPr>
          <w:b/>
          <w:bCs/>
        </w:rPr>
        <w:t xml:space="preserve">Поиски путей модернизации России в </w:t>
      </w:r>
      <w:r w:rsidRPr="00302EB6">
        <w:rPr>
          <w:b/>
          <w:bCs/>
          <w:lang w:val="en-US"/>
        </w:rPr>
        <w:t>XIX</w:t>
      </w:r>
      <w:r w:rsidRPr="00302EB6">
        <w:rPr>
          <w:b/>
          <w:bCs/>
        </w:rPr>
        <w:t xml:space="preserve">– начале </w:t>
      </w:r>
      <w:r w:rsidRPr="00302EB6">
        <w:rPr>
          <w:b/>
          <w:bCs/>
          <w:lang w:val="en-US"/>
        </w:rPr>
        <w:t>XX</w:t>
      </w:r>
      <w:r w:rsidRPr="00302EB6">
        <w:rPr>
          <w:b/>
          <w:bCs/>
        </w:rPr>
        <w:t xml:space="preserve"> вв.</w:t>
      </w:r>
      <w:r>
        <w:rPr>
          <w:b/>
          <w:bCs/>
        </w:rPr>
        <w:t xml:space="preserve"> </w:t>
      </w:r>
      <w:r w:rsidRPr="00302EB6">
        <w:rPr>
          <w:b/>
          <w:bCs/>
        </w:rPr>
        <w:t>Реформы и реформаторы</w:t>
      </w:r>
    </w:p>
    <w:p w14:paraId="72BFB95A" w14:textId="77777777" w:rsidR="005A0BF4" w:rsidRPr="00A32986" w:rsidRDefault="005A0BF4" w:rsidP="005A0BF4">
      <w:pPr>
        <w:shd w:val="clear" w:color="auto" w:fill="FFFFFF"/>
        <w:jc w:val="center"/>
        <w:rPr>
          <w:bCs/>
        </w:rPr>
      </w:pPr>
      <w:r w:rsidRPr="00A32986">
        <w:rPr>
          <w:bCs/>
        </w:rPr>
        <w:t>Вопросы для устного опроса</w:t>
      </w:r>
    </w:p>
    <w:p w14:paraId="4036B98A" w14:textId="77777777" w:rsidR="005A0BF4" w:rsidRPr="00302EB6" w:rsidRDefault="005A0BF4" w:rsidP="005A0BF4">
      <w:pPr>
        <w:widowControl w:val="0"/>
        <w:numPr>
          <w:ilvl w:val="0"/>
          <w:numId w:val="28"/>
        </w:numPr>
        <w:shd w:val="clear" w:color="auto" w:fill="FFFFFF"/>
        <w:tabs>
          <w:tab w:val="left" w:pos="276"/>
        </w:tabs>
        <w:autoSpaceDE w:val="0"/>
        <w:autoSpaceDN w:val="0"/>
        <w:adjustRightInd w:val="0"/>
        <w:jc w:val="both"/>
      </w:pPr>
      <w:r w:rsidRPr="00302EB6">
        <w:t>Модернизация – объективная потребность Нового времени. Противоречия</w:t>
      </w:r>
      <w:r>
        <w:t xml:space="preserve"> </w:t>
      </w:r>
      <w:r w:rsidRPr="00302EB6">
        <w:t>и альтернативы разви</w:t>
      </w:r>
      <w:r>
        <w:softHyphen/>
      </w:r>
      <w:r w:rsidRPr="00302EB6">
        <w:t xml:space="preserve">тия страны в первой половине </w:t>
      </w:r>
      <w:r w:rsidRPr="00041782">
        <w:rPr>
          <w:lang w:val="en-US"/>
        </w:rPr>
        <w:t>XIX</w:t>
      </w:r>
      <w:r w:rsidRPr="00302EB6">
        <w:t xml:space="preserve"> в.</w:t>
      </w:r>
      <w:r>
        <w:t xml:space="preserve"> </w:t>
      </w:r>
      <w:r w:rsidRPr="00302EB6">
        <w:t xml:space="preserve">Историческая </w:t>
      </w:r>
      <w:r w:rsidRPr="00302EB6">
        <w:br/>
        <w:t>обусловленность буржуазных реформ.</w:t>
      </w:r>
    </w:p>
    <w:p w14:paraId="0E78C91D" w14:textId="77777777" w:rsidR="005A0BF4" w:rsidRPr="00302EB6" w:rsidRDefault="005A0BF4" w:rsidP="005A0BF4">
      <w:pPr>
        <w:widowControl w:val="0"/>
        <w:numPr>
          <w:ilvl w:val="0"/>
          <w:numId w:val="28"/>
        </w:numPr>
        <w:shd w:val="clear" w:color="auto" w:fill="FFFFFF"/>
        <w:tabs>
          <w:tab w:val="left" w:pos="276"/>
        </w:tabs>
        <w:autoSpaceDE w:val="0"/>
        <w:autoSpaceDN w:val="0"/>
        <w:adjustRightInd w:val="0"/>
        <w:jc w:val="both"/>
      </w:pPr>
      <w:r w:rsidRPr="00302EB6">
        <w:t xml:space="preserve">Реформы   второй   половины   </w:t>
      </w:r>
      <w:r w:rsidRPr="00302EB6">
        <w:rPr>
          <w:lang w:val="en-US"/>
        </w:rPr>
        <w:t>XIX</w:t>
      </w:r>
      <w:r w:rsidRPr="00302EB6">
        <w:t xml:space="preserve">   в.   и   контрреформы   правительства</w:t>
      </w:r>
      <w:r w:rsidRPr="00302EB6">
        <w:br/>
        <w:t xml:space="preserve">Александра </w:t>
      </w:r>
      <w:r w:rsidRPr="00302EB6">
        <w:rPr>
          <w:lang w:val="en-US"/>
        </w:rPr>
        <w:t>III</w:t>
      </w:r>
      <w:r w:rsidRPr="00302EB6">
        <w:t>.</w:t>
      </w:r>
    </w:p>
    <w:p w14:paraId="4AC8192E" w14:textId="77777777" w:rsidR="005A0BF4" w:rsidRPr="00302EB6" w:rsidRDefault="005A0BF4" w:rsidP="005A0BF4">
      <w:pPr>
        <w:widowControl w:val="0"/>
        <w:numPr>
          <w:ilvl w:val="0"/>
          <w:numId w:val="28"/>
        </w:numPr>
        <w:shd w:val="clear" w:color="auto" w:fill="FFFFFF"/>
        <w:tabs>
          <w:tab w:val="left" w:pos="276"/>
        </w:tabs>
        <w:autoSpaceDE w:val="0"/>
        <w:autoSpaceDN w:val="0"/>
        <w:adjustRightInd w:val="0"/>
        <w:jc w:val="both"/>
      </w:pPr>
      <w:r w:rsidRPr="00302EB6">
        <w:t xml:space="preserve">«Конституционный эксперимент» начала </w:t>
      </w:r>
      <w:r w:rsidRPr="00302EB6">
        <w:rPr>
          <w:lang w:val="en-US"/>
        </w:rPr>
        <w:t>XX</w:t>
      </w:r>
      <w:r w:rsidRPr="00302EB6">
        <w:t xml:space="preserve"> века и столыпинская аграрная </w:t>
      </w:r>
      <w:r w:rsidRPr="00302EB6">
        <w:br/>
        <w:t>реформа.</w:t>
      </w:r>
    </w:p>
    <w:p w14:paraId="797AC3A9" w14:textId="77777777" w:rsidR="005A0BF4" w:rsidRPr="00CA3245" w:rsidRDefault="005A0BF4" w:rsidP="005A0BF4">
      <w:pPr>
        <w:ind w:left="709"/>
        <w:jc w:val="center"/>
        <w:rPr>
          <w:bCs/>
          <w:u w:val="single"/>
        </w:rPr>
      </w:pPr>
      <w:r>
        <w:rPr>
          <w:bCs/>
        </w:rPr>
        <w:t>В</w:t>
      </w:r>
      <w:r w:rsidRPr="00B571F9">
        <w:rPr>
          <w:bCs/>
        </w:rPr>
        <w:t>опросы для обсуждения</w:t>
      </w:r>
    </w:p>
    <w:p w14:paraId="75B1354F" w14:textId="77777777" w:rsidR="005A0BF4" w:rsidRDefault="005A0BF4" w:rsidP="005A0BF4">
      <w:pPr>
        <w:numPr>
          <w:ilvl w:val="0"/>
          <w:numId w:val="29"/>
        </w:numPr>
        <w:jc w:val="both"/>
      </w:pPr>
      <w:r>
        <w:t>Охарактеризуйте понятия «модернизация» и «традиционализм».</w:t>
      </w:r>
    </w:p>
    <w:p w14:paraId="2A570EE9" w14:textId="77777777" w:rsidR="005A0BF4" w:rsidRDefault="005A0BF4" w:rsidP="005A0BF4">
      <w:pPr>
        <w:numPr>
          <w:ilvl w:val="0"/>
          <w:numId w:val="29"/>
        </w:numPr>
        <w:jc w:val="both"/>
      </w:pPr>
      <w:r>
        <w:t xml:space="preserve">Чем объясняется последовательная смена реформ и контрреформ в России в </w:t>
      </w:r>
      <w:r w:rsidRPr="003545F1">
        <w:rPr>
          <w:lang w:val="en-US"/>
        </w:rPr>
        <w:t>XVIII</w:t>
      </w:r>
      <w:r w:rsidRPr="00BC10CB">
        <w:t>-</w:t>
      </w:r>
      <w:r w:rsidRPr="003545F1">
        <w:rPr>
          <w:lang w:val="en-US"/>
        </w:rPr>
        <w:t>XIX</w:t>
      </w:r>
      <w:r>
        <w:t xml:space="preserve"> вв.?</w:t>
      </w:r>
    </w:p>
    <w:p w14:paraId="68E3DA2F" w14:textId="77777777" w:rsidR="005A0BF4" w:rsidRDefault="005A0BF4" w:rsidP="005A0BF4">
      <w:pPr>
        <w:numPr>
          <w:ilvl w:val="0"/>
          <w:numId w:val="29"/>
        </w:numPr>
        <w:jc w:val="both"/>
      </w:pPr>
      <w:r>
        <w:t>Как развива</w:t>
      </w:r>
      <w:r w:rsidRPr="000B3C60">
        <w:t>л</w:t>
      </w:r>
      <w:r>
        <w:t>и</w:t>
      </w:r>
      <w:r w:rsidRPr="000B3C60">
        <w:t xml:space="preserve">сь </w:t>
      </w:r>
      <w:r>
        <w:t xml:space="preserve">взаимоотношения Великороссии и национальных окраин в </w:t>
      </w:r>
      <w:r w:rsidRPr="000B3C60">
        <w:rPr>
          <w:lang w:val="en-US"/>
        </w:rPr>
        <w:t>XIX</w:t>
      </w:r>
      <w:r>
        <w:t>- начале ХХ</w:t>
      </w:r>
      <w:r w:rsidRPr="000B3C60">
        <w:t xml:space="preserve"> вв.?</w:t>
      </w:r>
      <w:r>
        <w:t xml:space="preserve"> Какие проблемы в исторической перспективе закладывались в этот период в т.н. «национальном вопросе»?</w:t>
      </w:r>
    </w:p>
    <w:p w14:paraId="0836193D" w14:textId="77777777" w:rsidR="005A0BF4" w:rsidRDefault="005A0BF4" w:rsidP="005A0BF4">
      <w:pPr>
        <w:numPr>
          <w:ilvl w:val="0"/>
          <w:numId w:val="29"/>
        </w:numPr>
        <w:jc w:val="both"/>
      </w:pPr>
      <w:r>
        <w:t xml:space="preserve">Как повиляли реформы 60-х – 70-х годов </w:t>
      </w:r>
      <w:r w:rsidRPr="000B3C60">
        <w:rPr>
          <w:lang w:val="en-US"/>
        </w:rPr>
        <w:t>XIX</w:t>
      </w:r>
      <w:r>
        <w:t xml:space="preserve"> в. на «вектор» развития России (в контексте «Восток – Запад»)?</w:t>
      </w:r>
    </w:p>
    <w:p w14:paraId="1E72FCAC" w14:textId="77777777" w:rsidR="005A0BF4" w:rsidRDefault="005A0BF4" w:rsidP="005A0BF4">
      <w:pPr>
        <w:spacing w:line="276" w:lineRule="auto"/>
        <w:ind w:left="1429"/>
        <w:jc w:val="center"/>
        <w:rPr>
          <w:rFonts w:eastAsia="Calibri"/>
          <w:lang w:eastAsia="en-US"/>
        </w:rPr>
      </w:pPr>
      <w:r>
        <w:rPr>
          <w:rFonts w:eastAsia="Calibri"/>
          <w:lang w:eastAsia="en-US"/>
        </w:rPr>
        <w:t>Задания для самостоятельной письменной</w:t>
      </w:r>
      <w:r w:rsidRPr="00781051">
        <w:rPr>
          <w:rFonts w:eastAsia="Calibri"/>
          <w:lang w:eastAsia="en-US"/>
        </w:rPr>
        <w:t xml:space="preserve"> работ</w:t>
      </w:r>
      <w:r>
        <w:rPr>
          <w:rFonts w:eastAsia="Calibri"/>
          <w:lang w:eastAsia="en-US"/>
        </w:rPr>
        <w:t>ы</w:t>
      </w:r>
    </w:p>
    <w:p w14:paraId="3C541F36" w14:textId="77777777" w:rsidR="005A0BF4" w:rsidRPr="006805E0" w:rsidRDefault="005A0BF4" w:rsidP="005A0BF4">
      <w:pPr>
        <w:spacing w:line="276" w:lineRule="auto"/>
        <w:rPr>
          <w:rFonts w:eastAsia="Calibri"/>
          <w:lang w:eastAsia="en-US"/>
        </w:rPr>
      </w:pPr>
      <w:r>
        <w:rPr>
          <w:rFonts w:eastAsia="Calibri"/>
          <w:lang w:eastAsia="en-US"/>
        </w:rPr>
        <w:t xml:space="preserve">1.Составление терминологического словаря по теме </w:t>
      </w:r>
      <w:r w:rsidRPr="006805E0">
        <w:t>(термины: традиционализм, модернизация, западники, славянофилы, реформа, бюрократия, консерватизм, либерализм, радикализм, мессианство, народничество, марксизм, социал–демократия, земства, терроризм, революция).</w:t>
      </w:r>
    </w:p>
    <w:p w14:paraId="023E3476" w14:textId="77777777" w:rsidR="005A0BF4" w:rsidRPr="00BE462A" w:rsidRDefault="005A0BF4" w:rsidP="005A0BF4">
      <w:pPr>
        <w:autoSpaceDE w:val="0"/>
        <w:jc w:val="both"/>
        <w:rPr>
          <w:bCs/>
        </w:rPr>
      </w:pPr>
      <w:r>
        <w:rPr>
          <w:bCs/>
        </w:rPr>
        <w:t>2.З</w:t>
      </w:r>
      <w:r w:rsidRPr="00BE462A">
        <w:rPr>
          <w:bCs/>
        </w:rPr>
        <w:t xml:space="preserve">аполнение таблицы «Реформы и контрреформы в России во второй половине </w:t>
      </w:r>
      <w:r w:rsidRPr="00BE462A">
        <w:rPr>
          <w:lang w:val="en-US"/>
        </w:rPr>
        <w:t>XIX</w:t>
      </w:r>
      <w:r w:rsidRPr="00BE462A">
        <w:t xml:space="preserve"> в.</w:t>
      </w:r>
      <w:r w:rsidRPr="00BE462A">
        <w:rPr>
          <w:bCs/>
        </w:rPr>
        <w:t>».</w:t>
      </w:r>
    </w:p>
    <w:p w14:paraId="276F3E2D" w14:textId="77777777" w:rsidR="005A0BF4" w:rsidRDefault="005A0BF4" w:rsidP="005A0BF4">
      <w:pPr>
        <w:shd w:val="clear" w:color="auto" w:fill="FFFFFF"/>
        <w:jc w:val="center"/>
        <w:rPr>
          <w:b/>
        </w:rPr>
      </w:pPr>
    </w:p>
    <w:p w14:paraId="71B11DBD" w14:textId="77777777" w:rsidR="005A0BF4" w:rsidRPr="00302EB6" w:rsidRDefault="005A0BF4" w:rsidP="005A0BF4">
      <w:pPr>
        <w:shd w:val="clear" w:color="auto" w:fill="FFFFFF"/>
        <w:jc w:val="center"/>
        <w:rPr>
          <w:b/>
        </w:rPr>
      </w:pPr>
      <w:r w:rsidRPr="00302EB6">
        <w:rPr>
          <w:b/>
        </w:rPr>
        <w:t>Практическое занятие №</w:t>
      </w:r>
      <w:r>
        <w:rPr>
          <w:b/>
        </w:rPr>
        <w:t>2</w:t>
      </w:r>
      <w:r w:rsidRPr="00302EB6">
        <w:t xml:space="preserve">. </w:t>
      </w:r>
      <w:r w:rsidRPr="00302EB6">
        <w:rPr>
          <w:b/>
        </w:rPr>
        <w:t>Исторический эксперимент социалистического</w:t>
      </w:r>
    </w:p>
    <w:p w14:paraId="32CEC0E4" w14:textId="77777777" w:rsidR="005A0BF4" w:rsidRDefault="005A0BF4" w:rsidP="005A0BF4">
      <w:pPr>
        <w:shd w:val="clear" w:color="auto" w:fill="FFFFFF"/>
        <w:jc w:val="center"/>
        <w:rPr>
          <w:b/>
        </w:rPr>
      </w:pPr>
      <w:r w:rsidRPr="00302EB6">
        <w:rPr>
          <w:b/>
        </w:rPr>
        <w:t>строительства в СССР и его итоги</w:t>
      </w:r>
    </w:p>
    <w:p w14:paraId="40CAAD97" w14:textId="77777777" w:rsidR="005A0BF4" w:rsidRPr="00A32986" w:rsidRDefault="005A0BF4" w:rsidP="005A0BF4">
      <w:pPr>
        <w:shd w:val="clear" w:color="auto" w:fill="FFFFFF"/>
        <w:jc w:val="center"/>
        <w:rPr>
          <w:bCs/>
        </w:rPr>
      </w:pPr>
      <w:r w:rsidRPr="00A32986">
        <w:rPr>
          <w:bCs/>
        </w:rPr>
        <w:t>Вопросы для устного опроса</w:t>
      </w:r>
    </w:p>
    <w:p w14:paraId="3A724DA0" w14:textId="77777777" w:rsidR="005A0BF4" w:rsidRPr="00302EB6" w:rsidRDefault="005A0BF4" w:rsidP="005A0BF4">
      <w:pPr>
        <w:widowControl w:val="0"/>
        <w:numPr>
          <w:ilvl w:val="0"/>
          <w:numId w:val="30"/>
        </w:numPr>
        <w:shd w:val="clear" w:color="auto" w:fill="FFFFFF"/>
        <w:autoSpaceDE w:val="0"/>
        <w:autoSpaceDN w:val="0"/>
        <w:adjustRightInd w:val="0"/>
        <w:jc w:val="both"/>
      </w:pPr>
      <w:r w:rsidRPr="00302EB6">
        <w:t>Поиск путей создания нового общества в послереволюционной России</w:t>
      </w:r>
      <w:r w:rsidRPr="00302EB6">
        <w:br/>
        <w:t>(1917-1929 гг.). «Военный коммунизм». НЭП.</w:t>
      </w:r>
    </w:p>
    <w:p w14:paraId="4E18CFD0" w14:textId="77777777" w:rsidR="005A0BF4" w:rsidRDefault="005A0BF4" w:rsidP="005A0BF4">
      <w:pPr>
        <w:widowControl w:val="0"/>
        <w:numPr>
          <w:ilvl w:val="0"/>
          <w:numId w:val="30"/>
        </w:numPr>
        <w:shd w:val="clear" w:color="auto" w:fill="FFFFFF"/>
        <w:autoSpaceDE w:val="0"/>
        <w:autoSpaceDN w:val="0"/>
        <w:adjustRightInd w:val="0"/>
        <w:jc w:val="both"/>
      </w:pPr>
      <w:r w:rsidRPr="00302EB6">
        <w:t>Тоталитарное государств</w:t>
      </w:r>
      <w:r>
        <w:t xml:space="preserve">о и общество в 30-х годах </w:t>
      </w:r>
      <w:r w:rsidRPr="00302EB6">
        <w:rPr>
          <w:lang w:val="en-US"/>
        </w:rPr>
        <w:t>XX</w:t>
      </w:r>
      <w:r w:rsidRPr="00302EB6">
        <w:t xml:space="preserve"> в.</w:t>
      </w:r>
    </w:p>
    <w:p w14:paraId="28E92C7D" w14:textId="77777777" w:rsidR="005A0BF4" w:rsidRPr="00302EB6" w:rsidRDefault="005A0BF4" w:rsidP="005A0BF4">
      <w:pPr>
        <w:widowControl w:val="0"/>
        <w:numPr>
          <w:ilvl w:val="0"/>
          <w:numId w:val="30"/>
        </w:numPr>
        <w:shd w:val="clear" w:color="auto" w:fill="FFFFFF"/>
        <w:autoSpaceDE w:val="0"/>
        <w:autoSpaceDN w:val="0"/>
        <w:adjustRightInd w:val="0"/>
        <w:jc w:val="both"/>
      </w:pPr>
      <w:r>
        <w:t>Великая Отечественная война: этапы, итоги, значение.</w:t>
      </w:r>
    </w:p>
    <w:p w14:paraId="145C8DA8" w14:textId="77777777" w:rsidR="005A0BF4" w:rsidRPr="00302EB6" w:rsidRDefault="005A0BF4" w:rsidP="005A0BF4">
      <w:pPr>
        <w:widowControl w:val="0"/>
        <w:numPr>
          <w:ilvl w:val="0"/>
          <w:numId w:val="30"/>
        </w:numPr>
        <w:shd w:val="clear" w:color="auto" w:fill="FFFFFF"/>
        <w:autoSpaceDE w:val="0"/>
        <w:autoSpaceDN w:val="0"/>
        <w:adjustRightInd w:val="0"/>
        <w:jc w:val="both"/>
      </w:pPr>
      <w:r w:rsidRPr="00302EB6">
        <w:t>Либерализация   общественно–политической   системы   и   экономические</w:t>
      </w:r>
      <w:r w:rsidRPr="00302EB6">
        <w:br/>
        <w:t xml:space="preserve">эксперименты 50-х – сер. 60-х годов </w:t>
      </w:r>
      <w:r w:rsidRPr="00302EB6">
        <w:rPr>
          <w:lang w:val="en-US"/>
        </w:rPr>
        <w:t>XX</w:t>
      </w:r>
      <w:r w:rsidRPr="00302EB6">
        <w:t xml:space="preserve"> в.</w:t>
      </w:r>
    </w:p>
    <w:p w14:paraId="3DB31C21" w14:textId="77777777" w:rsidR="005A0BF4" w:rsidRPr="00302EB6" w:rsidRDefault="005A0BF4" w:rsidP="005A0BF4">
      <w:pPr>
        <w:widowControl w:val="0"/>
        <w:numPr>
          <w:ilvl w:val="0"/>
          <w:numId w:val="30"/>
        </w:numPr>
        <w:shd w:val="clear" w:color="auto" w:fill="FFFFFF"/>
        <w:autoSpaceDE w:val="0"/>
        <w:autoSpaceDN w:val="0"/>
        <w:adjustRightInd w:val="0"/>
        <w:jc w:val="both"/>
      </w:pPr>
      <w:r w:rsidRPr="00302EB6">
        <w:t>Нарастание застойных явлений в экономической и социальной сферах.</w:t>
      </w:r>
      <w:r w:rsidRPr="00302EB6">
        <w:br/>
        <w:t>Политический и духовно-нравственный кризисы в советском обществе в</w:t>
      </w:r>
      <w:r w:rsidRPr="00302EB6">
        <w:br/>
        <w:t xml:space="preserve">начале 80-х годов </w:t>
      </w:r>
      <w:r w:rsidRPr="00302EB6">
        <w:rPr>
          <w:lang w:val="en-US"/>
        </w:rPr>
        <w:t>XX</w:t>
      </w:r>
      <w:r w:rsidRPr="00302EB6">
        <w:t xml:space="preserve"> в.</w:t>
      </w:r>
    </w:p>
    <w:p w14:paraId="1B4AFD60" w14:textId="77777777" w:rsidR="005A0BF4" w:rsidRPr="00CA3245" w:rsidRDefault="005A0BF4" w:rsidP="005A0BF4">
      <w:pPr>
        <w:ind w:left="709"/>
        <w:jc w:val="center"/>
        <w:rPr>
          <w:bCs/>
          <w:u w:val="single"/>
        </w:rPr>
      </w:pPr>
      <w:r>
        <w:rPr>
          <w:bCs/>
        </w:rPr>
        <w:t>В</w:t>
      </w:r>
      <w:r w:rsidRPr="00B571F9">
        <w:rPr>
          <w:bCs/>
        </w:rPr>
        <w:t>опросы для обсуждения</w:t>
      </w:r>
    </w:p>
    <w:p w14:paraId="26E7081F" w14:textId="77777777" w:rsidR="005A0BF4" w:rsidRDefault="005A0BF4" w:rsidP="005A0BF4">
      <w:pPr>
        <w:numPr>
          <w:ilvl w:val="0"/>
          <w:numId w:val="31"/>
        </w:numPr>
        <w:jc w:val="both"/>
      </w:pPr>
      <w:r>
        <w:t>Какие факторы обусловили победу большевиков в октябре 1917 г.?</w:t>
      </w:r>
    </w:p>
    <w:p w14:paraId="082F423D" w14:textId="77777777" w:rsidR="005A0BF4" w:rsidRDefault="005A0BF4" w:rsidP="005A0BF4">
      <w:pPr>
        <w:numPr>
          <w:ilvl w:val="0"/>
          <w:numId w:val="31"/>
        </w:numPr>
        <w:jc w:val="both"/>
      </w:pPr>
      <w:r>
        <w:t xml:space="preserve">Как повлияла победа социалистической революции в России на европейское и мировое развитие? </w:t>
      </w:r>
    </w:p>
    <w:p w14:paraId="180CE1C0" w14:textId="77777777" w:rsidR="005A0BF4" w:rsidRDefault="005A0BF4" w:rsidP="005A0BF4">
      <w:pPr>
        <w:numPr>
          <w:ilvl w:val="0"/>
          <w:numId w:val="31"/>
        </w:numPr>
        <w:jc w:val="both"/>
      </w:pPr>
      <w:r>
        <w:t xml:space="preserve">Оцените результаты национально-государственного строительства в СССР в 20-х –30-х годах ХХ в. </w:t>
      </w:r>
    </w:p>
    <w:p w14:paraId="413D3015" w14:textId="77777777" w:rsidR="005A0BF4" w:rsidRDefault="005A0BF4" w:rsidP="005A0BF4">
      <w:pPr>
        <w:numPr>
          <w:ilvl w:val="0"/>
          <w:numId w:val="31"/>
        </w:numPr>
        <w:jc w:val="both"/>
      </w:pPr>
      <w:r>
        <w:t>Как изменилась расстановка политических сил в мире после Второй мировой войны? Почему произошел распад колониальной системы?</w:t>
      </w:r>
    </w:p>
    <w:p w14:paraId="636A6B58" w14:textId="77777777" w:rsidR="005A0BF4" w:rsidRDefault="005A0BF4" w:rsidP="005A0BF4">
      <w:pPr>
        <w:spacing w:line="276" w:lineRule="auto"/>
        <w:ind w:left="1080"/>
        <w:jc w:val="center"/>
        <w:rPr>
          <w:rFonts w:eastAsia="Calibri"/>
          <w:lang w:eastAsia="en-US"/>
        </w:rPr>
      </w:pPr>
      <w:r>
        <w:rPr>
          <w:rFonts w:eastAsia="Calibri"/>
          <w:lang w:eastAsia="en-US"/>
        </w:rPr>
        <w:t>Задания для самостоятельной письменной</w:t>
      </w:r>
      <w:r w:rsidRPr="00781051">
        <w:rPr>
          <w:rFonts w:eastAsia="Calibri"/>
          <w:lang w:eastAsia="en-US"/>
        </w:rPr>
        <w:t xml:space="preserve"> работ</w:t>
      </w:r>
      <w:r>
        <w:rPr>
          <w:rFonts w:eastAsia="Calibri"/>
          <w:lang w:eastAsia="en-US"/>
        </w:rPr>
        <w:t>ы</w:t>
      </w:r>
    </w:p>
    <w:p w14:paraId="04A50762" w14:textId="77777777" w:rsidR="005A0BF4" w:rsidRPr="00477990" w:rsidRDefault="005A0BF4" w:rsidP="005A0BF4">
      <w:pPr>
        <w:spacing w:line="276" w:lineRule="auto"/>
        <w:rPr>
          <w:rFonts w:eastAsia="Calibri"/>
          <w:lang w:eastAsia="en-US"/>
        </w:rPr>
      </w:pPr>
      <w:r>
        <w:rPr>
          <w:rFonts w:eastAsia="Calibri"/>
          <w:lang w:eastAsia="en-US"/>
        </w:rPr>
        <w:lastRenderedPageBreak/>
        <w:t xml:space="preserve">1.Составление терминологического словаря по теме </w:t>
      </w:r>
      <w:r w:rsidRPr="006805E0">
        <w:t>(термины</w:t>
      </w:r>
      <w:r>
        <w:t xml:space="preserve">: </w:t>
      </w:r>
      <w:r w:rsidRPr="00477990">
        <w:t>социализм, коммунизм, тоталитаризм, коллективизация, индустриализация, культурная революция, «оттепель», хозрасчет, стагнация, диссидент</w:t>
      </w:r>
      <w:r>
        <w:t>).</w:t>
      </w:r>
    </w:p>
    <w:p w14:paraId="4A18EA1B" w14:textId="77777777" w:rsidR="005A0BF4" w:rsidRPr="00BE462A" w:rsidRDefault="005A0BF4" w:rsidP="005A0BF4">
      <w:pPr>
        <w:spacing w:line="276" w:lineRule="auto"/>
        <w:rPr>
          <w:rFonts w:eastAsia="Calibri"/>
          <w:lang w:eastAsia="en-US"/>
        </w:rPr>
      </w:pPr>
      <w:r>
        <w:rPr>
          <w:rFonts w:eastAsia="Calibri"/>
          <w:lang w:eastAsia="en-US"/>
        </w:rPr>
        <w:t>2.Ответить на вопрос: Какова роль СССР в победе над фашизмом?</w:t>
      </w:r>
    </w:p>
    <w:p w14:paraId="38D9EDCB" w14:textId="77777777" w:rsidR="005A0BF4" w:rsidRDefault="005A0BF4" w:rsidP="005A0BF4">
      <w:pPr>
        <w:spacing w:line="276" w:lineRule="auto"/>
        <w:ind w:firstLine="709"/>
        <w:jc w:val="center"/>
        <w:rPr>
          <w:bCs/>
          <w:u w:val="single"/>
        </w:rPr>
      </w:pPr>
    </w:p>
    <w:p w14:paraId="1B845260" w14:textId="77777777" w:rsidR="005A0BF4" w:rsidRPr="00D3688C" w:rsidRDefault="005A0BF4" w:rsidP="005A0BF4">
      <w:pPr>
        <w:shd w:val="clear" w:color="auto" w:fill="FFFFFF"/>
        <w:jc w:val="center"/>
        <w:rPr>
          <w:b/>
          <w:bCs/>
        </w:rPr>
      </w:pPr>
      <w:r>
        <w:rPr>
          <w:b/>
          <w:bCs/>
        </w:rPr>
        <w:t>6.2.</w:t>
      </w:r>
      <w:r w:rsidRPr="00D3688C">
        <w:rPr>
          <w:b/>
          <w:bCs/>
        </w:rPr>
        <w:t xml:space="preserve"> Вопросы и задания по темам, запланированным для самостоятельного изучения студентами заочной формы обучения*</w:t>
      </w:r>
    </w:p>
    <w:p w14:paraId="3E58E73F" w14:textId="77777777" w:rsidR="005A0BF4" w:rsidRDefault="005A0BF4" w:rsidP="005A0BF4">
      <w:pPr>
        <w:shd w:val="clear" w:color="auto" w:fill="FFFFFF"/>
        <w:jc w:val="center"/>
        <w:rPr>
          <w:b/>
          <w:bCs/>
        </w:rPr>
      </w:pPr>
      <w:r w:rsidRPr="00D3688C">
        <w:rPr>
          <w:b/>
          <w:bCs/>
        </w:rPr>
        <w:t>Тема 1</w:t>
      </w:r>
      <w:r>
        <w:rPr>
          <w:b/>
          <w:bCs/>
        </w:rPr>
        <w:t xml:space="preserve"> </w:t>
      </w:r>
      <w:r>
        <w:rPr>
          <w:rFonts w:eastAsia="Calibri"/>
        </w:rPr>
        <w:t>«</w:t>
      </w:r>
      <w:r w:rsidRPr="00635962">
        <w:t>Методологич</w:t>
      </w:r>
      <w:r>
        <w:t>еские основы исторической науки»</w:t>
      </w:r>
      <w:r w:rsidRPr="00635962">
        <w:rPr>
          <w:rFonts w:eastAsia="Calibri"/>
        </w:rPr>
        <w:t>.</w:t>
      </w:r>
    </w:p>
    <w:p w14:paraId="73AC2277" w14:textId="77777777" w:rsidR="005A0BF4" w:rsidRPr="00531572" w:rsidRDefault="005A0BF4" w:rsidP="005A0BF4">
      <w:pPr>
        <w:pStyle w:val="1f"/>
        <w:numPr>
          <w:ilvl w:val="0"/>
          <w:numId w:val="32"/>
        </w:numPr>
        <w:tabs>
          <w:tab w:val="left" w:pos="540"/>
          <w:tab w:val="left" w:pos="900"/>
        </w:tabs>
        <w:suppressAutoHyphens/>
        <w:contextualSpacing w:val="0"/>
        <w:jc w:val="both"/>
      </w:pPr>
      <w:r w:rsidRPr="00531572">
        <w:t>Что является методологическими основами  исторической науки?</w:t>
      </w:r>
    </w:p>
    <w:p w14:paraId="2DB3337B" w14:textId="77777777" w:rsidR="005A0BF4" w:rsidRPr="00531572" w:rsidRDefault="005A0BF4" w:rsidP="005A0BF4">
      <w:pPr>
        <w:pStyle w:val="1f"/>
        <w:numPr>
          <w:ilvl w:val="0"/>
          <w:numId w:val="32"/>
        </w:numPr>
        <w:tabs>
          <w:tab w:val="left" w:pos="540"/>
          <w:tab w:val="left" w:pos="900"/>
        </w:tabs>
        <w:suppressAutoHyphens/>
        <w:contextualSpacing w:val="0"/>
        <w:jc w:val="both"/>
      </w:pPr>
      <w:r w:rsidRPr="00531572">
        <w:t>2.Каковы функции истории как учебной дисциплины?</w:t>
      </w:r>
    </w:p>
    <w:p w14:paraId="4ECAC016" w14:textId="77777777" w:rsidR="005A0BF4" w:rsidRPr="00531572" w:rsidRDefault="005A0BF4" w:rsidP="005A0BF4">
      <w:pPr>
        <w:pStyle w:val="1f"/>
        <w:numPr>
          <w:ilvl w:val="0"/>
          <w:numId w:val="32"/>
        </w:numPr>
        <w:tabs>
          <w:tab w:val="left" w:pos="540"/>
          <w:tab w:val="left" w:pos="900"/>
        </w:tabs>
        <w:suppressAutoHyphens/>
        <w:contextualSpacing w:val="0"/>
        <w:jc w:val="both"/>
      </w:pPr>
      <w:r w:rsidRPr="00531572">
        <w:t>3.Что понимают под источниками изучения истории?</w:t>
      </w:r>
    </w:p>
    <w:p w14:paraId="5337F3FE" w14:textId="77777777" w:rsidR="005A0BF4" w:rsidRPr="00531572" w:rsidRDefault="005A0BF4" w:rsidP="005A0BF4">
      <w:pPr>
        <w:pStyle w:val="1f"/>
        <w:numPr>
          <w:ilvl w:val="0"/>
          <w:numId w:val="32"/>
        </w:numPr>
        <w:tabs>
          <w:tab w:val="left" w:pos="540"/>
          <w:tab w:val="left" w:pos="900"/>
        </w:tabs>
        <w:suppressAutoHyphens/>
        <w:contextualSpacing w:val="0"/>
        <w:jc w:val="both"/>
      </w:pPr>
      <w:r w:rsidRPr="00531572">
        <w:t>4.Чем объясняется многообразие концепций общественного развития?</w:t>
      </w:r>
    </w:p>
    <w:p w14:paraId="2498359C" w14:textId="77777777" w:rsidR="005A0BF4" w:rsidRPr="00D3688C" w:rsidRDefault="005A0BF4" w:rsidP="005A0BF4">
      <w:pPr>
        <w:widowControl w:val="0"/>
        <w:numPr>
          <w:ilvl w:val="0"/>
          <w:numId w:val="32"/>
        </w:numPr>
        <w:shd w:val="clear" w:color="auto" w:fill="FFFFFF"/>
        <w:tabs>
          <w:tab w:val="left" w:pos="266"/>
        </w:tabs>
        <w:autoSpaceDE w:val="0"/>
        <w:autoSpaceDN w:val="0"/>
        <w:adjustRightInd w:val="0"/>
        <w:jc w:val="both"/>
        <w:rPr>
          <w:bCs/>
        </w:rPr>
      </w:pPr>
      <w:r w:rsidRPr="00D3688C">
        <w:rPr>
          <w:bCs/>
        </w:rPr>
        <w:t>Охарактеризуйте «плюсы» и «минусы» формационного и  цивилизационного подходов.</w:t>
      </w:r>
    </w:p>
    <w:p w14:paraId="7E4D6F72" w14:textId="77777777" w:rsidR="005A0BF4" w:rsidRPr="00D3688C" w:rsidRDefault="005A0BF4" w:rsidP="005A0BF4">
      <w:pPr>
        <w:widowControl w:val="0"/>
        <w:numPr>
          <w:ilvl w:val="0"/>
          <w:numId w:val="32"/>
        </w:numPr>
        <w:shd w:val="clear" w:color="auto" w:fill="FFFFFF"/>
        <w:tabs>
          <w:tab w:val="left" w:pos="266"/>
        </w:tabs>
        <w:autoSpaceDE w:val="0"/>
        <w:autoSpaceDN w:val="0"/>
        <w:adjustRightInd w:val="0"/>
        <w:jc w:val="both"/>
        <w:rPr>
          <w:bCs/>
        </w:rPr>
      </w:pPr>
      <w:r w:rsidRPr="00D3688C">
        <w:rPr>
          <w:bCs/>
        </w:rPr>
        <w:t>Охарактеризуйте основные российские исторические школы и назовите их представителей.</w:t>
      </w:r>
    </w:p>
    <w:p w14:paraId="7BB95714" w14:textId="77777777" w:rsidR="005A0BF4" w:rsidRPr="00D3688C" w:rsidRDefault="005A0BF4" w:rsidP="005A0BF4">
      <w:pPr>
        <w:pStyle w:val="afff2"/>
        <w:numPr>
          <w:ilvl w:val="0"/>
          <w:numId w:val="32"/>
        </w:numPr>
        <w:shd w:val="clear" w:color="auto" w:fill="FFFFFF"/>
        <w:contextualSpacing/>
        <w:jc w:val="both"/>
        <w:rPr>
          <w:rFonts w:ascii="Times New Roman" w:hAnsi="Times New Roman" w:cs="Times New Roman"/>
          <w:sz w:val="24"/>
          <w:szCs w:val="24"/>
        </w:rPr>
      </w:pPr>
      <w:r w:rsidRPr="00D3688C">
        <w:rPr>
          <w:rFonts w:ascii="Times New Roman" w:hAnsi="Times New Roman" w:cs="Times New Roman"/>
          <w:sz w:val="24"/>
          <w:szCs w:val="24"/>
        </w:rPr>
        <w:t>Изучив ФГОС по своему направлению, ответьте на вопрос: Зачем нужна дисциплина «История» в учебных планах технических вузов?</w:t>
      </w:r>
    </w:p>
    <w:p w14:paraId="104EA569" w14:textId="77777777" w:rsidR="005A0BF4" w:rsidRPr="00D3688C" w:rsidRDefault="005A0BF4" w:rsidP="005A0BF4">
      <w:pPr>
        <w:pStyle w:val="afff2"/>
        <w:numPr>
          <w:ilvl w:val="0"/>
          <w:numId w:val="32"/>
        </w:numPr>
        <w:shd w:val="clear" w:color="auto" w:fill="FFFFFF"/>
        <w:contextualSpacing/>
        <w:jc w:val="both"/>
        <w:rPr>
          <w:rFonts w:ascii="Times New Roman" w:hAnsi="Times New Roman" w:cs="Times New Roman"/>
          <w:sz w:val="24"/>
          <w:szCs w:val="24"/>
        </w:rPr>
      </w:pPr>
      <w:r w:rsidRPr="00D3688C">
        <w:rPr>
          <w:rFonts w:ascii="Times New Roman" w:hAnsi="Times New Roman" w:cs="Times New Roman"/>
          <w:sz w:val="24"/>
          <w:szCs w:val="24"/>
        </w:rPr>
        <w:t xml:space="preserve"> К. Леви–Стросс утверждал: «Либо </w:t>
      </w:r>
      <w:r w:rsidRPr="00D3688C">
        <w:rPr>
          <w:rFonts w:ascii="Times New Roman" w:hAnsi="Times New Roman" w:cs="Times New Roman"/>
          <w:sz w:val="24"/>
          <w:szCs w:val="24"/>
          <w:lang w:val="en-US"/>
        </w:rPr>
        <w:t>XXI</w:t>
      </w:r>
      <w:r w:rsidRPr="00D3688C">
        <w:rPr>
          <w:rFonts w:ascii="Times New Roman" w:hAnsi="Times New Roman" w:cs="Times New Roman"/>
          <w:sz w:val="24"/>
          <w:szCs w:val="24"/>
        </w:rPr>
        <w:t xml:space="preserve"> век будет веком гуманитарных наук, либо его вообще не будет». Как Вы понимаете смысл этого утверждения?</w:t>
      </w:r>
    </w:p>
    <w:p w14:paraId="342C6C76" w14:textId="77777777" w:rsidR="005A0BF4" w:rsidRDefault="005A0BF4" w:rsidP="005A0BF4">
      <w:pPr>
        <w:pStyle w:val="afff2"/>
        <w:shd w:val="clear" w:color="auto" w:fill="FFFFFF"/>
        <w:spacing w:after="0"/>
        <w:ind w:left="0"/>
        <w:jc w:val="center"/>
        <w:rPr>
          <w:rFonts w:ascii="Times New Roman" w:hAnsi="Times New Roman" w:cs="Times New Roman"/>
          <w:sz w:val="24"/>
          <w:szCs w:val="24"/>
        </w:rPr>
      </w:pPr>
      <w:r w:rsidRPr="00D3688C">
        <w:rPr>
          <w:rFonts w:ascii="Times New Roman" w:hAnsi="Times New Roman" w:cs="Times New Roman"/>
          <w:b/>
          <w:sz w:val="24"/>
          <w:szCs w:val="24"/>
        </w:rPr>
        <w:t>Тема 2</w:t>
      </w:r>
      <w:r>
        <w:rPr>
          <w:rFonts w:ascii="Times New Roman" w:hAnsi="Times New Roman" w:cs="Times New Roman"/>
          <w:b/>
          <w:sz w:val="24"/>
          <w:szCs w:val="24"/>
        </w:rPr>
        <w:t xml:space="preserve"> </w:t>
      </w:r>
      <w:r w:rsidRPr="001A02BC">
        <w:rPr>
          <w:rFonts w:ascii="Times New Roman" w:hAnsi="Times New Roman" w:cs="Times New Roman"/>
          <w:sz w:val="24"/>
          <w:szCs w:val="24"/>
        </w:rPr>
        <w:t>«Славянские земли, Киевская Русь в эпоху раннего европейского средневековья</w:t>
      </w:r>
    </w:p>
    <w:p w14:paraId="2749B100" w14:textId="77777777" w:rsidR="005A0BF4" w:rsidRPr="001A02BC" w:rsidRDefault="005A0BF4" w:rsidP="005A0BF4">
      <w:pPr>
        <w:pStyle w:val="afff2"/>
        <w:shd w:val="clear" w:color="auto" w:fill="FFFFFF"/>
        <w:spacing w:after="0"/>
        <w:ind w:left="0"/>
        <w:jc w:val="center"/>
        <w:rPr>
          <w:rFonts w:ascii="Times New Roman" w:hAnsi="Times New Roman" w:cs="Times New Roman"/>
          <w:b/>
          <w:sz w:val="24"/>
          <w:szCs w:val="24"/>
        </w:rPr>
      </w:pPr>
      <w:r w:rsidRPr="001A02BC">
        <w:rPr>
          <w:rFonts w:ascii="Times New Roman" w:hAnsi="Times New Roman" w:cs="Times New Roman"/>
          <w:sz w:val="24"/>
          <w:szCs w:val="24"/>
        </w:rPr>
        <w:t xml:space="preserve"> (VI-XI вв.)».</w:t>
      </w:r>
    </w:p>
    <w:p w14:paraId="51182770" w14:textId="77777777" w:rsidR="005A0BF4" w:rsidRPr="00D3688C" w:rsidRDefault="005A0BF4" w:rsidP="005A0BF4">
      <w:pPr>
        <w:pStyle w:val="afff2"/>
        <w:numPr>
          <w:ilvl w:val="0"/>
          <w:numId w:val="27"/>
        </w:numPr>
        <w:shd w:val="clear" w:color="auto" w:fill="FFFFFF"/>
        <w:tabs>
          <w:tab w:val="left" w:pos="271"/>
        </w:tabs>
        <w:spacing w:after="0"/>
        <w:ind w:left="0" w:firstLine="0"/>
        <w:contextualSpacing/>
        <w:rPr>
          <w:rFonts w:ascii="Times New Roman" w:hAnsi="Times New Roman" w:cs="Times New Roman"/>
          <w:sz w:val="24"/>
          <w:szCs w:val="24"/>
        </w:rPr>
      </w:pPr>
      <w:r w:rsidRPr="00D3688C">
        <w:rPr>
          <w:rFonts w:ascii="Times New Roman" w:hAnsi="Times New Roman" w:cs="Times New Roman"/>
          <w:bCs/>
          <w:sz w:val="24"/>
          <w:szCs w:val="24"/>
        </w:rPr>
        <w:tab/>
        <w:t>Что такое «норманизм» и «антинорманизм»? Актуальны ли они сегодня?</w:t>
      </w:r>
    </w:p>
    <w:p w14:paraId="26ADD6BF" w14:textId="77777777" w:rsidR="005A0BF4" w:rsidRDefault="005A0BF4" w:rsidP="005A0BF4">
      <w:pPr>
        <w:pStyle w:val="afff2"/>
        <w:numPr>
          <w:ilvl w:val="0"/>
          <w:numId w:val="27"/>
        </w:numPr>
        <w:shd w:val="clear" w:color="auto" w:fill="FFFFFF"/>
        <w:tabs>
          <w:tab w:val="left" w:pos="271"/>
        </w:tabs>
        <w:spacing w:after="0"/>
        <w:ind w:left="0" w:firstLine="0"/>
        <w:contextualSpacing/>
        <w:rPr>
          <w:rFonts w:ascii="Times New Roman" w:hAnsi="Times New Roman" w:cs="Times New Roman"/>
          <w:bCs/>
          <w:sz w:val="24"/>
          <w:szCs w:val="24"/>
        </w:rPr>
      </w:pPr>
      <w:r w:rsidRPr="00D3688C">
        <w:rPr>
          <w:rFonts w:ascii="Times New Roman" w:hAnsi="Times New Roman" w:cs="Times New Roman"/>
          <w:bCs/>
          <w:sz w:val="24"/>
          <w:szCs w:val="24"/>
        </w:rPr>
        <w:tab/>
        <w:t>Перечислите исторические условия появления и этапы становления христианства.</w:t>
      </w:r>
    </w:p>
    <w:p w14:paraId="761415CE" w14:textId="77777777" w:rsidR="005A0BF4" w:rsidRPr="00D3688C" w:rsidRDefault="005A0BF4" w:rsidP="005A0BF4">
      <w:pPr>
        <w:pStyle w:val="afff2"/>
        <w:numPr>
          <w:ilvl w:val="0"/>
          <w:numId w:val="27"/>
        </w:numPr>
        <w:shd w:val="clear" w:color="auto" w:fill="FFFFFF"/>
        <w:tabs>
          <w:tab w:val="left" w:pos="271"/>
        </w:tabs>
        <w:spacing w:after="0"/>
        <w:ind w:left="0" w:firstLine="0"/>
        <w:contextualSpacing/>
        <w:rPr>
          <w:rFonts w:ascii="Times New Roman" w:hAnsi="Times New Roman" w:cs="Times New Roman"/>
          <w:bCs/>
          <w:sz w:val="24"/>
          <w:szCs w:val="24"/>
        </w:rPr>
      </w:pPr>
      <w:r>
        <w:rPr>
          <w:rFonts w:ascii="Times New Roman" w:hAnsi="Times New Roman" w:cs="Times New Roman"/>
          <w:bCs/>
          <w:sz w:val="24"/>
          <w:szCs w:val="24"/>
        </w:rPr>
        <w:t>Каковы последствия христианизации Руси?</w:t>
      </w:r>
    </w:p>
    <w:p w14:paraId="7B95776B" w14:textId="77777777" w:rsidR="005A0BF4" w:rsidRPr="00D3688C" w:rsidRDefault="005A0BF4" w:rsidP="005A0BF4">
      <w:pPr>
        <w:widowControl w:val="0"/>
        <w:numPr>
          <w:ilvl w:val="0"/>
          <w:numId w:val="27"/>
        </w:numPr>
        <w:autoSpaceDE w:val="0"/>
        <w:autoSpaceDN w:val="0"/>
        <w:adjustRightInd w:val="0"/>
        <w:ind w:left="0" w:firstLine="0"/>
        <w:jc w:val="both"/>
      </w:pPr>
      <w:r w:rsidRPr="00D3688C">
        <w:t xml:space="preserve">Воспользуйтесь знанием признаков раннефеодальной монархии </w:t>
      </w:r>
      <w:r w:rsidRPr="00D3688C">
        <w:rPr>
          <w:i/>
        </w:rPr>
        <w:t xml:space="preserve">(наличие власти одного, передаваемой по наследству; наличие постоянного войска; наличие свода законов; наличие, хотя бы в зачатке, налоговой системы; наличие феодального землевладения; наличие пережитков предшествующего этапа общественного развития) </w:t>
      </w:r>
      <w:r w:rsidRPr="00D3688C">
        <w:t>и ответьте на вопрос: было ли королевство франков при Карле Великом раннефеодальной монархией?</w:t>
      </w:r>
    </w:p>
    <w:p w14:paraId="3013402E" w14:textId="77777777" w:rsidR="005A0BF4" w:rsidRPr="00D3688C" w:rsidRDefault="005A0BF4" w:rsidP="005A0BF4">
      <w:pPr>
        <w:jc w:val="both"/>
      </w:pPr>
    </w:p>
    <w:p w14:paraId="6D91E55F" w14:textId="77777777" w:rsidR="005A0BF4" w:rsidRPr="001A02BC" w:rsidRDefault="005A0BF4" w:rsidP="005A0BF4">
      <w:pPr>
        <w:pStyle w:val="afff2"/>
        <w:spacing w:after="0"/>
        <w:ind w:left="0"/>
        <w:jc w:val="center"/>
        <w:rPr>
          <w:rFonts w:ascii="Times New Roman" w:hAnsi="Times New Roman" w:cs="Times New Roman"/>
          <w:b/>
          <w:sz w:val="24"/>
          <w:szCs w:val="24"/>
        </w:rPr>
      </w:pPr>
      <w:r w:rsidRPr="00D3688C">
        <w:rPr>
          <w:rFonts w:ascii="Times New Roman" w:hAnsi="Times New Roman" w:cs="Times New Roman"/>
          <w:b/>
          <w:sz w:val="24"/>
          <w:szCs w:val="24"/>
        </w:rPr>
        <w:t>Тема 3</w:t>
      </w:r>
      <w:r>
        <w:rPr>
          <w:rFonts w:ascii="Times New Roman" w:hAnsi="Times New Roman" w:cs="Times New Roman"/>
          <w:b/>
          <w:sz w:val="24"/>
          <w:szCs w:val="24"/>
        </w:rPr>
        <w:t xml:space="preserve"> </w:t>
      </w:r>
      <w:r w:rsidRPr="001A02BC">
        <w:rPr>
          <w:rFonts w:ascii="Times New Roman" w:hAnsi="Times New Roman" w:cs="Times New Roman"/>
          <w:sz w:val="24"/>
          <w:szCs w:val="24"/>
        </w:rPr>
        <w:t>«Удельная Русь, Московская Русь и средневековая европейская цивилизация (XII-XV вв.)».</w:t>
      </w:r>
    </w:p>
    <w:p w14:paraId="1119645A" w14:textId="77777777" w:rsidR="005A0BF4" w:rsidRPr="00D3688C" w:rsidRDefault="005A0BF4" w:rsidP="005A0BF4">
      <w:pPr>
        <w:pStyle w:val="afff2"/>
        <w:numPr>
          <w:ilvl w:val="0"/>
          <w:numId w:val="33"/>
        </w:numPr>
        <w:shd w:val="clear" w:color="auto" w:fill="FFFFFF"/>
        <w:tabs>
          <w:tab w:val="left" w:pos="0"/>
        </w:tabs>
        <w:spacing w:after="0"/>
        <w:contextualSpacing/>
        <w:jc w:val="both"/>
        <w:rPr>
          <w:rFonts w:ascii="Times New Roman" w:hAnsi="Times New Roman" w:cs="Times New Roman"/>
          <w:sz w:val="24"/>
          <w:szCs w:val="24"/>
        </w:rPr>
      </w:pPr>
      <w:r w:rsidRPr="00D3688C">
        <w:rPr>
          <w:rFonts w:ascii="Times New Roman" w:hAnsi="Times New Roman" w:cs="Times New Roman"/>
          <w:bCs/>
          <w:sz w:val="24"/>
          <w:szCs w:val="24"/>
        </w:rPr>
        <w:t>Сравните альтернативные варианты  политического развития: Великий Новгород и Владимиро-Суздальское княжество. Какому из вариантов</w:t>
      </w:r>
      <w:r>
        <w:rPr>
          <w:rFonts w:ascii="Times New Roman" w:hAnsi="Times New Roman" w:cs="Times New Roman"/>
          <w:bCs/>
          <w:sz w:val="24"/>
          <w:szCs w:val="24"/>
        </w:rPr>
        <w:t xml:space="preserve"> (республике или монархии)</w:t>
      </w:r>
      <w:r w:rsidRPr="00D3688C">
        <w:rPr>
          <w:rFonts w:ascii="Times New Roman" w:hAnsi="Times New Roman" w:cs="Times New Roman"/>
          <w:bCs/>
          <w:sz w:val="24"/>
          <w:szCs w:val="24"/>
        </w:rPr>
        <w:t xml:space="preserve"> Вы отдаете предпочтение и почему?</w:t>
      </w:r>
    </w:p>
    <w:p w14:paraId="162B8779" w14:textId="77777777" w:rsidR="005A0BF4" w:rsidRPr="00D3688C" w:rsidRDefault="005A0BF4" w:rsidP="005A0BF4">
      <w:pPr>
        <w:pStyle w:val="afff2"/>
        <w:numPr>
          <w:ilvl w:val="0"/>
          <w:numId w:val="33"/>
        </w:numPr>
        <w:shd w:val="clear" w:color="auto" w:fill="FFFFFF"/>
        <w:tabs>
          <w:tab w:val="left" w:pos="247"/>
        </w:tabs>
        <w:spacing w:after="0"/>
        <w:contextualSpacing/>
        <w:jc w:val="both"/>
        <w:rPr>
          <w:rFonts w:ascii="Times New Roman" w:hAnsi="Times New Roman" w:cs="Times New Roman"/>
          <w:sz w:val="24"/>
          <w:szCs w:val="24"/>
        </w:rPr>
      </w:pPr>
      <w:r w:rsidRPr="00D3688C">
        <w:rPr>
          <w:rFonts w:ascii="Times New Roman" w:hAnsi="Times New Roman" w:cs="Times New Roman"/>
          <w:bCs/>
          <w:sz w:val="24"/>
          <w:szCs w:val="24"/>
        </w:rPr>
        <w:t xml:space="preserve">Какую территорию применительно к </w:t>
      </w:r>
      <w:r w:rsidRPr="00D3688C">
        <w:rPr>
          <w:rFonts w:ascii="Times New Roman" w:hAnsi="Times New Roman" w:cs="Times New Roman"/>
          <w:bCs/>
          <w:sz w:val="24"/>
          <w:szCs w:val="24"/>
          <w:lang w:val="en-US"/>
        </w:rPr>
        <w:t>XIII</w:t>
      </w:r>
      <w:r w:rsidRPr="00D3688C">
        <w:rPr>
          <w:rFonts w:ascii="Times New Roman" w:hAnsi="Times New Roman" w:cs="Times New Roman"/>
          <w:bCs/>
          <w:sz w:val="24"/>
          <w:szCs w:val="24"/>
        </w:rPr>
        <w:t>–</w:t>
      </w:r>
      <w:r w:rsidRPr="00D3688C">
        <w:rPr>
          <w:rFonts w:ascii="Times New Roman" w:hAnsi="Times New Roman" w:cs="Times New Roman"/>
          <w:bCs/>
          <w:sz w:val="24"/>
          <w:szCs w:val="24"/>
          <w:lang w:val="en-US"/>
        </w:rPr>
        <w:t>XV</w:t>
      </w:r>
      <w:r w:rsidRPr="00D3688C">
        <w:rPr>
          <w:rFonts w:ascii="Times New Roman" w:hAnsi="Times New Roman" w:cs="Times New Roman"/>
          <w:bCs/>
          <w:sz w:val="24"/>
          <w:szCs w:val="24"/>
        </w:rPr>
        <w:t xml:space="preserve"> вв. </w:t>
      </w:r>
      <w:r w:rsidRPr="00D3688C">
        <w:rPr>
          <w:rFonts w:ascii="Times New Roman" w:hAnsi="Times New Roman" w:cs="Times New Roman"/>
          <w:sz w:val="24"/>
          <w:szCs w:val="24"/>
        </w:rPr>
        <w:t>называли «</w:t>
      </w:r>
      <w:r w:rsidRPr="00D3688C">
        <w:rPr>
          <w:rFonts w:ascii="Times New Roman" w:hAnsi="Times New Roman" w:cs="Times New Roman"/>
          <w:bCs/>
          <w:sz w:val="24"/>
          <w:szCs w:val="24"/>
        </w:rPr>
        <w:t>Другая Русь»? Какова ее историческая судьба?</w:t>
      </w:r>
    </w:p>
    <w:p w14:paraId="1EF8D7F8" w14:textId="77777777" w:rsidR="005A0BF4" w:rsidRPr="00D3688C" w:rsidRDefault="005A0BF4" w:rsidP="005A0BF4">
      <w:pPr>
        <w:pStyle w:val="afff2"/>
        <w:numPr>
          <w:ilvl w:val="0"/>
          <w:numId w:val="33"/>
        </w:numPr>
        <w:shd w:val="clear" w:color="auto" w:fill="FFFFFF"/>
        <w:tabs>
          <w:tab w:val="left" w:pos="247"/>
        </w:tabs>
        <w:spacing w:after="0"/>
        <w:contextualSpacing/>
        <w:jc w:val="both"/>
        <w:rPr>
          <w:rFonts w:ascii="Times New Roman" w:hAnsi="Times New Roman" w:cs="Times New Roman"/>
          <w:sz w:val="24"/>
          <w:szCs w:val="24"/>
        </w:rPr>
      </w:pPr>
      <w:r w:rsidRPr="00D3688C">
        <w:rPr>
          <w:rFonts w:ascii="Times New Roman" w:hAnsi="Times New Roman" w:cs="Times New Roman"/>
          <w:sz w:val="24"/>
          <w:szCs w:val="24"/>
        </w:rPr>
        <w:t>Перечислите причины возвышения Москвы.  Выделите и охарактеризуйте две из них, которые Вы считаете самыми важными.</w:t>
      </w:r>
    </w:p>
    <w:p w14:paraId="4B82029C" w14:textId="77777777" w:rsidR="005A0BF4" w:rsidRPr="00D3688C" w:rsidRDefault="005A0BF4" w:rsidP="005A0BF4">
      <w:pPr>
        <w:pStyle w:val="afff2"/>
        <w:numPr>
          <w:ilvl w:val="0"/>
          <w:numId w:val="33"/>
        </w:numPr>
        <w:shd w:val="clear" w:color="auto" w:fill="FFFFFF"/>
        <w:tabs>
          <w:tab w:val="left" w:pos="247"/>
        </w:tabs>
        <w:spacing w:after="0"/>
        <w:contextualSpacing/>
        <w:jc w:val="both"/>
        <w:rPr>
          <w:rFonts w:ascii="Times New Roman" w:hAnsi="Times New Roman" w:cs="Times New Roman"/>
          <w:sz w:val="24"/>
          <w:szCs w:val="24"/>
        </w:rPr>
      </w:pPr>
      <w:r w:rsidRPr="00D3688C">
        <w:rPr>
          <w:rFonts w:ascii="Times New Roman" w:hAnsi="Times New Roman" w:cs="Times New Roman"/>
          <w:sz w:val="24"/>
          <w:szCs w:val="24"/>
        </w:rPr>
        <w:t>В чем проявилось влияние монгольской культуры и права на русскую культуру и право?</w:t>
      </w:r>
    </w:p>
    <w:p w14:paraId="55AAF961" w14:textId="77777777" w:rsidR="005A0BF4" w:rsidRPr="00D3688C" w:rsidRDefault="005A0BF4" w:rsidP="005A0BF4">
      <w:pPr>
        <w:pStyle w:val="afff2"/>
        <w:numPr>
          <w:ilvl w:val="0"/>
          <w:numId w:val="33"/>
        </w:numPr>
        <w:shd w:val="clear" w:color="auto" w:fill="FFFFFF"/>
        <w:spacing w:after="0"/>
        <w:contextualSpacing/>
        <w:jc w:val="both"/>
        <w:rPr>
          <w:rFonts w:ascii="Times New Roman" w:hAnsi="Times New Roman" w:cs="Times New Roman"/>
          <w:sz w:val="24"/>
          <w:szCs w:val="24"/>
        </w:rPr>
      </w:pPr>
      <w:r w:rsidRPr="00D3688C">
        <w:rPr>
          <w:rFonts w:ascii="Times New Roman" w:hAnsi="Times New Roman" w:cs="Times New Roman"/>
          <w:sz w:val="24"/>
          <w:szCs w:val="24"/>
        </w:rPr>
        <w:t>Изучите фрагмент статьи Георгия Федотова «Россия и свобода» и прокомментируйте его.</w:t>
      </w:r>
    </w:p>
    <w:p w14:paraId="1B2DEEDC" w14:textId="77777777" w:rsidR="005A0BF4" w:rsidRPr="00D3688C" w:rsidRDefault="005A0BF4" w:rsidP="005A0BF4">
      <w:pPr>
        <w:pStyle w:val="afff2"/>
        <w:shd w:val="clear" w:color="auto" w:fill="FFFFFF"/>
        <w:spacing w:after="0"/>
        <w:ind w:left="0"/>
        <w:jc w:val="both"/>
        <w:rPr>
          <w:rFonts w:ascii="Times New Roman" w:hAnsi="Times New Roman" w:cs="Times New Roman"/>
          <w:i/>
          <w:sz w:val="24"/>
          <w:szCs w:val="24"/>
        </w:rPr>
      </w:pPr>
      <w:r w:rsidRPr="00D3688C">
        <w:rPr>
          <w:rFonts w:ascii="Times New Roman" w:hAnsi="Times New Roman" w:cs="Times New Roman"/>
          <w:i/>
          <w:sz w:val="24"/>
          <w:szCs w:val="24"/>
        </w:rPr>
        <w:t xml:space="preserve">“Есть одна область средневековой Руси, где влияние татарства ощущается сильнее </w:t>
      </w:r>
      <w:r w:rsidRPr="00D3688C">
        <w:rPr>
          <w:rFonts w:ascii="Times New Roman" w:hAnsi="Times New Roman" w:cs="Times New Roman"/>
          <w:sz w:val="24"/>
          <w:szCs w:val="24"/>
        </w:rPr>
        <w:t xml:space="preserve">– </w:t>
      </w:r>
      <w:r w:rsidRPr="00D3688C">
        <w:rPr>
          <w:rFonts w:ascii="Times New Roman" w:hAnsi="Times New Roman" w:cs="Times New Roman"/>
          <w:i/>
          <w:sz w:val="24"/>
          <w:szCs w:val="24"/>
        </w:rPr>
        <w:t xml:space="preserve">сперва почти точка на карте, потом все расплывающееся пятно, которое за два столетия покрывает всю восточную Русь. Это Москва, «собирательница» земли русской. Обязанная своим возвышением прежде всего татарофильской и предательской политике своих первых князей, Москва благодаря ей обеспечивает мир и безопасность своей территории, привлекает этим рабочее население и переманивает к себе митрополитов…Национальное освобождение уже не за горами. Чтобы </w:t>
      </w:r>
      <w:r w:rsidRPr="00D3688C">
        <w:rPr>
          <w:rFonts w:ascii="Times New Roman" w:hAnsi="Times New Roman" w:cs="Times New Roman"/>
          <w:i/>
          <w:sz w:val="24"/>
          <w:szCs w:val="24"/>
        </w:rPr>
        <w:lastRenderedPageBreak/>
        <w:t xml:space="preserve">ускорить его, готовы с легким сердцем жертвовать элементарной справедливостью и завещанными из древности основами христианского общежития. Захваты территорий, вероломные аресты князей-соперников совершаются при поддержке церковных угроз и интердиктов. В самой московской земле вводятся татарские порядки в управлении, суде, сборе дани. Не извне, а изнутри татарская стихия овладела душой Руси, проникла в плоть и кровь. Это духовное монгольское завоевание шло  параллельно с политическим падением Орды. В </w:t>
      </w:r>
      <w:r w:rsidRPr="00D3688C">
        <w:rPr>
          <w:rFonts w:ascii="Times New Roman" w:hAnsi="Times New Roman" w:cs="Times New Roman"/>
          <w:i/>
          <w:sz w:val="24"/>
          <w:szCs w:val="24"/>
          <w:lang w:val="en-US"/>
        </w:rPr>
        <w:t>XV</w:t>
      </w:r>
      <w:r w:rsidRPr="00D3688C">
        <w:rPr>
          <w:rFonts w:ascii="Times New Roman" w:hAnsi="Times New Roman" w:cs="Times New Roman"/>
          <w:i/>
          <w:sz w:val="24"/>
          <w:szCs w:val="24"/>
        </w:rPr>
        <w:t xml:space="preserve"> веке тысячи крещёных и некрещёных татар шли на службу к московскому князю, вливаясь в ряды служилых людей, будущего дворянства, заражая его восточными понятиями и степным бытом.</w:t>
      </w:r>
    </w:p>
    <w:p w14:paraId="4C31219F" w14:textId="77777777" w:rsidR="005A0BF4" w:rsidRPr="00D3688C" w:rsidRDefault="005A0BF4" w:rsidP="005A0BF4">
      <w:pPr>
        <w:pStyle w:val="afff2"/>
        <w:shd w:val="clear" w:color="auto" w:fill="FFFFFF"/>
        <w:spacing w:after="0"/>
        <w:ind w:left="0"/>
        <w:jc w:val="both"/>
        <w:rPr>
          <w:rFonts w:ascii="Times New Roman" w:hAnsi="Times New Roman" w:cs="Times New Roman"/>
          <w:i/>
          <w:sz w:val="24"/>
          <w:szCs w:val="24"/>
        </w:rPr>
      </w:pPr>
      <w:r w:rsidRPr="00D3688C">
        <w:rPr>
          <w:rFonts w:ascii="Times New Roman" w:hAnsi="Times New Roman" w:cs="Times New Roman"/>
          <w:i/>
          <w:sz w:val="24"/>
          <w:szCs w:val="24"/>
        </w:rPr>
        <w:t xml:space="preserve">Само собирание уделов совершилось восточными методами, непохожими на одновременный процесс ликвидации западного феодализма. Снимался весь верхний слой населения и уводился в Москву, заменяясь пришлыми и чужими людьми. Без остатка выкорчевывались все местные особенности и традиции – с таким успехом, что в памяти народной уже не сохранилось героических легенд прошлого. Кто из тверичей, рязанцев, нижегородцев в </w:t>
      </w:r>
      <w:r w:rsidRPr="00D3688C">
        <w:rPr>
          <w:rFonts w:ascii="Times New Roman" w:hAnsi="Times New Roman" w:cs="Times New Roman"/>
          <w:i/>
          <w:sz w:val="24"/>
          <w:szCs w:val="24"/>
          <w:lang w:val="en-US"/>
        </w:rPr>
        <w:t>XIX</w:t>
      </w:r>
      <w:r w:rsidRPr="00D3688C">
        <w:rPr>
          <w:rFonts w:ascii="Times New Roman" w:hAnsi="Times New Roman" w:cs="Times New Roman"/>
          <w:i/>
          <w:sz w:val="24"/>
          <w:szCs w:val="24"/>
        </w:rPr>
        <w:t xml:space="preserve"> веке помнил имена древних князей, погребённых в местных соборах, слышал об их подвигах, о которых мог бы прочитать на страницах Карамзина? Древние княжества русской земли жили разве в насмешливых и унизительных прозвищах, даваемых друг другу. Малые родины потеряли всякий исторический колорит, который так красит их везде во Франции, Германии и Англии. Русь становилась сплошной Московией, однообразной территорией централизованной власти: естественная предпосылка для деспотизма”.</w:t>
      </w:r>
    </w:p>
    <w:p w14:paraId="13E3B757" w14:textId="77777777" w:rsidR="005A0BF4" w:rsidRDefault="005A0BF4" w:rsidP="005A0BF4">
      <w:pPr>
        <w:pStyle w:val="afff2"/>
        <w:shd w:val="clear" w:color="auto" w:fill="FFFFFF"/>
        <w:tabs>
          <w:tab w:val="left" w:pos="247"/>
        </w:tabs>
        <w:spacing w:after="0"/>
        <w:ind w:left="0"/>
        <w:jc w:val="center"/>
        <w:rPr>
          <w:rFonts w:ascii="Times New Roman" w:hAnsi="Times New Roman" w:cs="Times New Roman"/>
          <w:b/>
          <w:sz w:val="24"/>
          <w:szCs w:val="24"/>
        </w:rPr>
      </w:pPr>
    </w:p>
    <w:p w14:paraId="21FD51A2" w14:textId="77777777" w:rsidR="005A0BF4" w:rsidRPr="00D3688C" w:rsidRDefault="005A0BF4" w:rsidP="005A0BF4">
      <w:pPr>
        <w:pStyle w:val="afff2"/>
        <w:shd w:val="clear" w:color="auto" w:fill="FFFFFF"/>
        <w:tabs>
          <w:tab w:val="left" w:pos="247"/>
        </w:tabs>
        <w:spacing w:after="0"/>
        <w:ind w:left="0"/>
        <w:jc w:val="center"/>
        <w:rPr>
          <w:rFonts w:ascii="Times New Roman" w:hAnsi="Times New Roman" w:cs="Times New Roman"/>
          <w:b/>
          <w:sz w:val="24"/>
          <w:szCs w:val="24"/>
        </w:rPr>
      </w:pPr>
      <w:r w:rsidRPr="00D3688C">
        <w:rPr>
          <w:rFonts w:ascii="Times New Roman" w:hAnsi="Times New Roman" w:cs="Times New Roman"/>
          <w:b/>
          <w:sz w:val="24"/>
          <w:szCs w:val="24"/>
        </w:rPr>
        <w:t>Тема 4</w:t>
      </w:r>
      <w:r>
        <w:rPr>
          <w:rFonts w:ascii="Times New Roman" w:hAnsi="Times New Roman" w:cs="Times New Roman"/>
          <w:b/>
          <w:sz w:val="24"/>
          <w:szCs w:val="24"/>
        </w:rPr>
        <w:t xml:space="preserve"> </w:t>
      </w:r>
      <w:r w:rsidRPr="00F041C3">
        <w:rPr>
          <w:rFonts w:ascii="Times New Roman" w:hAnsi="Times New Roman" w:cs="Times New Roman"/>
          <w:sz w:val="24"/>
          <w:szCs w:val="24"/>
        </w:rPr>
        <w:t>«Россия и мир в поисках путей модернизации в Новое время (</w:t>
      </w:r>
      <w:r w:rsidRPr="00F041C3">
        <w:rPr>
          <w:rFonts w:ascii="Times New Roman" w:hAnsi="Times New Roman" w:cs="Times New Roman"/>
          <w:sz w:val="24"/>
          <w:szCs w:val="24"/>
          <w:lang w:val="en-US"/>
        </w:rPr>
        <w:t>XVI</w:t>
      </w:r>
      <w:r w:rsidRPr="00F041C3">
        <w:rPr>
          <w:rFonts w:ascii="Times New Roman" w:hAnsi="Times New Roman" w:cs="Times New Roman"/>
          <w:sz w:val="24"/>
          <w:szCs w:val="24"/>
        </w:rPr>
        <w:t xml:space="preserve"> – сер.</w:t>
      </w:r>
      <w:r w:rsidRPr="00F041C3">
        <w:rPr>
          <w:rFonts w:ascii="Times New Roman" w:hAnsi="Times New Roman" w:cs="Times New Roman"/>
          <w:sz w:val="24"/>
          <w:szCs w:val="24"/>
          <w:lang w:val="en-US"/>
        </w:rPr>
        <w:t>XIX</w:t>
      </w:r>
      <w:r w:rsidRPr="00F041C3">
        <w:rPr>
          <w:rFonts w:ascii="Times New Roman" w:hAnsi="Times New Roman" w:cs="Times New Roman"/>
          <w:sz w:val="24"/>
          <w:szCs w:val="24"/>
        </w:rPr>
        <w:t xml:space="preserve"> вв.)».</w:t>
      </w:r>
    </w:p>
    <w:p w14:paraId="0E318334" w14:textId="77777777" w:rsidR="005A0BF4" w:rsidRPr="00D3688C" w:rsidRDefault="005A0BF4" w:rsidP="005A0BF4">
      <w:pPr>
        <w:pStyle w:val="afff2"/>
        <w:numPr>
          <w:ilvl w:val="0"/>
          <w:numId w:val="34"/>
        </w:numPr>
        <w:shd w:val="clear" w:color="auto" w:fill="FFFFFF"/>
        <w:spacing w:after="0"/>
        <w:contextualSpacing/>
        <w:rPr>
          <w:rFonts w:ascii="Times New Roman" w:hAnsi="Times New Roman" w:cs="Times New Roman"/>
          <w:sz w:val="24"/>
          <w:szCs w:val="24"/>
        </w:rPr>
      </w:pPr>
      <w:r w:rsidRPr="00D3688C">
        <w:rPr>
          <w:rFonts w:ascii="Times New Roman" w:hAnsi="Times New Roman" w:cs="Times New Roman"/>
          <w:sz w:val="24"/>
          <w:szCs w:val="24"/>
        </w:rPr>
        <w:t xml:space="preserve">Назовите временные границы </w:t>
      </w:r>
      <w:r>
        <w:rPr>
          <w:rFonts w:ascii="Times New Roman" w:hAnsi="Times New Roman" w:cs="Times New Roman"/>
          <w:sz w:val="24"/>
          <w:szCs w:val="24"/>
        </w:rPr>
        <w:t>«Смутного времени», его</w:t>
      </w:r>
      <w:r w:rsidRPr="00D3688C">
        <w:rPr>
          <w:rFonts w:ascii="Times New Roman" w:hAnsi="Times New Roman" w:cs="Times New Roman"/>
          <w:sz w:val="24"/>
          <w:szCs w:val="24"/>
        </w:rPr>
        <w:t xml:space="preserve"> этапы и итоги.</w:t>
      </w:r>
    </w:p>
    <w:p w14:paraId="1C832315" w14:textId="77777777" w:rsidR="005A0BF4" w:rsidRPr="00D3688C" w:rsidRDefault="005A0BF4" w:rsidP="005A0BF4">
      <w:pPr>
        <w:pStyle w:val="afff2"/>
        <w:numPr>
          <w:ilvl w:val="0"/>
          <w:numId w:val="34"/>
        </w:numPr>
        <w:shd w:val="clear" w:color="auto" w:fill="FFFFFF"/>
        <w:tabs>
          <w:tab w:val="left" w:pos="242"/>
        </w:tabs>
        <w:spacing w:after="0"/>
        <w:contextualSpacing/>
        <w:rPr>
          <w:rFonts w:ascii="Times New Roman" w:hAnsi="Times New Roman" w:cs="Times New Roman"/>
          <w:sz w:val="24"/>
          <w:szCs w:val="24"/>
        </w:rPr>
      </w:pPr>
      <w:r w:rsidRPr="00D3688C">
        <w:rPr>
          <w:rFonts w:ascii="Times New Roman" w:hAnsi="Times New Roman" w:cs="Times New Roman"/>
          <w:bCs/>
          <w:sz w:val="24"/>
          <w:szCs w:val="24"/>
        </w:rPr>
        <w:t>Церковный раскол: дайте определение, назовите его причины, итоги и последствия.</w:t>
      </w:r>
    </w:p>
    <w:p w14:paraId="6DE59127" w14:textId="77777777" w:rsidR="005A0BF4" w:rsidRPr="00D3688C" w:rsidRDefault="005A0BF4" w:rsidP="005A0BF4">
      <w:pPr>
        <w:pStyle w:val="afff2"/>
        <w:numPr>
          <w:ilvl w:val="0"/>
          <w:numId w:val="34"/>
        </w:numPr>
        <w:shd w:val="clear" w:color="auto" w:fill="FFFFFF"/>
        <w:tabs>
          <w:tab w:val="left" w:pos="302"/>
        </w:tabs>
        <w:spacing w:after="0"/>
        <w:contextualSpacing/>
        <w:jc w:val="both"/>
        <w:rPr>
          <w:rFonts w:ascii="Times New Roman" w:hAnsi="Times New Roman" w:cs="Times New Roman"/>
          <w:sz w:val="24"/>
          <w:szCs w:val="24"/>
        </w:rPr>
      </w:pPr>
      <w:r w:rsidRPr="00D3688C">
        <w:rPr>
          <w:rFonts w:ascii="Times New Roman" w:hAnsi="Times New Roman" w:cs="Times New Roman"/>
          <w:sz w:val="24"/>
          <w:szCs w:val="24"/>
        </w:rPr>
        <w:t xml:space="preserve">Что такое «Просвещение» в    истории    Европы  </w:t>
      </w:r>
      <w:r w:rsidRPr="00D3688C">
        <w:rPr>
          <w:rFonts w:ascii="Times New Roman" w:hAnsi="Times New Roman" w:cs="Times New Roman"/>
          <w:sz w:val="24"/>
          <w:szCs w:val="24"/>
          <w:lang w:val="en-US"/>
        </w:rPr>
        <w:t>XVIII</w:t>
      </w:r>
      <w:r w:rsidRPr="00D3688C">
        <w:rPr>
          <w:rFonts w:ascii="Times New Roman" w:hAnsi="Times New Roman" w:cs="Times New Roman"/>
          <w:sz w:val="24"/>
          <w:szCs w:val="24"/>
        </w:rPr>
        <w:t xml:space="preserve">    века?</w:t>
      </w:r>
    </w:p>
    <w:p w14:paraId="1AFE6BAC" w14:textId="77777777" w:rsidR="005A0BF4" w:rsidRPr="00D3688C" w:rsidRDefault="005A0BF4" w:rsidP="005A0BF4">
      <w:pPr>
        <w:pStyle w:val="afff2"/>
        <w:numPr>
          <w:ilvl w:val="0"/>
          <w:numId w:val="34"/>
        </w:numPr>
        <w:shd w:val="clear" w:color="auto" w:fill="FFFFFF"/>
        <w:tabs>
          <w:tab w:val="left" w:pos="302"/>
        </w:tabs>
        <w:spacing w:after="0"/>
        <w:contextualSpacing/>
        <w:jc w:val="both"/>
        <w:rPr>
          <w:rFonts w:ascii="Times New Roman" w:hAnsi="Times New Roman" w:cs="Times New Roman"/>
          <w:sz w:val="24"/>
          <w:szCs w:val="24"/>
        </w:rPr>
      </w:pPr>
      <w:r w:rsidRPr="00D3688C">
        <w:rPr>
          <w:rFonts w:ascii="Times New Roman" w:hAnsi="Times New Roman" w:cs="Times New Roman"/>
          <w:sz w:val="24"/>
          <w:szCs w:val="24"/>
        </w:rPr>
        <w:t xml:space="preserve">Что такое политика «просвещенного абсолютизма»? Кто из европейских монархов </w:t>
      </w:r>
      <w:r w:rsidRPr="00D3688C">
        <w:rPr>
          <w:rFonts w:ascii="Times New Roman" w:hAnsi="Times New Roman" w:cs="Times New Roman"/>
          <w:sz w:val="24"/>
          <w:szCs w:val="24"/>
          <w:lang w:val="en-US"/>
        </w:rPr>
        <w:t>XVIII</w:t>
      </w:r>
      <w:r w:rsidRPr="00D3688C">
        <w:rPr>
          <w:rFonts w:ascii="Times New Roman" w:hAnsi="Times New Roman" w:cs="Times New Roman"/>
          <w:sz w:val="24"/>
          <w:szCs w:val="24"/>
        </w:rPr>
        <w:t xml:space="preserve"> века являлся ее представителем?  </w:t>
      </w:r>
    </w:p>
    <w:p w14:paraId="2D756B8B" w14:textId="77777777" w:rsidR="005A0BF4" w:rsidRPr="00D3688C" w:rsidRDefault="005A0BF4" w:rsidP="005A0BF4">
      <w:pPr>
        <w:pStyle w:val="afff2"/>
        <w:numPr>
          <w:ilvl w:val="0"/>
          <w:numId w:val="34"/>
        </w:numPr>
        <w:shd w:val="clear" w:color="auto" w:fill="FFFFFF"/>
        <w:spacing w:after="0"/>
        <w:contextualSpacing/>
        <w:jc w:val="both"/>
        <w:rPr>
          <w:rFonts w:ascii="Times New Roman" w:hAnsi="Times New Roman" w:cs="Times New Roman"/>
          <w:spacing w:val="-1"/>
          <w:sz w:val="24"/>
          <w:szCs w:val="24"/>
        </w:rPr>
      </w:pPr>
      <w:r w:rsidRPr="00D3688C">
        <w:rPr>
          <w:rFonts w:ascii="Times New Roman" w:hAnsi="Times New Roman" w:cs="Times New Roman"/>
          <w:spacing w:val="-1"/>
          <w:sz w:val="24"/>
          <w:szCs w:val="24"/>
        </w:rPr>
        <w:t>Воспользуйтесь знанием признаков политики «просвещенного абсолютизма» (</w:t>
      </w:r>
      <w:r w:rsidRPr="00D3688C">
        <w:rPr>
          <w:rFonts w:ascii="Times New Roman" w:hAnsi="Times New Roman" w:cs="Times New Roman"/>
          <w:i/>
          <w:spacing w:val="-1"/>
          <w:sz w:val="24"/>
          <w:szCs w:val="24"/>
        </w:rPr>
        <w:t>ослабление сословных перегородок; масштабные законодательные инициативы; реформы государственного аппарата с целью повышения его эффективности; ослабление позиций церкви; поощрение буржуазного развития; развитие образования, распространение идей Просвещения)</w:t>
      </w:r>
      <w:r w:rsidRPr="00D3688C">
        <w:rPr>
          <w:rFonts w:ascii="Times New Roman" w:hAnsi="Times New Roman" w:cs="Times New Roman"/>
          <w:spacing w:val="-1"/>
          <w:sz w:val="24"/>
          <w:szCs w:val="24"/>
        </w:rPr>
        <w:t xml:space="preserve"> и проиллюстрируйте их фактами, относящимися к периоду правления Екатерины </w:t>
      </w:r>
      <w:r w:rsidRPr="00D3688C">
        <w:rPr>
          <w:rFonts w:ascii="Times New Roman" w:hAnsi="Times New Roman" w:cs="Times New Roman"/>
          <w:spacing w:val="-1"/>
          <w:sz w:val="24"/>
          <w:szCs w:val="24"/>
          <w:lang w:val="en-US"/>
        </w:rPr>
        <w:t>II</w:t>
      </w:r>
      <w:r w:rsidRPr="00D3688C">
        <w:rPr>
          <w:rFonts w:ascii="Times New Roman" w:hAnsi="Times New Roman" w:cs="Times New Roman"/>
          <w:spacing w:val="-1"/>
          <w:sz w:val="24"/>
          <w:szCs w:val="24"/>
        </w:rPr>
        <w:t>.</w:t>
      </w:r>
    </w:p>
    <w:p w14:paraId="0CAB86F8" w14:textId="77777777" w:rsidR="005A0BF4" w:rsidRPr="00D3688C" w:rsidRDefault="005A0BF4" w:rsidP="005A0BF4">
      <w:pPr>
        <w:pStyle w:val="afff2"/>
        <w:numPr>
          <w:ilvl w:val="0"/>
          <w:numId w:val="34"/>
        </w:numPr>
        <w:shd w:val="clear" w:color="auto" w:fill="FFFFFF"/>
        <w:spacing w:after="0"/>
        <w:contextualSpacing/>
        <w:jc w:val="both"/>
        <w:rPr>
          <w:rFonts w:ascii="Times New Roman" w:hAnsi="Times New Roman" w:cs="Times New Roman"/>
          <w:sz w:val="24"/>
          <w:szCs w:val="24"/>
        </w:rPr>
      </w:pPr>
      <w:r w:rsidRPr="00D3688C">
        <w:rPr>
          <w:rFonts w:ascii="Times New Roman" w:hAnsi="Times New Roman" w:cs="Times New Roman"/>
          <w:sz w:val="24"/>
          <w:szCs w:val="24"/>
        </w:rPr>
        <w:t xml:space="preserve">Воспользуйтесь знанием признаков политики «просвещенного абсолютизма» и ответьте  на вопрос: можно ли считать Петра </w:t>
      </w:r>
      <w:r w:rsidRPr="00D3688C">
        <w:rPr>
          <w:rFonts w:ascii="Times New Roman" w:hAnsi="Times New Roman" w:cs="Times New Roman"/>
          <w:sz w:val="24"/>
          <w:szCs w:val="24"/>
          <w:lang w:val="en-US"/>
        </w:rPr>
        <w:t>I</w:t>
      </w:r>
      <w:r w:rsidRPr="00D3688C">
        <w:rPr>
          <w:rFonts w:ascii="Times New Roman" w:hAnsi="Times New Roman" w:cs="Times New Roman"/>
          <w:sz w:val="24"/>
          <w:szCs w:val="24"/>
        </w:rPr>
        <w:t xml:space="preserve"> представителем политики «просвещенного абсолютизма»?</w:t>
      </w:r>
    </w:p>
    <w:p w14:paraId="2B6598E9" w14:textId="77777777" w:rsidR="005A0BF4" w:rsidRDefault="005A0BF4" w:rsidP="005A0BF4">
      <w:pPr>
        <w:shd w:val="clear" w:color="auto" w:fill="FFFFFF"/>
        <w:jc w:val="center"/>
        <w:rPr>
          <w:b/>
        </w:rPr>
      </w:pPr>
    </w:p>
    <w:p w14:paraId="73A7DAB0" w14:textId="77777777" w:rsidR="005A0BF4" w:rsidRPr="00D3688C" w:rsidRDefault="005A0BF4" w:rsidP="005A0BF4">
      <w:pPr>
        <w:shd w:val="clear" w:color="auto" w:fill="FFFFFF"/>
        <w:jc w:val="center"/>
        <w:rPr>
          <w:b/>
        </w:rPr>
      </w:pPr>
      <w:r w:rsidRPr="00D3688C">
        <w:rPr>
          <w:b/>
        </w:rPr>
        <w:t>Тема 7</w:t>
      </w:r>
      <w:r w:rsidRPr="00462D39">
        <w:t xml:space="preserve"> </w:t>
      </w:r>
      <w:r>
        <w:t>«</w:t>
      </w:r>
      <w:r w:rsidRPr="0080377A">
        <w:t>Поиски путей разрешения глобальных проблем в мире и в стране (50-е – 80-е годы)</w:t>
      </w:r>
      <w:r>
        <w:t>».</w:t>
      </w:r>
    </w:p>
    <w:p w14:paraId="097D8D0C" w14:textId="77777777" w:rsidR="005A0BF4" w:rsidRPr="00D3688C" w:rsidRDefault="005A0BF4" w:rsidP="005A0BF4">
      <w:pPr>
        <w:pStyle w:val="afff2"/>
        <w:numPr>
          <w:ilvl w:val="0"/>
          <w:numId w:val="35"/>
        </w:numPr>
        <w:shd w:val="clear" w:color="auto" w:fill="FFFFFF"/>
        <w:spacing w:after="0"/>
        <w:contextualSpacing/>
        <w:jc w:val="both"/>
        <w:rPr>
          <w:rFonts w:ascii="Times New Roman" w:hAnsi="Times New Roman" w:cs="Times New Roman"/>
          <w:sz w:val="24"/>
          <w:szCs w:val="24"/>
        </w:rPr>
      </w:pPr>
      <w:r w:rsidRPr="00D3688C">
        <w:rPr>
          <w:rFonts w:ascii="Times New Roman" w:hAnsi="Times New Roman" w:cs="Times New Roman"/>
          <w:sz w:val="24"/>
          <w:szCs w:val="24"/>
        </w:rPr>
        <w:t>Что такое «холодная война», каковы ее временные рамки? Перечислите и кратко охарактеризуйте новые международные  организации, появившиеся в период «холодной войны».</w:t>
      </w:r>
    </w:p>
    <w:p w14:paraId="3098C99F" w14:textId="77777777" w:rsidR="005A0BF4" w:rsidRPr="00D3688C" w:rsidRDefault="005A0BF4" w:rsidP="005A0BF4">
      <w:pPr>
        <w:pStyle w:val="afff2"/>
        <w:numPr>
          <w:ilvl w:val="0"/>
          <w:numId w:val="35"/>
        </w:numPr>
        <w:shd w:val="clear" w:color="auto" w:fill="FFFFFF"/>
        <w:spacing w:after="0"/>
        <w:contextualSpacing/>
        <w:jc w:val="both"/>
        <w:rPr>
          <w:rFonts w:ascii="Times New Roman" w:hAnsi="Times New Roman" w:cs="Times New Roman"/>
          <w:sz w:val="24"/>
          <w:szCs w:val="24"/>
        </w:rPr>
      </w:pPr>
      <w:r w:rsidRPr="00D3688C">
        <w:rPr>
          <w:rFonts w:ascii="Times New Roman" w:hAnsi="Times New Roman" w:cs="Times New Roman"/>
          <w:sz w:val="24"/>
          <w:szCs w:val="24"/>
        </w:rPr>
        <w:t>Перечислите научно-технические достижения СССР второй половины ХХ века. Согласны ли Вы с утверждением, что «НТР обошла СССР» ?</w:t>
      </w:r>
    </w:p>
    <w:p w14:paraId="707B9E71" w14:textId="77777777" w:rsidR="005A0BF4" w:rsidRPr="00D3688C" w:rsidRDefault="005A0BF4" w:rsidP="005A0BF4">
      <w:pPr>
        <w:pStyle w:val="afff2"/>
        <w:numPr>
          <w:ilvl w:val="0"/>
          <w:numId w:val="35"/>
        </w:numPr>
        <w:shd w:val="clear" w:color="auto" w:fill="FFFFFF"/>
        <w:spacing w:after="0"/>
        <w:contextualSpacing/>
        <w:jc w:val="both"/>
        <w:rPr>
          <w:rFonts w:ascii="Times New Roman" w:hAnsi="Times New Roman" w:cs="Times New Roman"/>
          <w:sz w:val="24"/>
          <w:szCs w:val="24"/>
        </w:rPr>
      </w:pPr>
      <w:r w:rsidRPr="00D3688C">
        <w:rPr>
          <w:rFonts w:ascii="Times New Roman" w:hAnsi="Times New Roman" w:cs="Times New Roman"/>
          <w:sz w:val="24"/>
          <w:szCs w:val="24"/>
        </w:rPr>
        <w:t>Составьте хронологическую таблицу «Создание международных финансовых структур (МВФ, МБРР, ГАТТ, ВТО)». Каковы функции перечисленных организаций?</w:t>
      </w:r>
    </w:p>
    <w:p w14:paraId="517A5268" w14:textId="77777777" w:rsidR="005A0BF4" w:rsidRPr="00D3688C" w:rsidRDefault="005A0BF4" w:rsidP="005A0BF4">
      <w:pPr>
        <w:pStyle w:val="afff2"/>
        <w:numPr>
          <w:ilvl w:val="0"/>
          <w:numId w:val="35"/>
        </w:numPr>
        <w:shd w:val="clear" w:color="auto" w:fill="FFFFFF"/>
        <w:spacing w:after="0"/>
        <w:contextualSpacing/>
        <w:jc w:val="both"/>
        <w:rPr>
          <w:rFonts w:ascii="Times New Roman" w:hAnsi="Times New Roman" w:cs="Times New Roman"/>
          <w:sz w:val="24"/>
          <w:szCs w:val="24"/>
        </w:rPr>
      </w:pPr>
      <w:r w:rsidRPr="00D3688C">
        <w:rPr>
          <w:rFonts w:ascii="Times New Roman" w:hAnsi="Times New Roman" w:cs="Times New Roman"/>
          <w:sz w:val="24"/>
          <w:szCs w:val="24"/>
        </w:rPr>
        <w:t>Назовите проявления экономического, политического и духовно-нравственного кризисов в СССР к сер. 80-х годов.</w:t>
      </w:r>
    </w:p>
    <w:p w14:paraId="5CB83546" w14:textId="77777777" w:rsidR="005A0BF4" w:rsidRDefault="005A0BF4" w:rsidP="005A0BF4">
      <w:pPr>
        <w:pStyle w:val="afff2"/>
        <w:shd w:val="clear" w:color="auto" w:fill="FFFFFF"/>
        <w:spacing w:after="0"/>
        <w:ind w:left="0"/>
        <w:jc w:val="center"/>
        <w:rPr>
          <w:rFonts w:ascii="Times New Roman" w:hAnsi="Times New Roman" w:cs="Times New Roman"/>
          <w:b/>
          <w:sz w:val="24"/>
          <w:szCs w:val="24"/>
        </w:rPr>
      </w:pPr>
    </w:p>
    <w:p w14:paraId="21E0A1F0" w14:textId="77777777" w:rsidR="005A0BF4" w:rsidRPr="00D3688C" w:rsidRDefault="005A0BF4" w:rsidP="005A0BF4">
      <w:pPr>
        <w:pStyle w:val="afff2"/>
        <w:shd w:val="clear" w:color="auto" w:fill="FFFFFF"/>
        <w:spacing w:after="0"/>
        <w:ind w:left="0"/>
        <w:jc w:val="center"/>
        <w:rPr>
          <w:rFonts w:ascii="Times New Roman" w:hAnsi="Times New Roman" w:cs="Times New Roman"/>
          <w:b/>
          <w:sz w:val="24"/>
          <w:szCs w:val="24"/>
        </w:rPr>
      </w:pPr>
      <w:r w:rsidRPr="00D3688C">
        <w:rPr>
          <w:rFonts w:ascii="Times New Roman" w:hAnsi="Times New Roman" w:cs="Times New Roman"/>
          <w:b/>
          <w:sz w:val="24"/>
          <w:szCs w:val="24"/>
        </w:rPr>
        <w:lastRenderedPageBreak/>
        <w:t xml:space="preserve">Тема </w:t>
      </w:r>
      <w:r w:rsidRPr="00462D39">
        <w:rPr>
          <w:rFonts w:ascii="Times New Roman" w:hAnsi="Times New Roman" w:cs="Times New Roman"/>
          <w:b/>
          <w:sz w:val="24"/>
          <w:szCs w:val="24"/>
        </w:rPr>
        <w:t>8</w:t>
      </w:r>
      <w:r w:rsidRPr="00462D39">
        <w:rPr>
          <w:rFonts w:ascii="Times New Roman" w:hAnsi="Times New Roman" w:cs="Times New Roman"/>
          <w:sz w:val="24"/>
          <w:szCs w:val="24"/>
        </w:rPr>
        <w:t xml:space="preserve"> </w:t>
      </w:r>
      <w:r>
        <w:rPr>
          <w:rFonts w:ascii="Times New Roman" w:hAnsi="Times New Roman" w:cs="Times New Roman"/>
          <w:sz w:val="24"/>
          <w:szCs w:val="24"/>
        </w:rPr>
        <w:t>«</w:t>
      </w:r>
      <w:r w:rsidRPr="00462D39">
        <w:rPr>
          <w:rFonts w:ascii="Times New Roman" w:hAnsi="Times New Roman" w:cs="Times New Roman"/>
          <w:sz w:val="24"/>
          <w:szCs w:val="24"/>
        </w:rPr>
        <w:t>Мир и Россия в конце ХХ – начале ХХI века</w:t>
      </w:r>
      <w:r>
        <w:rPr>
          <w:rFonts w:ascii="Times New Roman" w:hAnsi="Times New Roman" w:cs="Times New Roman"/>
          <w:sz w:val="24"/>
          <w:szCs w:val="24"/>
        </w:rPr>
        <w:t>»</w:t>
      </w:r>
    </w:p>
    <w:p w14:paraId="41B1300E" w14:textId="77777777" w:rsidR="005A0BF4" w:rsidRPr="00D3688C" w:rsidRDefault="005A0BF4" w:rsidP="005A0BF4">
      <w:pPr>
        <w:pStyle w:val="afff2"/>
        <w:numPr>
          <w:ilvl w:val="0"/>
          <w:numId w:val="36"/>
        </w:numPr>
        <w:shd w:val="clear" w:color="auto" w:fill="FFFFFF"/>
        <w:spacing w:after="0"/>
        <w:ind w:left="426" w:hanging="426"/>
        <w:contextualSpacing/>
        <w:jc w:val="both"/>
        <w:rPr>
          <w:rFonts w:ascii="Times New Roman" w:hAnsi="Times New Roman" w:cs="Times New Roman"/>
          <w:bCs/>
          <w:sz w:val="24"/>
          <w:szCs w:val="24"/>
        </w:rPr>
      </w:pPr>
      <w:r w:rsidRPr="00D3688C">
        <w:rPr>
          <w:rFonts w:ascii="Times New Roman" w:hAnsi="Times New Roman" w:cs="Times New Roman"/>
          <w:bCs/>
          <w:sz w:val="24"/>
          <w:szCs w:val="24"/>
        </w:rPr>
        <w:t xml:space="preserve">Какие этапы можно выделить в развитии нашей </w:t>
      </w:r>
      <w:r>
        <w:rPr>
          <w:rFonts w:ascii="Times New Roman" w:hAnsi="Times New Roman" w:cs="Times New Roman"/>
          <w:bCs/>
          <w:sz w:val="24"/>
          <w:szCs w:val="24"/>
        </w:rPr>
        <w:t>страны с 1985 по 2020</w:t>
      </w:r>
      <w:r w:rsidRPr="00D3688C">
        <w:rPr>
          <w:rFonts w:ascii="Times New Roman" w:hAnsi="Times New Roman" w:cs="Times New Roman"/>
          <w:bCs/>
          <w:sz w:val="24"/>
          <w:szCs w:val="24"/>
        </w:rPr>
        <w:t xml:space="preserve"> год?</w:t>
      </w:r>
    </w:p>
    <w:p w14:paraId="458D67F2" w14:textId="77777777" w:rsidR="005A0BF4" w:rsidRPr="00D3688C" w:rsidRDefault="005A0BF4" w:rsidP="005A0BF4">
      <w:pPr>
        <w:pStyle w:val="afff2"/>
        <w:numPr>
          <w:ilvl w:val="0"/>
          <w:numId w:val="36"/>
        </w:numPr>
        <w:shd w:val="clear" w:color="auto" w:fill="FFFFFF"/>
        <w:spacing w:after="0"/>
        <w:ind w:left="426" w:hanging="426"/>
        <w:contextualSpacing/>
        <w:jc w:val="both"/>
        <w:rPr>
          <w:rFonts w:ascii="Times New Roman" w:hAnsi="Times New Roman" w:cs="Times New Roman"/>
          <w:bCs/>
          <w:sz w:val="24"/>
          <w:szCs w:val="24"/>
        </w:rPr>
      </w:pPr>
      <w:r w:rsidRPr="00D3688C">
        <w:rPr>
          <w:rFonts w:ascii="Times New Roman" w:hAnsi="Times New Roman" w:cs="Times New Roman"/>
          <w:bCs/>
          <w:sz w:val="24"/>
          <w:szCs w:val="24"/>
        </w:rPr>
        <w:t>Назовите и охарактеризуйте причины крушения СССР.</w:t>
      </w:r>
    </w:p>
    <w:p w14:paraId="5CD9871A" w14:textId="77777777" w:rsidR="005A0BF4" w:rsidRPr="00D3688C" w:rsidRDefault="005A0BF4" w:rsidP="005A0BF4">
      <w:pPr>
        <w:pStyle w:val="afff2"/>
        <w:numPr>
          <w:ilvl w:val="0"/>
          <w:numId w:val="36"/>
        </w:numPr>
        <w:shd w:val="clear" w:color="auto" w:fill="FFFFFF"/>
        <w:spacing w:after="0"/>
        <w:ind w:left="426" w:hanging="426"/>
        <w:contextualSpacing/>
        <w:jc w:val="both"/>
        <w:rPr>
          <w:rFonts w:ascii="Times New Roman" w:hAnsi="Times New Roman" w:cs="Times New Roman"/>
          <w:bCs/>
          <w:sz w:val="24"/>
          <w:szCs w:val="24"/>
        </w:rPr>
      </w:pPr>
      <w:r w:rsidRPr="00D3688C">
        <w:rPr>
          <w:rFonts w:ascii="Times New Roman" w:hAnsi="Times New Roman" w:cs="Times New Roman"/>
          <w:bCs/>
          <w:sz w:val="24"/>
          <w:szCs w:val="24"/>
        </w:rPr>
        <w:t>Охарактеризуйте Конституционные основы современной России.</w:t>
      </w:r>
    </w:p>
    <w:p w14:paraId="2020E8A2" w14:textId="77777777" w:rsidR="005A0BF4" w:rsidRPr="00D3688C" w:rsidRDefault="005A0BF4" w:rsidP="005A0BF4">
      <w:pPr>
        <w:pStyle w:val="afff2"/>
        <w:numPr>
          <w:ilvl w:val="0"/>
          <w:numId w:val="36"/>
        </w:numPr>
        <w:shd w:val="clear" w:color="auto" w:fill="FFFFFF"/>
        <w:tabs>
          <w:tab w:val="left" w:pos="242"/>
          <w:tab w:val="left" w:pos="302"/>
        </w:tabs>
        <w:spacing w:after="0"/>
        <w:ind w:left="0" w:firstLine="0"/>
        <w:contextualSpacing/>
        <w:jc w:val="both"/>
        <w:rPr>
          <w:rFonts w:ascii="Times New Roman" w:hAnsi="Times New Roman" w:cs="Times New Roman"/>
          <w:sz w:val="24"/>
          <w:szCs w:val="24"/>
        </w:rPr>
      </w:pPr>
      <w:r>
        <w:rPr>
          <w:rFonts w:ascii="Times New Roman" w:hAnsi="Times New Roman" w:cs="Times New Roman"/>
          <w:bCs/>
          <w:sz w:val="24"/>
          <w:szCs w:val="24"/>
        </w:rPr>
        <w:t xml:space="preserve">   </w:t>
      </w:r>
      <w:r w:rsidRPr="00D3688C">
        <w:rPr>
          <w:rFonts w:ascii="Times New Roman" w:hAnsi="Times New Roman" w:cs="Times New Roman"/>
          <w:bCs/>
          <w:sz w:val="24"/>
          <w:szCs w:val="24"/>
        </w:rPr>
        <w:t xml:space="preserve">Как вы оцениваете положение </w:t>
      </w:r>
      <w:r w:rsidRPr="00D3688C">
        <w:rPr>
          <w:rFonts w:ascii="Times New Roman" w:hAnsi="Times New Roman" w:cs="Times New Roman"/>
          <w:sz w:val="24"/>
          <w:szCs w:val="24"/>
        </w:rPr>
        <w:t>постсоветской России в современном геополитическом пространстве?</w:t>
      </w:r>
    </w:p>
    <w:p w14:paraId="29894FD1" w14:textId="77777777" w:rsidR="005A0BF4" w:rsidRDefault="005A0BF4" w:rsidP="005A0BF4">
      <w:pPr>
        <w:pStyle w:val="afff2"/>
        <w:shd w:val="clear" w:color="auto" w:fill="FFFFFF"/>
        <w:tabs>
          <w:tab w:val="left" w:pos="242"/>
          <w:tab w:val="left" w:pos="302"/>
        </w:tabs>
        <w:spacing w:after="120"/>
        <w:ind w:left="0"/>
        <w:jc w:val="both"/>
        <w:rPr>
          <w:rFonts w:ascii="Times New Roman" w:hAnsi="Times New Roman" w:cs="Times New Roman"/>
          <w:i/>
          <w:sz w:val="24"/>
          <w:szCs w:val="24"/>
        </w:rPr>
      </w:pPr>
      <w:r w:rsidRPr="00531572">
        <w:rPr>
          <w:rFonts w:ascii="Times New Roman" w:hAnsi="Times New Roman" w:cs="Times New Roman"/>
          <w:i/>
          <w:sz w:val="24"/>
          <w:szCs w:val="24"/>
        </w:rPr>
        <w:t>*Ответы на вопросы и выполненные задания присылаются преподавателю по электронной почте.</w:t>
      </w:r>
    </w:p>
    <w:p w14:paraId="13C7CAE9" w14:textId="77777777" w:rsidR="005A0BF4" w:rsidRDefault="005A0BF4" w:rsidP="005A0BF4">
      <w:pPr>
        <w:spacing w:line="276" w:lineRule="auto"/>
        <w:ind w:firstLine="709"/>
        <w:jc w:val="center"/>
        <w:rPr>
          <w:rFonts w:eastAsia="Calibri"/>
          <w:b/>
          <w:lang w:eastAsia="en-US"/>
        </w:rPr>
      </w:pPr>
      <w:r>
        <w:rPr>
          <w:rFonts w:eastAsia="Calibri"/>
          <w:b/>
          <w:lang w:eastAsia="en-US"/>
        </w:rPr>
        <w:t xml:space="preserve">6.3 </w:t>
      </w:r>
      <w:r w:rsidRPr="008D3ED5">
        <w:rPr>
          <w:rFonts w:eastAsia="Calibri"/>
          <w:b/>
          <w:lang w:eastAsia="en-US"/>
        </w:rPr>
        <w:t>Вопросы для подготовки к зачету по дисциплине</w:t>
      </w:r>
    </w:p>
    <w:p w14:paraId="72C01925" w14:textId="77777777" w:rsidR="005A0BF4" w:rsidRPr="000D7B50" w:rsidRDefault="005A0BF4" w:rsidP="005A0BF4">
      <w:pPr>
        <w:pStyle w:val="1f"/>
        <w:numPr>
          <w:ilvl w:val="0"/>
          <w:numId w:val="37"/>
        </w:numPr>
        <w:ind w:left="1134" w:hanging="425"/>
        <w:jc w:val="both"/>
      </w:pPr>
      <w:r w:rsidRPr="000D7B50">
        <w:t>Предмет и задачи исторической науки. Функции истории как учебной дисциплины. Источники изучения истории и каналы получения исторической информации.</w:t>
      </w:r>
    </w:p>
    <w:p w14:paraId="4E918BBD" w14:textId="77777777" w:rsidR="005A0BF4" w:rsidRPr="000D7B50" w:rsidRDefault="005A0BF4" w:rsidP="005A0BF4">
      <w:pPr>
        <w:pStyle w:val="1f"/>
        <w:numPr>
          <w:ilvl w:val="0"/>
          <w:numId w:val="37"/>
        </w:numPr>
        <w:ind w:left="1134" w:hanging="425"/>
        <w:jc w:val="both"/>
      </w:pPr>
      <w:r w:rsidRPr="000D7B50">
        <w:t>Многообразие подходов к истории человеческого общества; формационный и цивилизационный подходы (сущность, достоинство, недостатки).</w:t>
      </w:r>
    </w:p>
    <w:p w14:paraId="40AAAFB2" w14:textId="77777777" w:rsidR="005A0BF4" w:rsidRPr="000D7B50" w:rsidRDefault="005A0BF4" w:rsidP="005A0BF4">
      <w:pPr>
        <w:pStyle w:val="1f"/>
        <w:numPr>
          <w:ilvl w:val="0"/>
          <w:numId w:val="37"/>
        </w:numPr>
        <w:ind w:left="1134" w:hanging="425"/>
        <w:jc w:val="both"/>
      </w:pPr>
      <w:r w:rsidRPr="00EF3F99">
        <w:t>Крещение Руси и его последствия.</w:t>
      </w:r>
    </w:p>
    <w:p w14:paraId="6F2317ED" w14:textId="77777777" w:rsidR="005A0BF4" w:rsidRDefault="005A0BF4" w:rsidP="005A0BF4">
      <w:pPr>
        <w:pStyle w:val="1f"/>
        <w:numPr>
          <w:ilvl w:val="0"/>
          <w:numId w:val="37"/>
        </w:numPr>
        <w:ind w:left="1134" w:hanging="425"/>
        <w:jc w:val="both"/>
      </w:pPr>
      <w:r w:rsidRPr="000D7B50">
        <w:t>Причины и последствия феодальной раздробленности. Альтернативные варианты политического развития (Великий Новгород, Владимиро-Суздальское княжество).</w:t>
      </w:r>
    </w:p>
    <w:p w14:paraId="3059DE41" w14:textId="77777777" w:rsidR="005A0BF4" w:rsidRDefault="005A0BF4" w:rsidP="005A0BF4">
      <w:pPr>
        <w:pStyle w:val="1f"/>
        <w:numPr>
          <w:ilvl w:val="0"/>
          <w:numId w:val="37"/>
        </w:numPr>
        <w:ind w:left="1134" w:hanging="425"/>
        <w:jc w:val="both"/>
      </w:pPr>
      <w:r w:rsidRPr="000D7B50">
        <w:t>Орда и Русь: разные взгляды на одну проблему. Монгольская экспансия и её последствия.</w:t>
      </w:r>
    </w:p>
    <w:p w14:paraId="02B02089" w14:textId="77777777" w:rsidR="005A0BF4" w:rsidRDefault="005A0BF4" w:rsidP="005A0BF4">
      <w:pPr>
        <w:pStyle w:val="1f"/>
        <w:numPr>
          <w:ilvl w:val="0"/>
          <w:numId w:val="37"/>
        </w:numPr>
        <w:ind w:left="1134" w:hanging="425"/>
        <w:jc w:val="both"/>
      </w:pPr>
      <w:r w:rsidRPr="000D7B50">
        <w:t>Объединение русских земель вокруг Москвы. Специфика образования единого русского государства</w:t>
      </w:r>
      <w:r>
        <w:t xml:space="preserve"> и западноевропейских централизованных государств</w:t>
      </w:r>
      <w:r w:rsidRPr="000D7B50">
        <w:t>.</w:t>
      </w:r>
    </w:p>
    <w:p w14:paraId="39DCCEBC" w14:textId="77777777" w:rsidR="005A0BF4" w:rsidRPr="000D7B50" w:rsidRDefault="005A0BF4" w:rsidP="005A0BF4">
      <w:pPr>
        <w:pStyle w:val="1f"/>
        <w:numPr>
          <w:ilvl w:val="0"/>
          <w:numId w:val="37"/>
        </w:numPr>
        <w:ind w:left="1134" w:hanging="425"/>
        <w:jc w:val="both"/>
      </w:pPr>
      <w:r w:rsidRPr="000D7B50">
        <w:rPr>
          <w:lang w:val="en-US"/>
        </w:rPr>
        <w:t>XVI</w:t>
      </w:r>
      <w:r w:rsidRPr="000D7B50">
        <w:t xml:space="preserve"> век – </w:t>
      </w:r>
      <w:r>
        <w:t>«</w:t>
      </w:r>
      <w:r w:rsidRPr="000D7B50">
        <w:t>столетие выбора</w:t>
      </w:r>
      <w:r>
        <w:t>»</w:t>
      </w:r>
      <w:r w:rsidRPr="000D7B50">
        <w:t xml:space="preserve"> для России.</w:t>
      </w:r>
    </w:p>
    <w:p w14:paraId="66F3C728" w14:textId="77777777" w:rsidR="005A0BF4" w:rsidRPr="000D7B50" w:rsidRDefault="005A0BF4" w:rsidP="005A0BF4">
      <w:pPr>
        <w:pStyle w:val="1f"/>
        <w:numPr>
          <w:ilvl w:val="0"/>
          <w:numId w:val="37"/>
        </w:numPr>
        <w:ind w:left="1134" w:hanging="425"/>
        <w:jc w:val="both"/>
      </w:pPr>
      <w:r w:rsidRPr="000D7B50">
        <w:rPr>
          <w:lang w:val="en-US"/>
        </w:rPr>
        <w:t>XVII</w:t>
      </w:r>
      <w:r w:rsidRPr="000D7B50">
        <w:t xml:space="preserve"> век в истории России. Церковный раскол и его последствия.</w:t>
      </w:r>
    </w:p>
    <w:p w14:paraId="312C379A" w14:textId="77777777" w:rsidR="005A0BF4" w:rsidRPr="008F60C4" w:rsidRDefault="005A0BF4" w:rsidP="005A0BF4">
      <w:pPr>
        <w:pStyle w:val="1f"/>
        <w:numPr>
          <w:ilvl w:val="0"/>
          <w:numId w:val="37"/>
        </w:numPr>
        <w:ind w:left="1134" w:hanging="425"/>
        <w:jc w:val="both"/>
      </w:pPr>
      <w:r w:rsidRPr="0093685F">
        <w:t xml:space="preserve">«Революция сверху» в России в первой четверти </w:t>
      </w:r>
      <w:r w:rsidRPr="0093685F">
        <w:rPr>
          <w:lang w:val="en-US"/>
        </w:rPr>
        <w:t>XVIII</w:t>
      </w:r>
      <w:r w:rsidRPr="0093685F">
        <w:t xml:space="preserve"> в. Консервативный характер </w:t>
      </w:r>
      <w:r w:rsidRPr="008F60C4">
        <w:t xml:space="preserve">революционности Петра </w:t>
      </w:r>
      <w:r w:rsidRPr="008F60C4">
        <w:rPr>
          <w:lang w:val="en-US"/>
        </w:rPr>
        <w:t>I</w:t>
      </w:r>
      <w:r w:rsidRPr="008F60C4">
        <w:t>.</w:t>
      </w:r>
    </w:p>
    <w:p w14:paraId="085DE245" w14:textId="77777777" w:rsidR="005A0BF4" w:rsidRPr="008F60C4" w:rsidRDefault="005A0BF4" w:rsidP="005A0BF4">
      <w:pPr>
        <w:pStyle w:val="1f"/>
        <w:numPr>
          <w:ilvl w:val="0"/>
          <w:numId w:val="37"/>
        </w:numPr>
        <w:ind w:left="1134" w:hanging="425"/>
        <w:jc w:val="both"/>
      </w:pPr>
      <w:r w:rsidRPr="008F60C4">
        <w:t xml:space="preserve">Россия в </w:t>
      </w:r>
      <w:r w:rsidRPr="008F60C4">
        <w:rPr>
          <w:lang w:val="en-US"/>
        </w:rPr>
        <w:t>XVIII</w:t>
      </w:r>
      <w:r w:rsidRPr="008F60C4">
        <w:t xml:space="preserve"> в. после Петра </w:t>
      </w:r>
      <w:r w:rsidRPr="008F60C4">
        <w:rPr>
          <w:lang w:val="en-US"/>
        </w:rPr>
        <w:t>I</w:t>
      </w:r>
      <w:r w:rsidRPr="008F60C4">
        <w:t>: основные тенденции исторического развития.</w:t>
      </w:r>
    </w:p>
    <w:p w14:paraId="14BE23F2" w14:textId="77777777" w:rsidR="005A0BF4" w:rsidRDefault="005A0BF4" w:rsidP="005A0BF4">
      <w:pPr>
        <w:pStyle w:val="1f"/>
        <w:numPr>
          <w:ilvl w:val="0"/>
          <w:numId w:val="37"/>
        </w:numPr>
        <w:ind w:left="1134" w:hanging="425"/>
        <w:jc w:val="both"/>
      </w:pPr>
      <w:r>
        <w:t>Просвещение и «просвещенный абсолютизм» в Европе и в России.</w:t>
      </w:r>
    </w:p>
    <w:p w14:paraId="5D75BB33" w14:textId="77777777" w:rsidR="005A0BF4" w:rsidRPr="000D7B50" w:rsidRDefault="005A0BF4" w:rsidP="005A0BF4">
      <w:pPr>
        <w:pStyle w:val="1f"/>
        <w:numPr>
          <w:ilvl w:val="0"/>
          <w:numId w:val="37"/>
        </w:numPr>
        <w:ind w:left="1134" w:hanging="425"/>
        <w:jc w:val="both"/>
      </w:pPr>
      <w:r w:rsidRPr="000D7B50">
        <w:t>Заграничный поход русской армии</w:t>
      </w:r>
      <w:r>
        <w:t xml:space="preserve"> (1813-1815 гг.) и начало революционного движения в России. Конституционные проекты декабристов.</w:t>
      </w:r>
    </w:p>
    <w:p w14:paraId="089B8DE4" w14:textId="77777777" w:rsidR="005A0BF4" w:rsidRPr="000D7B50" w:rsidRDefault="005A0BF4" w:rsidP="005A0BF4">
      <w:pPr>
        <w:pStyle w:val="1f"/>
        <w:numPr>
          <w:ilvl w:val="0"/>
          <w:numId w:val="37"/>
        </w:numPr>
        <w:ind w:left="1134" w:hanging="425"/>
        <w:jc w:val="both"/>
      </w:pPr>
      <w:r w:rsidRPr="000D7B50">
        <w:t>Промышленный переворот в Европе: предпосылки, хронологические рамки, технические и социальные последствия. Особенности промышленного переворота в России.</w:t>
      </w:r>
    </w:p>
    <w:p w14:paraId="529F08B1" w14:textId="77777777" w:rsidR="005A0BF4" w:rsidRPr="000D7B50" w:rsidRDefault="005A0BF4" w:rsidP="005A0BF4">
      <w:pPr>
        <w:pStyle w:val="1f"/>
        <w:numPr>
          <w:ilvl w:val="0"/>
          <w:numId w:val="37"/>
        </w:numPr>
        <w:ind w:left="1134" w:hanging="425"/>
        <w:jc w:val="both"/>
      </w:pPr>
      <w:r w:rsidRPr="000D7B50">
        <w:t xml:space="preserve">Становление трёх направлений (консервативного, либерального, радикального) в общественном </w:t>
      </w:r>
      <w:r>
        <w:t xml:space="preserve">движении России в первой половине </w:t>
      </w:r>
      <w:r w:rsidRPr="000D7B50">
        <w:rPr>
          <w:lang w:val="en-US"/>
        </w:rPr>
        <w:t>XIX</w:t>
      </w:r>
      <w:r w:rsidRPr="000D7B50">
        <w:t xml:space="preserve"> в. </w:t>
      </w:r>
    </w:p>
    <w:p w14:paraId="3A1D563A" w14:textId="77777777" w:rsidR="005A0BF4" w:rsidRDefault="005A0BF4" w:rsidP="005A0BF4">
      <w:pPr>
        <w:pStyle w:val="1f"/>
        <w:numPr>
          <w:ilvl w:val="0"/>
          <w:numId w:val="37"/>
        </w:numPr>
        <w:ind w:left="1134" w:hanging="425"/>
        <w:jc w:val="both"/>
      </w:pPr>
      <w:r w:rsidRPr="000D7B50">
        <w:t xml:space="preserve">Вопрос об историческом месте и судьбе России в общественных дискуссиях 30-40-ых годов </w:t>
      </w:r>
      <w:r w:rsidRPr="000D7B50">
        <w:rPr>
          <w:lang w:val="en-US"/>
        </w:rPr>
        <w:t>XIX</w:t>
      </w:r>
      <w:r w:rsidRPr="000D7B50">
        <w:t xml:space="preserve"> в. Западники и славянофилы</w:t>
      </w:r>
    </w:p>
    <w:p w14:paraId="1281C671" w14:textId="77777777" w:rsidR="005A0BF4" w:rsidRPr="000D7B50" w:rsidRDefault="005A0BF4" w:rsidP="005A0BF4">
      <w:pPr>
        <w:pStyle w:val="1f"/>
        <w:numPr>
          <w:ilvl w:val="0"/>
          <w:numId w:val="37"/>
        </w:numPr>
        <w:ind w:left="1134" w:hanging="425"/>
        <w:jc w:val="both"/>
      </w:pPr>
      <w:r w:rsidRPr="000D7B50">
        <w:t xml:space="preserve">Россия и модернизация. Буржуазные реформы 60-70-ых гг. </w:t>
      </w:r>
      <w:r w:rsidRPr="000D7B50">
        <w:rPr>
          <w:lang w:val="en-US"/>
        </w:rPr>
        <w:t>XIX</w:t>
      </w:r>
      <w:r w:rsidRPr="000D7B50">
        <w:t xml:space="preserve"> в., их значение.</w:t>
      </w:r>
    </w:p>
    <w:p w14:paraId="17A68896" w14:textId="77777777" w:rsidR="005A0BF4" w:rsidRDefault="005A0BF4" w:rsidP="005A0BF4">
      <w:pPr>
        <w:pStyle w:val="1f"/>
        <w:numPr>
          <w:ilvl w:val="0"/>
          <w:numId w:val="37"/>
        </w:numPr>
        <w:ind w:left="1134" w:hanging="425"/>
        <w:jc w:val="both"/>
      </w:pPr>
      <w:r w:rsidRPr="000D7B50">
        <w:t xml:space="preserve">Общественная мысль и особенности общественного движения в России во второй половине </w:t>
      </w:r>
      <w:r w:rsidRPr="000D7B50">
        <w:rPr>
          <w:lang w:val="en-US"/>
        </w:rPr>
        <w:t>XIX</w:t>
      </w:r>
      <w:r w:rsidRPr="000D7B50">
        <w:t xml:space="preserve"> в.</w:t>
      </w:r>
      <w:r>
        <w:t xml:space="preserve"> </w:t>
      </w:r>
      <w:r w:rsidRPr="000D7B50">
        <w:t>Организационное оформление российской социал-демократии.</w:t>
      </w:r>
    </w:p>
    <w:p w14:paraId="6AD2AA6C" w14:textId="77777777" w:rsidR="005A0BF4" w:rsidRPr="000D7B50" w:rsidRDefault="005A0BF4" w:rsidP="005A0BF4">
      <w:pPr>
        <w:pStyle w:val="1f"/>
        <w:numPr>
          <w:ilvl w:val="0"/>
          <w:numId w:val="37"/>
        </w:numPr>
        <w:ind w:left="1134" w:hanging="425"/>
        <w:jc w:val="both"/>
      </w:pPr>
      <w:r>
        <w:t xml:space="preserve">Русская культура </w:t>
      </w:r>
      <w:r w:rsidRPr="000D7B50">
        <w:rPr>
          <w:lang w:val="en-US"/>
        </w:rPr>
        <w:t>XIX</w:t>
      </w:r>
      <w:r w:rsidRPr="000D7B50">
        <w:t xml:space="preserve"> в.</w:t>
      </w:r>
      <w:r>
        <w:t xml:space="preserve"> и её вклад в мировую культуру.</w:t>
      </w:r>
    </w:p>
    <w:p w14:paraId="2EE0D976" w14:textId="77777777" w:rsidR="005A0BF4" w:rsidRPr="000D7B50" w:rsidRDefault="005A0BF4" w:rsidP="005A0BF4">
      <w:pPr>
        <w:pStyle w:val="1f"/>
        <w:numPr>
          <w:ilvl w:val="0"/>
          <w:numId w:val="37"/>
        </w:numPr>
        <w:ind w:left="1134" w:hanging="425"/>
        <w:jc w:val="both"/>
      </w:pPr>
      <w:r w:rsidRPr="000D7B50">
        <w:t>Россия в начале</w:t>
      </w:r>
      <w:r>
        <w:t xml:space="preserve"> </w:t>
      </w:r>
      <w:r w:rsidRPr="000D7B50">
        <w:rPr>
          <w:lang w:val="en-US"/>
        </w:rPr>
        <w:t>XX</w:t>
      </w:r>
      <w:r w:rsidRPr="000D7B50">
        <w:t xml:space="preserve"> в. Историческая неизбежность революции.</w:t>
      </w:r>
    </w:p>
    <w:p w14:paraId="030350D3" w14:textId="77777777" w:rsidR="005A0BF4" w:rsidRPr="000D7B50" w:rsidRDefault="005A0BF4" w:rsidP="005A0BF4">
      <w:pPr>
        <w:pStyle w:val="1f"/>
        <w:numPr>
          <w:ilvl w:val="0"/>
          <w:numId w:val="37"/>
        </w:numPr>
        <w:ind w:left="1134" w:hanging="425"/>
        <w:jc w:val="both"/>
      </w:pPr>
      <w:r w:rsidRPr="000D7B50">
        <w:t>Перв</w:t>
      </w:r>
      <w:r>
        <w:t>ая Мировая война и её итоги</w:t>
      </w:r>
      <w:r w:rsidRPr="000D7B50">
        <w:t>.</w:t>
      </w:r>
    </w:p>
    <w:p w14:paraId="314050AC" w14:textId="77777777" w:rsidR="005A0BF4" w:rsidRPr="000D7B50" w:rsidRDefault="005A0BF4" w:rsidP="005A0BF4">
      <w:pPr>
        <w:pStyle w:val="1f"/>
        <w:numPr>
          <w:ilvl w:val="0"/>
          <w:numId w:val="37"/>
        </w:numPr>
        <w:ind w:left="1134" w:hanging="425"/>
        <w:jc w:val="both"/>
      </w:pPr>
      <w:r w:rsidRPr="000D7B50">
        <w:t xml:space="preserve">Революции 1917 г. в России: причины, итоги, значение. </w:t>
      </w:r>
    </w:p>
    <w:p w14:paraId="0B639BCD" w14:textId="77777777" w:rsidR="005A0BF4" w:rsidRPr="000D7B50" w:rsidRDefault="005A0BF4" w:rsidP="005A0BF4">
      <w:pPr>
        <w:pStyle w:val="1f"/>
        <w:numPr>
          <w:ilvl w:val="0"/>
          <w:numId w:val="37"/>
        </w:numPr>
        <w:ind w:left="1134" w:hanging="425"/>
        <w:jc w:val="both"/>
      </w:pPr>
      <w:r w:rsidRPr="000D7B50">
        <w:t xml:space="preserve">Поиск путей создания нового общества в послереволюционной России. Политика </w:t>
      </w:r>
      <w:r>
        <w:t>«</w:t>
      </w:r>
      <w:r w:rsidRPr="000D7B50">
        <w:t>военного коммунизма</w:t>
      </w:r>
      <w:r>
        <w:t>»</w:t>
      </w:r>
      <w:r w:rsidRPr="000D7B50">
        <w:t xml:space="preserve"> и НЭП.</w:t>
      </w:r>
    </w:p>
    <w:p w14:paraId="075CAC44" w14:textId="77777777" w:rsidR="005A0BF4" w:rsidRPr="000D7B50" w:rsidRDefault="005A0BF4" w:rsidP="005A0BF4">
      <w:pPr>
        <w:pStyle w:val="1f"/>
        <w:numPr>
          <w:ilvl w:val="0"/>
          <w:numId w:val="37"/>
        </w:numPr>
        <w:ind w:left="1134" w:hanging="425"/>
        <w:jc w:val="both"/>
      </w:pPr>
      <w:r w:rsidRPr="000D7B50">
        <w:t>Национальное и государственное строительство в СССР в 20-30-х годах.</w:t>
      </w:r>
    </w:p>
    <w:p w14:paraId="0949674D" w14:textId="77777777" w:rsidR="005A0BF4" w:rsidRPr="000D7B50" w:rsidRDefault="005A0BF4" w:rsidP="005A0BF4">
      <w:pPr>
        <w:pStyle w:val="1f"/>
        <w:numPr>
          <w:ilvl w:val="0"/>
          <w:numId w:val="37"/>
        </w:numPr>
        <w:ind w:left="1134" w:hanging="425"/>
        <w:jc w:val="both"/>
      </w:pPr>
      <w:r>
        <w:t>Вторая мировая война: причины и итоги.</w:t>
      </w:r>
    </w:p>
    <w:p w14:paraId="600CAA18" w14:textId="77777777" w:rsidR="005A0BF4" w:rsidRPr="000D7B50" w:rsidRDefault="005A0BF4" w:rsidP="005A0BF4">
      <w:pPr>
        <w:pStyle w:val="1f"/>
        <w:numPr>
          <w:ilvl w:val="0"/>
          <w:numId w:val="37"/>
        </w:numPr>
        <w:ind w:left="1134" w:hanging="425"/>
        <w:jc w:val="both"/>
      </w:pPr>
      <w:r w:rsidRPr="000D7B50">
        <w:t>Великая Отечественная война: основные этапы, итоги, значение.</w:t>
      </w:r>
    </w:p>
    <w:p w14:paraId="60E6529A" w14:textId="77777777" w:rsidR="005A0BF4" w:rsidRDefault="005A0BF4" w:rsidP="005A0BF4">
      <w:pPr>
        <w:pStyle w:val="1f"/>
        <w:numPr>
          <w:ilvl w:val="0"/>
          <w:numId w:val="37"/>
        </w:numPr>
        <w:ind w:left="1134" w:hanging="425"/>
        <w:jc w:val="both"/>
      </w:pPr>
      <w:r w:rsidRPr="000D7B50">
        <w:t>Реформаторские начинания во второй половине 50-х – середине 60-х гг. в СССР и их результаты.</w:t>
      </w:r>
    </w:p>
    <w:p w14:paraId="7EFBCFC2" w14:textId="77777777" w:rsidR="005A0BF4" w:rsidRPr="000D7B50" w:rsidRDefault="005A0BF4" w:rsidP="005A0BF4">
      <w:pPr>
        <w:pStyle w:val="1f"/>
        <w:numPr>
          <w:ilvl w:val="0"/>
          <w:numId w:val="37"/>
        </w:numPr>
        <w:ind w:left="1134" w:hanging="425"/>
        <w:jc w:val="both"/>
      </w:pPr>
      <w:r>
        <w:t>НТР и её влияние на ход мирового развития.</w:t>
      </w:r>
    </w:p>
    <w:p w14:paraId="1D5E424F" w14:textId="77777777" w:rsidR="005A0BF4" w:rsidRPr="000D7B50" w:rsidRDefault="005A0BF4" w:rsidP="005A0BF4">
      <w:pPr>
        <w:pStyle w:val="1f"/>
        <w:numPr>
          <w:ilvl w:val="0"/>
          <w:numId w:val="37"/>
        </w:numPr>
        <w:ind w:left="1134" w:hanging="425"/>
        <w:jc w:val="both"/>
      </w:pPr>
      <w:r w:rsidRPr="000D7B50">
        <w:lastRenderedPageBreak/>
        <w:t>От СССР к России (1985-1991 гг.). П</w:t>
      </w:r>
      <w:r>
        <w:t>ерестройка и п</w:t>
      </w:r>
      <w:r w:rsidRPr="000D7B50">
        <w:t>ричины распада СССР.</w:t>
      </w:r>
    </w:p>
    <w:p w14:paraId="44229BDA" w14:textId="77777777" w:rsidR="005A0BF4" w:rsidRPr="000D7B50" w:rsidRDefault="005A0BF4" w:rsidP="005A0BF4">
      <w:pPr>
        <w:pStyle w:val="1f"/>
        <w:numPr>
          <w:ilvl w:val="0"/>
          <w:numId w:val="37"/>
        </w:numPr>
        <w:ind w:left="1134" w:hanging="425"/>
        <w:jc w:val="both"/>
      </w:pPr>
      <w:r w:rsidRPr="000D7B50">
        <w:t>Радикальные реформы в России в 90-х годах</w:t>
      </w:r>
      <w:r>
        <w:t>, их последствия</w:t>
      </w:r>
      <w:r w:rsidRPr="000D7B50">
        <w:t xml:space="preserve">. </w:t>
      </w:r>
    </w:p>
    <w:p w14:paraId="7EC1DB26" w14:textId="77777777" w:rsidR="005A0BF4" w:rsidRDefault="005A0BF4" w:rsidP="005A0BF4">
      <w:pPr>
        <w:pStyle w:val="1f"/>
        <w:numPr>
          <w:ilvl w:val="0"/>
          <w:numId w:val="37"/>
        </w:numPr>
        <w:ind w:left="1134" w:hanging="425"/>
        <w:jc w:val="both"/>
      </w:pPr>
      <w:r>
        <w:t>Роль Российской Федерации в современном мировом сообществе</w:t>
      </w:r>
      <w:r w:rsidRPr="000D7B50">
        <w:t>.</w:t>
      </w:r>
    </w:p>
    <w:p w14:paraId="6E0142A7" w14:textId="77777777" w:rsidR="00400AEB" w:rsidRDefault="00400AEB" w:rsidP="00400AEB">
      <w:pPr>
        <w:ind w:firstLine="709"/>
        <w:jc w:val="center"/>
        <w:rPr>
          <w:b/>
        </w:rPr>
      </w:pPr>
    </w:p>
    <w:p w14:paraId="4166F8A1" w14:textId="77777777" w:rsidR="00400AEB" w:rsidRDefault="00400AEB" w:rsidP="00400AEB">
      <w:pPr>
        <w:ind w:firstLine="709"/>
        <w:jc w:val="center"/>
        <w:rPr>
          <w:b/>
        </w:rPr>
      </w:pPr>
      <w:r>
        <w:rPr>
          <w:b/>
        </w:rPr>
        <w:t>6.4.</w:t>
      </w:r>
      <w:r w:rsidRPr="00AB6BEB">
        <w:rPr>
          <w:b/>
        </w:rPr>
        <w:t xml:space="preserve">Типовые тесты </w:t>
      </w:r>
    </w:p>
    <w:p w14:paraId="265D0AFC" w14:textId="77777777" w:rsidR="00400AEB" w:rsidRPr="00AE3628" w:rsidRDefault="00400AEB" w:rsidP="00400AEB">
      <w:pPr>
        <w:pStyle w:val="afff2"/>
        <w:numPr>
          <w:ilvl w:val="0"/>
          <w:numId w:val="39"/>
        </w:numPr>
        <w:spacing w:after="0" w:line="240" w:lineRule="auto"/>
        <w:ind w:left="1134" w:hanging="425"/>
        <w:contextualSpacing/>
        <w:jc w:val="both"/>
        <w:rPr>
          <w:rFonts w:ascii="Times New Roman" w:hAnsi="Times New Roman" w:cs="Times New Roman"/>
          <w:b/>
          <w:sz w:val="24"/>
          <w:szCs w:val="24"/>
        </w:rPr>
      </w:pPr>
      <w:r w:rsidRPr="00AE3628">
        <w:rPr>
          <w:rFonts w:ascii="Times New Roman" w:hAnsi="Times New Roman" w:cs="Times New Roman"/>
          <w:b/>
          <w:sz w:val="24"/>
          <w:szCs w:val="24"/>
        </w:rPr>
        <w:t>Наука, изучающая развитие исторических знаний, называется:</w:t>
      </w:r>
    </w:p>
    <w:p w14:paraId="5A7B3EDC" w14:textId="77777777" w:rsidR="00400AEB" w:rsidRPr="00AE3628" w:rsidRDefault="00400AEB" w:rsidP="00400AEB">
      <w:pPr>
        <w:pStyle w:val="afff2"/>
        <w:numPr>
          <w:ilvl w:val="0"/>
          <w:numId w:val="38"/>
        </w:numPr>
        <w:spacing w:after="0" w:line="240" w:lineRule="auto"/>
        <w:ind w:left="1134" w:hanging="425"/>
        <w:contextualSpacing/>
        <w:jc w:val="both"/>
        <w:rPr>
          <w:rFonts w:ascii="Times New Roman" w:hAnsi="Times New Roman" w:cs="Times New Roman"/>
          <w:b/>
          <w:sz w:val="24"/>
          <w:szCs w:val="24"/>
        </w:rPr>
      </w:pPr>
      <w:r w:rsidRPr="00AE3628">
        <w:rPr>
          <w:rFonts w:ascii="Times New Roman" w:hAnsi="Times New Roman" w:cs="Times New Roman"/>
          <w:b/>
          <w:sz w:val="24"/>
          <w:szCs w:val="24"/>
        </w:rPr>
        <w:t>историография</w:t>
      </w:r>
    </w:p>
    <w:p w14:paraId="45276B8B" w14:textId="77777777" w:rsidR="00400AEB" w:rsidRPr="00AE3628" w:rsidRDefault="00400AEB" w:rsidP="00400AEB">
      <w:pPr>
        <w:pStyle w:val="afff2"/>
        <w:numPr>
          <w:ilvl w:val="0"/>
          <w:numId w:val="38"/>
        </w:numPr>
        <w:spacing w:after="0" w:line="240" w:lineRule="auto"/>
        <w:ind w:left="1134" w:hanging="425"/>
        <w:contextualSpacing/>
        <w:jc w:val="both"/>
        <w:rPr>
          <w:rFonts w:ascii="Times New Roman" w:hAnsi="Times New Roman" w:cs="Times New Roman"/>
          <w:sz w:val="24"/>
          <w:szCs w:val="24"/>
        </w:rPr>
      </w:pPr>
      <w:r w:rsidRPr="00AE3628">
        <w:rPr>
          <w:rFonts w:ascii="Times New Roman" w:hAnsi="Times New Roman" w:cs="Times New Roman"/>
          <w:sz w:val="24"/>
          <w:szCs w:val="24"/>
        </w:rPr>
        <w:t>палеография</w:t>
      </w:r>
    </w:p>
    <w:p w14:paraId="1455835F" w14:textId="77777777" w:rsidR="00400AEB" w:rsidRPr="00AE3628" w:rsidRDefault="00400AEB" w:rsidP="00400AEB">
      <w:pPr>
        <w:pStyle w:val="afff2"/>
        <w:numPr>
          <w:ilvl w:val="0"/>
          <w:numId w:val="38"/>
        </w:numPr>
        <w:spacing w:after="0" w:line="240" w:lineRule="auto"/>
        <w:ind w:left="1134" w:hanging="425"/>
        <w:contextualSpacing/>
        <w:jc w:val="both"/>
        <w:rPr>
          <w:rFonts w:ascii="Times New Roman" w:hAnsi="Times New Roman" w:cs="Times New Roman"/>
          <w:sz w:val="24"/>
          <w:szCs w:val="24"/>
        </w:rPr>
      </w:pPr>
      <w:r w:rsidRPr="00AE3628">
        <w:rPr>
          <w:rFonts w:ascii="Times New Roman" w:hAnsi="Times New Roman" w:cs="Times New Roman"/>
          <w:sz w:val="24"/>
          <w:szCs w:val="24"/>
        </w:rPr>
        <w:t>логика</w:t>
      </w:r>
    </w:p>
    <w:p w14:paraId="2F9D9F1E" w14:textId="77777777" w:rsidR="00400AEB" w:rsidRPr="00AE3628" w:rsidRDefault="00400AEB" w:rsidP="00400AEB">
      <w:pPr>
        <w:pStyle w:val="afff2"/>
        <w:numPr>
          <w:ilvl w:val="0"/>
          <w:numId w:val="38"/>
        </w:numPr>
        <w:spacing w:after="0" w:line="240" w:lineRule="auto"/>
        <w:ind w:left="1134" w:hanging="425"/>
        <w:contextualSpacing/>
        <w:jc w:val="both"/>
        <w:rPr>
          <w:rFonts w:ascii="Times New Roman" w:hAnsi="Times New Roman" w:cs="Times New Roman"/>
          <w:sz w:val="24"/>
          <w:szCs w:val="24"/>
        </w:rPr>
      </w:pPr>
      <w:r w:rsidRPr="00AE3628">
        <w:rPr>
          <w:rFonts w:ascii="Times New Roman" w:hAnsi="Times New Roman" w:cs="Times New Roman"/>
          <w:sz w:val="24"/>
          <w:szCs w:val="24"/>
        </w:rPr>
        <w:t>история</w:t>
      </w:r>
    </w:p>
    <w:p w14:paraId="4CEDFFF0" w14:textId="77777777" w:rsidR="00400AEB" w:rsidRPr="00AE3628" w:rsidRDefault="00400AEB" w:rsidP="00400AEB">
      <w:pPr>
        <w:pStyle w:val="afff2"/>
        <w:numPr>
          <w:ilvl w:val="0"/>
          <w:numId w:val="39"/>
        </w:numPr>
        <w:spacing w:after="0" w:line="240" w:lineRule="auto"/>
        <w:ind w:left="1134" w:hanging="425"/>
        <w:contextualSpacing/>
        <w:jc w:val="both"/>
        <w:rPr>
          <w:rFonts w:ascii="Times New Roman" w:hAnsi="Times New Roman" w:cs="Times New Roman"/>
          <w:b/>
          <w:sz w:val="24"/>
          <w:szCs w:val="24"/>
        </w:rPr>
      </w:pPr>
      <w:r w:rsidRPr="00AE3628">
        <w:rPr>
          <w:rFonts w:ascii="Times New Roman" w:hAnsi="Times New Roman" w:cs="Times New Roman"/>
          <w:b/>
          <w:sz w:val="24"/>
          <w:szCs w:val="24"/>
        </w:rPr>
        <w:t>Система наиболее общих принципов, положений и методов, составляющих основу той или иной науки, называется:</w:t>
      </w:r>
    </w:p>
    <w:p w14:paraId="6180834F" w14:textId="77777777" w:rsidR="00400AEB" w:rsidRPr="00AE3628" w:rsidRDefault="00400AEB" w:rsidP="00400AEB">
      <w:pPr>
        <w:pStyle w:val="afff2"/>
        <w:numPr>
          <w:ilvl w:val="0"/>
          <w:numId w:val="40"/>
        </w:numPr>
        <w:spacing w:after="0" w:line="240" w:lineRule="auto"/>
        <w:ind w:left="1134" w:hanging="425"/>
        <w:contextualSpacing/>
        <w:jc w:val="both"/>
        <w:rPr>
          <w:rFonts w:ascii="Times New Roman" w:hAnsi="Times New Roman" w:cs="Times New Roman"/>
          <w:sz w:val="24"/>
          <w:szCs w:val="24"/>
        </w:rPr>
      </w:pPr>
      <w:r w:rsidRPr="00AE3628">
        <w:rPr>
          <w:rFonts w:ascii="Times New Roman" w:hAnsi="Times New Roman" w:cs="Times New Roman"/>
          <w:sz w:val="24"/>
          <w:szCs w:val="24"/>
        </w:rPr>
        <w:t>рефлексия</w:t>
      </w:r>
    </w:p>
    <w:p w14:paraId="1A3A67D6" w14:textId="77777777" w:rsidR="00400AEB" w:rsidRPr="00AE3628" w:rsidRDefault="00400AEB" w:rsidP="00400AEB">
      <w:pPr>
        <w:pStyle w:val="afff2"/>
        <w:numPr>
          <w:ilvl w:val="0"/>
          <w:numId w:val="40"/>
        </w:numPr>
        <w:spacing w:after="0" w:line="240" w:lineRule="auto"/>
        <w:ind w:left="1134" w:hanging="425"/>
        <w:contextualSpacing/>
        <w:jc w:val="both"/>
        <w:rPr>
          <w:rFonts w:ascii="Times New Roman" w:hAnsi="Times New Roman" w:cs="Times New Roman"/>
          <w:sz w:val="24"/>
          <w:szCs w:val="24"/>
        </w:rPr>
      </w:pPr>
      <w:r w:rsidRPr="00AE3628">
        <w:rPr>
          <w:rFonts w:ascii="Times New Roman" w:hAnsi="Times New Roman" w:cs="Times New Roman"/>
          <w:sz w:val="24"/>
          <w:szCs w:val="24"/>
        </w:rPr>
        <w:t>историография</w:t>
      </w:r>
    </w:p>
    <w:p w14:paraId="4DAE3311" w14:textId="77777777" w:rsidR="00400AEB" w:rsidRPr="00AE3628" w:rsidRDefault="00400AEB" w:rsidP="00400AEB">
      <w:pPr>
        <w:pStyle w:val="afff2"/>
        <w:numPr>
          <w:ilvl w:val="0"/>
          <w:numId w:val="40"/>
        </w:numPr>
        <w:spacing w:after="0" w:line="240" w:lineRule="auto"/>
        <w:ind w:left="1134" w:hanging="425"/>
        <w:contextualSpacing/>
        <w:jc w:val="both"/>
        <w:rPr>
          <w:rFonts w:ascii="Times New Roman" w:hAnsi="Times New Roman" w:cs="Times New Roman"/>
          <w:sz w:val="24"/>
          <w:szCs w:val="24"/>
        </w:rPr>
      </w:pPr>
      <w:r w:rsidRPr="00AE3628">
        <w:rPr>
          <w:rFonts w:ascii="Times New Roman" w:hAnsi="Times New Roman" w:cs="Times New Roman"/>
          <w:sz w:val="24"/>
          <w:szCs w:val="24"/>
        </w:rPr>
        <w:t>закономерность</w:t>
      </w:r>
    </w:p>
    <w:p w14:paraId="2EE9E11A" w14:textId="77777777" w:rsidR="00400AEB" w:rsidRPr="00AE3628" w:rsidRDefault="00400AEB" w:rsidP="00400AEB">
      <w:pPr>
        <w:pStyle w:val="afff2"/>
        <w:numPr>
          <w:ilvl w:val="0"/>
          <w:numId w:val="40"/>
        </w:numPr>
        <w:spacing w:after="0" w:line="240" w:lineRule="auto"/>
        <w:ind w:left="1134" w:hanging="425"/>
        <w:contextualSpacing/>
        <w:jc w:val="both"/>
        <w:rPr>
          <w:rFonts w:ascii="Times New Roman" w:hAnsi="Times New Roman" w:cs="Times New Roman"/>
          <w:b/>
          <w:sz w:val="24"/>
          <w:szCs w:val="24"/>
        </w:rPr>
      </w:pPr>
      <w:r w:rsidRPr="00AE3628">
        <w:rPr>
          <w:rFonts w:ascii="Times New Roman" w:hAnsi="Times New Roman" w:cs="Times New Roman"/>
          <w:b/>
          <w:sz w:val="24"/>
          <w:szCs w:val="24"/>
        </w:rPr>
        <w:t>методология</w:t>
      </w:r>
    </w:p>
    <w:p w14:paraId="5D6D78B0" w14:textId="77777777" w:rsidR="00400AEB" w:rsidRPr="00AE3628" w:rsidRDefault="00400AEB" w:rsidP="00400AEB">
      <w:pPr>
        <w:pStyle w:val="afff2"/>
        <w:numPr>
          <w:ilvl w:val="0"/>
          <w:numId w:val="39"/>
        </w:numPr>
        <w:spacing w:after="0" w:line="240" w:lineRule="auto"/>
        <w:ind w:left="1134" w:hanging="425"/>
        <w:contextualSpacing/>
        <w:jc w:val="both"/>
        <w:rPr>
          <w:rFonts w:ascii="Times New Roman" w:hAnsi="Times New Roman" w:cs="Times New Roman"/>
          <w:b/>
          <w:sz w:val="24"/>
          <w:szCs w:val="24"/>
        </w:rPr>
      </w:pPr>
      <w:r w:rsidRPr="00AE3628">
        <w:rPr>
          <w:rFonts w:ascii="Times New Roman" w:hAnsi="Times New Roman" w:cs="Times New Roman"/>
          <w:b/>
          <w:sz w:val="24"/>
          <w:szCs w:val="24"/>
        </w:rPr>
        <w:t>Установите соответствие между функцией исторического знания и ее определением:</w:t>
      </w:r>
    </w:p>
    <w:p w14:paraId="4BBBD466" w14:textId="77777777" w:rsidR="00400AEB" w:rsidRPr="00AE3628" w:rsidRDefault="00400AEB" w:rsidP="00400AEB">
      <w:pPr>
        <w:ind w:left="1134" w:hanging="425"/>
        <w:jc w:val="both"/>
      </w:pPr>
      <w:r w:rsidRPr="00AE3628">
        <w:t xml:space="preserve"> а) познавательная      - предвидение будущего  -</w:t>
      </w:r>
      <w:r w:rsidRPr="00AE3628">
        <w:rPr>
          <w:b/>
        </w:rPr>
        <w:t xml:space="preserve"> б</w:t>
      </w:r>
    </w:p>
    <w:p w14:paraId="7FD02C6F" w14:textId="77777777" w:rsidR="00400AEB" w:rsidRPr="00AE3628" w:rsidRDefault="00400AEB" w:rsidP="00400AEB">
      <w:pPr>
        <w:ind w:left="1134" w:hanging="425"/>
        <w:jc w:val="both"/>
      </w:pPr>
      <w:r w:rsidRPr="00AE3628">
        <w:t xml:space="preserve"> б) прогностическая    - выявление </w:t>
      </w:r>
    </w:p>
    <w:p w14:paraId="7045A74A" w14:textId="77777777" w:rsidR="00400AEB" w:rsidRPr="00AE3628" w:rsidRDefault="00400AEB" w:rsidP="00400AEB">
      <w:pPr>
        <w:ind w:left="1134" w:hanging="425"/>
        <w:jc w:val="both"/>
      </w:pPr>
      <w:r w:rsidRPr="00AE3628">
        <w:t xml:space="preserve">                                        закономерностей</w:t>
      </w:r>
    </w:p>
    <w:p w14:paraId="3B2FC396" w14:textId="77777777" w:rsidR="00400AEB" w:rsidRPr="00AE3628" w:rsidRDefault="00400AEB" w:rsidP="00400AEB">
      <w:pPr>
        <w:ind w:left="1134" w:hanging="425"/>
        <w:jc w:val="both"/>
      </w:pPr>
      <w:r w:rsidRPr="00AE3628">
        <w:t xml:space="preserve">                                        исторического развития  - </w:t>
      </w:r>
      <w:r w:rsidRPr="00AE3628">
        <w:rPr>
          <w:b/>
        </w:rPr>
        <w:t>а</w:t>
      </w:r>
    </w:p>
    <w:p w14:paraId="326F1527" w14:textId="77777777" w:rsidR="00400AEB" w:rsidRPr="00AE3628" w:rsidRDefault="00400AEB" w:rsidP="00400AEB">
      <w:pPr>
        <w:ind w:left="1134" w:hanging="425"/>
        <w:jc w:val="both"/>
      </w:pPr>
      <w:r w:rsidRPr="00AE3628">
        <w:t xml:space="preserve"> в) воспитательная      - формирование </w:t>
      </w:r>
    </w:p>
    <w:p w14:paraId="6A8B53D4" w14:textId="77777777" w:rsidR="00400AEB" w:rsidRPr="00AE3628" w:rsidRDefault="00400AEB" w:rsidP="00400AEB">
      <w:pPr>
        <w:ind w:left="1134" w:hanging="425"/>
        <w:jc w:val="both"/>
      </w:pPr>
      <w:r w:rsidRPr="00AE3628">
        <w:t xml:space="preserve">                                        гражданских,</w:t>
      </w:r>
    </w:p>
    <w:p w14:paraId="7E1BE3F9" w14:textId="77777777" w:rsidR="00400AEB" w:rsidRPr="00AE3628" w:rsidRDefault="00400AEB" w:rsidP="00400AEB">
      <w:pPr>
        <w:ind w:left="1134" w:hanging="425"/>
        <w:jc w:val="both"/>
      </w:pPr>
      <w:r w:rsidRPr="00AE3628">
        <w:t xml:space="preserve">                                        нравственных ценностей</w:t>
      </w:r>
    </w:p>
    <w:p w14:paraId="0F05C03F" w14:textId="77777777" w:rsidR="00400AEB" w:rsidRPr="00AE3628" w:rsidRDefault="00400AEB" w:rsidP="00400AEB">
      <w:pPr>
        <w:ind w:left="1134" w:hanging="425"/>
        <w:jc w:val="both"/>
      </w:pPr>
      <w:r w:rsidRPr="00AE3628">
        <w:t xml:space="preserve">                                        и качеств - </w:t>
      </w:r>
      <w:r w:rsidRPr="00AE3628">
        <w:rPr>
          <w:b/>
        </w:rPr>
        <w:t>в</w:t>
      </w:r>
    </w:p>
    <w:p w14:paraId="6AACDCDE" w14:textId="77777777" w:rsidR="00400AEB" w:rsidRPr="0033015D" w:rsidRDefault="00400AEB" w:rsidP="00400AEB">
      <w:pPr>
        <w:numPr>
          <w:ilvl w:val="0"/>
          <w:numId w:val="39"/>
        </w:numPr>
        <w:ind w:left="1134" w:hanging="425"/>
        <w:rPr>
          <w:b/>
        </w:rPr>
      </w:pPr>
      <w:r w:rsidRPr="0033015D">
        <w:rPr>
          <w:b/>
        </w:rPr>
        <w:t>Цивилизационному подходу к истории соответствует тезис о…</w:t>
      </w:r>
    </w:p>
    <w:p w14:paraId="04A22265" w14:textId="77777777" w:rsidR="00400AEB" w:rsidRPr="0033015D" w:rsidRDefault="00400AEB" w:rsidP="00400AEB">
      <w:pPr>
        <w:ind w:left="1134" w:hanging="425"/>
        <w:rPr>
          <w:b/>
        </w:rPr>
      </w:pPr>
      <w:r w:rsidRPr="0033015D">
        <w:rPr>
          <w:b/>
        </w:rPr>
        <w:t>а) многообразии локальных человеческих сообществ</w:t>
      </w:r>
    </w:p>
    <w:p w14:paraId="5B0E25D3" w14:textId="77777777" w:rsidR="00400AEB" w:rsidRDefault="00400AEB" w:rsidP="00400AEB">
      <w:pPr>
        <w:ind w:left="1134" w:hanging="425"/>
      </w:pPr>
      <w:r>
        <w:t>б) единстве и однонаправленности исторического процесса</w:t>
      </w:r>
    </w:p>
    <w:p w14:paraId="48CE0524" w14:textId="77777777" w:rsidR="00400AEB" w:rsidRDefault="00400AEB" w:rsidP="00400AEB">
      <w:pPr>
        <w:ind w:left="1134" w:hanging="425"/>
      </w:pPr>
      <w:r>
        <w:t>в) существовании общественно-экономических формаций</w:t>
      </w:r>
    </w:p>
    <w:p w14:paraId="22A808BA" w14:textId="77777777" w:rsidR="00400AEB" w:rsidRDefault="00400AEB" w:rsidP="00400AEB">
      <w:pPr>
        <w:ind w:left="1134" w:hanging="425"/>
      </w:pPr>
      <w:r>
        <w:t>г) классовой борьбе как движущей силе исторического процесса</w:t>
      </w:r>
    </w:p>
    <w:p w14:paraId="23638876" w14:textId="77777777" w:rsidR="00400AEB" w:rsidRPr="00DB5FDC" w:rsidRDefault="00400AEB" w:rsidP="00400AEB">
      <w:pPr>
        <w:numPr>
          <w:ilvl w:val="0"/>
          <w:numId w:val="39"/>
        </w:numPr>
        <w:ind w:left="1134" w:hanging="425"/>
        <w:rPr>
          <w:b/>
        </w:rPr>
      </w:pPr>
      <w:r w:rsidRPr="00DB5FDC">
        <w:rPr>
          <w:b/>
        </w:rPr>
        <w:t>Превращение церковной собственности в светскую называется…</w:t>
      </w:r>
    </w:p>
    <w:p w14:paraId="3C76D5E2" w14:textId="77777777" w:rsidR="00400AEB" w:rsidRDefault="00400AEB" w:rsidP="00400AEB">
      <w:pPr>
        <w:ind w:left="1134" w:hanging="425"/>
      </w:pPr>
      <w:r>
        <w:t>а) интервенция</w:t>
      </w:r>
    </w:p>
    <w:p w14:paraId="35F80FBA" w14:textId="77777777" w:rsidR="00400AEB" w:rsidRDefault="00400AEB" w:rsidP="00400AEB">
      <w:pPr>
        <w:ind w:left="1134" w:hanging="425"/>
      </w:pPr>
      <w:r>
        <w:t>б) обмирщение</w:t>
      </w:r>
    </w:p>
    <w:p w14:paraId="08801722" w14:textId="77777777" w:rsidR="00400AEB" w:rsidRPr="00DB5FDC" w:rsidRDefault="00400AEB" w:rsidP="00400AEB">
      <w:pPr>
        <w:ind w:left="1134" w:hanging="425"/>
        <w:rPr>
          <w:b/>
        </w:rPr>
      </w:pPr>
      <w:r w:rsidRPr="00DB5FDC">
        <w:rPr>
          <w:b/>
        </w:rPr>
        <w:t>в) секуляризация</w:t>
      </w:r>
    </w:p>
    <w:p w14:paraId="35042E8C" w14:textId="77777777" w:rsidR="00400AEB" w:rsidRDefault="00400AEB" w:rsidP="00400AEB">
      <w:pPr>
        <w:ind w:left="1134" w:hanging="425"/>
      </w:pPr>
      <w:r>
        <w:t>г) протекционизм</w:t>
      </w:r>
    </w:p>
    <w:p w14:paraId="7C7A775D" w14:textId="77777777" w:rsidR="00400AEB" w:rsidRPr="00AE3628" w:rsidRDefault="00400AEB" w:rsidP="00400AEB">
      <w:pPr>
        <w:pStyle w:val="afff2"/>
        <w:numPr>
          <w:ilvl w:val="0"/>
          <w:numId w:val="39"/>
        </w:numPr>
        <w:spacing w:after="0" w:line="240" w:lineRule="auto"/>
        <w:ind w:left="1134" w:hanging="425"/>
        <w:contextualSpacing/>
        <w:jc w:val="both"/>
        <w:rPr>
          <w:rFonts w:ascii="Times New Roman" w:hAnsi="Times New Roman" w:cs="Times New Roman"/>
          <w:b/>
          <w:sz w:val="24"/>
          <w:szCs w:val="24"/>
        </w:rPr>
      </w:pPr>
      <w:r w:rsidRPr="00AE3628">
        <w:rPr>
          <w:rFonts w:ascii="Times New Roman" w:hAnsi="Times New Roman" w:cs="Times New Roman"/>
          <w:b/>
          <w:sz w:val="24"/>
          <w:szCs w:val="24"/>
        </w:rPr>
        <w:t>К периоду существования Киевской Руси относится:</w:t>
      </w:r>
    </w:p>
    <w:p w14:paraId="01422812" w14:textId="77777777" w:rsidR="00400AEB" w:rsidRPr="00AE3628" w:rsidRDefault="00400AEB" w:rsidP="00400AEB">
      <w:pPr>
        <w:ind w:left="1134" w:hanging="425"/>
        <w:jc w:val="both"/>
      </w:pPr>
      <w:r w:rsidRPr="00AE3628">
        <w:t>а) начало Великого переселения народов</w:t>
      </w:r>
    </w:p>
    <w:p w14:paraId="6207E2A0" w14:textId="77777777" w:rsidR="00400AEB" w:rsidRPr="00AE3628" w:rsidRDefault="00400AEB" w:rsidP="00400AEB">
      <w:pPr>
        <w:ind w:left="1134" w:hanging="425"/>
        <w:jc w:val="both"/>
      </w:pPr>
      <w:r w:rsidRPr="00AE3628">
        <w:t>б) падение Западной Римской империи</w:t>
      </w:r>
    </w:p>
    <w:p w14:paraId="638DF4C8" w14:textId="77777777" w:rsidR="00400AEB" w:rsidRPr="00AE3628" w:rsidRDefault="00400AEB" w:rsidP="00400AEB">
      <w:pPr>
        <w:ind w:left="1134" w:hanging="425"/>
        <w:jc w:val="both"/>
        <w:rPr>
          <w:b/>
        </w:rPr>
      </w:pPr>
      <w:r w:rsidRPr="00AE3628">
        <w:rPr>
          <w:b/>
        </w:rPr>
        <w:t>в) восстание древлян</w:t>
      </w:r>
    </w:p>
    <w:p w14:paraId="57F48E19" w14:textId="77777777" w:rsidR="00400AEB" w:rsidRPr="00AE3628" w:rsidRDefault="00400AEB" w:rsidP="00400AEB">
      <w:pPr>
        <w:ind w:left="1134" w:hanging="425"/>
        <w:jc w:val="both"/>
      </w:pPr>
      <w:r w:rsidRPr="00AE3628">
        <w:t>г) первое летописное упоминание о Москве</w:t>
      </w:r>
    </w:p>
    <w:p w14:paraId="5BFC2F12" w14:textId="77777777" w:rsidR="00400AEB" w:rsidRPr="00AE3628" w:rsidRDefault="00400AEB" w:rsidP="00400AEB">
      <w:pPr>
        <w:pStyle w:val="afff2"/>
        <w:numPr>
          <w:ilvl w:val="0"/>
          <w:numId w:val="39"/>
        </w:numPr>
        <w:spacing w:after="0" w:line="240" w:lineRule="auto"/>
        <w:ind w:left="1134" w:hanging="425"/>
        <w:contextualSpacing/>
        <w:jc w:val="both"/>
        <w:rPr>
          <w:rFonts w:ascii="Times New Roman" w:hAnsi="Times New Roman" w:cs="Times New Roman"/>
          <w:b/>
          <w:sz w:val="24"/>
          <w:szCs w:val="24"/>
        </w:rPr>
      </w:pPr>
      <w:r w:rsidRPr="00AE3628">
        <w:rPr>
          <w:rFonts w:ascii="Times New Roman" w:hAnsi="Times New Roman" w:cs="Times New Roman"/>
          <w:b/>
          <w:sz w:val="24"/>
          <w:szCs w:val="24"/>
        </w:rPr>
        <w:t>Установите соответствие между термином, характеризующим взаимоотношения Руси с Золотой Ордой, и его определением:</w:t>
      </w:r>
    </w:p>
    <w:p w14:paraId="74A6A525" w14:textId="77777777" w:rsidR="00400AEB" w:rsidRPr="00AE3628" w:rsidRDefault="00400AEB" w:rsidP="00400AEB">
      <w:pPr>
        <w:ind w:left="1134" w:hanging="425"/>
        <w:jc w:val="both"/>
      </w:pPr>
      <w:r w:rsidRPr="00AE3628">
        <w:t xml:space="preserve">а) ярлык                - ханская грамота, дававшая право на княжение - </w:t>
      </w:r>
      <w:r w:rsidRPr="00AE3628">
        <w:rPr>
          <w:b/>
        </w:rPr>
        <w:t xml:space="preserve">а  </w:t>
      </w:r>
    </w:p>
    <w:p w14:paraId="381A73F4" w14:textId="77777777" w:rsidR="00400AEB" w:rsidRPr="00AE3628" w:rsidRDefault="00400AEB" w:rsidP="00400AEB">
      <w:pPr>
        <w:ind w:left="1134" w:hanging="425"/>
        <w:jc w:val="both"/>
      </w:pPr>
      <w:r w:rsidRPr="00AE3628">
        <w:t>б) выход               - система взаимодействия Орды с русскими землями -</w:t>
      </w:r>
      <w:r w:rsidRPr="00AE3628">
        <w:rPr>
          <w:b/>
        </w:rPr>
        <w:t>в</w:t>
      </w:r>
    </w:p>
    <w:p w14:paraId="69DF26B0" w14:textId="77777777" w:rsidR="00400AEB" w:rsidRPr="00AE3628" w:rsidRDefault="00400AEB" w:rsidP="00400AEB">
      <w:pPr>
        <w:ind w:left="1134" w:hanging="425"/>
        <w:jc w:val="both"/>
      </w:pPr>
      <w:r w:rsidRPr="00AE3628">
        <w:t xml:space="preserve">в) иго                    - ежегодная плата русичей Орде - </w:t>
      </w:r>
      <w:r w:rsidRPr="00AE3628">
        <w:rPr>
          <w:b/>
        </w:rPr>
        <w:t>б</w:t>
      </w:r>
    </w:p>
    <w:p w14:paraId="30DC1FFB" w14:textId="77777777" w:rsidR="00400AEB" w:rsidRPr="00AE3628" w:rsidRDefault="00400AEB" w:rsidP="00400AEB">
      <w:pPr>
        <w:pStyle w:val="afff2"/>
        <w:numPr>
          <w:ilvl w:val="0"/>
          <w:numId w:val="39"/>
        </w:numPr>
        <w:spacing w:after="0" w:line="240" w:lineRule="auto"/>
        <w:ind w:left="1134" w:hanging="425"/>
        <w:contextualSpacing/>
        <w:jc w:val="both"/>
        <w:rPr>
          <w:rFonts w:ascii="Times New Roman" w:hAnsi="Times New Roman" w:cs="Times New Roman"/>
          <w:b/>
          <w:sz w:val="24"/>
          <w:szCs w:val="24"/>
        </w:rPr>
      </w:pPr>
      <w:r w:rsidRPr="00AE3628">
        <w:rPr>
          <w:rFonts w:ascii="Times New Roman" w:hAnsi="Times New Roman" w:cs="Times New Roman"/>
          <w:b/>
          <w:sz w:val="24"/>
          <w:szCs w:val="24"/>
        </w:rPr>
        <w:t>В период правления Ивана II</w:t>
      </w:r>
      <w:r w:rsidRPr="00AE3628">
        <w:rPr>
          <w:rFonts w:ascii="Times New Roman" w:hAnsi="Times New Roman" w:cs="Times New Roman"/>
          <w:b/>
          <w:sz w:val="24"/>
          <w:szCs w:val="24"/>
          <w:lang w:val="en-US"/>
        </w:rPr>
        <w:t>I</w:t>
      </w:r>
      <w:r w:rsidRPr="00AE3628">
        <w:rPr>
          <w:rFonts w:ascii="Times New Roman" w:hAnsi="Times New Roman" w:cs="Times New Roman"/>
          <w:b/>
          <w:sz w:val="24"/>
          <w:szCs w:val="24"/>
        </w:rPr>
        <w:t xml:space="preserve"> произошло (-ёл):</w:t>
      </w:r>
    </w:p>
    <w:p w14:paraId="07C3A532" w14:textId="77777777" w:rsidR="00400AEB" w:rsidRPr="00AE3628" w:rsidRDefault="00400AEB" w:rsidP="00400AEB">
      <w:pPr>
        <w:ind w:left="1134" w:hanging="425"/>
        <w:jc w:val="both"/>
        <w:rPr>
          <w:b/>
        </w:rPr>
      </w:pPr>
      <w:r w:rsidRPr="00AE3628">
        <w:rPr>
          <w:b/>
        </w:rPr>
        <w:t xml:space="preserve">а) введение </w:t>
      </w:r>
      <w:r>
        <w:rPr>
          <w:b/>
        </w:rPr>
        <w:t>«</w:t>
      </w:r>
      <w:r w:rsidRPr="00AE3628">
        <w:rPr>
          <w:b/>
        </w:rPr>
        <w:t>Юрьева дня</w:t>
      </w:r>
      <w:r>
        <w:rPr>
          <w:b/>
        </w:rPr>
        <w:t>»</w:t>
      </w:r>
    </w:p>
    <w:p w14:paraId="77A52DCD" w14:textId="77777777" w:rsidR="00400AEB" w:rsidRPr="00AE3628" w:rsidRDefault="00400AEB" w:rsidP="00400AEB">
      <w:pPr>
        <w:ind w:left="1134" w:hanging="425"/>
        <w:jc w:val="both"/>
        <w:rPr>
          <w:b/>
        </w:rPr>
      </w:pPr>
      <w:r w:rsidRPr="00AE3628">
        <w:t>б) пресечение династии Рюриковичей</w:t>
      </w:r>
    </w:p>
    <w:p w14:paraId="16DB0BFC" w14:textId="77777777" w:rsidR="00400AEB" w:rsidRPr="00AE3628" w:rsidRDefault="00400AEB" w:rsidP="00400AEB">
      <w:pPr>
        <w:ind w:left="1134" w:hanging="425"/>
        <w:jc w:val="both"/>
      </w:pPr>
      <w:r w:rsidRPr="00AE3628">
        <w:t>в) создание стрелецкого войска</w:t>
      </w:r>
    </w:p>
    <w:p w14:paraId="6C67756C" w14:textId="77777777" w:rsidR="00400AEB" w:rsidRPr="00AE3628" w:rsidRDefault="00400AEB" w:rsidP="00400AEB">
      <w:pPr>
        <w:ind w:left="1134" w:hanging="425"/>
        <w:jc w:val="both"/>
      </w:pPr>
      <w:r w:rsidRPr="00AE3628">
        <w:lastRenderedPageBreak/>
        <w:t>г) созыв Земского собора</w:t>
      </w:r>
    </w:p>
    <w:p w14:paraId="581096E3" w14:textId="77777777" w:rsidR="00400AEB" w:rsidRPr="00AE3628" w:rsidRDefault="00400AEB" w:rsidP="00400AEB">
      <w:pPr>
        <w:pStyle w:val="afff2"/>
        <w:numPr>
          <w:ilvl w:val="0"/>
          <w:numId w:val="39"/>
        </w:numPr>
        <w:spacing w:after="0" w:line="240" w:lineRule="auto"/>
        <w:ind w:left="1134" w:hanging="425"/>
        <w:contextualSpacing/>
        <w:jc w:val="both"/>
        <w:rPr>
          <w:rFonts w:ascii="Times New Roman" w:hAnsi="Times New Roman" w:cs="Times New Roman"/>
          <w:b/>
          <w:sz w:val="24"/>
          <w:szCs w:val="24"/>
        </w:rPr>
      </w:pPr>
      <w:r w:rsidRPr="00AE3628">
        <w:rPr>
          <w:rFonts w:ascii="Times New Roman" w:hAnsi="Times New Roman" w:cs="Times New Roman"/>
          <w:b/>
          <w:sz w:val="24"/>
          <w:szCs w:val="24"/>
        </w:rPr>
        <w:t xml:space="preserve"> К </w:t>
      </w:r>
      <w:r>
        <w:rPr>
          <w:rFonts w:ascii="Times New Roman" w:hAnsi="Times New Roman" w:cs="Times New Roman"/>
          <w:b/>
          <w:sz w:val="24"/>
          <w:szCs w:val="24"/>
        </w:rPr>
        <w:t>«</w:t>
      </w:r>
      <w:r w:rsidRPr="00AE3628">
        <w:rPr>
          <w:rFonts w:ascii="Times New Roman" w:hAnsi="Times New Roman" w:cs="Times New Roman"/>
          <w:b/>
          <w:sz w:val="24"/>
          <w:szCs w:val="24"/>
        </w:rPr>
        <w:t>Смутному времени</w:t>
      </w:r>
      <w:r>
        <w:rPr>
          <w:rFonts w:ascii="Times New Roman" w:hAnsi="Times New Roman" w:cs="Times New Roman"/>
          <w:b/>
          <w:sz w:val="24"/>
          <w:szCs w:val="24"/>
        </w:rPr>
        <w:t>»</w:t>
      </w:r>
      <w:r w:rsidRPr="00AE3628">
        <w:rPr>
          <w:rFonts w:ascii="Times New Roman" w:hAnsi="Times New Roman" w:cs="Times New Roman"/>
          <w:b/>
          <w:sz w:val="24"/>
          <w:szCs w:val="24"/>
        </w:rPr>
        <w:t xml:space="preserve"> относится следующие события:</w:t>
      </w:r>
    </w:p>
    <w:p w14:paraId="0F79569D" w14:textId="77777777" w:rsidR="00400AEB" w:rsidRPr="00AE3628" w:rsidRDefault="00400AEB" w:rsidP="00400AEB">
      <w:pPr>
        <w:ind w:left="1134" w:hanging="425"/>
        <w:jc w:val="both"/>
        <w:rPr>
          <w:b/>
        </w:rPr>
      </w:pPr>
      <w:r w:rsidRPr="00AE3628">
        <w:rPr>
          <w:b/>
        </w:rPr>
        <w:t>а) создание ополчения под руководством К. Минина и Д. Пожарского</w:t>
      </w:r>
    </w:p>
    <w:p w14:paraId="3CFC77D6" w14:textId="77777777" w:rsidR="00400AEB" w:rsidRPr="00AE3628" w:rsidRDefault="00400AEB" w:rsidP="00400AEB">
      <w:pPr>
        <w:ind w:left="1134" w:hanging="425"/>
        <w:jc w:val="both"/>
      </w:pPr>
      <w:r w:rsidRPr="00AE3628">
        <w:t>б) введение заповедных лет</w:t>
      </w:r>
    </w:p>
    <w:p w14:paraId="3C8E2C6D" w14:textId="77777777" w:rsidR="00400AEB" w:rsidRPr="00AE3628" w:rsidRDefault="00400AEB" w:rsidP="00400AEB">
      <w:pPr>
        <w:ind w:left="1134" w:hanging="425"/>
        <w:jc w:val="both"/>
        <w:rPr>
          <w:b/>
        </w:rPr>
      </w:pPr>
      <w:r w:rsidRPr="00AE3628">
        <w:rPr>
          <w:b/>
        </w:rPr>
        <w:t>в) венчание на царство Бориса Годунова</w:t>
      </w:r>
    </w:p>
    <w:p w14:paraId="354B29B7" w14:textId="77777777" w:rsidR="00400AEB" w:rsidRPr="00AE3628" w:rsidRDefault="00400AEB" w:rsidP="00400AEB">
      <w:pPr>
        <w:ind w:left="1134" w:hanging="425"/>
        <w:jc w:val="both"/>
      </w:pPr>
      <w:r w:rsidRPr="00AE3628">
        <w:t>г) восстание под предводительством С. Разина</w:t>
      </w:r>
    </w:p>
    <w:p w14:paraId="1F8C1C56" w14:textId="77777777" w:rsidR="00400AEB" w:rsidRDefault="00400AEB" w:rsidP="00400AEB">
      <w:pPr>
        <w:pStyle w:val="afff2"/>
        <w:numPr>
          <w:ilvl w:val="0"/>
          <w:numId w:val="39"/>
        </w:numPr>
        <w:tabs>
          <w:tab w:val="left" w:pos="1134"/>
        </w:tabs>
        <w:spacing w:after="0" w:line="240" w:lineRule="auto"/>
        <w:ind w:left="1134" w:hanging="425"/>
        <w:contextualSpacing/>
        <w:jc w:val="both"/>
      </w:pPr>
      <w:r w:rsidRPr="004A2AC7">
        <w:rPr>
          <w:rFonts w:ascii="Times New Roman" w:hAnsi="Times New Roman" w:cs="Times New Roman"/>
          <w:b/>
          <w:sz w:val="24"/>
          <w:szCs w:val="24"/>
        </w:rPr>
        <w:t>Категория крепостных крестьян в России в XVIII –  первой половине XIX  вв., принадлежащих частным предприятиям, на которых они работали, называлась</w:t>
      </w:r>
      <w:r>
        <w:rPr>
          <w:rFonts w:ascii="Times New Roman" w:hAnsi="Times New Roman" w:cs="Times New Roman"/>
          <w:b/>
          <w:sz w:val="24"/>
          <w:szCs w:val="24"/>
        </w:rPr>
        <w:t>…</w:t>
      </w:r>
    </w:p>
    <w:p w14:paraId="5D27D453" w14:textId="77777777" w:rsidR="00400AEB" w:rsidRPr="004A2AC7" w:rsidRDefault="00400AEB" w:rsidP="00400AEB">
      <w:pPr>
        <w:pStyle w:val="afff2"/>
        <w:tabs>
          <w:tab w:val="left" w:pos="1134"/>
        </w:tabs>
        <w:spacing w:after="0" w:line="240" w:lineRule="auto"/>
        <w:ind w:left="1134" w:hanging="425"/>
        <w:contextualSpacing/>
        <w:jc w:val="both"/>
        <w:rPr>
          <w:rFonts w:ascii="Times New Roman" w:hAnsi="Times New Roman" w:cs="Times New Roman"/>
          <w:sz w:val="24"/>
          <w:szCs w:val="24"/>
        </w:rPr>
      </w:pPr>
      <w:r w:rsidRPr="004A2AC7">
        <w:rPr>
          <w:rFonts w:ascii="Times New Roman" w:hAnsi="Times New Roman" w:cs="Times New Roman"/>
          <w:sz w:val="24"/>
          <w:szCs w:val="24"/>
        </w:rPr>
        <w:t>а) приписные</w:t>
      </w:r>
    </w:p>
    <w:p w14:paraId="5C09601F" w14:textId="77777777" w:rsidR="00400AEB" w:rsidRPr="004A2AC7" w:rsidRDefault="00400AEB" w:rsidP="00400AEB">
      <w:pPr>
        <w:pStyle w:val="afff2"/>
        <w:tabs>
          <w:tab w:val="left" w:pos="1134"/>
        </w:tabs>
        <w:spacing w:after="0" w:line="240" w:lineRule="auto"/>
        <w:ind w:left="1134" w:hanging="425"/>
        <w:contextualSpacing/>
        <w:jc w:val="both"/>
        <w:rPr>
          <w:rFonts w:ascii="Times New Roman" w:hAnsi="Times New Roman" w:cs="Times New Roman"/>
          <w:sz w:val="24"/>
          <w:szCs w:val="24"/>
        </w:rPr>
      </w:pPr>
      <w:r w:rsidRPr="004A2AC7">
        <w:rPr>
          <w:rFonts w:ascii="Times New Roman" w:hAnsi="Times New Roman" w:cs="Times New Roman"/>
          <w:sz w:val="24"/>
          <w:szCs w:val="24"/>
        </w:rPr>
        <w:t>б) ясачные</w:t>
      </w:r>
    </w:p>
    <w:p w14:paraId="6EB97BA5" w14:textId="77777777" w:rsidR="00400AEB" w:rsidRPr="00AE3628" w:rsidRDefault="00400AEB" w:rsidP="00400AEB">
      <w:pPr>
        <w:tabs>
          <w:tab w:val="left" w:pos="1134"/>
        </w:tabs>
        <w:ind w:left="1134" w:hanging="425"/>
        <w:jc w:val="both"/>
        <w:rPr>
          <w:b/>
        </w:rPr>
      </w:pPr>
      <w:r>
        <w:rPr>
          <w:b/>
        </w:rPr>
        <w:t>в) посессионные</w:t>
      </w:r>
    </w:p>
    <w:p w14:paraId="5CC968D8" w14:textId="77777777" w:rsidR="00400AEB" w:rsidRPr="00AE3628" w:rsidRDefault="00400AEB" w:rsidP="00400AEB">
      <w:pPr>
        <w:tabs>
          <w:tab w:val="left" w:pos="1134"/>
        </w:tabs>
        <w:ind w:left="1134" w:hanging="425"/>
        <w:jc w:val="both"/>
      </w:pPr>
      <w:r>
        <w:t>г) рекруты</w:t>
      </w:r>
    </w:p>
    <w:p w14:paraId="35C802B5" w14:textId="77777777" w:rsidR="00400AEB" w:rsidRPr="00AE3628" w:rsidRDefault="00400AEB" w:rsidP="00400AEB">
      <w:pPr>
        <w:pStyle w:val="afff2"/>
        <w:numPr>
          <w:ilvl w:val="0"/>
          <w:numId w:val="39"/>
        </w:numPr>
        <w:tabs>
          <w:tab w:val="left" w:pos="1134"/>
        </w:tabs>
        <w:spacing w:after="0" w:line="240" w:lineRule="auto"/>
        <w:ind w:left="1134" w:hanging="425"/>
        <w:contextualSpacing/>
        <w:jc w:val="both"/>
        <w:rPr>
          <w:rFonts w:ascii="Times New Roman" w:hAnsi="Times New Roman" w:cs="Times New Roman"/>
          <w:b/>
          <w:sz w:val="24"/>
          <w:szCs w:val="24"/>
        </w:rPr>
      </w:pPr>
      <w:r w:rsidRPr="00AE3628">
        <w:rPr>
          <w:rFonts w:ascii="Times New Roman" w:hAnsi="Times New Roman" w:cs="Times New Roman"/>
          <w:b/>
          <w:sz w:val="24"/>
          <w:szCs w:val="24"/>
        </w:rPr>
        <w:t xml:space="preserve"> Установите хронологическую последовательность событий эпохи Екатерины II:</w:t>
      </w:r>
    </w:p>
    <w:p w14:paraId="551CA43B" w14:textId="77777777" w:rsidR="00400AEB" w:rsidRPr="00AE3628" w:rsidRDefault="00400AEB" w:rsidP="00400AEB">
      <w:pPr>
        <w:tabs>
          <w:tab w:val="left" w:pos="1134"/>
        </w:tabs>
        <w:ind w:left="1134" w:hanging="425"/>
        <w:jc w:val="both"/>
      </w:pPr>
      <w:r w:rsidRPr="00AE3628">
        <w:t xml:space="preserve">а) начало крестьянской войны под предводительством Е.И. Пугачева - </w:t>
      </w:r>
      <w:r w:rsidRPr="00AE3628">
        <w:rPr>
          <w:b/>
        </w:rPr>
        <w:t>2</w:t>
      </w:r>
    </w:p>
    <w:p w14:paraId="46D55A67" w14:textId="77777777" w:rsidR="00400AEB" w:rsidRPr="00AE3628" w:rsidRDefault="00400AEB" w:rsidP="00400AEB">
      <w:pPr>
        <w:tabs>
          <w:tab w:val="left" w:pos="1134"/>
        </w:tabs>
        <w:ind w:left="1134" w:hanging="425"/>
        <w:jc w:val="both"/>
      </w:pPr>
      <w:r w:rsidRPr="00AE3628">
        <w:t xml:space="preserve">б) секуляризация церковных имуществ - </w:t>
      </w:r>
      <w:r w:rsidRPr="00AE3628">
        <w:rPr>
          <w:b/>
        </w:rPr>
        <w:t>1</w:t>
      </w:r>
    </w:p>
    <w:p w14:paraId="01F9FBA3" w14:textId="77777777" w:rsidR="00400AEB" w:rsidRPr="00AE3628" w:rsidRDefault="00400AEB" w:rsidP="00400AEB">
      <w:pPr>
        <w:tabs>
          <w:tab w:val="left" w:pos="1134"/>
        </w:tabs>
        <w:ind w:left="1134" w:hanging="425"/>
        <w:jc w:val="both"/>
      </w:pPr>
      <w:r w:rsidRPr="00AE3628">
        <w:t xml:space="preserve">в) подписание </w:t>
      </w:r>
      <w:r>
        <w:t>«</w:t>
      </w:r>
      <w:r w:rsidRPr="00AE3628">
        <w:t>Жалованной грамоты городам</w:t>
      </w:r>
      <w:r>
        <w:t>»</w:t>
      </w:r>
      <w:r w:rsidRPr="00AE3628">
        <w:t xml:space="preserve"> - </w:t>
      </w:r>
      <w:r w:rsidRPr="00AE3628">
        <w:rPr>
          <w:b/>
        </w:rPr>
        <w:t>3</w:t>
      </w:r>
    </w:p>
    <w:p w14:paraId="6E374400" w14:textId="77777777" w:rsidR="00400AEB" w:rsidRPr="00AE3628" w:rsidRDefault="00400AEB" w:rsidP="00400AEB">
      <w:pPr>
        <w:pStyle w:val="afff2"/>
        <w:numPr>
          <w:ilvl w:val="0"/>
          <w:numId w:val="39"/>
        </w:numPr>
        <w:tabs>
          <w:tab w:val="left" w:pos="1134"/>
        </w:tabs>
        <w:spacing w:after="0" w:line="240" w:lineRule="auto"/>
        <w:ind w:left="1134" w:hanging="425"/>
        <w:contextualSpacing/>
        <w:jc w:val="both"/>
        <w:rPr>
          <w:rFonts w:ascii="Times New Roman" w:hAnsi="Times New Roman" w:cs="Times New Roman"/>
          <w:b/>
          <w:sz w:val="24"/>
          <w:szCs w:val="24"/>
        </w:rPr>
      </w:pPr>
      <w:r w:rsidRPr="00AE3628">
        <w:rPr>
          <w:rFonts w:ascii="Times New Roman" w:hAnsi="Times New Roman" w:cs="Times New Roman"/>
          <w:b/>
          <w:sz w:val="24"/>
          <w:szCs w:val="24"/>
        </w:rPr>
        <w:t xml:space="preserve"> Расположите важнейшие события периода конца XVIII в. – первой четверти XIX в. в правильной последовательности:</w:t>
      </w:r>
    </w:p>
    <w:p w14:paraId="59389F26" w14:textId="77777777" w:rsidR="00400AEB" w:rsidRPr="00AE3628" w:rsidRDefault="00400AEB" w:rsidP="00400AEB">
      <w:pPr>
        <w:tabs>
          <w:tab w:val="left" w:pos="1134"/>
        </w:tabs>
        <w:ind w:left="1134" w:hanging="425"/>
        <w:jc w:val="both"/>
      </w:pPr>
      <w:r w:rsidRPr="00AE3628">
        <w:t xml:space="preserve">а) создание </w:t>
      </w:r>
      <w:r>
        <w:t>«</w:t>
      </w:r>
      <w:r w:rsidRPr="00AE3628">
        <w:t>военных поселений</w:t>
      </w:r>
      <w:r>
        <w:t>»</w:t>
      </w:r>
      <w:r w:rsidRPr="00AE3628">
        <w:t xml:space="preserve"> под руководством А.А. Аракчеева - </w:t>
      </w:r>
      <w:r w:rsidRPr="00AE3628">
        <w:rPr>
          <w:b/>
        </w:rPr>
        <w:t>3</w:t>
      </w:r>
    </w:p>
    <w:p w14:paraId="6C3E5BFB" w14:textId="77777777" w:rsidR="00400AEB" w:rsidRPr="00AE3628" w:rsidRDefault="00400AEB" w:rsidP="00400AEB">
      <w:pPr>
        <w:tabs>
          <w:tab w:val="left" w:pos="1134"/>
        </w:tabs>
        <w:ind w:left="1134" w:hanging="425"/>
        <w:jc w:val="both"/>
      </w:pPr>
      <w:r w:rsidRPr="00AE3628">
        <w:t xml:space="preserve">б) правление Павла I - </w:t>
      </w:r>
      <w:r w:rsidRPr="00AE3628">
        <w:rPr>
          <w:b/>
        </w:rPr>
        <w:t>1</w:t>
      </w:r>
    </w:p>
    <w:p w14:paraId="2F5B8A98" w14:textId="77777777" w:rsidR="00400AEB" w:rsidRPr="00AE3628" w:rsidRDefault="00400AEB" w:rsidP="00400AEB">
      <w:pPr>
        <w:ind w:left="993" w:hanging="284"/>
        <w:jc w:val="both"/>
      </w:pPr>
      <w:r w:rsidRPr="00AE3628">
        <w:t xml:space="preserve">в) появление проекта конституционных преобразований </w:t>
      </w:r>
      <w:r>
        <w:t>«</w:t>
      </w:r>
      <w:r w:rsidRPr="00AE3628">
        <w:t>Введение к Уложению государственных законов</w:t>
      </w:r>
      <w:r>
        <w:t>»</w:t>
      </w:r>
      <w:r w:rsidRPr="00AE3628">
        <w:t xml:space="preserve"> М.М. Сперанского - </w:t>
      </w:r>
      <w:r w:rsidRPr="00AE3628">
        <w:rPr>
          <w:b/>
        </w:rPr>
        <w:t>2</w:t>
      </w:r>
    </w:p>
    <w:p w14:paraId="65E0BDF6" w14:textId="77777777" w:rsidR="00400AEB" w:rsidRPr="00AE3628" w:rsidRDefault="00400AEB" w:rsidP="00400AEB">
      <w:pPr>
        <w:pStyle w:val="afff2"/>
        <w:numPr>
          <w:ilvl w:val="0"/>
          <w:numId w:val="39"/>
        </w:numPr>
        <w:tabs>
          <w:tab w:val="left" w:pos="1134"/>
        </w:tabs>
        <w:spacing w:after="0" w:line="240" w:lineRule="auto"/>
        <w:ind w:left="1134" w:hanging="425"/>
        <w:contextualSpacing/>
        <w:jc w:val="both"/>
        <w:rPr>
          <w:rFonts w:ascii="Times New Roman" w:hAnsi="Times New Roman" w:cs="Times New Roman"/>
          <w:b/>
          <w:sz w:val="24"/>
          <w:szCs w:val="24"/>
        </w:rPr>
      </w:pPr>
      <w:r w:rsidRPr="00AE3628">
        <w:rPr>
          <w:rFonts w:ascii="Times New Roman" w:hAnsi="Times New Roman" w:cs="Times New Roman"/>
          <w:b/>
          <w:sz w:val="24"/>
          <w:szCs w:val="24"/>
        </w:rPr>
        <w:t xml:space="preserve"> Создание земств, введение адвокатуры, переход к всеобщей воинской обязанности связаны с правлением:</w:t>
      </w:r>
    </w:p>
    <w:p w14:paraId="79E470E9" w14:textId="77777777" w:rsidR="00400AEB" w:rsidRPr="00AE3628" w:rsidRDefault="00400AEB" w:rsidP="00400AEB">
      <w:pPr>
        <w:tabs>
          <w:tab w:val="left" w:pos="1134"/>
        </w:tabs>
        <w:ind w:left="1134" w:hanging="425"/>
        <w:jc w:val="both"/>
      </w:pPr>
      <w:r w:rsidRPr="00AE3628">
        <w:t>а) Петра I</w:t>
      </w:r>
    </w:p>
    <w:p w14:paraId="4BCCA616" w14:textId="77777777" w:rsidR="00400AEB" w:rsidRPr="00AE3628" w:rsidRDefault="00400AEB" w:rsidP="00400AEB">
      <w:pPr>
        <w:tabs>
          <w:tab w:val="left" w:pos="1134"/>
        </w:tabs>
        <w:ind w:left="1134" w:hanging="425"/>
        <w:jc w:val="both"/>
      </w:pPr>
      <w:r w:rsidRPr="00AE3628">
        <w:t>б) Александра III</w:t>
      </w:r>
    </w:p>
    <w:p w14:paraId="050C752F" w14:textId="77777777" w:rsidR="00400AEB" w:rsidRPr="00AE3628" w:rsidRDefault="00400AEB" w:rsidP="00400AEB">
      <w:pPr>
        <w:tabs>
          <w:tab w:val="left" w:pos="1134"/>
        </w:tabs>
        <w:ind w:left="1134" w:hanging="425"/>
        <w:jc w:val="both"/>
      </w:pPr>
      <w:r w:rsidRPr="00AE3628">
        <w:t>в) Екатерины II</w:t>
      </w:r>
    </w:p>
    <w:p w14:paraId="49F841B9" w14:textId="77777777" w:rsidR="00400AEB" w:rsidRPr="00AE3628" w:rsidRDefault="00400AEB" w:rsidP="00400AEB">
      <w:pPr>
        <w:tabs>
          <w:tab w:val="left" w:pos="1134"/>
        </w:tabs>
        <w:ind w:left="1134" w:hanging="425"/>
        <w:jc w:val="both"/>
        <w:rPr>
          <w:b/>
        </w:rPr>
      </w:pPr>
      <w:r w:rsidRPr="00AE3628">
        <w:t xml:space="preserve">г) </w:t>
      </w:r>
      <w:r w:rsidRPr="00AE3628">
        <w:rPr>
          <w:b/>
        </w:rPr>
        <w:t>Александра II</w:t>
      </w:r>
    </w:p>
    <w:p w14:paraId="53FE3225" w14:textId="77777777" w:rsidR="00400AEB" w:rsidRPr="00AE3628" w:rsidRDefault="00400AEB" w:rsidP="00400AEB">
      <w:pPr>
        <w:pStyle w:val="afff2"/>
        <w:numPr>
          <w:ilvl w:val="0"/>
          <w:numId w:val="39"/>
        </w:numPr>
        <w:tabs>
          <w:tab w:val="left" w:pos="1134"/>
        </w:tabs>
        <w:spacing w:after="0" w:line="240" w:lineRule="auto"/>
        <w:ind w:left="1134" w:hanging="425"/>
        <w:contextualSpacing/>
        <w:jc w:val="both"/>
        <w:rPr>
          <w:rFonts w:ascii="Times New Roman" w:hAnsi="Times New Roman" w:cs="Times New Roman"/>
          <w:b/>
          <w:sz w:val="24"/>
          <w:szCs w:val="24"/>
        </w:rPr>
      </w:pPr>
      <w:r w:rsidRPr="00AE3628">
        <w:rPr>
          <w:rFonts w:ascii="Times New Roman" w:hAnsi="Times New Roman" w:cs="Times New Roman"/>
          <w:b/>
          <w:sz w:val="24"/>
          <w:szCs w:val="24"/>
        </w:rPr>
        <w:t xml:space="preserve"> К периоду I российской революции относится:</w:t>
      </w:r>
    </w:p>
    <w:p w14:paraId="59D68A69" w14:textId="77777777" w:rsidR="00400AEB" w:rsidRPr="00AE3628" w:rsidRDefault="00400AEB" w:rsidP="00400AEB">
      <w:pPr>
        <w:tabs>
          <w:tab w:val="left" w:pos="1134"/>
        </w:tabs>
        <w:ind w:left="1134" w:hanging="425"/>
        <w:jc w:val="both"/>
      </w:pPr>
      <w:r w:rsidRPr="00AE3628">
        <w:t>а) назначение главой правительства А.Ф. Керенского</w:t>
      </w:r>
    </w:p>
    <w:p w14:paraId="1688B73D" w14:textId="77777777" w:rsidR="00400AEB" w:rsidRPr="00AE3628" w:rsidRDefault="00400AEB" w:rsidP="00400AEB">
      <w:pPr>
        <w:tabs>
          <w:tab w:val="left" w:pos="1134"/>
        </w:tabs>
        <w:ind w:left="1134" w:hanging="425"/>
        <w:jc w:val="both"/>
      </w:pPr>
      <w:r w:rsidRPr="00AE3628">
        <w:t>б) отречение Николая II от престола</w:t>
      </w:r>
    </w:p>
    <w:p w14:paraId="15EA5184" w14:textId="77777777" w:rsidR="00400AEB" w:rsidRPr="00AE3628" w:rsidRDefault="00400AEB" w:rsidP="00400AEB">
      <w:pPr>
        <w:tabs>
          <w:tab w:val="left" w:pos="1134"/>
        </w:tabs>
        <w:ind w:left="1134" w:hanging="425"/>
        <w:jc w:val="both"/>
        <w:rPr>
          <w:b/>
        </w:rPr>
      </w:pPr>
      <w:r w:rsidRPr="00AE3628">
        <w:rPr>
          <w:b/>
        </w:rPr>
        <w:t>в) указ об учреждении Государственной думы</w:t>
      </w:r>
    </w:p>
    <w:p w14:paraId="5945EAD3" w14:textId="77777777" w:rsidR="00400AEB" w:rsidRPr="00AE3628" w:rsidRDefault="00400AEB" w:rsidP="00400AEB">
      <w:pPr>
        <w:tabs>
          <w:tab w:val="left" w:pos="1134"/>
        </w:tabs>
        <w:ind w:left="1134" w:hanging="425"/>
        <w:jc w:val="both"/>
      </w:pPr>
      <w:r w:rsidRPr="00AE3628">
        <w:t>г) установление двоевластия</w:t>
      </w:r>
    </w:p>
    <w:p w14:paraId="6A4E917E" w14:textId="77777777" w:rsidR="00400AEB" w:rsidRPr="00AE3628" w:rsidRDefault="00400AEB" w:rsidP="00400AEB">
      <w:pPr>
        <w:pStyle w:val="afff2"/>
        <w:numPr>
          <w:ilvl w:val="0"/>
          <w:numId w:val="39"/>
        </w:numPr>
        <w:tabs>
          <w:tab w:val="left" w:pos="1134"/>
        </w:tabs>
        <w:spacing w:after="0" w:line="240" w:lineRule="auto"/>
        <w:ind w:left="1134" w:hanging="425"/>
        <w:contextualSpacing/>
        <w:jc w:val="both"/>
        <w:rPr>
          <w:rFonts w:ascii="Times New Roman" w:hAnsi="Times New Roman" w:cs="Times New Roman"/>
          <w:b/>
          <w:sz w:val="24"/>
          <w:szCs w:val="24"/>
        </w:rPr>
      </w:pPr>
      <w:r w:rsidRPr="00AE3628">
        <w:rPr>
          <w:rFonts w:ascii="Times New Roman" w:hAnsi="Times New Roman" w:cs="Times New Roman"/>
          <w:b/>
          <w:sz w:val="24"/>
          <w:szCs w:val="24"/>
        </w:rPr>
        <w:t xml:space="preserve"> О нарастании общенациона</w:t>
      </w:r>
      <w:r>
        <w:rPr>
          <w:rFonts w:ascii="Times New Roman" w:hAnsi="Times New Roman" w:cs="Times New Roman"/>
          <w:b/>
          <w:sz w:val="24"/>
          <w:szCs w:val="24"/>
        </w:rPr>
        <w:t>льного кризиса в России в годы Первой</w:t>
      </w:r>
      <w:r w:rsidRPr="00AE3628">
        <w:rPr>
          <w:rFonts w:ascii="Times New Roman" w:hAnsi="Times New Roman" w:cs="Times New Roman"/>
          <w:b/>
          <w:sz w:val="24"/>
          <w:szCs w:val="24"/>
        </w:rPr>
        <w:t xml:space="preserve"> мировой войны свидетельствовал (-о, -и):</w:t>
      </w:r>
    </w:p>
    <w:p w14:paraId="63307DBE" w14:textId="77777777" w:rsidR="00400AEB" w:rsidRPr="00AE3628" w:rsidRDefault="00400AEB" w:rsidP="00400AEB">
      <w:pPr>
        <w:tabs>
          <w:tab w:val="left" w:pos="1134"/>
        </w:tabs>
        <w:ind w:left="1134" w:hanging="425"/>
        <w:jc w:val="both"/>
      </w:pPr>
      <w:r w:rsidRPr="00AE3628">
        <w:t>а) запрещение деятельности политических партий</w:t>
      </w:r>
    </w:p>
    <w:p w14:paraId="5654BC3C" w14:textId="77777777" w:rsidR="00400AEB" w:rsidRPr="00AE3628" w:rsidRDefault="00400AEB" w:rsidP="00400AEB">
      <w:pPr>
        <w:tabs>
          <w:tab w:val="left" w:pos="1134"/>
        </w:tabs>
        <w:ind w:left="1134" w:hanging="425"/>
        <w:jc w:val="both"/>
      </w:pPr>
      <w:r w:rsidRPr="00AE3628">
        <w:t xml:space="preserve">б) </w:t>
      </w:r>
      <w:r>
        <w:t>«</w:t>
      </w:r>
      <w:r w:rsidRPr="00AE3628">
        <w:t>Ленский расстрел</w:t>
      </w:r>
      <w:r>
        <w:t>»</w:t>
      </w:r>
      <w:r w:rsidRPr="00AE3628">
        <w:t xml:space="preserve"> на золотых приисках</w:t>
      </w:r>
    </w:p>
    <w:p w14:paraId="0BC63E50" w14:textId="77777777" w:rsidR="00400AEB" w:rsidRPr="00AE3628" w:rsidRDefault="00400AEB" w:rsidP="00400AEB">
      <w:pPr>
        <w:tabs>
          <w:tab w:val="left" w:pos="1134"/>
        </w:tabs>
        <w:ind w:left="1134" w:hanging="425"/>
        <w:jc w:val="both"/>
      </w:pPr>
      <w:r w:rsidRPr="00AE3628">
        <w:t xml:space="preserve">в) роспуск IV Государственной думы </w:t>
      </w:r>
    </w:p>
    <w:p w14:paraId="4F5147D9" w14:textId="77777777" w:rsidR="00400AEB" w:rsidRPr="00AE3628" w:rsidRDefault="00400AEB" w:rsidP="00400AEB">
      <w:pPr>
        <w:tabs>
          <w:tab w:val="left" w:pos="1134"/>
        </w:tabs>
        <w:ind w:left="1134" w:hanging="425"/>
        <w:jc w:val="both"/>
        <w:rPr>
          <w:b/>
        </w:rPr>
      </w:pPr>
      <w:r w:rsidRPr="00AE3628">
        <w:t xml:space="preserve">г) </w:t>
      </w:r>
      <w:r w:rsidRPr="00AE3628">
        <w:rPr>
          <w:b/>
        </w:rPr>
        <w:t xml:space="preserve">распутинщина, </w:t>
      </w:r>
      <w:r>
        <w:rPr>
          <w:b/>
        </w:rPr>
        <w:t>«</w:t>
      </w:r>
      <w:r w:rsidRPr="00AE3628">
        <w:rPr>
          <w:b/>
        </w:rPr>
        <w:t>министерская чехарда</w:t>
      </w:r>
      <w:r>
        <w:rPr>
          <w:b/>
        </w:rPr>
        <w:t>»</w:t>
      </w:r>
    </w:p>
    <w:p w14:paraId="7C3E1FED" w14:textId="77777777" w:rsidR="00400AEB" w:rsidRPr="00AE3628" w:rsidRDefault="00400AEB" w:rsidP="00400AEB">
      <w:pPr>
        <w:pStyle w:val="afff2"/>
        <w:numPr>
          <w:ilvl w:val="0"/>
          <w:numId w:val="39"/>
        </w:numPr>
        <w:tabs>
          <w:tab w:val="left" w:pos="1134"/>
        </w:tabs>
        <w:spacing w:after="0" w:line="240" w:lineRule="auto"/>
        <w:ind w:left="1134" w:hanging="425"/>
        <w:contextualSpacing/>
        <w:jc w:val="both"/>
        <w:rPr>
          <w:rFonts w:ascii="Times New Roman" w:hAnsi="Times New Roman" w:cs="Times New Roman"/>
          <w:b/>
          <w:sz w:val="24"/>
          <w:szCs w:val="24"/>
        </w:rPr>
      </w:pPr>
      <w:r w:rsidRPr="00AE3628">
        <w:rPr>
          <w:rFonts w:ascii="Times New Roman" w:hAnsi="Times New Roman" w:cs="Times New Roman"/>
          <w:b/>
          <w:sz w:val="24"/>
          <w:szCs w:val="24"/>
        </w:rPr>
        <w:t>5 января 1918 года открылось _____ собрание:</w:t>
      </w:r>
    </w:p>
    <w:p w14:paraId="765BCDF7" w14:textId="77777777" w:rsidR="00400AEB" w:rsidRPr="00AE3628" w:rsidRDefault="00400AEB" w:rsidP="00400AEB">
      <w:pPr>
        <w:tabs>
          <w:tab w:val="left" w:pos="1134"/>
        </w:tabs>
        <w:ind w:left="1134" w:hanging="425"/>
        <w:jc w:val="both"/>
      </w:pPr>
      <w:r w:rsidRPr="00AE3628">
        <w:t>а) Государственное</w:t>
      </w:r>
    </w:p>
    <w:p w14:paraId="3AF97B23" w14:textId="77777777" w:rsidR="00400AEB" w:rsidRPr="00AE3628" w:rsidRDefault="00400AEB" w:rsidP="00400AEB">
      <w:pPr>
        <w:tabs>
          <w:tab w:val="left" w:pos="1134"/>
        </w:tabs>
        <w:ind w:left="1134" w:hanging="425"/>
        <w:jc w:val="both"/>
      </w:pPr>
      <w:r w:rsidRPr="00AE3628">
        <w:t>б) Федеральное</w:t>
      </w:r>
    </w:p>
    <w:p w14:paraId="0FF5B1AE" w14:textId="77777777" w:rsidR="00400AEB" w:rsidRPr="00AE3628" w:rsidRDefault="00400AEB" w:rsidP="00400AEB">
      <w:pPr>
        <w:tabs>
          <w:tab w:val="left" w:pos="1134"/>
        </w:tabs>
        <w:ind w:left="1134" w:hanging="425"/>
        <w:jc w:val="both"/>
        <w:rPr>
          <w:b/>
        </w:rPr>
      </w:pPr>
      <w:r w:rsidRPr="00AE3628">
        <w:rPr>
          <w:b/>
        </w:rPr>
        <w:t>в) Учредительное</w:t>
      </w:r>
    </w:p>
    <w:p w14:paraId="5FAE0A05" w14:textId="77777777" w:rsidR="00400AEB" w:rsidRPr="00AE3628" w:rsidRDefault="00400AEB" w:rsidP="00400AEB">
      <w:pPr>
        <w:tabs>
          <w:tab w:val="left" w:pos="1134"/>
        </w:tabs>
        <w:ind w:left="1134" w:hanging="425"/>
        <w:jc w:val="both"/>
      </w:pPr>
      <w:r w:rsidRPr="00AE3628">
        <w:t>г) Законосовещательное</w:t>
      </w:r>
    </w:p>
    <w:p w14:paraId="32C3494B" w14:textId="77777777" w:rsidR="00400AEB" w:rsidRPr="00AE3628" w:rsidRDefault="00400AEB" w:rsidP="00400AEB">
      <w:pPr>
        <w:pStyle w:val="afff2"/>
        <w:numPr>
          <w:ilvl w:val="0"/>
          <w:numId w:val="39"/>
        </w:numPr>
        <w:tabs>
          <w:tab w:val="left" w:pos="1134"/>
        </w:tabs>
        <w:spacing w:after="0" w:line="240" w:lineRule="auto"/>
        <w:ind w:left="1134" w:hanging="425"/>
        <w:contextualSpacing/>
        <w:jc w:val="both"/>
        <w:rPr>
          <w:rFonts w:ascii="Times New Roman" w:hAnsi="Times New Roman" w:cs="Times New Roman"/>
          <w:b/>
          <w:sz w:val="24"/>
          <w:szCs w:val="24"/>
        </w:rPr>
      </w:pPr>
      <w:r w:rsidRPr="00AE3628">
        <w:rPr>
          <w:rFonts w:ascii="Times New Roman" w:hAnsi="Times New Roman" w:cs="Times New Roman"/>
          <w:b/>
          <w:sz w:val="24"/>
          <w:szCs w:val="24"/>
        </w:rPr>
        <w:t xml:space="preserve"> Одной из черт политики </w:t>
      </w:r>
      <w:r>
        <w:rPr>
          <w:rFonts w:ascii="Times New Roman" w:hAnsi="Times New Roman" w:cs="Times New Roman"/>
          <w:b/>
          <w:sz w:val="24"/>
          <w:szCs w:val="24"/>
        </w:rPr>
        <w:t>«</w:t>
      </w:r>
      <w:r w:rsidRPr="00AE3628">
        <w:rPr>
          <w:rFonts w:ascii="Times New Roman" w:hAnsi="Times New Roman" w:cs="Times New Roman"/>
          <w:b/>
          <w:sz w:val="24"/>
          <w:szCs w:val="24"/>
        </w:rPr>
        <w:t>военного коммунизма</w:t>
      </w:r>
      <w:r>
        <w:rPr>
          <w:rFonts w:ascii="Times New Roman" w:hAnsi="Times New Roman" w:cs="Times New Roman"/>
          <w:b/>
          <w:sz w:val="24"/>
          <w:szCs w:val="24"/>
        </w:rPr>
        <w:t>»</w:t>
      </w:r>
      <w:r w:rsidRPr="00AE3628">
        <w:rPr>
          <w:rFonts w:ascii="Times New Roman" w:hAnsi="Times New Roman" w:cs="Times New Roman"/>
          <w:b/>
          <w:sz w:val="24"/>
          <w:szCs w:val="24"/>
        </w:rPr>
        <w:t xml:space="preserve"> было:</w:t>
      </w:r>
    </w:p>
    <w:p w14:paraId="08DF962B" w14:textId="77777777" w:rsidR="00400AEB" w:rsidRPr="00AE3628" w:rsidRDefault="00400AEB" w:rsidP="00400AEB">
      <w:pPr>
        <w:tabs>
          <w:tab w:val="left" w:pos="1134"/>
        </w:tabs>
        <w:ind w:left="1134" w:hanging="425"/>
        <w:jc w:val="both"/>
      </w:pPr>
      <w:r w:rsidRPr="00AE3628">
        <w:t>а) создание совместных предприятий с иностранными инвесторами</w:t>
      </w:r>
    </w:p>
    <w:p w14:paraId="0490B3E2" w14:textId="77777777" w:rsidR="00400AEB" w:rsidRPr="00AE3628" w:rsidRDefault="00400AEB" w:rsidP="00400AEB">
      <w:pPr>
        <w:tabs>
          <w:tab w:val="left" w:pos="1134"/>
        </w:tabs>
        <w:ind w:left="1134" w:hanging="425"/>
        <w:jc w:val="both"/>
      </w:pPr>
      <w:r w:rsidRPr="00AE3628">
        <w:t>б) установление 8-часового рабочего дня</w:t>
      </w:r>
    </w:p>
    <w:p w14:paraId="3E51AAC9" w14:textId="77777777" w:rsidR="00400AEB" w:rsidRPr="00AE3628" w:rsidRDefault="00400AEB" w:rsidP="00400AEB">
      <w:pPr>
        <w:tabs>
          <w:tab w:val="left" w:pos="1134"/>
        </w:tabs>
        <w:ind w:left="1134" w:hanging="425"/>
        <w:jc w:val="both"/>
      </w:pPr>
      <w:r w:rsidRPr="00AE3628">
        <w:t>в) стимулирование рыночных отношений</w:t>
      </w:r>
    </w:p>
    <w:p w14:paraId="5E11B803" w14:textId="77777777" w:rsidR="00400AEB" w:rsidRPr="00AE3628" w:rsidRDefault="00400AEB" w:rsidP="00400AEB">
      <w:pPr>
        <w:tabs>
          <w:tab w:val="left" w:pos="1134"/>
        </w:tabs>
        <w:ind w:left="1134" w:hanging="425"/>
        <w:jc w:val="both"/>
        <w:rPr>
          <w:b/>
        </w:rPr>
      </w:pPr>
      <w:r w:rsidRPr="00AE3628">
        <w:rPr>
          <w:b/>
        </w:rPr>
        <w:t>г) введение продразверстки</w:t>
      </w:r>
    </w:p>
    <w:p w14:paraId="68CD2082" w14:textId="77777777" w:rsidR="00400AEB" w:rsidRPr="00AE3628" w:rsidRDefault="00400AEB" w:rsidP="00400AEB">
      <w:pPr>
        <w:pStyle w:val="afff2"/>
        <w:numPr>
          <w:ilvl w:val="0"/>
          <w:numId w:val="39"/>
        </w:numPr>
        <w:tabs>
          <w:tab w:val="left" w:pos="1134"/>
        </w:tabs>
        <w:spacing w:after="0" w:line="240" w:lineRule="auto"/>
        <w:ind w:left="1134" w:hanging="425"/>
        <w:contextualSpacing/>
        <w:jc w:val="both"/>
        <w:rPr>
          <w:rFonts w:ascii="Times New Roman" w:hAnsi="Times New Roman" w:cs="Times New Roman"/>
          <w:b/>
          <w:sz w:val="24"/>
          <w:szCs w:val="24"/>
        </w:rPr>
      </w:pPr>
      <w:r w:rsidRPr="00AE3628">
        <w:rPr>
          <w:rFonts w:ascii="Times New Roman" w:hAnsi="Times New Roman" w:cs="Times New Roman"/>
          <w:b/>
          <w:sz w:val="24"/>
          <w:szCs w:val="24"/>
        </w:rPr>
        <w:t xml:space="preserve"> Двумя основными чертами НЭПа являлись:</w:t>
      </w:r>
    </w:p>
    <w:p w14:paraId="2064F7C4" w14:textId="77777777" w:rsidR="00400AEB" w:rsidRPr="00AE3628" w:rsidRDefault="00400AEB" w:rsidP="00400AEB">
      <w:pPr>
        <w:tabs>
          <w:tab w:val="left" w:pos="1134"/>
        </w:tabs>
        <w:ind w:left="1134" w:hanging="425"/>
        <w:jc w:val="both"/>
      </w:pPr>
      <w:r w:rsidRPr="00AE3628">
        <w:lastRenderedPageBreak/>
        <w:t>а) всеобщая трудовая обязанность</w:t>
      </w:r>
    </w:p>
    <w:p w14:paraId="5C81DA31" w14:textId="77777777" w:rsidR="00400AEB" w:rsidRPr="00AE3628" w:rsidRDefault="00400AEB" w:rsidP="00400AEB">
      <w:pPr>
        <w:tabs>
          <w:tab w:val="left" w:pos="1134"/>
        </w:tabs>
        <w:ind w:left="1134" w:hanging="425"/>
        <w:jc w:val="both"/>
        <w:rPr>
          <w:b/>
        </w:rPr>
      </w:pPr>
      <w:r w:rsidRPr="00AE3628">
        <w:rPr>
          <w:b/>
        </w:rPr>
        <w:t>б) введение твердой валюты</w:t>
      </w:r>
    </w:p>
    <w:p w14:paraId="7C9C6848" w14:textId="77777777" w:rsidR="00400AEB" w:rsidRPr="00AE3628" w:rsidRDefault="00400AEB" w:rsidP="00400AEB">
      <w:pPr>
        <w:tabs>
          <w:tab w:val="left" w:pos="1134"/>
        </w:tabs>
        <w:ind w:left="1134" w:hanging="425"/>
        <w:jc w:val="both"/>
      </w:pPr>
      <w:r w:rsidRPr="00AE3628">
        <w:t>в) обязательное изъятие излишков продовольствия у крестьян</w:t>
      </w:r>
    </w:p>
    <w:p w14:paraId="1759943C" w14:textId="77777777" w:rsidR="00400AEB" w:rsidRDefault="00400AEB" w:rsidP="00400AEB">
      <w:pPr>
        <w:tabs>
          <w:tab w:val="left" w:pos="1134"/>
        </w:tabs>
        <w:ind w:left="1134" w:hanging="425"/>
        <w:jc w:val="both"/>
        <w:rPr>
          <w:b/>
        </w:rPr>
      </w:pPr>
      <w:r w:rsidRPr="00AE3628">
        <w:rPr>
          <w:b/>
        </w:rPr>
        <w:t>г) отмена продразверстки</w:t>
      </w:r>
    </w:p>
    <w:p w14:paraId="629881DC" w14:textId="77777777" w:rsidR="00400AEB" w:rsidRDefault="00400AEB" w:rsidP="00400AEB">
      <w:pPr>
        <w:numPr>
          <w:ilvl w:val="0"/>
          <w:numId w:val="39"/>
        </w:numPr>
        <w:tabs>
          <w:tab w:val="left" w:pos="1134"/>
        </w:tabs>
        <w:ind w:left="1134" w:hanging="425"/>
        <w:jc w:val="both"/>
        <w:rPr>
          <w:b/>
        </w:rPr>
      </w:pPr>
      <w:r>
        <w:rPr>
          <w:b/>
        </w:rPr>
        <w:t>В 1922 г. в состав СССР вошли:</w:t>
      </w:r>
    </w:p>
    <w:p w14:paraId="0FBABA61" w14:textId="77777777" w:rsidR="00400AEB" w:rsidRDefault="00400AEB" w:rsidP="00400AEB">
      <w:pPr>
        <w:tabs>
          <w:tab w:val="left" w:pos="1134"/>
        </w:tabs>
        <w:ind w:left="1134" w:hanging="425"/>
        <w:jc w:val="both"/>
      </w:pPr>
      <w:r w:rsidRPr="00346DB3">
        <w:t>а)</w:t>
      </w:r>
      <w:r>
        <w:t>ГрССР,БССР, ЗСФСР, УССР</w:t>
      </w:r>
    </w:p>
    <w:p w14:paraId="098CCC78" w14:textId="77777777" w:rsidR="00400AEB" w:rsidRPr="00346DB3" w:rsidRDefault="00400AEB" w:rsidP="00400AEB">
      <w:pPr>
        <w:tabs>
          <w:tab w:val="left" w:pos="1134"/>
        </w:tabs>
        <w:ind w:left="1134" w:hanging="425"/>
        <w:jc w:val="both"/>
        <w:rPr>
          <w:b/>
        </w:rPr>
      </w:pPr>
      <w:r w:rsidRPr="00346DB3">
        <w:rPr>
          <w:b/>
        </w:rPr>
        <w:t>б) РСФСР, БССР, УССР, ЗСФСР</w:t>
      </w:r>
    </w:p>
    <w:p w14:paraId="798CD807" w14:textId="77777777" w:rsidR="00400AEB" w:rsidRDefault="00400AEB" w:rsidP="00400AEB">
      <w:pPr>
        <w:tabs>
          <w:tab w:val="left" w:pos="1134"/>
        </w:tabs>
        <w:ind w:left="1134" w:hanging="425"/>
        <w:jc w:val="both"/>
      </w:pPr>
      <w:r>
        <w:t>в) БССР, ЗСФСР, УССР, АрССР</w:t>
      </w:r>
    </w:p>
    <w:p w14:paraId="2B488CD7" w14:textId="77777777" w:rsidR="00400AEB" w:rsidRPr="00346DB3" w:rsidRDefault="00400AEB" w:rsidP="00400AEB">
      <w:pPr>
        <w:tabs>
          <w:tab w:val="left" w:pos="1134"/>
        </w:tabs>
        <w:ind w:left="1134" w:hanging="425"/>
        <w:jc w:val="both"/>
      </w:pPr>
      <w:r>
        <w:t>г)УССР, ЗСФСР, БССР, АзССР</w:t>
      </w:r>
    </w:p>
    <w:p w14:paraId="194FD72B" w14:textId="77777777" w:rsidR="00400AEB" w:rsidRPr="00AE3628" w:rsidRDefault="00400AEB" w:rsidP="00400AEB">
      <w:pPr>
        <w:pStyle w:val="afff2"/>
        <w:numPr>
          <w:ilvl w:val="0"/>
          <w:numId w:val="39"/>
        </w:numPr>
        <w:tabs>
          <w:tab w:val="left" w:pos="1134"/>
        </w:tabs>
        <w:spacing w:after="0" w:line="240" w:lineRule="auto"/>
        <w:ind w:left="1134" w:hanging="425"/>
        <w:contextualSpacing/>
        <w:jc w:val="both"/>
        <w:rPr>
          <w:rFonts w:ascii="Times New Roman" w:hAnsi="Times New Roman" w:cs="Times New Roman"/>
          <w:b/>
          <w:sz w:val="24"/>
          <w:szCs w:val="24"/>
        </w:rPr>
      </w:pPr>
      <w:r>
        <w:rPr>
          <w:rFonts w:ascii="Times New Roman" w:hAnsi="Times New Roman" w:cs="Times New Roman"/>
          <w:b/>
          <w:sz w:val="24"/>
          <w:szCs w:val="24"/>
        </w:rPr>
        <w:t>Вторая</w:t>
      </w:r>
      <w:r w:rsidRPr="00AE3628">
        <w:rPr>
          <w:rFonts w:ascii="Times New Roman" w:hAnsi="Times New Roman" w:cs="Times New Roman"/>
          <w:b/>
          <w:sz w:val="24"/>
          <w:szCs w:val="24"/>
        </w:rPr>
        <w:t xml:space="preserve"> мировая война началась:</w:t>
      </w:r>
    </w:p>
    <w:p w14:paraId="26FE55E7" w14:textId="77777777" w:rsidR="00400AEB" w:rsidRPr="00AE3628" w:rsidRDefault="00400AEB" w:rsidP="00400AEB">
      <w:pPr>
        <w:tabs>
          <w:tab w:val="left" w:pos="1134"/>
        </w:tabs>
        <w:ind w:left="1134" w:hanging="425"/>
        <w:jc w:val="both"/>
      </w:pPr>
      <w:r w:rsidRPr="00AE3628">
        <w:t>а) 22 июня 1941 г.</w:t>
      </w:r>
    </w:p>
    <w:p w14:paraId="06324B20" w14:textId="77777777" w:rsidR="00400AEB" w:rsidRPr="00AE3628" w:rsidRDefault="00400AEB" w:rsidP="00400AEB">
      <w:pPr>
        <w:tabs>
          <w:tab w:val="left" w:pos="1134"/>
        </w:tabs>
        <w:ind w:left="1134" w:hanging="425"/>
        <w:jc w:val="both"/>
        <w:rPr>
          <w:b/>
        </w:rPr>
      </w:pPr>
      <w:r w:rsidRPr="00AE3628">
        <w:rPr>
          <w:b/>
        </w:rPr>
        <w:t xml:space="preserve">б) 1 сентября 1939 г. </w:t>
      </w:r>
    </w:p>
    <w:p w14:paraId="5278B3AF" w14:textId="77777777" w:rsidR="00400AEB" w:rsidRPr="00AE3628" w:rsidRDefault="00400AEB" w:rsidP="00400AEB">
      <w:pPr>
        <w:tabs>
          <w:tab w:val="left" w:pos="1134"/>
        </w:tabs>
        <w:ind w:left="1134" w:hanging="425"/>
        <w:jc w:val="both"/>
      </w:pPr>
      <w:r w:rsidRPr="00AE3628">
        <w:t xml:space="preserve">в) 22 июля 1941 г. </w:t>
      </w:r>
    </w:p>
    <w:p w14:paraId="7B922F17" w14:textId="77777777" w:rsidR="00400AEB" w:rsidRPr="00AE3628" w:rsidRDefault="00400AEB" w:rsidP="00400AEB">
      <w:pPr>
        <w:tabs>
          <w:tab w:val="left" w:pos="1134"/>
        </w:tabs>
        <w:ind w:left="1134" w:hanging="425"/>
        <w:jc w:val="both"/>
      </w:pPr>
      <w:r w:rsidRPr="00AE3628">
        <w:t>г) 1 августа 1939 г.</w:t>
      </w:r>
    </w:p>
    <w:p w14:paraId="3225827D" w14:textId="77777777" w:rsidR="00400AEB" w:rsidRPr="00AE3628" w:rsidRDefault="00400AEB" w:rsidP="00400AEB">
      <w:pPr>
        <w:pStyle w:val="afff2"/>
        <w:numPr>
          <w:ilvl w:val="0"/>
          <w:numId w:val="39"/>
        </w:numPr>
        <w:tabs>
          <w:tab w:val="left" w:pos="1134"/>
        </w:tabs>
        <w:spacing w:after="0" w:line="240" w:lineRule="auto"/>
        <w:ind w:left="1134" w:hanging="425"/>
        <w:contextualSpacing/>
        <w:jc w:val="both"/>
        <w:rPr>
          <w:rFonts w:ascii="Times New Roman" w:hAnsi="Times New Roman" w:cs="Times New Roman"/>
          <w:b/>
          <w:sz w:val="24"/>
          <w:szCs w:val="24"/>
        </w:rPr>
      </w:pPr>
      <w:r>
        <w:rPr>
          <w:rFonts w:ascii="Times New Roman" w:hAnsi="Times New Roman" w:cs="Times New Roman"/>
          <w:b/>
          <w:sz w:val="24"/>
          <w:szCs w:val="24"/>
        </w:rPr>
        <w:t>Местом проведения конференции«</w:t>
      </w:r>
      <w:r w:rsidRPr="00AE3628">
        <w:rPr>
          <w:rFonts w:ascii="Times New Roman" w:hAnsi="Times New Roman" w:cs="Times New Roman"/>
          <w:b/>
          <w:sz w:val="24"/>
          <w:szCs w:val="24"/>
        </w:rPr>
        <w:t>большой тройки</w:t>
      </w:r>
      <w:r>
        <w:rPr>
          <w:rFonts w:ascii="Times New Roman" w:hAnsi="Times New Roman" w:cs="Times New Roman"/>
          <w:b/>
          <w:sz w:val="24"/>
          <w:szCs w:val="24"/>
        </w:rPr>
        <w:t>»</w:t>
      </w:r>
      <w:r w:rsidRPr="00AE3628">
        <w:rPr>
          <w:rFonts w:ascii="Times New Roman" w:hAnsi="Times New Roman" w:cs="Times New Roman"/>
          <w:b/>
          <w:sz w:val="24"/>
          <w:szCs w:val="24"/>
        </w:rPr>
        <w:t>, на которой обсуждался вопрос об открытии второго фронта, с</w:t>
      </w:r>
      <w:r>
        <w:rPr>
          <w:rFonts w:ascii="Times New Roman" w:hAnsi="Times New Roman" w:cs="Times New Roman"/>
          <w:b/>
          <w:sz w:val="24"/>
          <w:szCs w:val="24"/>
        </w:rPr>
        <w:t>тал город</w:t>
      </w:r>
      <w:r w:rsidRPr="00AE3628">
        <w:rPr>
          <w:rFonts w:ascii="Times New Roman" w:hAnsi="Times New Roman" w:cs="Times New Roman"/>
          <w:b/>
          <w:sz w:val="24"/>
          <w:szCs w:val="24"/>
        </w:rPr>
        <w:t xml:space="preserve">: </w:t>
      </w:r>
    </w:p>
    <w:p w14:paraId="640BB612" w14:textId="77777777" w:rsidR="00400AEB" w:rsidRPr="00AE3628" w:rsidRDefault="00400AEB" w:rsidP="00400AEB">
      <w:pPr>
        <w:tabs>
          <w:tab w:val="left" w:pos="1134"/>
        </w:tabs>
        <w:ind w:left="1134" w:hanging="425"/>
        <w:jc w:val="both"/>
      </w:pPr>
      <w:r>
        <w:t>а) Брест</w:t>
      </w:r>
    </w:p>
    <w:p w14:paraId="3054C760" w14:textId="77777777" w:rsidR="00400AEB" w:rsidRPr="00AE3628" w:rsidRDefault="00400AEB" w:rsidP="00400AEB">
      <w:pPr>
        <w:tabs>
          <w:tab w:val="left" w:pos="1134"/>
        </w:tabs>
        <w:ind w:left="1134" w:hanging="425"/>
        <w:jc w:val="both"/>
      </w:pPr>
      <w:r>
        <w:t>б) Раппало</w:t>
      </w:r>
    </w:p>
    <w:p w14:paraId="3F718ADD" w14:textId="77777777" w:rsidR="00400AEB" w:rsidRPr="00AE3628" w:rsidRDefault="00400AEB" w:rsidP="00400AEB">
      <w:pPr>
        <w:tabs>
          <w:tab w:val="left" w:pos="1134"/>
        </w:tabs>
        <w:ind w:left="1134" w:hanging="425"/>
        <w:jc w:val="both"/>
      </w:pPr>
      <w:r>
        <w:t>в) Ялта</w:t>
      </w:r>
    </w:p>
    <w:p w14:paraId="01E903BA" w14:textId="77777777" w:rsidR="00400AEB" w:rsidRPr="00AE3628" w:rsidRDefault="00400AEB" w:rsidP="00400AEB">
      <w:pPr>
        <w:tabs>
          <w:tab w:val="left" w:pos="1134"/>
        </w:tabs>
        <w:ind w:left="1134" w:hanging="425"/>
        <w:jc w:val="both"/>
        <w:rPr>
          <w:b/>
        </w:rPr>
      </w:pPr>
      <w:r>
        <w:rPr>
          <w:b/>
        </w:rPr>
        <w:t>г) Тегеран</w:t>
      </w:r>
    </w:p>
    <w:p w14:paraId="634095F7" w14:textId="77777777" w:rsidR="00400AEB" w:rsidRPr="00AE3628" w:rsidRDefault="00400AEB" w:rsidP="00400AEB">
      <w:pPr>
        <w:pStyle w:val="afff2"/>
        <w:numPr>
          <w:ilvl w:val="0"/>
          <w:numId w:val="39"/>
        </w:numPr>
        <w:tabs>
          <w:tab w:val="left" w:pos="1134"/>
        </w:tabs>
        <w:spacing w:after="0" w:line="240" w:lineRule="auto"/>
        <w:ind w:left="1134" w:hanging="425"/>
        <w:contextualSpacing/>
        <w:jc w:val="both"/>
        <w:rPr>
          <w:rFonts w:ascii="Times New Roman" w:hAnsi="Times New Roman" w:cs="Times New Roman"/>
          <w:b/>
          <w:sz w:val="24"/>
          <w:szCs w:val="24"/>
        </w:rPr>
      </w:pPr>
      <w:r w:rsidRPr="00AE3628">
        <w:rPr>
          <w:rFonts w:ascii="Times New Roman" w:hAnsi="Times New Roman" w:cs="Times New Roman"/>
          <w:b/>
          <w:sz w:val="24"/>
          <w:szCs w:val="24"/>
        </w:rPr>
        <w:t>Двумя международными организациями, созданными в 1949 – 1955 гг. при доминирующей роли СССР, являлись:</w:t>
      </w:r>
    </w:p>
    <w:p w14:paraId="3FC602B1" w14:textId="77777777" w:rsidR="00400AEB" w:rsidRPr="00AE3628" w:rsidRDefault="00400AEB" w:rsidP="00400AEB">
      <w:pPr>
        <w:tabs>
          <w:tab w:val="left" w:pos="1134"/>
        </w:tabs>
        <w:ind w:left="1134" w:hanging="425"/>
        <w:jc w:val="both"/>
      </w:pPr>
      <w:r w:rsidRPr="00AE3628">
        <w:t>а) Блок СЕАТО</w:t>
      </w:r>
    </w:p>
    <w:p w14:paraId="2A62289A" w14:textId="77777777" w:rsidR="00400AEB" w:rsidRPr="00AE3628" w:rsidRDefault="00400AEB" w:rsidP="00400AEB">
      <w:pPr>
        <w:tabs>
          <w:tab w:val="left" w:pos="1134"/>
        </w:tabs>
        <w:ind w:left="1134" w:hanging="425"/>
        <w:jc w:val="both"/>
      </w:pPr>
      <w:r w:rsidRPr="00AE3628">
        <w:t>б) Североатлантический союз (НАТО)</w:t>
      </w:r>
    </w:p>
    <w:p w14:paraId="12BC6FCB" w14:textId="77777777" w:rsidR="00400AEB" w:rsidRPr="00AE3628" w:rsidRDefault="00400AEB" w:rsidP="00400AEB">
      <w:pPr>
        <w:tabs>
          <w:tab w:val="left" w:pos="1134"/>
        </w:tabs>
        <w:ind w:left="1134" w:hanging="425"/>
        <w:jc w:val="both"/>
        <w:rPr>
          <w:b/>
        </w:rPr>
      </w:pPr>
      <w:r w:rsidRPr="00AE3628">
        <w:rPr>
          <w:b/>
        </w:rPr>
        <w:t>в) Совет Экономической Взаимопомощи (СЭВ)</w:t>
      </w:r>
    </w:p>
    <w:p w14:paraId="62197C09" w14:textId="77777777" w:rsidR="00400AEB" w:rsidRDefault="00400AEB" w:rsidP="00400AEB">
      <w:pPr>
        <w:tabs>
          <w:tab w:val="left" w:pos="1134"/>
        </w:tabs>
        <w:ind w:left="1134" w:hanging="425"/>
        <w:jc w:val="both"/>
        <w:rPr>
          <w:b/>
        </w:rPr>
      </w:pPr>
      <w:r w:rsidRPr="00AE3628">
        <w:rPr>
          <w:b/>
        </w:rPr>
        <w:t>г) Организация Варшавского Договора (ОВД)</w:t>
      </w:r>
    </w:p>
    <w:p w14:paraId="06B85571" w14:textId="77777777" w:rsidR="00400AEB" w:rsidRPr="008C355D" w:rsidRDefault="00400AEB" w:rsidP="00400AEB">
      <w:pPr>
        <w:numPr>
          <w:ilvl w:val="0"/>
          <w:numId w:val="39"/>
        </w:numPr>
        <w:ind w:left="1134" w:hanging="425"/>
        <w:rPr>
          <w:b/>
        </w:rPr>
      </w:pPr>
      <w:r w:rsidRPr="008C355D">
        <w:rPr>
          <w:b/>
        </w:rPr>
        <w:t>Установите правильную последовательность событий, связанных с взаимоотношениями СССР и стран социалистического лагеря.</w:t>
      </w:r>
    </w:p>
    <w:p w14:paraId="68B2804D" w14:textId="77777777" w:rsidR="00400AEB" w:rsidRPr="008C355D" w:rsidRDefault="00400AEB" w:rsidP="00400AEB">
      <w:pPr>
        <w:ind w:left="1134" w:hanging="425"/>
        <w:rPr>
          <w:b/>
        </w:rPr>
      </w:pPr>
      <w:r>
        <w:t>а</w:t>
      </w:r>
      <w:r w:rsidRPr="008C355D">
        <w:rPr>
          <w:b/>
        </w:rPr>
        <w:t>) урегулирование отношений с Югославией</w:t>
      </w:r>
    </w:p>
    <w:p w14:paraId="22F10947" w14:textId="77777777" w:rsidR="00400AEB" w:rsidRDefault="00400AEB" w:rsidP="00400AEB">
      <w:pPr>
        <w:ind w:left="1134" w:hanging="425"/>
      </w:pPr>
      <w:r>
        <w:t>б) Карибский (Кубинский) кризис</w:t>
      </w:r>
    </w:p>
    <w:p w14:paraId="13FDB393" w14:textId="77777777" w:rsidR="00400AEB" w:rsidRDefault="00400AEB" w:rsidP="00400AEB">
      <w:pPr>
        <w:ind w:left="1134" w:hanging="425"/>
      </w:pPr>
      <w:r>
        <w:t>в) ввод войск стран ОВД в Чехословакию</w:t>
      </w:r>
    </w:p>
    <w:p w14:paraId="06DECC86" w14:textId="77777777" w:rsidR="00400AEB" w:rsidRDefault="00400AEB" w:rsidP="00400AEB">
      <w:pPr>
        <w:ind w:left="1134" w:hanging="425"/>
      </w:pPr>
      <w:r>
        <w:t>г) роспуск СЭВ</w:t>
      </w:r>
    </w:p>
    <w:p w14:paraId="2C58D40C" w14:textId="77777777" w:rsidR="00400AEB" w:rsidRPr="0033015D" w:rsidRDefault="00400AEB" w:rsidP="00400AEB">
      <w:pPr>
        <w:numPr>
          <w:ilvl w:val="0"/>
          <w:numId w:val="39"/>
        </w:numPr>
        <w:ind w:left="1134" w:hanging="425"/>
        <w:rPr>
          <w:b/>
        </w:rPr>
      </w:pPr>
      <w:r w:rsidRPr="0033015D">
        <w:rPr>
          <w:b/>
        </w:rPr>
        <w:t>К периоду «оттепели» (1953–1964) относится…</w:t>
      </w:r>
    </w:p>
    <w:p w14:paraId="66CBA002" w14:textId="77777777" w:rsidR="00400AEB" w:rsidRDefault="00400AEB" w:rsidP="00400AEB">
      <w:pPr>
        <w:ind w:left="1134" w:hanging="425"/>
      </w:pPr>
      <w:r>
        <w:t>а) либерализация цен</w:t>
      </w:r>
    </w:p>
    <w:p w14:paraId="2CC649CA" w14:textId="77777777" w:rsidR="00400AEB" w:rsidRPr="00521C1F" w:rsidRDefault="00400AEB" w:rsidP="00400AEB">
      <w:pPr>
        <w:ind w:left="1134" w:hanging="425"/>
        <w:rPr>
          <w:b/>
        </w:rPr>
      </w:pPr>
      <w:r w:rsidRPr="00521C1F">
        <w:rPr>
          <w:b/>
        </w:rPr>
        <w:t>б) начало освоения космоса</w:t>
      </w:r>
    </w:p>
    <w:p w14:paraId="4E0994C9" w14:textId="77777777" w:rsidR="00400AEB" w:rsidRDefault="00400AEB" w:rsidP="00400AEB">
      <w:pPr>
        <w:ind w:left="1134" w:hanging="425"/>
      </w:pPr>
      <w:r>
        <w:t>в) денежная реформа и отмена карточной системы</w:t>
      </w:r>
    </w:p>
    <w:p w14:paraId="609DCB05" w14:textId="77777777" w:rsidR="00400AEB" w:rsidRDefault="00400AEB" w:rsidP="00400AEB">
      <w:pPr>
        <w:ind w:left="1134" w:hanging="425"/>
      </w:pPr>
      <w:r>
        <w:t>г) приватизация предприятий</w:t>
      </w:r>
    </w:p>
    <w:p w14:paraId="20825D27" w14:textId="77777777" w:rsidR="00400AEB" w:rsidRPr="00AE3628" w:rsidRDefault="00400AEB" w:rsidP="00400AEB">
      <w:pPr>
        <w:pStyle w:val="afff2"/>
        <w:numPr>
          <w:ilvl w:val="0"/>
          <w:numId w:val="39"/>
        </w:numPr>
        <w:tabs>
          <w:tab w:val="left" w:pos="1134"/>
        </w:tabs>
        <w:spacing w:after="0" w:line="240" w:lineRule="auto"/>
        <w:ind w:left="1134" w:hanging="425"/>
        <w:contextualSpacing/>
        <w:jc w:val="both"/>
        <w:rPr>
          <w:rFonts w:ascii="Times New Roman" w:hAnsi="Times New Roman" w:cs="Times New Roman"/>
          <w:b/>
          <w:sz w:val="24"/>
          <w:szCs w:val="24"/>
        </w:rPr>
      </w:pPr>
      <w:r w:rsidRPr="00AE3628">
        <w:rPr>
          <w:rFonts w:ascii="Times New Roman" w:hAnsi="Times New Roman" w:cs="Times New Roman"/>
          <w:b/>
          <w:sz w:val="24"/>
          <w:szCs w:val="24"/>
        </w:rPr>
        <w:t xml:space="preserve">К периоду </w:t>
      </w:r>
      <w:r>
        <w:rPr>
          <w:rFonts w:ascii="Times New Roman" w:hAnsi="Times New Roman" w:cs="Times New Roman"/>
          <w:b/>
          <w:sz w:val="24"/>
          <w:szCs w:val="24"/>
        </w:rPr>
        <w:t>«</w:t>
      </w:r>
      <w:r w:rsidRPr="00AE3628">
        <w:rPr>
          <w:rFonts w:ascii="Times New Roman" w:hAnsi="Times New Roman" w:cs="Times New Roman"/>
          <w:b/>
          <w:sz w:val="24"/>
          <w:szCs w:val="24"/>
        </w:rPr>
        <w:t>холодная война</w:t>
      </w:r>
      <w:r>
        <w:rPr>
          <w:rFonts w:ascii="Times New Roman" w:hAnsi="Times New Roman" w:cs="Times New Roman"/>
          <w:b/>
          <w:sz w:val="24"/>
          <w:szCs w:val="24"/>
        </w:rPr>
        <w:t>»</w:t>
      </w:r>
      <w:r w:rsidRPr="00AE3628">
        <w:rPr>
          <w:rFonts w:ascii="Times New Roman" w:hAnsi="Times New Roman" w:cs="Times New Roman"/>
          <w:b/>
          <w:sz w:val="24"/>
          <w:szCs w:val="24"/>
        </w:rPr>
        <w:t xml:space="preserve"> относится:</w:t>
      </w:r>
    </w:p>
    <w:p w14:paraId="443C6EF2" w14:textId="77777777" w:rsidR="00400AEB" w:rsidRPr="00AE3628" w:rsidRDefault="00400AEB" w:rsidP="00400AEB">
      <w:pPr>
        <w:tabs>
          <w:tab w:val="left" w:pos="1134"/>
        </w:tabs>
        <w:ind w:left="1134" w:hanging="425"/>
        <w:jc w:val="both"/>
        <w:rPr>
          <w:b/>
        </w:rPr>
      </w:pPr>
      <w:r w:rsidRPr="00AE3628">
        <w:rPr>
          <w:b/>
        </w:rPr>
        <w:t>а) карибский кризис 1962г.</w:t>
      </w:r>
    </w:p>
    <w:p w14:paraId="5D790238" w14:textId="77777777" w:rsidR="00400AEB" w:rsidRPr="00AE3628" w:rsidRDefault="00400AEB" w:rsidP="00400AEB">
      <w:pPr>
        <w:tabs>
          <w:tab w:val="left" w:pos="1134"/>
        </w:tabs>
        <w:ind w:left="1134" w:hanging="425"/>
        <w:jc w:val="both"/>
      </w:pPr>
      <w:r w:rsidRPr="00AE3628">
        <w:t xml:space="preserve">б) переход России к </w:t>
      </w:r>
      <w:r>
        <w:t>«</w:t>
      </w:r>
      <w:r w:rsidRPr="00AE3628">
        <w:t>шоковой терапии</w:t>
      </w:r>
      <w:r>
        <w:t>»</w:t>
      </w:r>
    </w:p>
    <w:p w14:paraId="0657030D" w14:textId="77777777" w:rsidR="00400AEB" w:rsidRPr="00AE3628" w:rsidRDefault="00400AEB" w:rsidP="00400AEB">
      <w:pPr>
        <w:tabs>
          <w:tab w:val="left" w:pos="1134"/>
        </w:tabs>
        <w:ind w:left="1134" w:hanging="425"/>
        <w:jc w:val="both"/>
      </w:pPr>
      <w:r w:rsidRPr="00AE3628">
        <w:t>в) приход А. Гитлера к власти в 1933г.</w:t>
      </w:r>
    </w:p>
    <w:p w14:paraId="531CC1FE" w14:textId="77777777" w:rsidR="00400AEB" w:rsidRPr="00AE3628" w:rsidRDefault="00400AEB" w:rsidP="00400AEB">
      <w:pPr>
        <w:tabs>
          <w:tab w:val="left" w:pos="1134"/>
        </w:tabs>
        <w:ind w:left="1134" w:hanging="425"/>
        <w:jc w:val="both"/>
      </w:pPr>
      <w:r w:rsidRPr="00AE3628">
        <w:t xml:space="preserve">г) ялтинская конференция </w:t>
      </w:r>
      <w:r>
        <w:t>«</w:t>
      </w:r>
      <w:r w:rsidRPr="00AE3628">
        <w:t>большой тройки</w:t>
      </w:r>
      <w:r>
        <w:t>»</w:t>
      </w:r>
      <w:r w:rsidRPr="00AE3628">
        <w:t xml:space="preserve"> в 1945г.</w:t>
      </w:r>
    </w:p>
    <w:p w14:paraId="114B16ED" w14:textId="77777777" w:rsidR="00400AEB" w:rsidRPr="00AE3628" w:rsidRDefault="00400AEB" w:rsidP="00400AEB">
      <w:pPr>
        <w:pStyle w:val="afff2"/>
        <w:numPr>
          <w:ilvl w:val="0"/>
          <w:numId w:val="39"/>
        </w:numPr>
        <w:tabs>
          <w:tab w:val="left" w:pos="1134"/>
        </w:tabs>
        <w:spacing w:after="0" w:line="240" w:lineRule="auto"/>
        <w:ind w:left="1134" w:hanging="425"/>
        <w:contextualSpacing/>
        <w:jc w:val="both"/>
        <w:rPr>
          <w:rFonts w:ascii="Times New Roman" w:hAnsi="Times New Roman" w:cs="Times New Roman"/>
          <w:b/>
          <w:sz w:val="24"/>
          <w:szCs w:val="24"/>
        </w:rPr>
      </w:pPr>
      <w:r w:rsidRPr="00AE3628">
        <w:rPr>
          <w:rFonts w:ascii="Times New Roman" w:hAnsi="Times New Roman" w:cs="Times New Roman"/>
          <w:b/>
          <w:sz w:val="24"/>
          <w:szCs w:val="24"/>
        </w:rPr>
        <w:t>Развитие СССР в 1964 – 1985 гг. характеризовалось:</w:t>
      </w:r>
    </w:p>
    <w:p w14:paraId="08BB39EC" w14:textId="77777777" w:rsidR="00400AEB" w:rsidRPr="00AE3628" w:rsidRDefault="00400AEB" w:rsidP="00400AEB">
      <w:pPr>
        <w:tabs>
          <w:tab w:val="left" w:pos="1134"/>
        </w:tabs>
        <w:ind w:left="1134" w:hanging="425"/>
        <w:jc w:val="both"/>
      </w:pPr>
      <w:r w:rsidRPr="00AE3628">
        <w:t>а) ставкой на омоложение кадров</w:t>
      </w:r>
    </w:p>
    <w:p w14:paraId="11A9D294" w14:textId="77777777" w:rsidR="00400AEB" w:rsidRPr="00AE3628" w:rsidRDefault="00400AEB" w:rsidP="00400AEB">
      <w:pPr>
        <w:tabs>
          <w:tab w:val="left" w:pos="1134"/>
        </w:tabs>
        <w:ind w:left="1134" w:hanging="425"/>
        <w:jc w:val="both"/>
      </w:pPr>
      <w:r w:rsidRPr="00AE3628">
        <w:t>б) началом освоения целинных и залежных земель</w:t>
      </w:r>
    </w:p>
    <w:p w14:paraId="3B0021F3" w14:textId="77777777" w:rsidR="00400AEB" w:rsidRPr="00AE3628" w:rsidRDefault="00400AEB" w:rsidP="00400AEB">
      <w:pPr>
        <w:tabs>
          <w:tab w:val="left" w:pos="1134"/>
        </w:tabs>
        <w:ind w:left="1134" w:hanging="425"/>
        <w:jc w:val="both"/>
      </w:pPr>
      <w:r w:rsidRPr="00AE3628">
        <w:t xml:space="preserve">в) </w:t>
      </w:r>
      <w:r w:rsidRPr="00AE3628">
        <w:rPr>
          <w:b/>
        </w:rPr>
        <w:t>усилением бюрократизации в управлении</w:t>
      </w:r>
    </w:p>
    <w:p w14:paraId="0F234B3C" w14:textId="77777777" w:rsidR="00400AEB" w:rsidRPr="00AE3628" w:rsidRDefault="00400AEB" w:rsidP="00400AEB">
      <w:pPr>
        <w:tabs>
          <w:tab w:val="left" w:pos="1134"/>
        </w:tabs>
        <w:ind w:left="1134" w:hanging="425"/>
        <w:jc w:val="both"/>
      </w:pPr>
      <w:r w:rsidRPr="00AE3628">
        <w:t>г) ускорением социально-экономического развития</w:t>
      </w:r>
    </w:p>
    <w:p w14:paraId="5809FC1C" w14:textId="77777777" w:rsidR="00400AEB" w:rsidRPr="00AE3628" w:rsidRDefault="00400AEB" w:rsidP="00400AEB">
      <w:pPr>
        <w:pStyle w:val="afff2"/>
        <w:numPr>
          <w:ilvl w:val="0"/>
          <w:numId w:val="39"/>
        </w:numPr>
        <w:tabs>
          <w:tab w:val="left" w:pos="1134"/>
        </w:tabs>
        <w:spacing w:after="0" w:line="240" w:lineRule="auto"/>
        <w:ind w:left="1134" w:hanging="425"/>
        <w:contextualSpacing/>
        <w:jc w:val="both"/>
        <w:rPr>
          <w:rFonts w:ascii="Times New Roman" w:hAnsi="Times New Roman" w:cs="Times New Roman"/>
          <w:b/>
          <w:sz w:val="24"/>
          <w:szCs w:val="24"/>
        </w:rPr>
      </w:pPr>
      <w:r w:rsidRPr="00AE3628">
        <w:rPr>
          <w:rFonts w:ascii="Times New Roman" w:hAnsi="Times New Roman" w:cs="Times New Roman"/>
          <w:b/>
          <w:sz w:val="24"/>
          <w:szCs w:val="24"/>
        </w:rPr>
        <w:t xml:space="preserve"> В 1979 г. имел(-а) место:</w:t>
      </w:r>
    </w:p>
    <w:p w14:paraId="1219AAAC" w14:textId="77777777" w:rsidR="00400AEB" w:rsidRPr="00AE3628" w:rsidRDefault="00400AEB" w:rsidP="00400AEB">
      <w:pPr>
        <w:tabs>
          <w:tab w:val="left" w:pos="1134"/>
        </w:tabs>
        <w:ind w:left="1134" w:hanging="425"/>
        <w:jc w:val="both"/>
      </w:pPr>
      <w:r w:rsidRPr="00AE3628">
        <w:t xml:space="preserve">а) </w:t>
      </w:r>
      <w:r>
        <w:t>«</w:t>
      </w:r>
      <w:r w:rsidRPr="00AE3628">
        <w:t>Пражская весна</w:t>
      </w:r>
      <w:r>
        <w:t>»</w:t>
      </w:r>
    </w:p>
    <w:p w14:paraId="7DB53C8E" w14:textId="77777777" w:rsidR="00400AEB" w:rsidRPr="00AE3628" w:rsidRDefault="00400AEB" w:rsidP="00400AEB">
      <w:pPr>
        <w:tabs>
          <w:tab w:val="left" w:pos="1134"/>
        </w:tabs>
        <w:ind w:left="1134" w:hanging="425"/>
        <w:jc w:val="both"/>
      </w:pPr>
      <w:r w:rsidRPr="00AE3628">
        <w:t>б) Хельсинское Совещание по безопасности и сотрудничеству в Европе</w:t>
      </w:r>
    </w:p>
    <w:p w14:paraId="2CE11D02" w14:textId="77777777" w:rsidR="00400AEB" w:rsidRPr="00AE3628" w:rsidRDefault="00400AEB" w:rsidP="00400AEB">
      <w:pPr>
        <w:tabs>
          <w:tab w:val="left" w:pos="1134"/>
        </w:tabs>
        <w:ind w:left="1134" w:hanging="425"/>
        <w:jc w:val="both"/>
      </w:pPr>
      <w:r w:rsidRPr="00AE3628">
        <w:lastRenderedPageBreak/>
        <w:t>в) Карибский кризис</w:t>
      </w:r>
    </w:p>
    <w:p w14:paraId="53228E4C" w14:textId="77777777" w:rsidR="00400AEB" w:rsidRPr="00AE3628" w:rsidRDefault="00400AEB" w:rsidP="00400AEB">
      <w:pPr>
        <w:tabs>
          <w:tab w:val="left" w:pos="1134"/>
        </w:tabs>
        <w:ind w:left="1134" w:hanging="425"/>
        <w:jc w:val="both"/>
        <w:rPr>
          <w:b/>
        </w:rPr>
      </w:pPr>
      <w:r w:rsidRPr="00AE3628">
        <w:t xml:space="preserve">г) </w:t>
      </w:r>
      <w:r w:rsidRPr="00AE3628">
        <w:rPr>
          <w:b/>
        </w:rPr>
        <w:t>ввод советских войск в Афганистан</w:t>
      </w:r>
    </w:p>
    <w:p w14:paraId="6FB9D8C4" w14:textId="77777777" w:rsidR="00400AEB" w:rsidRPr="00AE3628" w:rsidRDefault="00400AEB" w:rsidP="00400AEB">
      <w:pPr>
        <w:pStyle w:val="afff2"/>
        <w:numPr>
          <w:ilvl w:val="0"/>
          <w:numId w:val="39"/>
        </w:numPr>
        <w:tabs>
          <w:tab w:val="left" w:pos="1134"/>
        </w:tabs>
        <w:spacing w:after="0" w:line="240" w:lineRule="auto"/>
        <w:ind w:left="1134" w:hanging="425"/>
        <w:contextualSpacing/>
        <w:jc w:val="both"/>
        <w:rPr>
          <w:rFonts w:ascii="Times New Roman" w:hAnsi="Times New Roman" w:cs="Times New Roman"/>
          <w:b/>
          <w:sz w:val="24"/>
          <w:szCs w:val="24"/>
        </w:rPr>
      </w:pPr>
      <w:r w:rsidRPr="00AE3628">
        <w:rPr>
          <w:rFonts w:ascii="Times New Roman" w:hAnsi="Times New Roman" w:cs="Times New Roman"/>
          <w:b/>
          <w:sz w:val="24"/>
          <w:szCs w:val="24"/>
        </w:rPr>
        <w:t>Укажите соответствие между экономическим преобразованием 1992 г. – начала XXI в. и фамилией главы правительства, его проводившего</w:t>
      </w:r>
    </w:p>
    <w:p w14:paraId="47BDCB44" w14:textId="77777777" w:rsidR="00400AEB" w:rsidRPr="00AE3628" w:rsidRDefault="00400AEB" w:rsidP="00400AEB">
      <w:pPr>
        <w:tabs>
          <w:tab w:val="left" w:pos="1134"/>
        </w:tabs>
        <w:ind w:left="1134" w:hanging="425"/>
        <w:jc w:val="both"/>
      </w:pPr>
      <w:r w:rsidRPr="00AE3628">
        <w:t xml:space="preserve">а) либерализация цен,          М. Ю. Зурабов - </w:t>
      </w:r>
      <w:r w:rsidRPr="00AE3628">
        <w:rPr>
          <w:b/>
        </w:rPr>
        <w:t>в</w:t>
      </w:r>
    </w:p>
    <w:p w14:paraId="572BD77A" w14:textId="77777777" w:rsidR="00400AEB" w:rsidRPr="00AE3628" w:rsidRDefault="00400AEB" w:rsidP="00400AEB">
      <w:pPr>
        <w:tabs>
          <w:tab w:val="left" w:pos="1134"/>
        </w:tabs>
        <w:ind w:left="1134" w:hanging="425"/>
        <w:jc w:val="both"/>
      </w:pPr>
      <w:r w:rsidRPr="00AE3628">
        <w:t>начало приватизации</w:t>
      </w:r>
    </w:p>
    <w:p w14:paraId="47F6531D" w14:textId="77777777" w:rsidR="00400AEB" w:rsidRPr="00AE3628" w:rsidRDefault="00400AEB" w:rsidP="00400AEB">
      <w:pPr>
        <w:ind w:left="993" w:hanging="284"/>
        <w:jc w:val="both"/>
      </w:pPr>
      <w:r w:rsidRPr="00AE3628">
        <w:t>государственной</w:t>
      </w:r>
    </w:p>
    <w:p w14:paraId="4FDF59AC" w14:textId="77777777" w:rsidR="00400AEB" w:rsidRPr="00AE3628" w:rsidRDefault="00400AEB" w:rsidP="00400AEB">
      <w:pPr>
        <w:ind w:left="1134" w:hanging="425"/>
        <w:jc w:val="both"/>
      </w:pPr>
      <w:r w:rsidRPr="00AE3628">
        <w:t>собственности</w:t>
      </w:r>
    </w:p>
    <w:p w14:paraId="46800908" w14:textId="77777777" w:rsidR="00400AEB" w:rsidRPr="00AE3628" w:rsidRDefault="00400AEB" w:rsidP="00400AEB">
      <w:pPr>
        <w:ind w:left="1134" w:hanging="425"/>
        <w:jc w:val="both"/>
      </w:pPr>
      <w:r w:rsidRPr="00AE3628">
        <w:t xml:space="preserve">б) поддержка топливно-       Е.Т. Гайдар - </w:t>
      </w:r>
      <w:r w:rsidRPr="00AE3628">
        <w:rPr>
          <w:b/>
        </w:rPr>
        <w:t>а</w:t>
      </w:r>
    </w:p>
    <w:p w14:paraId="38E740D0" w14:textId="77777777" w:rsidR="00400AEB" w:rsidRPr="00AE3628" w:rsidRDefault="00400AEB" w:rsidP="00400AEB">
      <w:pPr>
        <w:ind w:left="1134" w:hanging="425"/>
        <w:jc w:val="both"/>
      </w:pPr>
      <w:r w:rsidRPr="00AE3628">
        <w:t xml:space="preserve">энергетического </w:t>
      </w:r>
    </w:p>
    <w:p w14:paraId="1AAE3B4A" w14:textId="77777777" w:rsidR="00400AEB" w:rsidRPr="00AE3628" w:rsidRDefault="00400AEB" w:rsidP="00400AEB">
      <w:pPr>
        <w:ind w:left="1134" w:hanging="425"/>
        <w:jc w:val="both"/>
      </w:pPr>
      <w:r w:rsidRPr="00AE3628">
        <w:t>комплекса,</w:t>
      </w:r>
    </w:p>
    <w:p w14:paraId="2925438D" w14:textId="77777777" w:rsidR="00400AEB" w:rsidRPr="00AE3628" w:rsidRDefault="00400AEB" w:rsidP="00400AEB">
      <w:pPr>
        <w:ind w:left="1134" w:hanging="425"/>
        <w:jc w:val="both"/>
      </w:pPr>
      <w:r w:rsidRPr="00AE3628">
        <w:t>деноминация рубля</w:t>
      </w:r>
    </w:p>
    <w:p w14:paraId="159D3E82" w14:textId="77777777" w:rsidR="00400AEB" w:rsidRDefault="00400AEB" w:rsidP="00400AEB">
      <w:pPr>
        <w:ind w:left="1134" w:hanging="425"/>
        <w:jc w:val="both"/>
        <w:rPr>
          <w:b/>
        </w:rPr>
      </w:pPr>
      <w:r w:rsidRPr="00AE3628">
        <w:t xml:space="preserve">в) монетизация льгот            В.С. Черномырдин </w:t>
      </w:r>
      <w:r>
        <w:t>–</w:t>
      </w:r>
      <w:r w:rsidRPr="00AE3628">
        <w:rPr>
          <w:b/>
        </w:rPr>
        <w:t>б</w:t>
      </w:r>
    </w:p>
    <w:p w14:paraId="4C73C33D" w14:textId="77777777" w:rsidR="00400AEB" w:rsidRPr="00521C1F" w:rsidRDefault="00400AEB" w:rsidP="00400AEB">
      <w:pPr>
        <w:numPr>
          <w:ilvl w:val="0"/>
          <w:numId w:val="39"/>
        </w:numPr>
        <w:ind w:left="1134" w:hanging="425"/>
        <w:rPr>
          <w:b/>
        </w:rPr>
      </w:pPr>
      <w:r w:rsidRPr="00521C1F">
        <w:rPr>
          <w:b/>
        </w:rPr>
        <w:t>Признанным лидером правозащитного движения</w:t>
      </w:r>
      <w:r>
        <w:rPr>
          <w:b/>
        </w:rPr>
        <w:t xml:space="preserve"> в СССР</w:t>
      </w:r>
      <w:r w:rsidRPr="00521C1F">
        <w:rPr>
          <w:b/>
        </w:rPr>
        <w:t xml:space="preserve"> стал …</w:t>
      </w:r>
    </w:p>
    <w:p w14:paraId="1015D5FA" w14:textId="77777777" w:rsidR="00400AEB" w:rsidRDefault="00400AEB" w:rsidP="00400AEB">
      <w:pPr>
        <w:ind w:left="1134" w:hanging="425"/>
      </w:pPr>
      <w:r>
        <w:t>а) М.А. Суслов</w:t>
      </w:r>
    </w:p>
    <w:p w14:paraId="30BE90FE" w14:textId="77777777" w:rsidR="00400AEB" w:rsidRDefault="00400AEB" w:rsidP="00400AEB">
      <w:pPr>
        <w:ind w:left="1134" w:hanging="425"/>
      </w:pPr>
      <w:r>
        <w:t>б) Ю.В.Андропов</w:t>
      </w:r>
    </w:p>
    <w:p w14:paraId="19CD2A75" w14:textId="77777777" w:rsidR="00400AEB" w:rsidRDefault="00400AEB" w:rsidP="00400AEB">
      <w:pPr>
        <w:ind w:left="1134" w:hanging="425"/>
      </w:pPr>
      <w:r>
        <w:t>в) А.Н. Косыгин</w:t>
      </w:r>
    </w:p>
    <w:p w14:paraId="6EE2773C" w14:textId="77777777" w:rsidR="00400AEB" w:rsidRDefault="00400AEB" w:rsidP="00400AEB">
      <w:pPr>
        <w:ind w:firstLine="709"/>
        <w:rPr>
          <w:b/>
        </w:rPr>
      </w:pPr>
      <w:r w:rsidRPr="00521C1F">
        <w:rPr>
          <w:b/>
        </w:rPr>
        <w:t>г) А.Д. Сахаров</w:t>
      </w:r>
    </w:p>
    <w:p w14:paraId="01052380" w14:textId="77777777" w:rsidR="00400AEB" w:rsidRDefault="00400AEB" w:rsidP="00400AEB">
      <w:pPr>
        <w:numPr>
          <w:ilvl w:val="0"/>
          <w:numId w:val="39"/>
        </w:numPr>
        <w:ind w:left="1134" w:hanging="425"/>
        <w:rPr>
          <w:b/>
        </w:rPr>
      </w:pPr>
      <w:r>
        <w:rPr>
          <w:b/>
        </w:rPr>
        <w:t>«Беловежские соглашения» о прекращении существования СССР</w:t>
      </w:r>
      <w:r w:rsidR="00387BC1">
        <w:rPr>
          <w:b/>
        </w:rPr>
        <w:t xml:space="preserve"> </w:t>
      </w:r>
      <w:r>
        <w:rPr>
          <w:b/>
        </w:rPr>
        <w:t xml:space="preserve">не подписывал </w:t>
      </w:r>
    </w:p>
    <w:p w14:paraId="3D2F8BCA" w14:textId="77777777" w:rsidR="00400AEB" w:rsidRDefault="00400AEB" w:rsidP="00400AEB">
      <w:pPr>
        <w:ind w:left="1134" w:hanging="425"/>
      </w:pPr>
      <w:r w:rsidRPr="002E2E24">
        <w:t>а)</w:t>
      </w:r>
      <w:r>
        <w:t xml:space="preserve"> Б.Н. Ельцин</w:t>
      </w:r>
    </w:p>
    <w:p w14:paraId="64129741" w14:textId="77777777" w:rsidR="00400AEB" w:rsidRPr="007F2FD3" w:rsidRDefault="00400AEB" w:rsidP="00400AEB">
      <w:pPr>
        <w:ind w:left="1134" w:hanging="425"/>
      </w:pPr>
      <w:r>
        <w:t>б</w:t>
      </w:r>
      <w:r w:rsidRPr="007F2FD3">
        <w:t>) Л.М.Кравчук</w:t>
      </w:r>
    </w:p>
    <w:p w14:paraId="384179DF" w14:textId="77777777" w:rsidR="00400AEB" w:rsidRPr="007F2FD3" w:rsidRDefault="00400AEB" w:rsidP="00400AEB">
      <w:pPr>
        <w:ind w:left="1134" w:hanging="425"/>
      </w:pPr>
      <w:r w:rsidRPr="007F2FD3">
        <w:t>в) С.С.Шушкевич</w:t>
      </w:r>
    </w:p>
    <w:p w14:paraId="42ED3102" w14:textId="77777777" w:rsidR="00400AEB" w:rsidRPr="00DB5FDC" w:rsidRDefault="00400AEB" w:rsidP="00400AEB">
      <w:pPr>
        <w:ind w:left="1134" w:hanging="425"/>
        <w:rPr>
          <w:b/>
        </w:rPr>
      </w:pPr>
      <w:r w:rsidRPr="00DB5FDC">
        <w:rPr>
          <w:b/>
        </w:rPr>
        <w:t xml:space="preserve">г) </w:t>
      </w:r>
      <w:r>
        <w:rPr>
          <w:b/>
        </w:rPr>
        <w:t>М.С. Горбачев</w:t>
      </w:r>
    </w:p>
    <w:p w14:paraId="207E0121" w14:textId="77777777" w:rsidR="00705E18" w:rsidRPr="003A2AE4" w:rsidRDefault="00705E18" w:rsidP="001B306F">
      <w:pPr>
        <w:widowControl w:val="0"/>
        <w:autoSpaceDE w:val="0"/>
        <w:autoSpaceDN w:val="0"/>
        <w:adjustRightInd w:val="0"/>
        <w:ind w:firstLine="709"/>
        <w:jc w:val="both"/>
        <w:rPr>
          <w:color w:val="FF0000"/>
        </w:rPr>
      </w:pPr>
    </w:p>
    <w:p w14:paraId="1CFE1BF1" w14:textId="77777777" w:rsidR="00DB5FF9" w:rsidRDefault="00CA3265" w:rsidP="001B306F">
      <w:pPr>
        <w:widowControl w:val="0"/>
        <w:autoSpaceDE w:val="0"/>
        <w:autoSpaceDN w:val="0"/>
        <w:adjustRightInd w:val="0"/>
        <w:ind w:firstLine="709"/>
        <w:jc w:val="both"/>
      </w:pPr>
      <w:r>
        <w:t xml:space="preserve">В филиале используется система </w:t>
      </w:r>
      <w:r w:rsidR="001B306F">
        <w:t xml:space="preserve">с традиционной шкалой </w:t>
      </w:r>
      <w:r>
        <w:t xml:space="preserve">оценок </w:t>
      </w:r>
      <w:r w:rsidR="001B306F">
        <w:t xml:space="preserve">– </w:t>
      </w:r>
      <w:r>
        <w:t>"отлично", "хорошо", "удовлетворительно", "неудовлетворительно", "зачтено", "не зачтено"</w:t>
      </w:r>
      <w:r w:rsidR="00387BC1">
        <w:t>.</w:t>
      </w:r>
      <w:r>
        <w:t xml:space="preserve"> </w:t>
      </w:r>
    </w:p>
    <w:p w14:paraId="5B82B4EE" w14:textId="77777777" w:rsidR="00CA3265" w:rsidRDefault="00CA3265" w:rsidP="00AA2045">
      <w:pPr>
        <w:widowControl w:val="0"/>
        <w:autoSpaceDE w:val="0"/>
        <w:autoSpaceDN w:val="0"/>
        <w:adjustRightInd w:val="0"/>
        <w:ind w:firstLine="709"/>
      </w:pPr>
    </w:p>
    <w:p w14:paraId="4063FA22" w14:textId="77777777" w:rsidR="00574BCD" w:rsidRDefault="00574BCD" w:rsidP="00574BCD">
      <w:pPr>
        <w:widowControl w:val="0"/>
        <w:autoSpaceDE w:val="0"/>
        <w:autoSpaceDN w:val="0"/>
        <w:adjustRightInd w:val="0"/>
        <w:ind w:firstLine="709"/>
        <w:jc w:val="both"/>
        <w:rPr>
          <w:i/>
        </w:rPr>
      </w:pPr>
      <w:r>
        <w:t xml:space="preserve">Форма промежуточной аттестации по настоящей дисциплине </w:t>
      </w:r>
      <w:r w:rsidRPr="0021603F">
        <w:t xml:space="preserve">– </w:t>
      </w:r>
      <w:r w:rsidRPr="0021603F">
        <w:rPr>
          <w:i/>
        </w:rPr>
        <w:t>зачет с оценкой на 1-м курсе.</w:t>
      </w:r>
    </w:p>
    <w:p w14:paraId="567FC4DD" w14:textId="77777777" w:rsidR="00CA3265" w:rsidRPr="00CA3265" w:rsidRDefault="00CA3265" w:rsidP="001642E5">
      <w:pPr>
        <w:widowControl w:val="0"/>
        <w:autoSpaceDE w:val="0"/>
        <w:autoSpaceDN w:val="0"/>
        <w:adjustRightInd w:val="0"/>
        <w:ind w:firstLine="709"/>
        <w:jc w:val="both"/>
      </w:pPr>
      <w:r w:rsidRPr="00CA3265">
        <w:t>Применяемые критерии оценивания</w:t>
      </w:r>
      <w:r>
        <w:t xml:space="preserve"> по дисциплинам</w:t>
      </w:r>
      <w:r w:rsidR="001642E5">
        <w:t xml:space="preserve"> </w:t>
      </w:r>
      <w:r w:rsidR="001642E5" w:rsidRPr="006069F7">
        <w:rPr>
          <w:rFonts w:eastAsia="Calibri"/>
          <w:bCs/>
        </w:rPr>
        <w:t>(в соответствии с инструктивным письмом НИУ МЭИ от 14 мая 2012 года № И-23)</w:t>
      </w:r>
      <w:r w:rsidRPr="00CA3265">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CA3265" w:rsidRPr="008448CC" w14:paraId="782BC074" w14:textId="77777777" w:rsidTr="001B306F">
        <w:trPr>
          <w:tblHeader/>
        </w:trPr>
        <w:tc>
          <w:tcPr>
            <w:tcW w:w="1560" w:type="dxa"/>
            <w:shd w:val="clear" w:color="auto" w:fill="auto"/>
          </w:tcPr>
          <w:p w14:paraId="7EB03C4E" w14:textId="77777777" w:rsidR="001B306F" w:rsidRPr="001B306F" w:rsidRDefault="00CA3265" w:rsidP="001B306F">
            <w:pPr>
              <w:jc w:val="center"/>
              <w:rPr>
                <w:bCs/>
                <w:iCs/>
              </w:rPr>
            </w:pPr>
            <w:r w:rsidRPr="001B306F">
              <w:rPr>
                <w:bCs/>
                <w:iCs/>
              </w:rPr>
              <w:t>Оценка</w:t>
            </w:r>
          </w:p>
          <w:p w14:paraId="4A067D5D" w14:textId="77777777" w:rsidR="00CA3265" w:rsidRPr="001B306F" w:rsidRDefault="00CA3265" w:rsidP="001B306F">
            <w:pPr>
              <w:jc w:val="center"/>
              <w:rPr>
                <w:bCs/>
                <w:iCs/>
              </w:rPr>
            </w:pPr>
            <w:r w:rsidRPr="001B306F">
              <w:rPr>
                <w:bCs/>
                <w:iCs/>
              </w:rPr>
              <w:t>по дисциплине</w:t>
            </w:r>
          </w:p>
        </w:tc>
        <w:tc>
          <w:tcPr>
            <w:tcW w:w="8646" w:type="dxa"/>
            <w:shd w:val="clear" w:color="auto" w:fill="auto"/>
          </w:tcPr>
          <w:p w14:paraId="76042A87" w14:textId="77777777" w:rsidR="001B306F" w:rsidRPr="001B306F" w:rsidRDefault="00CA3265" w:rsidP="001B306F">
            <w:pPr>
              <w:jc w:val="center"/>
              <w:rPr>
                <w:bCs/>
                <w:iCs/>
              </w:rPr>
            </w:pPr>
            <w:r w:rsidRPr="001B306F">
              <w:rPr>
                <w:bCs/>
                <w:iCs/>
              </w:rPr>
              <w:t>Критерии оценки результатов</w:t>
            </w:r>
          </w:p>
          <w:p w14:paraId="18E083C4" w14:textId="77777777" w:rsidR="00CA3265" w:rsidRPr="001B306F" w:rsidRDefault="00CA3265" w:rsidP="001B306F">
            <w:pPr>
              <w:jc w:val="center"/>
              <w:rPr>
                <w:bCs/>
                <w:iCs/>
              </w:rPr>
            </w:pPr>
            <w:r w:rsidRPr="001B306F">
              <w:rPr>
                <w:bCs/>
                <w:iCs/>
              </w:rPr>
              <w:t>обучения по дисциплине</w:t>
            </w:r>
          </w:p>
        </w:tc>
      </w:tr>
      <w:tr w:rsidR="00CA3265" w:rsidRPr="008448CC" w14:paraId="4CA3ADB4" w14:textId="77777777" w:rsidTr="001B306F">
        <w:trPr>
          <w:trHeight w:val="705"/>
        </w:trPr>
        <w:tc>
          <w:tcPr>
            <w:tcW w:w="1560" w:type="dxa"/>
            <w:shd w:val="clear" w:color="auto" w:fill="auto"/>
          </w:tcPr>
          <w:p w14:paraId="41832291" w14:textId="77777777" w:rsidR="00CA3265" w:rsidRPr="008448CC" w:rsidRDefault="00CA3265" w:rsidP="00824832">
            <w:pPr>
              <w:rPr>
                <w:iCs/>
              </w:rPr>
            </w:pPr>
            <w:r w:rsidRPr="008448CC">
              <w:rPr>
                <w:iCs/>
              </w:rPr>
              <w:t>«отлично»/</w:t>
            </w:r>
          </w:p>
          <w:p w14:paraId="5ED1FB67" w14:textId="77777777" w:rsidR="001B306F" w:rsidRDefault="00CA3265" w:rsidP="00824832">
            <w:pPr>
              <w:rPr>
                <w:iCs/>
              </w:rPr>
            </w:pPr>
            <w:r w:rsidRPr="008448CC">
              <w:rPr>
                <w:iCs/>
              </w:rPr>
              <w:t xml:space="preserve">«зачтено </w:t>
            </w:r>
          </w:p>
          <w:p w14:paraId="38A67962" w14:textId="77777777" w:rsidR="00CA3265" w:rsidRPr="008448CC" w:rsidRDefault="00CA3265" w:rsidP="00824832">
            <w:pPr>
              <w:rPr>
                <w:iCs/>
              </w:rPr>
            </w:pPr>
            <w:r w:rsidRPr="008448CC">
              <w:rPr>
                <w:iCs/>
              </w:rPr>
              <w:t>(отлично)»/</w:t>
            </w:r>
          </w:p>
          <w:p w14:paraId="658B6BB5" w14:textId="77777777" w:rsidR="00CA3265" w:rsidRPr="008448CC" w:rsidRDefault="00CA3265" w:rsidP="00824832">
            <w:pPr>
              <w:rPr>
                <w:iCs/>
              </w:rPr>
            </w:pPr>
            <w:r w:rsidRPr="008448CC">
              <w:rPr>
                <w:iCs/>
              </w:rPr>
              <w:t>«зачтено»</w:t>
            </w:r>
          </w:p>
          <w:p w14:paraId="30AFE70E" w14:textId="77777777" w:rsidR="00CA3265" w:rsidRPr="008448CC" w:rsidRDefault="00CA3265" w:rsidP="00824832">
            <w:pPr>
              <w:rPr>
                <w:iCs/>
              </w:rPr>
            </w:pPr>
          </w:p>
        </w:tc>
        <w:tc>
          <w:tcPr>
            <w:tcW w:w="8646" w:type="dxa"/>
            <w:shd w:val="clear" w:color="auto" w:fill="auto"/>
          </w:tcPr>
          <w:p w14:paraId="673FD7EE" w14:textId="77777777" w:rsidR="00CA3265" w:rsidRPr="008448CC" w:rsidRDefault="00CA3265" w:rsidP="001B306F">
            <w:pPr>
              <w:jc w:val="both"/>
              <w:rPr>
                <w:iCs/>
              </w:rPr>
            </w:pPr>
            <w:r w:rsidRPr="008448CC">
              <w:rPr>
                <w:iCs/>
              </w:rPr>
              <w:t xml:space="preserve">Выставляется обучающемуся, </w:t>
            </w:r>
            <w:r w:rsidR="001642E5" w:rsidRPr="006069F7">
              <w:rPr>
                <w:rFonts w:eastAsia="Calibri"/>
                <w:bCs/>
              </w:rPr>
              <w:t>обнаруживш</w:t>
            </w:r>
            <w:r w:rsidR="001642E5">
              <w:rPr>
                <w:rFonts w:eastAsia="Calibri"/>
                <w:bCs/>
              </w:rPr>
              <w:t>ему</w:t>
            </w:r>
            <w:r w:rsidR="001642E5" w:rsidRPr="006069F7">
              <w:rPr>
                <w:rFonts w:eastAsia="Calibri"/>
                <w:bCs/>
              </w:rPr>
              <w:t xml:space="preserve"> всестороннее, систематическое и глубокое знание материалов изученной дисциплины, умение свободно выполнять задания, предусмотренные программой, усвоивший основную и знакомый с дополнительной литературой, рекомендованной рабочей программой дисциплины; проявивш</w:t>
            </w:r>
            <w:r w:rsidR="001642E5">
              <w:rPr>
                <w:rFonts w:eastAsia="Calibri"/>
                <w:bCs/>
              </w:rPr>
              <w:t>ему</w:t>
            </w:r>
            <w:r w:rsidR="001642E5" w:rsidRPr="006069F7">
              <w:rPr>
                <w:rFonts w:eastAsia="Calibri"/>
                <w:bCs/>
              </w:rPr>
              <w:t xml:space="preserve"> творческие способности в понимании, изложении и использовании материалов изученной дисциплины, безупречно ответивш</w:t>
            </w:r>
            <w:r w:rsidR="001642E5">
              <w:rPr>
                <w:rFonts w:eastAsia="Calibri"/>
                <w:bCs/>
              </w:rPr>
              <w:t>ему</w:t>
            </w:r>
            <w:r w:rsidR="001642E5" w:rsidRPr="006069F7">
              <w:rPr>
                <w:rFonts w:eastAsia="Calibri"/>
                <w:bCs/>
              </w:rPr>
              <w:t xml:space="preserve"> не только на вопросы билета, но и на дополнительные вопросы в рамках рабочей программы дисциплины, правильно выполнивш</w:t>
            </w:r>
            <w:r w:rsidR="001642E5">
              <w:rPr>
                <w:rFonts w:eastAsia="Calibri"/>
                <w:bCs/>
              </w:rPr>
              <w:t>ему</w:t>
            </w:r>
            <w:r w:rsidR="001642E5" w:rsidRPr="006069F7">
              <w:rPr>
                <w:rFonts w:eastAsia="Calibri"/>
                <w:bCs/>
              </w:rPr>
              <w:t xml:space="preserve"> практическое задание.</w:t>
            </w:r>
            <w:r w:rsidRPr="008448CC">
              <w:rPr>
                <w:iCs/>
              </w:rPr>
              <w:t xml:space="preserve"> Оценка по дисциплине выставляются обучающемуся с учётом результатов текуще</w:t>
            </w:r>
            <w:r w:rsidR="001B306F">
              <w:rPr>
                <w:iCs/>
              </w:rPr>
              <w:t>го контроля</w:t>
            </w:r>
            <w:r w:rsidRPr="008448CC">
              <w:rPr>
                <w:iCs/>
              </w:rPr>
              <w:t>.</w:t>
            </w:r>
          </w:p>
          <w:p w14:paraId="174BA91E" w14:textId="77777777" w:rsidR="00CA3265" w:rsidRPr="008448CC" w:rsidRDefault="00CA3265" w:rsidP="001B306F">
            <w:pPr>
              <w:jc w:val="both"/>
              <w:rPr>
                <w:iCs/>
              </w:rPr>
            </w:pPr>
            <w:r w:rsidRPr="008448CC">
              <w:rPr>
                <w:iCs/>
              </w:rPr>
              <w:t>Компетенции, закреплённые за дисциплиной, сформированы на уровне – «</w:t>
            </w:r>
            <w:r w:rsidR="001B306F">
              <w:rPr>
                <w:iCs/>
              </w:rPr>
              <w:t>эталонный</w:t>
            </w:r>
            <w:r w:rsidRPr="008448CC">
              <w:rPr>
                <w:iCs/>
              </w:rPr>
              <w:t>».</w:t>
            </w:r>
          </w:p>
        </w:tc>
      </w:tr>
      <w:tr w:rsidR="00CA3265" w:rsidRPr="008448CC" w14:paraId="15EA23D9" w14:textId="77777777" w:rsidTr="001B306F">
        <w:trPr>
          <w:trHeight w:val="1649"/>
        </w:trPr>
        <w:tc>
          <w:tcPr>
            <w:tcW w:w="1560" w:type="dxa"/>
            <w:shd w:val="clear" w:color="auto" w:fill="auto"/>
          </w:tcPr>
          <w:p w14:paraId="3E4BA902" w14:textId="77777777" w:rsidR="00CA3265" w:rsidRPr="008448CC" w:rsidRDefault="00CA3265" w:rsidP="00824832">
            <w:pPr>
              <w:rPr>
                <w:iCs/>
              </w:rPr>
            </w:pPr>
            <w:r w:rsidRPr="008448CC">
              <w:rPr>
                <w:iCs/>
              </w:rPr>
              <w:lastRenderedPageBreak/>
              <w:t>«хорошо»/</w:t>
            </w:r>
          </w:p>
          <w:p w14:paraId="779F8AAA" w14:textId="77777777" w:rsidR="001B306F" w:rsidRDefault="00CA3265" w:rsidP="00824832">
            <w:pPr>
              <w:rPr>
                <w:iCs/>
              </w:rPr>
            </w:pPr>
            <w:r w:rsidRPr="008448CC">
              <w:rPr>
                <w:iCs/>
              </w:rPr>
              <w:t xml:space="preserve">«зачтено </w:t>
            </w:r>
          </w:p>
          <w:p w14:paraId="3E978CE6" w14:textId="77777777" w:rsidR="00CA3265" w:rsidRPr="008448CC" w:rsidRDefault="00CA3265" w:rsidP="00824832">
            <w:pPr>
              <w:rPr>
                <w:iCs/>
              </w:rPr>
            </w:pPr>
            <w:r w:rsidRPr="008448CC">
              <w:rPr>
                <w:iCs/>
              </w:rPr>
              <w:t>(хорошо)»/</w:t>
            </w:r>
          </w:p>
          <w:p w14:paraId="5705382F" w14:textId="77777777" w:rsidR="00CA3265" w:rsidRPr="008448CC" w:rsidRDefault="00CA3265" w:rsidP="00824832">
            <w:pPr>
              <w:rPr>
                <w:iCs/>
              </w:rPr>
            </w:pPr>
            <w:r w:rsidRPr="008448CC">
              <w:rPr>
                <w:iCs/>
              </w:rPr>
              <w:t>«зачтено»</w:t>
            </w:r>
          </w:p>
        </w:tc>
        <w:tc>
          <w:tcPr>
            <w:tcW w:w="8646" w:type="dxa"/>
            <w:shd w:val="clear" w:color="auto" w:fill="auto"/>
          </w:tcPr>
          <w:p w14:paraId="7E493ABD" w14:textId="77777777" w:rsidR="00CA3265" w:rsidRPr="008448CC" w:rsidRDefault="00CA3265" w:rsidP="001B306F">
            <w:pPr>
              <w:jc w:val="both"/>
              <w:rPr>
                <w:iCs/>
              </w:rPr>
            </w:pPr>
            <w:r w:rsidRPr="008448CC">
              <w:rPr>
                <w:iCs/>
              </w:rPr>
              <w:t xml:space="preserve">Выставляется обучающемуся, </w:t>
            </w:r>
            <w:r w:rsidR="001642E5" w:rsidRPr="006069F7">
              <w:rPr>
                <w:rFonts w:eastAsia="Calibri"/>
                <w:bCs/>
              </w:rPr>
              <w:t>обнаруживш</w:t>
            </w:r>
            <w:r w:rsidR="001642E5">
              <w:rPr>
                <w:rFonts w:eastAsia="Calibri"/>
                <w:bCs/>
              </w:rPr>
              <w:t>ему</w:t>
            </w:r>
            <w:r w:rsidR="001642E5" w:rsidRPr="006069F7">
              <w:rPr>
                <w:rFonts w:eastAsia="Calibri"/>
                <w:bCs/>
              </w:rPr>
              <w:t xml:space="preserve"> полное знание материала изученной дисциплины, успешно выполняющ</w:t>
            </w:r>
            <w:r w:rsidR="001642E5">
              <w:rPr>
                <w:rFonts w:eastAsia="Calibri"/>
                <w:bCs/>
              </w:rPr>
              <w:t>ему</w:t>
            </w:r>
            <w:r w:rsidR="001642E5" w:rsidRPr="006069F7">
              <w:rPr>
                <w:rFonts w:eastAsia="Calibri"/>
                <w:bCs/>
              </w:rPr>
              <w:t xml:space="preserve"> предусмотренные задания, усвоивш</w:t>
            </w:r>
            <w:r w:rsidR="001642E5">
              <w:rPr>
                <w:rFonts w:eastAsia="Calibri"/>
                <w:bCs/>
              </w:rPr>
              <w:t>ему</w:t>
            </w:r>
            <w:r w:rsidR="001642E5" w:rsidRPr="006069F7">
              <w:rPr>
                <w:rFonts w:eastAsia="Calibri"/>
                <w:bCs/>
              </w:rPr>
              <w:t xml:space="preserve"> основную литературу, рекомендованную рабочей программой дисциплины; показавш</w:t>
            </w:r>
            <w:r w:rsidR="001642E5">
              <w:rPr>
                <w:rFonts w:eastAsia="Calibri"/>
                <w:bCs/>
              </w:rPr>
              <w:t>ему</w:t>
            </w:r>
            <w:r w:rsidR="001642E5" w:rsidRPr="006069F7">
              <w:rPr>
                <w:rFonts w:eastAsia="Calibri"/>
                <w:bCs/>
              </w:rPr>
              <w:t xml:space="preserve"> систематический характер знаний по дисциплине, ответивш</w:t>
            </w:r>
            <w:r w:rsidR="001642E5">
              <w:rPr>
                <w:rFonts w:eastAsia="Calibri"/>
                <w:bCs/>
              </w:rPr>
              <w:t>ему</w:t>
            </w:r>
            <w:r w:rsidR="001642E5" w:rsidRPr="006069F7">
              <w:rPr>
                <w:rFonts w:eastAsia="Calibri"/>
                <w:bCs/>
              </w:rPr>
              <w:t xml:space="preserve"> на все вопросы билета, правильно выполнивший практическое задание, но допустивший при этом непринципиальные ошибки.</w:t>
            </w:r>
            <w:r w:rsidRPr="008448CC">
              <w:rPr>
                <w:iCs/>
              </w:rPr>
              <w:t xml:space="preserve"> Оценка по дисциплине выставляются обучающемуся </w:t>
            </w:r>
            <w:r w:rsidR="001B306F" w:rsidRPr="008448CC">
              <w:rPr>
                <w:iCs/>
              </w:rPr>
              <w:t>с учётом результатов текуще</w:t>
            </w:r>
            <w:r w:rsidR="001B306F">
              <w:rPr>
                <w:iCs/>
              </w:rPr>
              <w:t>го контроля</w:t>
            </w:r>
            <w:r w:rsidR="001B306F" w:rsidRPr="008448CC">
              <w:rPr>
                <w:iCs/>
              </w:rPr>
              <w:t>.</w:t>
            </w:r>
          </w:p>
          <w:p w14:paraId="5A5F526E" w14:textId="77777777" w:rsidR="00CA3265" w:rsidRPr="008448CC" w:rsidRDefault="00CA3265" w:rsidP="001B306F">
            <w:pPr>
              <w:jc w:val="both"/>
              <w:rPr>
                <w:i/>
              </w:rPr>
            </w:pPr>
            <w:r w:rsidRPr="008448CC">
              <w:rPr>
                <w:iCs/>
              </w:rPr>
              <w:t xml:space="preserve">Компетенции, закреплённые за дисциплиной, сформированы на уровне – </w:t>
            </w:r>
            <w:r w:rsidRPr="0029619A">
              <w:rPr>
                <w:iCs/>
              </w:rPr>
              <w:t>«</w:t>
            </w:r>
            <w:r w:rsidR="001B306F">
              <w:t>продвинутый</w:t>
            </w:r>
            <w:r w:rsidRPr="008448CC">
              <w:rPr>
                <w:b/>
                <w:i/>
              </w:rPr>
              <w:t>»</w:t>
            </w:r>
            <w:r w:rsidRPr="008448CC">
              <w:rPr>
                <w:i/>
              </w:rPr>
              <w:t>.</w:t>
            </w:r>
          </w:p>
        </w:tc>
      </w:tr>
      <w:tr w:rsidR="00CA3265" w:rsidRPr="008448CC" w14:paraId="61683B9B" w14:textId="77777777" w:rsidTr="001B306F">
        <w:trPr>
          <w:trHeight w:val="307"/>
        </w:trPr>
        <w:tc>
          <w:tcPr>
            <w:tcW w:w="1560" w:type="dxa"/>
            <w:shd w:val="clear" w:color="auto" w:fill="auto"/>
          </w:tcPr>
          <w:p w14:paraId="526E0629" w14:textId="77777777" w:rsidR="00CA3265" w:rsidRPr="008448CC" w:rsidRDefault="00CA3265" w:rsidP="00824832">
            <w:pPr>
              <w:rPr>
                <w:iCs/>
              </w:rPr>
            </w:pPr>
            <w:r w:rsidRPr="008448CC">
              <w:rPr>
                <w:iCs/>
              </w:rPr>
              <w:t>«удовлетворительно»/</w:t>
            </w:r>
          </w:p>
          <w:p w14:paraId="61EF33ED" w14:textId="77777777" w:rsidR="00CA3265" w:rsidRPr="008448CC" w:rsidRDefault="00CA3265" w:rsidP="00824832">
            <w:pPr>
              <w:rPr>
                <w:iCs/>
              </w:rPr>
            </w:pPr>
            <w:r w:rsidRPr="008448CC">
              <w:rPr>
                <w:iCs/>
              </w:rPr>
              <w:t>«зачтено (удовлетв</w:t>
            </w:r>
            <w:r>
              <w:rPr>
                <w:iCs/>
              </w:rPr>
              <w:t>о</w:t>
            </w:r>
            <w:r w:rsidRPr="008448CC">
              <w:rPr>
                <w:iCs/>
              </w:rPr>
              <w:t>рительно)»/</w:t>
            </w:r>
          </w:p>
          <w:p w14:paraId="30A7ED8E" w14:textId="77777777" w:rsidR="00CA3265" w:rsidRPr="008448CC" w:rsidRDefault="00CA3265" w:rsidP="00824832">
            <w:pPr>
              <w:rPr>
                <w:i/>
              </w:rPr>
            </w:pPr>
            <w:r w:rsidRPr="008448CC">
              <w:rPr>
                <w:iCs/>
              </w:rPr>
              <w:t>«зачтено»</w:t>
            </w:r>
          </w:p>
        </w:tc>
        <w:tc>
          <w:tcPr>
            <w:tcW w:w="8646" w:type="dxa"/>
            <w:shd w:val="clear" w:color="auto" w:fill="auto"/>
          </w:tcPr>
          <w:p w14:paraId="35512DFD" w14:textId="77777777" w:rsidR="00CA3265" w:rsidRPr="008448CC" w:rsidRDefault="00CA3265" w:rsidP="001B306F">
            <w:pPr>
              <w:jc w:val="both"/>
              <w:rPr>
                <w:iCs/>
              </w:rPr>
            </w:pPr>
            <w:r w:rsidRPr="008448CC">
              <w:rPr>
                <w:iCs/>
              </w:rPr>
              <w:t xml:space="preserve">Выставляется обучающемуся, </w:t>
            </w:r>
            <w:r w:rsidR="001642E5" w:rsidRPr="006069F7">
              <w:rPr>
                <w:rFonts w:eastAsia="Calibri"/>
                <w:bCs/>
              </w:rPr>
              <w:t>обнаруживш</w:t>
            </w:r>
            <w:r w:rsidR="001642E5">
              <w:rPr>
                <w:rFonts w:eastAsia="Calibri"/>
                <w:bCs/>
              </w:rPr>
              <w:t>ему</w:t>
            </w:r>
            <w:r w:rsidR="001642E5" w:rsidRPr="006069F7">
              <w:rPr>
                <w:rFonts w:eastAsia="Calibri"/>
                <w:bCs/>
              </w:rPr>
              <w:t xml:space="preserve"> знание материала изученной дисциплины в объеме, необходимом для дальнейшей учебы и предстоящей работы по профессии, справляющ</w:t>
            </w:r>
            <w:r w:rsidR="001642E5">
              <w:rPr>
                <w:rFonts w:eastAsia="Calibri"/>
                <w:bCs/>
              </w:rPr>
              <w:t>ему</w:t>
            </w:r>
            <w:r w:rsidR="001642E5" w:rsidRPr="006069F7">
              <w:rPr>
                <w:rFonts w:eastAsia="Calibri"/>
                <w:bCs/>
              </w:rPr>
              <w:t>ся с выполнением заданий, знаком</w:t>
            </w:r>
            <w:r w:rsidR="001642E5">
              <w:rPr>
                <w:rFonts w:eastAsia="Calibri"/>
                <w:bCs/>
              </w:rPr>
              <w:t>ому</w:t>
            </w:r>
            <w:r w:rsidR="001642E5" w:rsidRPr="006069F7">
              <w:rPr>
                <w:rFonts w:eastAsia="Calibri"/>
                <w:bCs/>
              </w:rPr>
              <w:t xml:space="preserve"> с основной литературой, рекомендованной рабочей программой дисциплины; допустивш</w:t>
            </w:r>
            <w:r w:rsidR="001642E5">
              <w:rPr>
                <w:rFonts w:eastAsia="Calibri"/>
                <w:bCs/>
              </w:rPr>
              <w:t>ему</w:t>
            </w:r>
            <w:r w:rsidR="001642E5" w:rsidRPr="006069F7">
              <w:rPr>
                <w:rFonts w:eastAsia="Calibri"/>
                <w:bCs/>
              </w:rPr>
              <w:t xml:space="preserve"> погрешность в ответе на теоретические вопросы и/или при выполнении практических заданий, но обладающ</w:t>
            </w:r>
            <w:r w:rsidR="001642E5">
              <w:rPr>
                <w:rFonts w:eastAsia="Calibri"/>
                <w:bCs/>
              </w:rPr>
              <w:t>ему</w:t>
            </w:r>
            <w:r w:rsidR="001642E5" w:rsidRPr="006069F7">
              <w:rPr>
                <w:rFonts w:eastAsia="Calibri"/>
                <w:bCs/>
              </w:rPr>
              <w:t xml:space="preserve"> необходимыми знаниями для их устранения под руководством преподавателя, либо неправильно выполнивш</w:t>
            </w:r>
            <w:r w:rsidR="001642E5">
              <w:rPr>
                <w:rFonts w:eastAsia="Calibri"/>
                <w:bCs/>
              </w:rPr>
              <w:t>ему</w:t>
            </w:r>
            <w:r w:rsidR="001642E5" w:rsidRPr="006069F7">
              <w:rPr>
                <w:rFonts w:eastAsia="Calibri"/>
                <w:bCs/>
              </w:rPr>
              <w:t xml:space="preserve"> практическое задание, но по указанию преподавателя выполнивш</w:t>
            </w:r>
            <w:r w:rsidR="001642E5">
              <w:rPr>
                <w:rFonts w:eastAsia="Calibri"/>
                <w:bCs/>
              </w:rPr>
              <w:t>ему</w:t>
            </w:r>
            <w:r w:rsidR="001642E5" w:rsidRPr="006069F7">
              <w:rPr>
                <w:rFonts w:eastAsia="Calibri"/>
                <w:bCs/>
              </w:rPr>
              <w:t xml:space="preserve"> другие практические задания из того же раздела дисциплины.</w:t>
            </w:r>
            <w:r w:rsidR="001B306F" w:rsidRPr="008448CC">
              <w:rPr>
                <w:iCs/>
              </w:rPr>
              <w:t>.</w:t>
            </w:r>
          </w:p>
          <w:p w14:paraId="065E0EBE" w14:textId="77777777" w:rsidR="00CA3265" w:rsidRPr="008448CC" w:rsidRDefault="00CA3265" w:rsidP="001B306F">
            <w:pPr>
              <w:jc w:val="both"/>
              <w:rPr>
                <w:i/>
              </w:rPr>
            </w:pPr>
            <w:r w:rsidRPr="008448CC">
              <w:rPr>
                <w:iCs/>
              </w:rPr>
              <w:t>Компетенции, закреплённые за дисциплиной, сформированы на уровне – «</w:t>
            </w:r>
            <w:r w:rsidR="001B306F">
              <w:rPr>
                <w:iCs/>
              </w:rPr>
              <w:t>пороговый</w:t>
            </w:r>
            <w:r w:rsidRPr="008448CC">
              <w:rPr>
                <w:b/>
                <w:i/>
              </w:rPr>
              <w:t>»</w:t>
            </w:r>
            <w:r w:rsidRPr="008448CC">
              <w:rPr>
                <w:i/>
              </w:rPr>
              <w:t xml:space="preserve">. </w:t>
            </w:r>
          </w:p>
        </w:tc>
      </w:tr>
      <w:tr w:rsidR="00CA3265" w:rsidRPr="008448CC" w14:paraId="4769931F" w14:textId="77777777" w:rsidTr="001B306F">
        <w:trPr>
          <w:trHeight w:val="415"/>
        </w:trPr>
        <w:tc>
          <w:tcPr>
            <w:tcW w:w="1560" w:type="dxa"/>
            <w:shd w:val="clear" w:color="auto" w:fill="auto"/>
          </w:tcPr>
          <w:p w14:paraId="76C38611" w14:textId="77777777" w:rsidR="00CA3265" w:rsidRPr="008448CC" w:rsidRDefault="00CA3265" w:rsidP="00CA3265">
            <w:pPr>
              <w:rPr>
                <w:iCs/>
              </w:rPr>
            </w:pPr>
            <w:r w:rsidRPr="008448CC">
              <w:rPr>
                <w:iCs/>
              </w:rPr>
              <w:t>«неудовлетворительно»/</w:t>
            </w:r>
            <w:r>
              <w:rPr>
                <w:iCs/>
              </w:rPr>
              <w:t xml:space="preserve"> </w:t>
            </w:r>
            <w:r w:rsidRPr="008448CC">
              <w:rPr>
                <w:iCs/>
              </w:rPr>
              <w:t>не зачтено</w:t>
            </w:r>
          </w:p>
        </w:tc>
        <w:tc>
          <w:tcPr>
            <w:tcW w:w="8646" w:type="dxa"/>
            <w:shd w:val="clear" w:color="auto" w:fill="auto"/>
          </w:tcPr>
          <w:p w14:paraId="45FB356F" w14:textId="77777777" w:rsidR="00CA3265" w:rsidRPr="008448CC" w:rsidRDefault="00CA3265" w:rsidP="001B306F">
            <w:pPr>
              <w:jc w:val="both"/>
              <w:rPr>
                <w:iCs/>
              </w:rPr>
            </w:pPr>
            <w:r w:rsidRPr="008448CC">
              <w:rPr>
                <w:iCs/>
              </w:rPr>
              <w:t xml:space="preserve">Выставляется обучающемуся, </w:t>
            </w:r>
            <w:r w:rsidR="001642E5" w:rsidRPr="006069F7">
              <w:rPr>
                <w:rFonts w:eastAsia="Calibri"/>
                <w:bCs/>
              </w:rPr>
              <w:t>обнаружившему серьезные пробелы в знаниях основного материала изученной дисциплины, допустившему принципиальные ошибки в выполнении заданий, не ответившему на все вопросы билета и дополнительные вопросы и неправильно выполнившему практическое задание (неправильное выполнение только практического задания не является однозначной причиной для выставления оценки «неудовлетворительно»). Как правило, оценка «неудовлетворительно ставится студентам, которые не могут продолжить обучение по образовательной программе без дополнительных занятий по соответствующей дисциплине.</w:t>
            </w:r>
            <w:r w:rsidRPr="008448CC">
              <w:rPr>
                <w:iCs/>
              </w:rPr>
              <w:t xml:space="preserve"> Оценка по дисциплине выставляются обучающемуся </w:t>
            </w:r>
            <w:r w:rsidR="001B306F" w:rsidRPr="008448CC">
              <w:rPr>
                <w:iCs/>
              </w:rPr>
              <w:t>с учётом результатов текуще</w:t>
            </w:r>
            <w:r w:rsidR="001B306F">
              <w:rPr>
                <w:iCs/>
              </w:rPr>
              <w:t>го контроля</w:t>
            </w:r>
            <w:r w:rsidR="001B306F" w:rsidRPr="008448CC">
              <w:rPr>
                <w:iCs/>
              </w:rPr>
              <w:t>.</w:t>
            </w:r>
          </w:p>
          <w:p w14:paraId="513DB585" w14:textId="77777777" w:rsidR="00CA3265" w:rsidRPr="008448CC" w:rsidRDefault="00CA3265" w:rsidP="001B306F">
            <w:pPr>
              <w:jc w:val="both"/>
              <w:rPr>
                <w:i/>
              </w:rPr>
            </w:pPr>
            <w:r w:rsidRPr="008448CC">
              <w:rPr>
                <w:iCs/>
              </w:rPr>
              <w:t>Компетенции на уровне «</w:t>
            </w:r>
            <w:r w:rsidR="001B306F">
              <w:rPr>
                <w:iCs/>
              </w:rPr>
              <w:t>пороговый</w:t>
            </w:r>
            <w:r w:rsidRPr="008448CC">
              <w:rPr>
                <w:b/>
                <w:i/>
              </w:rPr>
              <w:t>»</w:t>
            </w:r>
            <w:r w:rsidRPr="008448CC">
              <w:rPr>
                <w:iCs/>
              </w:rPr>
              <w:t xml:space="preserve">, закреплённые за дисциплиной, не сформированы. </w:t>
            </w:r>
          </w:p>
        </w:tc>
      </w:tr>
    </w:tbl>
    <w:p w14:paraId="383DE401" w14:textId="77777777" w:rsidR="00CA3265" w:rsidRPr="00AA2045" w:rsidRDefault="00CA3265" w:rsidP="00AA2045">
      <w:pPr>
        <w:widowControl w:val="0"/>
        <w:autoSpaceDE w:val="0"/>
        <w:autoSpaceDN w:val="0"/>
        <w:adjustRightInd w:val="0"/>
        <w:ind w:firstLine="709"/>
      </w:pPr>
    </w:p>
    <w:p w14:paraId="3960C8BD" w14:textId="77777777" w:rsidR="0068333B" w:rsidRPr="00CA3265" w:rsidRDefault="0068333B" w:rsidP="00F0115D">
      <w:pPr>
        <w:widowControl w:val="0"/>
        <w:autoSpaceDE w:val="0"/>
        <w:autoSpaceDN w:val="0"/>
        <w:adjustRightInd w:val="0"/>
        <w:ind w:left="709"/>
        <w:rPr>
          <w:b/>
          <w:bCs/>
        </w:rPr>
      </w:pPr>
    </w:p>
    <w:p w14:paraId="5101D459" w14:textId="77777777" w:rsidR="00452DAF" w:rsidRPr="006B4E34" w:rsidRDefault="00452DAF" w:rsidP="00452DAF">
      <w:pPr>
        <w:widowControl w:val="0"/>
        <w:autoSpaceDE w:val="0"/>
        <w:autoSpaceDN w:val="0"/>
        <w:adjustRightInd w:val="0"/>
        <w:ind w:firstLine="709"/>
        <w:rPr>
          <w:b/>
          <w:bCs/>
        </w:rPr>
      </w:pPr>
      <w:r w:rsidRPr="006B4E34">
        <w:rPr>
          <w:b/>
          <w:bCs/>
        </w:rPr>
        <w:t>7. МАТЕРИАЛЬНО-ТЕХНИЧЕСКОЕ ОБЕСПЕЧЕНИЕ ДИСЦИПЛИНЫ</w:t>
      </w:r>
    </w:p>
    <w:p w14:paraId="4E3C446E" w14:textId="77777777" w:rsidR="00452DAF" w:rsidRPr="006B4E34" w:rsidRDefault="00452DAF" w:rsidP="00452DAF">
      <w:pPr>
        <w:ind w:firstLine="709"/>
        <w:rPr>
          <w:bCs/>
          <w:i/>
        </w:rPr>
      </w:pPr>
    </w:p>
    <w:p w14:paraId="791A1197" w14:textId="77777777" w:rsidR="004273BE" w:rsidRDefault="004273BE" w:rsidP="004273BE">
      <w:pPr>
        <w:pStyle w:val="af2"/>
        <w:widowControl w:val="0"/>
        <w:tabs>
          <w:tab w:val="clear" w:pos="720"/>
        </w:tabs>
        <w:spacing w:line="240" w:lineRule="auto"/>
        <w:ind w:left="0" w:firstLine="709"/>
        <w:rPr>
          <w:b/>
        </w:rPr>
      </w:pPr>
      <w:r w:rsidRPr="006B4E34">
        <w:rPr>
          <w:b/>
        </w:rPr>
        <w:t>Учебное и учебно-лабораторное оборудование</w:t>
      </w:r>
    </w:p>
    <w:p w14:paraId="7821C1B1" w14:textId="77777777" w:rsidR="004273BE" w:rsidRPr="005C484E" w:rsidRDefault="004273BE" w:rsidP="004273BE">
      <w:pPr>
        <w:pStyle w:val="af2"/>
        <w:widowControl w:val="0"/>
        <w:spacing w:line="240" w:lineRule="auto"/>
        <w:ind w:left="0" w:firstLine="709"/>
        <w:rPr>
          <w:u w:val="single"/>
        </w:rPr>
      </w:pPr>
      <w:r w:rsidRPr="005C484E">
        <w:rPr>
          <w:u w:val="single"/>
        </w:rPr>
        <w:t>Для проведения лекционных занятий по дисциплине:</w:t>
      </w:r>
    </w:p>
    <w:p w14:paraId="42109C9C" w14:textId="77777777" w:rsidR="004273BE" w:rsidRPr="005C484E" w:rsidRDefault="004273BE" w:rsidP="004273BE">
      <w:pPr>
        <w:pStyle w:val="af2"/>
        <w:widowControl w:val="0"/>
        <w:spacing w:line="240" w:lineRule="auto"/>
        <w:ind w:left="0" w:firstLine="709"/>
      </w:pPr>
      <w:r w:rsidRPr="005C484E">
        <w:t>Учебная аудитория для проведения занятий лекционного типа, групповых и индивидуальных консультаций, текущего контроля и промежуточной аттестации, оснащенная:</w:t>
      </w:r>
    </w:p>
    <w:p w14:paraId="1254E983" w14:textId="77777777" w:rsidR="004273BE" w:rsidRPr="005C484E" w:rsidRDefault="004273BE" w:rsidP="004273BE">
      <w:pPr>
        <w:pStyle w:val="af2"/>
        <w:widowControl w:val="0"/>
        <w:spacing w:line="240" w:lineRule="auto"/>
        <w:ind w:left="0" w:firstLine="709"/>
        <w:rPr>
          <w:i/>
          <w:highlight w:val="cyan"/>
        </w:rPr>
      </w:pPr>
      <w:r w:rsidRPr="005C484E">
        <w:t xml:space="preserve">- специализированной мебелью; доской аудиторной; демонстрационным оборудованием: персональным компьютером (ноутбуком); переносным (стационарным) проектором. </w:t>
      </w:r>
    </w:p>
    <w:p w14:paraId="5E8EFC16" w14:textId="77777777" w:rsidR="004273BE" w:rsidRPr="005C484E" w:rsidRDefault="004273BE" w:rsidP="004273BE">
      <w:pPr>
        <w:pStyle w:val="af2"/>
        <w:widowControl w:val="0"/>
        <w:spacing w:line="240" w:lineRule="auto"/>
        <w:ind w:left="0" w:firstLine="709"/>
        <w:rPr>
          <w:u w:val="single"/>
        </w:rPr>
      </w:pPr>
      <w:r w:rsidRPr="005C484E">
        <w:rPr>
          <w:u w:val="single"/>
        </w:rPr>
        <w:t>Для проведения практических занятий по дисциплине:</w:t>
      </w:r>
    </w:p>
    <w:p w14:paraId="2E69CC5B" w14:textId="77777777" w:rsidR="004273BE" w:rsidRPr="005C484E" w:rsidRDefault="004273BE" w:rsidP="004273BE">
      <w:pPr>
        <w:pStyle w:val="af2"/>
        <w:widowControl w:val="0"/>
        <w:spacing w:line="240" w:lineRule="auto"/>
        <w:ind w:left="0" w:firstLine="709"/>
      </w:pPr>
      <w:r w:rsidRPr="005C484E">
        <w:t>Учебная аудитория для проведения занятий семинарского типа, групповых и индивидуальных консультаций, текущего контроля и промежуточной аттестации, оснащенная:</w:t>
      </w:r>
    </w:p>
    <w:p w14:paraId="2BD19C45" w14:textId="77777777" w:rsidR="004273BE" w:rsidRPr="005C484E" w:rsidRDefault="004273BE" w:rsidP="004273BE">
      <w:pPr>
        <w:pStyle w:val="af2"/>
        <w:widowControl w:val="0"/>
        <w:spacing w:line="240" w:lineRule="auto"/>
        <w:ind w:left="0" w:firstLine="709"/>
        <w:rPr>
          <w:i/>
          <w:highlight w:val="cyan"/>
        </w:rPr>
      </w:pPr>
      <w:r w:rsidRPr="005C484E">
        <w:t>- специализированной мебелью; доской аудиторной.</w:t>
      </w:r>
    </w:p>
    <w:p w14:paraId="2364DB69" w14:textId="77777777" w:rsidR="004273BE" w:rsidRPr="005C484E" w:rsidRDefault="004273BE" w:rsidP="004273BE">
      <w:pPr>
        <w:ind w:firstLine="709"/>
        <w:jc w:val="both"/>
      </w:pPr>
      <w:r w:rsidRPr="005C484E">
        <w:rPr>
          <w:u w:val="single"/>
        </w:rPr>
        <w:lastRenderedPageBreak/>
        <w:t>Для самостоятельной работы обучающихся по дисциплине</w:t>
      </w:r>
      <w:r w:rsidRPr="005C484E">
        <w:t xml:space="preserve"> используется помещение для самостоятельной работы обучающихся, оснащенное:</w:t>
      </w:r>
    </w:p>
    <w:p w14:paraId="6F420489" w14:textId="77777777" w:rsidR="004273BE" w:rsidRPr="005C484E" w:rsidRDefault="004273BE" w:rsidP="004273BE">
      <w:pPr>
        <w:ind w:firstLine="709"/>
        <w:jc w:val="both"/>
      </w:pPr>
      <w:r w:rsidRPr="005C484E">
        <w:t>- специализированной мебелью; доской аудиторной;</w:t>
      </w:r>
      <w:r>
        <w:t xml:space="preserve"> </w:t>
      </w:r>
      <w:r w:rsidRPr="005C484E">
        <w:t>персональным компьютерами с подключением к сети «Интернет» и доступом в ЭИОС филиала.</w:t>
      </w:r>
    </w:p>
    <w:p w14:paraId="52B50137" w14:textId="77777777" w:rsidR="004273BE" w:rsidRDefault="004273BE" w:rsidP="004273BE">
      <w:pPr>
        <w:pStyle w:val="af2"/>
        <w:widowControl w:val="0"/>
        <w:spacing w:line="240" w:lineRule="auto"/>
        <w:ind w:left="0" w:firstLine="709"/>
        <w:rPr>
          <w:i/>
        </w:rPr>
      </w:pPr>
    </w:p>
    <w:p w14:paraId="04FC8828" w14:textId="77777777" w:rsidR="004273BE" w:rsidRDefault="004273BE" w:rsidP="004273BE">
      <w:pPr>
        <w:pStyle w:val="af0"/>
        <w:ind w:left="0" w:right="0" w:firstLine="709"/>
        <w:rPr>
          <w:rFonts w:eastAsia="Calibri"/>
          <w:b/>
        </w:rPr>
      </w:pPr>
      <w:r w:rsidRPr="00194171">
        <w:rPr>
          <w:rFonts w:eastAsia="Calibri"/>
          <w:b/>
        </w:rPr>
        <w:t>Программное обеспечение</w:t>
      </w:r>
    </w:p>
    <w:p w14:paraId="67000C98" w14:textId="77777777" w:rsidR="004273BE" w:rsidRPr="00D44546" w:rsidRDefault="004273BE" w:rsidP="004273BE">
      <w:pPr>
        <w:ind w:firstLine="709"/>
        <w:jc w:val="both"/>
      </w:pPr>
      <w:r w:rsidRPr="00D44546">
        <w:rPr>
          <w:rFonts w:eastAsia="Calibri"/>
        </w:rPr>
        <w:t xml:space="preserve">При проведении </w:t>
      </w:r>
      <w:r w:rsidRPr="00D44546">
        <w:rPr>
          <w:rFonts w:eastAsia="Calibri"/>
          <w:b/>
        </w:rPr>
        <w:t>лекционных занятий</w:t>
      </w:r>
      <w:r w:rsidRPr="00D44546">
        <w:rPr>
          <w:rFonts w:eastAsia="Calibri"/>
        </w:rPr>
        <w:t xml:space="preserve"> предусматривается использование</w:t>
      </w:r>
      <w:r>
        <w:rPr>
          <w:rFonts w:eastAsia="Calibri"/>
        </w:rPr>
        <w:t xml:space="preserve"> </w:t>
      </w:r>
      <w:r w:rsidRPr="00D44546">
        <w:rPr>
          <w:rFonts w:eastAsia="Calibri"/>
        </w:rPr>
        <w:t xml:space="preserve">программного обеспечения </w:t>
      </w:r>
      <w:r w:rsidRPr="00D44546">
        <w:t xml:space="preserve">(презентационный редактор ). </w:t>
      </w:r>
    </w:p>
    <w:p w14:paraId="07F0078D" w14:textId="77777777" w:rsidR="004273BE" w:rsidRDefault="004273BE" w:rsidP="004273BE">
      <w:pPr>
        <w:ind w:firstLine="709"/>
        <w:jc w:val="both"/>
        <w:rPr>
          <w:rFonts w:eastAsia="Calibri"/>
          <w:u w:color="000000"/>
        </w:rPr>
      </w:pPr>
      <w:r w:rsidRPr="00D44546">
        <w:rPr>
          <w:rFonts w:eastAsia="Calibri"/>
          <w:u w:color="000000"/>
        </w:rPr>
        <w:t xml:space="preserve">При написании </w:t>
      </w:r>
      <w:r w:rsidRPr="00D44546">
        <w:rPr>
          <w:rFonts w:eastAsia="Calibri"/>
          <w:b/>
          <w:u w:color="000000"/>
        </w:rPr>
        <w:t>реферата</w:t>
      </w:r>
      <w:r w:rsidRPr="00D44546">
        <w:rPr>
          <w:rFonts w:eastAsia="Calibri"/>
          <w:u w:color="000000"/>
        </w:rPr>
        <w:t xml:space="preserve"> предусматривается использование</w:t>
      </w:r>
      <w:r>
        <w:rPr>
          <w:rFonts w:eastAsia="Calibri"/>
          <w:u w:color="000000"/>
        </w:rPr>
        <w:t xml:space="preserve"> </w:t>
      </w:r>
      <w:r w:rsidRPr="00D44546">
        <w:rPr>
          <w:rFonts w:eastAsia="Calibri"/>
          <w:u w:color="000000"/>
        </w:rPr>
        <w:t>студентами</w:t>
      </w:r>
      <w:r w:rsidRPr="00D44546">
        <w:rPr>
          <w:color w:val="000000"/>
          <w:u w:color="000000"/>
        </w:rPr>
        <w:t xml:space="preserve"> программного обеспечения </w:t>
      </w:r>
      <w:r w:rsidRPr="00D44546">
        <w:rPr>
          <w:rFonts w:eastAsia="Calibri"/>
          <w:u w:color="000000"/>
        </w:rPr>
        <w:t>(текстовый редактор ).</w:t>
      </w:r>
    </w:p>
    <w:p w14:paraId="1E5E6805" w14:textId="77777777" w:rsidR="004273BE" w:rsidRPr="00C125A6" w:rsidRDefault="004273BE" w:rsidP="004273BE">
      <w:pPr>
        <w:pStyle w:val="af0"/>
        <w:ind w:left="0" w:right="0" w:firstLine="0"/>
        <w:rPr>
          <w:i/>
        </w:rPr>
      </w:pPr>
    </w:p>
    <w:p w14:paraId="26C93959" w14:textId="77777777" w:rsidR="00F0115D" w:rsidRPr="00C125A6" w:rsidRDefault="00F0115D" w:rsidP="00F0115D">
      <w:pPr>
        <w:pStyle w:val="af0"/>
        <w:ind w:left="0" w:right="0" w:firstLine="0"/>
        <w:rPr>
          <w:i/>
        </w:rPr>
      </w:pPr>
      <w:r>
        <w:rPr>
          <w:i/>
        </w:rPr>
        <w:t xml:space="preserve"> </w:t>
      </w:r>
    </w:p>
    <w:p w14:paraId="10A9C149" w14:textId="77777777" w:rsidR="00F83226" w:rsidRPr="00693A85" w:rsidRDefault="00190D58" w:rsidP="00F83226">
      <w:pPr>
        <w:ind w:left="709"/>
        <w:rPr>
          <w:b/>
          <w:caps/>
        </w:rPr>
      </w:pPr>
      <w:r>
        <w:rPr>
          <w:b/>
          <w:caps/>
        </w:rPr>
        <w:t>8</w:t>
      </w:r>
      <w:r w:rsidR="00F83226" w:rsidRPr="00F83226">
        <w:rPr>
          <w:b/>
          <w:caps/>
        </w:rPr>
        <w:t xml:space="preserve">.  Обеспечение образовательного процесса для лиц </w:t>
      </w:r>
    </w:p>
    <w:p w14:paraId="5B68B89A" w14:textId="77777777" w:rsidR="00F83226" w:rsidRPr="00F83226" w:rsidRDefault="00F83226" w:rsidP="00F83226">
      <w:pPr>
        <w:ind w:left="709"/>
        <w:rPr>
          <w:b/>
          <w:caps/>
        </w:rPr>
      </w:pPr>
      <w:r w:rsidRPr="00F83226">
        <w:rPr>
          <w:b/>
          <w:caps/>
        </w:rPr>
        <w:t>с ограниченными возможностями здоровья и инвалидов</w:t>
      </w:r>
    </w:p>
    <w:p w14:paraId="5B7ED6CB" w14:textId="77777777" w:rsidR="00F83226" w:rsidRPr="00F83226" w:rsidRDefault="00F83226" w:rsidP="00F83226">
      <w:pPr>
        <w:ind w:firstLine="708"/>
        <w:rPr>
          <w:bCs/>
        </w:rPr>
      </w:pPr>
    </w:p>
    <w:p w14:paraId="2C030456" w14:textId="77777777" w:rsidR="00F83226" w:rsidRPr="00987E19" w:rsidRDefault="00F83226" w:rsidP="00F83226">
      <w:pPr>
        <w:ind w:firstLine="708"/>
        <w:jc w:val="both"/>
        <w:rPr>
          <w:bCs/>
        </w:rPr>
      </w:pPr>
      <w:r w:rsidRPr="00987E19">
        <w:rPr>
          <w:bCs/>
        </w:rPr>
        <w:t>В ходе реализации дисциплины используются следующие дополнительные методы обучения, текущего контроля успеваемости и промежуточной аттестации обучающихся в зависимости от их индивидуальных особенностей:</w:t>
      </w:r>
    </w:p>
    <w:p w14:paraId="0ACA21E0" w14:textId="77777777" w:rsidR="00F83226" w:rsidRPr="00F83226" w:rsidRDefault="00F83226" w:rsidP="00F83226">
      <w:pPr>
        <w:pStyle w:val="7"/>
        <w:ind w:firstLine="0"/>
        <w:jc w:val="both"/>
      </w:pPr>
    </w:p>
    <w:p w14:paraId="07823E8F" w14:textId="77777777" w:rsidR="00F83226" w:rsidRPr="00F83226" w:rsidRDefault="00F83226" w:rsidP="00F83226">
      <w:pPr>
        <w:ind w:left="709"/>
        <w:jc w:val="both"/>
        <w:rPr>
          <w:b/>
        </w:rPr>
      </w:pPr>
      <w:r w:rsidRPr="00F83226">
        <w:rPr>
          <w:b/>
        </w:rPr>
        <w:t xml:space="preserve">для слепых и слабовидящих: </w:t>
      </w:r>
    </w:p>
    <w:p w14:paraId="2AA69F8F" w14:textId="77777777" w:rsidR="00F83226" w:rsidRPr="00987E19" w:rsidRDefault="00F83226" w:rsidP="00F83226">
      <w:pPr>
        <w:ind w:firstLine="709"/>
        <w:jc w:val="both"/>
        <w:rPr>
          <w:color w:val="FF0000"/>
        </w:rPr>
      </w:pPr>
      <w:r w:rsidRPr="00987E19">
        <w:t>- лекции оформляются в виде электронного документа, доступного с помощью компьютера со специализированным программным обеспечением;</w:t>
      </w:r>
      <w:r w:rsidRPr="00987E19">
        <w:rPr>
          <w:color w:val="339966"/>
        </w:rPr>
        <w:t xml:space="preserve"> </w:t>
      </w:r>
    </w:p>
    <w:p w14:paraId="5543FFD9" w14:textId="77777777" w:rsidR="00F83226" w:rsidRPr="00987E19" w:rsidRDefault="00F83226" w:rsidP="00F83226">
      <w:pPr>
        <w:ind w:firstLine="709"/>
        <w:jc w:val="both"/>
      </w:pPr>
      <w:r w:rsidRPr="00987E19">
        <w:t xml:space="preserve">- письменные задания выполняются на компьютере со специализированным программным обеспечением, или могут быть заменены устным ответом; </w:t>
      </w:r>
    </w:p>
    <w:p w14:paraId="2CBB0BF0" w14:textId="77777777" w:rsidR="00F83226" w:rsidRPr="00987E19" w:rsidRDefault="00F83226" w:rsidP="00F83226">
      <w:pPr>
        <w:ind w:firstLine="709"/>
        <w:jc w:val="both"/>
      </w:pPr>
      <w:r w:rsidRPr="00987E19">
        <w:t xml:space="preserve">- обеспечивается индивидуальное равномерное освещение не менее 300 люкс; </w:t>
      </w:r>
    </w:p>
    <w:p w14:paraId="1EC5C371" w14:textId="77777777" w:rsidR="00F83226" w:rsidRPr="00987E19" w:rsidRDefault="00F83226" w:rsidP="00F83226">
      <w:pPr>
        <w:ind w:firstLine="709"/>
        <w:jc w:val="both"/>
      </w:pPr>
      <w:r w:rsidRPr="00987E19">
        <w:t xml:space="preserve">-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 </w:t>
      </w:r>
    </w:p>
    <w:p w14:paraId="23E783F2" w14:textId="77777777" w:rsidR="00F83226" w:rsidRPr="00987E19" w:rsidRDefault="00F83226" w:rsidP="00F83226">
      <w:pPr>
        <w:ind w:firstLine="709"/>
        <w:jc w:val="both"/>
      </w:pPr>
      <w:r w:rsidRPr="00987E19">
        <w:t xml:space="preserve">- письменные задания оформляются увеличенным шрифтом; </w:t>
      </w:r>
    </w:p>
    <w:p w14:paraId="03BD8FBE" w14:textId="77777777" w:rsidR="00F83226" w:rsidRPr="00987E19" w:rsidRDefault="00F83226" w:rsidP="00F83226">
      <w:pPr>
        <w:ind w:firstLine="709"/>
        <w:jc w:val="both"/>
      </w:pPr>
      <w:r w:rsidRPr="00987E19">
        <w:t xml:space="preserve">- экзамен и зачёт проводятся в устной форме или выполняются в письменной форме на компьютере. </w:t>
      </w:r>
    </w:p>
    <w:p w14:paraId="1A4021AD" w14:textId="77777777" w:rsidR="00F83226" w:rsidRPr="00F83226" w:rsidRDefault="00F83226" w:rsidP="00F83226">
      <w:pPr>
        <w:ind w:left="709"/>
        <w:jc w:val="both"/>
        <w:rPr>
          <w:b/>
        </w:rPr>
      </w:pPr>
      <w:r w:rsidRPr="00F83226">
        <w:rPr>
          <w:b/>
        </w:rPr>
        <w:t xml:space="preserve">для глухих и слабослышащих: </w:t>
      </w:r>
    </w:p>
    <w:p w14:paraId="29589F6C" w14:textId="77777777" w:rsidR="00F83226" w:rsidRPr="00987E19" w:rsidRDefault="00F83226" w:rsidP="00F83226">
      <w:pPr>
        <w:ind w:firstLine="709"/>
        <w:jc w:val="both"/>
      </w:pPr>
      <w:r w:rsidRPr="00987E19">
        <w:t xml:space="preserve">- лекции оформляются в виде электронного документа; </w:t>
      </w:r>
    </w:p>
    <w:p w14:paraId="47E8C734" w14:textId="77777777" w:rsidR="00F83226" w:rsidRPr="00987E19" w:rsidRDefault="00F83226" w:rsidP="00F83226">
      <w:pPr>
        <w:ind w:firstLine="709"/>
        <w:jc w:val="both"/>
      </w:pPr>
      <w:r w:rsidRPr="00987E19">
        <w:t>- письменные задания выполняются на компьютере в письменной форме;</w:t>
      </w:r>
    </w:p>
    <w:p w14:paraId="482EEEFB" w14:textId="77777777" w:rsidR="00F83226" w:rsidRPr="00987E19" w:rsidRDefault="00F83226" w:rsidP="00F83226">
      <w:pPr>
        <w:ind w:firstLine="709"/>
        <w:jc w:val="both"/>
      </w:pPr>
      <w:r w:rsidRPr="00987E19">
        <w:t xml:space="preserve">- экзамен и зачёт проводятся в письменной форме на компьютере; возможно проведение в форме тестирования. </w:t>
      </w:r>
    </w:p>
    <w:p w14:paraId="4B92EBE6" w14:textId="77777777" w:rsidR="00F83226" w:rsidRPr="0068333B" w:rsidRDefault="00F83226" w:rsidP="0068333B">
      <w:pPr>
        <w:ind w:firstLine="709"/>
        <w:jc w:val="both"/>
        <w:rPr>
          <w:b/>
        </w:rPr>
      </w:pPr>
      <w:r w:rsidRPr="0068333B">
        <w:rPr>
          <w:b/>
        </w:rPr>
        <w:t>для лиц с нарушениями опорно-двигательного аппарата:</w:t>
      </w:r>
    </w:p>
    <w:p w14:paraId="5E70B2CA" w14:textId="77777777" w:rsidR="00F83226" w:rsidRPr="00987E19" w:rsidRDefault="00F83226" w:rsidP="00F83226">
      <w:pPr>
        <w:ind w:firstLine="709"/>
        <w:jc w:val="both"/>
      </w:pPr>
      <w:r w:rsidRPr="00987E19">
        <w:t xml:space="preserve">- лекции оформляются в виде электронного документа, доступного с помощью компьютера со специализированным программным обеспечением; </w:t>
      </w:r>
    </w:p>
    <w:p w14:paraId="2487E03A" w14:textId="77777777" w:rsidR="00F83226" w:rsidRPr="00987E19" w:rsidRDefault="00F83226" w:rsidP="00F83226">
      <w:pPr>
        <w:ind w:firstLine="709"/>
        <w:jc w:val="both"/>
      </w:pPr>
      <w:r w:rsidRPr="00987E19">
        <w:t xml:space="preserve">- письменные задания выполняются на компьютере со специализированным программным обеспечением; </w:t>
      </w:r>
    </w:p>
    <w:p w14:paraId="0BB1D9AE" w14:textId="77777777" w:rsidR="0068333B" w:rsidRDefault="00F83226" w:rsidP="00F83226">
      <w:pPr>
        <w:ind w:firstLine="709"/>
        <w:jc w:val="both"/>
      </w:pPr>
      <w:r w:rsidRPr="00987E19">
        <w:t>- экзамен и зачёт проводятся в устной форме или выполняются в письменной форме на компь</w:t>
      </w:r>
      <w:r w:rsidR="0068333B">
        <w:t>ютере;</w:t>
      </w:r>
    </w:p>
    <w:p w14:paraId="40F89C10" w14:textId="77777777" w:rsidR="00F83226" w:rsidRPr="00987E19" w:rsidRDefault="0068333B" w:rsidP="00F83226">
      <w:pPr>
        <w:ind w:firstLine="709"/>
        <w:jc w:val="both"/>
      </w:pPr>
      <w:r>
        <w:t>- используется специальная учебная аудитория для лиц с ЛОВЗ – ауд. 106 главного учебного корпуса</w:t>
      </w:r>
      <w:r w:rsidR="006F731D">
        <w:t xml:space="preserve"> по адресу 214013, г.</w:t>
      </w:r>
      <w:r w:rsidR="00693A85">
        <w:t xml:space="preserve"> </w:t>
      </w:r>
      <w:r w:rsidR="006F731D">
        <w:t>Смоленск, Энергетический пр-д, д.1</w:t>
      </w:r>
      <w:r w:rsidR="00693A85">
        <w:t>, з</w:t>
      </w:r>
      <w:r w:rsidR="00693A85" w:rsidRPr="00693A85">
        <w:t>дание энергетического института (</w:t>
      </w:r>
      <w:r w:rsidR="00693A85">
        <w:t>основной корпус</w:t>
      </w:r>
      <w:r w:rsidR="00693A85" w:rsidRPr="00693A85">
        <w:t>)</w:t>
      </w:r>
      <w:r>
        <w:t>.</w:t>
      </w:r>
      <w:r w:rsidR="00F83226" w:rsidRPr="00987E19">
        <w:t xml:space="preserve"> </w:t>
      </w:r>
    </w:p>
    <w:p w14:paraId="1C87DFF7" w14:textId="77777777" w:rsidR="00F83226" w:rsidRPr="00987E19" w:rsidRDefault="00F83226" w:rsidP="00F83226">
      <w:pPr>
        <w:widowControl w:val="0"/>
        <w:suppressAutoHyphens/>
        <w:overflowPunct w:val="0"/>
        <w:autoSpaceDE w:val="0"/>
        <w:autoSpaceDN w:val="0"/>
        <w:ind w:firstLine="709"/>
        <w:jc w:val="both"/>
        <w:textAlignment w:val="baseline"/>
        <w:rPr>
          <w:kern w:val="3"/>
        </w:rPr>
      </w:pPr>
      <w:bookmarkStart w:id="0" w:name="_Hlk494373629"/>
      <w:r w:rsidRPr="00987E19">
        <w:rPr>
          <w:kern w:val="3"/>
        </w:rPr>
        <w:t xml:space="preserve">При необходимости предусматривается увеличение времени для подготовки ответа. </w:t>
      </w:r>
    </w:p>
    <w:p w14:paraId="23A7CB84" w14:textId="77777777" w:rsidR="00F83226" w:rsidRPr="00987E19" w:rsidRDefault="00F83226" w:rsidP="00F83226">
      <w:pPr>
        <w:widowControl w:val="0"/>
        <w:suppressAutoHyphens/>
        <w:overflowPunct w:val="0"/>
        <w:autoSpaceDE w:val="0"/>
        <w:autoSpaceDN w:val="0"/>
        <w:ind w:firstLine="709"/>
        <w:jc w:val="both"/>
        <w:textAlignment w:val="baseline"/>
        <w:rPr>
          <w:kern w:val="3"/>
        </w:rPr>
      </w:pPr>
      <w:r w:rsidRPr="00987E19">
        <w:rPr>
          <w:kern w:val="3"/>
        </w:rPr>
        <w:t>Процедура проведения промежуточной аттестации для обучающихся устанавливается с учётом их индивидуальных психофизических особенностей. Промежуточная аттестация может проводиться в несколько этапов.</w:t>
      </w:r>
      <w:bookmarkEnd w:id="0"/>
    </w:p>
    <w:p w14:paraId="7737570C" w14:textId="77777777" w:rsidR="00F83226" w:rsidRPr="00987E19" w:rsidRDefault="00F83226" w:rsidP="00F83226">
      <w:pPr>
        <w:widowControl w:val="0"/>
        <w:suppressAutoHyphens/>
        <w:overflowPunct w:val="0"/>
        <w:autoSpaceDE w:val="0"/>
        <w:autoSpaceDN w:val="0"/>
        <w:ind w:firstLine="709"/>
        <w:jc w:val="both"/>
        <w:textAlignment w:val="baseline"/>
        <w:rPr>
          <w:kern w:val="3"/>
        </w:rPr>
      </w:pPr>
      <w:bookmarkStart w:id="1" w:name="_Hlk494293534"/>
      <w:r w:rsidRPr="00987E19">
        <w:rPr>
          <w:kern w:val="3"/>
        </w:rPr>
        <w:t xml:space="preserve">При проведении процедуры оценивания результатов обучения предусматривается </w:t>
      </w:r>
      <w:r w:rsidRPr="00987E19">
        <w:rPr>
          <w:kern w:val="3"/>
        </w:rPr>
        <w:lastRenderedPageBreak/>
        <w:t xml:space="preserve">использование технических средств, необходимых в связи с индивидуальными особенностями обучающихся. Эти средства могут быть предоставлены </w:t>
      </w:r>
      <w:r w:rsidR="0068333B">
        <w:rPr>
          <w:kern w:val="3"/>
        </w:rPr>
        <w:t>филиалом</w:t>
      </w:r>
      <w:r w:rsidRPr="00987E19">
        <w:rPr>
          <w:color w:val="339966"/>
          <w:kern w:val="3"/>
        </w:rPr>
        <w:t>,</w:t>
      </w:r>
      <w:r w:rsidRPr="00987E19">
        <w:rPr>
          <w:kern w:val="3"/>
        </w:rPr>
        <w:t xml:space="preserve"> или могут использоваться собственные технические средства.</w:t>
      </w:r>
    </w:p>
    <w:p w14:paraId="21136E3C" w14:textId="77777777" w:rsidR="00F83226" w:rsidRPr="00987E19" w:rsidRDefault="00F83226" w:rsidP="00F83226">
      <w:pPr>
        <w:widowControl w:val="0"/>
        <w:suppressAutoHyphens/>
        <w:overflowPunct w:val="0"/>
        <w:autoSpaceDE w:val="0"/>
        <w:autoSpaceDN w:val="0"/>
        <w:ind w:firstLine="709"/>
        <w:jc w:val="both"/>
        <w:textAlignment w:val="baseline"/>
        <w:rPr>
          <w:kern w:val="3"/>
        </w:rPr>
      </w:pPr>
      <w:bookmarkStart w:id="2" w:name="_Hlk494293741"/>
      <w:bookmarkEnd w:id="1"/>
      <w:r w:rsidRPr="00987E19">
        <w:rPr>
          <w:kern w:val="3"/>
        </w:rPr>
        <w:t>Проведение процедуры оценивания результатов обучения допускается с использованием дистанционных образовательных технологий.</w:t>
      </w:r>
      <w:r w:rsidRPr="00987E19">
        <w:rPr>
          <w:b/>
          <w:bCs/>
          <w:kern w:val="3"/>
        </w:rPr>
        <w:t> </w:t>
      </w:r>
    </w:p>
    <w:bookmarkEnd w:id="2"/>
    <w:p w14:paraId="0178A57A" w14:textId="77777777" w:rsidR="00F83226" w:rsidRPr="00987E19" w:rsidRDefault="00F83226" w:rsidP="00F83226">
      <w:pPr>
        <w:ind w:firstLine="709"/>
        <w:jc w:val="both"/>
      </w:pPr>
      <w:r w:rsidRPr="00987E19">
        <w:t xml:space="preserve">Обеспечивается </w:t>
      </w:r>
      <w:r w:rsidRPr="0068333B">
        <w:rPr>
          <w:b/>
        </w:rPr>
        <w:t xml:space="preserve">доступ к информационным и библиографическим ресурсам в сети Интернет </w:t>
      </w:r>
      <w:r w:rsidRPr="00987E19">
        <w:t>для каждого обучающегося в формах, адаптированных к ограничениям их здоровья и восприятия информации:</w:t>
      </w:r>
    </w:p>
    <w:p w14:paraId="0C70FD35" w14:textId="77777777" w:rsidR="00F83226" w:rsidRPr="00987E19" w:rsidRDefault="00F83226" w:rsidP="0068333B">
      <w:pPr>
        <w:ind w:left="709"/>
        <w:jc w:val="both"/>
      </w:pPr>
      <w:r w:rsidRPr="0068333B">
        <w:rPr>
          <w:b/>
        </w:rPr>
        <w:t>для слепых и слабовидящих</w:t>
      </w:r>
      <w:r w:rsidRPr="00987E19">
        <w:t>:</w:t>
      </w:r>
    </w:p>
    <w:p w14:paraId="65AEA375" w14:textId="77777777" w:rsidR="00F83226" w:rsidRPr="00987E19" w:rsidRDefault="00F83226" w:rsidP="00F83226">
      <w:pPr>
        <w:ind w:firstLine="709"/>
        <w:jc w:val="both"/>
      </w:pPr>
      <w:r w:rsidRPr="00987E19">
        <w:t>- в печатной форме увеличенным шрифтом;</w:t>
      </w:r>
    </w:p>
    <w:p w14:paraId="77C1B699" w14:textId="77777777" w:rsidR="00F83226" w:rsidRPr="00987E19" w:rsidRDefault="00F83226" w:rsidP="00F83226">
      <w:pPr>
        <w:ind w:firstLine="709"/>
        <w:jc w:val="both"/>
      </w:pPr>
      <w:r w:rsidRPr="00987E19">
        <w:t>- в форме электронного документа;</w:t>
      </w:r>
    </w:p>
    <w:p w14:paraId="5D87141A" w14:textId="77777777" w:rsidR="00F83226" w:rsidRPr="00987E19" w:rsidRDefault="00F83226" w:rsidP="00F83226">
      <w:pPr>
        <w:ind w:firstLine="709"/>
        <w:jc w:val="both"/>
      </w:pPr>
      <w:r w:rsidRPr="00987E19">
        <w:t>- в форме аудиофайла.</w:t>
      </w:r>
    </w:p>
    <w:p w14:paraId="221B017D" w14:textId="77777777" w:rsidR="00F83226" w:rsidRPr="00987E19" w:rsidRDefault="00F83226" w:rsidP="0068333B">
      <w:pPr>
        <w:ind w:left="709"/>
        <w:jc w:val="both"/>
      </w:pPr>
      <w:r w:rsidRPr="0068333B">
        <w:rPr>
          <w:b/>
        </w:rPr>
        <w:t>для  глухих и слабослышащих</w:t>
      </w:r>
      <w:r w:rsidRPr="00987E19">
        <w:t>:</w:t>
      </w:r>
    </w:p>
    <w:p w14:paraId="0114DC4D" w14:textId="77777777" w:rsidR="00F83226" w:rsidRPr="00987E19" w:rsidRDefault="00F83226" w:rsidP="00F83226">
      <w:pPr>
        <w:ind w:firstLine="709"/>
        <w:jc w:val="both"/>
      </w:pPr>
      <w:r w:rsidRPr="00987E19">
        <w:t>- в печатной форме;</w:t>
      </w:r>
    </w:p>
    <w:p w14:paraId="185418D1" w14:textId="77777777" w:rsidR="00F83226" w:rsidRPr="00987E19" w:rsidRDefault="00F83226" w:rsidP="00F83226">
      <w:pPr>
        <w:ind w:firstLine="709"/>
        <w:jc w:val="both"/>
      </w:pPr>
      <w:r w:rsidRPr="00987E19">
        <w:t>- в форме электронного документа.</w:t>
      </w:r>
    </w:p>
    <w:p w14:paraId="6D48CF29" w14:textId="77777777" w:rsidR="00F83226" w:rsidRPr="00987E19" w:rsidRDefault="00F83226" w:rsidP="0068333B">
      <w:pPr>
        <w:ind w:left="709"/>
        <w:jc w:val="both"/>
      </w:pPr>
      <w:r w:rsidRPr="0068333B">
        <w:rPr>
          <w:b/>
        </w:rPr>
        <w:t>для обучающихся с нарушениями опорно-двигательного аппарата</w:t>
      </w:r>
      <w:r w:rsidRPr="00987E19">
        <w:t>:</w:t>
      </w:r>
    </w:p>
    <w:p w14:paraId="1D4036F2" w14:textId="77777777" w:rsidR="00F83226" w:rsidRPr="00987E19" w:rsidRDefault="00F83226" w:rsidP="00F83226">
      <w:pPr>
        <w:ind w:firstLine="709"/>
        <w:jc w:val="both"/>
      </w:pPr>
      <w:r w:rsidRPr="00987E19">
        <w:t>- в печатной форме;</w:t>
      </w:r>
    </w:p>
    <w:p w14:paraId="43889218" w14:textId="77777777" w:rsidR="00F83226" w:rsidRPr="00987E19" w:rsidRDefault="00F83226" w:rsidP="00F83226">
      <w:pPr>
        <w:ind w:firstLine="709"/>
        <w:jc w:val="both"/>
      </w:pPr>
      <w:r w:rsidRPr="00987E19">
        <w:t>- в форме электронного документа;</w:t>
      </w:r>
    </w:p>
    <w:p w14:paraId="695974B0" w14:textId="77777777" w:rsidR="00F83226" w:rsidRPr="00987E19" w:rsidRDefault="00F83226" w:rsidP="00F83226">
      <w:pPr>
        <w:ind w:firstLine="709"/>
        <w:jc w:val="both"/>
      </w:pPr>
      <w:r w:rsidRPr="00987E19">
        <w:t>- в форме аудиофайла.</w:t>
      </w:r>
    </w:p>
    <w:p w14:paraId="27DE7934" w14:textId="77777777" w:rsidR="00F83226" w:rsidRPr="00AC7B70" w:rsidRDefault="00F83226" w:rsidP="00F0115D">
      <w:pPr>
        <w:tabs>
          <w:tab w:val="left" w:pos="708"/>
          <w:tab w:val="right" w:leader="underscore" w:pos="9639"/>
        </w:tabs>
        <w:ind w:firstLine="709"/>
        <w:rPr>
          <w:color w:val="000000"/>
          <w:spacing w:val="-1"/>
        </w:rPr>
      </w:pPr>
    </w:p>
    <w:p w14:paraId="1CDC7DA2" w14:textId="77777777" w:rsidR="0068333B" w:rsidRPr="00AC7B70" w:rsidRDefault="00190D58" w:rsidP="0068333B">
      <w:pPr>
        <w:widowControl w:val="0"/>
        <w:autoSpaceDE w:val="0"/>
        <w:autoSpaceDN w:val="0"/>
        <w:adjustRightInd w:val="0"/>
        <w:ind w:left="709"/>
        <w:rPr>
          <w:b/>
          <w:bCs/>
          <w:caps/>
        </w:rPr>
      </w:pPr>
      <w:r>
        <w:rPr>
          <w:b/>
          <w:bCs/>
          <w:caps/>
        </w:rPr>
        <w:t>9</w:t>
      </w:r>
      <w:r w:rsidR="0068333B" w:rsidRPr="00F83226">
        <w:rPr>
          <w:b/>
          <w:bCs/>
          <w:caps/>
        </w:rPr>
        <w:t xml:space="preserve">. Учебно-методическое и информационное обеспечение </w:t>
      </w:r>
    </w:p>
    <w:p w14:paraId="51CC7D1A" w14:textId="77777777" w:rsidR="0068333B" w:rsidRPr="00F83226" w:rsidRDefault="0068333B" w:rsidP="0068333B">
      <w:pPr>
        <w:widowControl w:val="0"/>
        <w:autoSpaceDE w:val="0"/>
        <w:autoSpaceDN w:val="0"/>
        <w:adjustRightInd w:val="0"/>
        <w:ind w:left="709"/>
        <w:rPr>
          <w:b/>
          <w:bCs/>
          <w:caps/>
        </w:rPr>
      </w:pPr>
      <w:r w:rsidRPr="00F83226">
        <w:rPr>
          <w:b/>
          <w:bCs/>
          <w:caps/>
        </w:rPr>
        <w:t>дисциплины</w:t>
      </w:r>
    </w:p>
    <w:p w14:paraId="2CE832B3" w14:textId="77777777" w:rsidR="00F3569F" w:rsidRPr="000001F3" w:rsidRDefault="00F3569F" w:rsidP="00F3569F">
      <w:pPr>
        <w:pStyle w:val="af0"/>
        <w:ind w:left="0" w:firstLine="709"/>
        <w:rPr>
          <w:b/>
        </w:rPr>
      </w:pPr>
      <w:r w:rsidRPr="000001F3">
        <w:rPr>
          <w:b/>
        </w:rPr>
        <w:t xml:space="preserve">Основная литература. </w:t>
      </w:r>
    </w:p>
    <w:p w14:paraId="62EDD837" w14:textId="77777777" w:rsidR="00F3569F" w:rsidRPr="000001F3" w:rsidRDefault="00F3569F" w:rsidP="00F3569F">
      <w:pPr>
        <w:ind w:firstLine="709"/>
        <w:rPr>
          <w:color w:val="454545"/>
        </w:rPr>
      </w:pPr>
      <w:r w:rsidRPr="000001F3">
        <w:rPr>
          <w:color w:val="454545"/>
        </w:rPr>
        <w:t>1. История: для бакалавров / П.С. Самыгин, С.И. Самыгин, В.Н. Шевелев, Е.В. Шевелева. – 3-е изд, перераб. – Ростов-на-Дону : Феникс, 2014. – 576 с. – (Высшее образование). – Режим доступа: по подписке. – URL: </w:t>
      </w:r>
      <w:hyperlink r:id="rId17" w:history="1">
        <w:r w:rsidRPr="000001F3">
          <w:rPr>
            <w:rStyle w:val="af4"/>
            <w:color w:val="006CA1"/>
          </w:rPr>
          <w:t>https://biblioclub.ru/index.php?page=book&amp;id=271484</w:t>
        </w:r>
      </w:hyperlink>
      <w:r w:rsidRPr="000001F3">
        <w:rPr>
          <w:color w:val="454545"/>
        </w:rPr>
        <w:t> (дата обращения: 13.01.2021). – Библиогр.: с. 543-567. – ISBN 978-5-222-21494-7. – Текст : электронный.</w:t>
      </w:r>
    </w:p>
    <w:p w14:paraId="598C91FE" w14:textId="77777777" w:rsidR="00F3569F" w:rsidRPr="004C23AD" w:rsidRDefault="00F3569F" w:rsidP="00F3569F">
      <w:pPr>
        <w:ind w:firstLine="709"/>
        <w:rPr>
          <w:color w:val="454545"/>
        </w:rPr>
      </w:pPr>
      <w:r w:rsidRPr="000001F3">
        <w:rPr>
          <w:color w:val="454545"/>
        </w:rPr>
        <w:t xml:space="preserve">2. </w:t>
      </w:r>
      <w:r w:rsidRPr="004C23AD">
        <w:rPr>
          <w:color w:val="454545"/>
        </w:rPr>
        <w:t>Кузнецов, И.Н. История : учебник / И.Н. Кузнецов. – 4-е изд., перераб. и доп. – Москва : Дашков и К°, 2019. – 576 с. – (Учебные издания для бакалавров). – Режим доступа: по подписке. – URL: </w:t>
      </w:r>
      <w:hyperlink r:id="rId18" w:history="1">
        <w:r w:rsidRPr="000001F3">
          <w:rPr>
            <w:color w:val="006CA1"/>
            <w:u w:val="single"/>
          </w:rPr>
          <w:t>https://biblioclub.ru/index.php?page=book&amp;id=573311</w:t>
        </w:r>
      </w:hyperlink>
      <w:r w:rsidRPr="004C23AD">
        <w:rPr>
          <w:color w:val="454545"/>
        </w:rPr>
        <w:t> (дата обращения: 13.01.2021). – Библиогр. в кн. – ISBN 978-5-394-03424-4. – Текст : электронный.</w:t>
      </w:r>
    </w:p>
    <w:p w14:paraId="00C99937" w14:textId="77777777" w:rsidR="00F3569F" w:rsidRPr="000001F3" w:rsidRDefault="00F3569F" w:rsidP="00F3569F">
      <w:pPr>
        <w:ind w:firstLine="709"/>
        <w:rPr>
          <w:color w:val="454545"/>
        </w:rPr>
      </w:pPr>
      <w:r w:rsidRPr="000001F3">
        <w:rPr>
          <w:color w:val="454545"/>
        </w:rPr>
        <w:t>3. Ольштынский, Л.И. Курс истории для бакалавров: Общие закономерности и особенности развития России в мировом историческом процессе. Уроки истории / Л.И. Ольштынский. – Москва : Логос, 2012. – 407 с. – (Новая университетская библиотека). – Режим доступа: по подписке. – URL: </w:t>
      </w:r>
      <w:hyperlink r:id="rId19" w:history="1">
        <w:r w:rsidRPr="000001F3">
          <w:rPr>
            <w:rStyle w:val="af4"/>
            <w:color w:val="006CA1"/>
          </w:rPr>
          <w:t>https://biblioclub.ru/index.php?page=book&amp;id=119480</w:t>
        </w:r>
      </w:hyperlink>
      <w:r w:rsidRPr="000001F3">
        <w:rPr>
          <w:color w:val="454545"/>
        </w:rPr>
        <w:t> (дата обращения: 13.01.2021). – ISBN 978-5-98704-510-7. – Текст : электронный.</w:t>
      </w:r>
    </w:p>
    <w:p w14:paraId="51078196" w14:textId="77777777" w:rsidR="00F3569F" w:rsidRDefault="00F3569F" w:rsidP="00F3569F">
      <w:pPr>
        <w:pStyle w:val="af0"/>
        <w:ind w:left="0" w:firstLine="709"/>
        <w:rPr>
          <w:b/>
        </w:rPr>
      </w:pPr>
    </w:p>
    <w:p w14:paraId="28033096" w14:textId="77777777" w:rsidR="00F3569F" w:rsidRDefault="00F3569F" w:rsidP="00F3569F">
      <w:pPr>
        <w:pStyle w:val="af0"/>
        <w:ind w:left="0" w:firstLine="709"/>
        <w:rPr>
          <w:b/>
        </w:rPr>
      </w:pPr>
      <w:r w:rsidRPr="00C125A6">
        <w:rPr>
          <w:b/>
        </w:rPr>
        <w:t xml:space="preserve">Дополнительная литература. </w:t>
      </w:r>
    </w:p>
    <w:p w14:paraId="1D6BA84F" w14:textId="77777777" w:rsidR="00175A83" w:rsidRPr="000001F3" w:rsidRDefault="00175A83" w:rsidP="00175A83">
      <w:pPr>
        <w:tabs>
          <w:tab w:val="left" w:pos="540"/>
        </w:tabs>
        <w:ind w:firstLine="709"/>
        <w:jc w:val="both"/>
        <w:rPr>
          <w:rFonts w:eastAsia="Calibri"/>
          <w:color w:val="000000"/>
        </w:rPr>
      </w:pPr>
      <w:r w:rsidRPr="000001F3">
        <w:rPr>
          <w:rFonts w:eastAsia="Calibri"/>
          <w:color w:val="000000"/>
        </w:rPr>
        <w:t>1. Артёмов, В. В. История для технических направлений : учебник для тех. напр. / В.В. Артёмов, Ю.Н. Лубченков. — М. : Академия, 2014 .— 254, [2] c.</w:t>
      </w:r>
    </w:p>
    <w:p w14:paraId="4624B2EB" w14:textId="77777777" w:rsidR="00175A83" w:rsidRPr="00A264C1" w:rsidRDefault="00175A83" w:rsidP="00175A83">
      <w:pPr>
        <w:ind w:firstLine="709"/>
        <w:rPr>
          <w:color w:val="454545"/>
        </w:rPr>
      </w:pPr>
      <w:r w:rsidRPr="000001F3">
        <w:rPr>
          <w:color w:val="454545"/>
        </w:rPr>
        <w:t xml:space="preserve">2. </w:t>
      </w:r>
      <w:r w:rsidRPr="00A264C1">
        <w:rPr>
          <w:color w:val="454545"/>
        </w:rPr>
        <w:t>Девлетов, О.У. Курс отечественной истории : учебное пособие : [16+] / О.У. Девлетов. – 3-е изд. – Москва ; Берлин : Директ-Медиа, 2015. – 460 с. – Режим доступа: по подписке. – URL: </w:t>
      </w:r>
      <w:hyperlink r:id="rId20" w:history="1">
        <w:r w:rsidRPr="000001F3">
          <w:rPr>
            <w:color w:val="006CA1"/>
          </w:rPr>
          <w:t>https://biblioclub.ru/index.php?page=book&amp;id=256594</w:t>
        </w:r>
      </w:hyperlink>
      <w:r w:rsidRPr="00A264C1">
        <w:rPr>
          <w:color w:val="454545"/>
        </w:rPr>
        <w:t> (дата обращения: 13.01.2021). – Библиогр.: с. 419-421. – ISBN 978-5-4475-3295-6. – DOI 10.23681/256594. – Текст : электронный.</w:t>
      </w:r>
    </w:p>
    <w:p w14:paraId="08F0C182" w14:textId="77777777" w:rsidR="00175A83" w:rsidRPr="000001F3" w:rsidRDefault="00175A83" w:rsidP="00175A83">
      <w:pPr>
        <w:tabs>
          <w:tab w:val="left" w:pos="540"/>
        </w:tabs>
        <w:ind w:firstLine="709"/>
        <w:jc w:val="both"/>
        <w:rPr>
          <w:rFonts w:eastAsia="Calibri"/>
          <w:color w:val="000000"/>
        </w:rPr>
      </w:pPr>
      <w:r w:rsidRPr="000001F3">
        <w:rPr>
          <w:rFonts w:eastAsia="Calibri"/>
          <w:color w:val="000000"/>
        </w:rPr>
        <w:t xml:space="preserve">3. Фортунатов, В. В. История : учеб.пособие [для бакалавров] / В. В. Фортунатов. — СПб. : Питер, 2014 .— 462, [2] с. </w:t>
      </w:r>
    </w:p>
    <w:p w14:paraId="173C4D6E" w14:textId="77777777" w:rsidR="00175A83" w:rsidRPr="000001F3" w:rsidRDefault="00175A83" w:rsidP="00175A83">
      <w:pPr>
        <w:tabs>
          <w:tab w:val="left" w:pos="540"/>
        </w:tabs>
        <w:ind w:firstLine="709"/>
        <w:jc w:val="both"/>
        <w:rPr>
          <w:rFonts w:eastAsia="Calibri"/>
          <w:color w:val="000000"/>
        </w:rPr>
      </w:pPr>
      <w:r w:rsidRPr="000001F3">
        <w:rPr>
          <w:rFonts w:eastAsia="Calibri"/>
          <w:color w:val="000000"/>
        </w:rPr>
        <w:t>4. История России для технических вузов : учебник для бакалавров / [А. А. Чернобаев [и др.] ] ; под ред</w:t>
      </w:r>
      <w:r>
        <w:rPr>
          <w:rFonts w:eastAsia="Calibri"/>
          <w:color w:val="000000"/>
        </w:rPr>
        <w:t>. М. Н. Зуева, А. А. Чернобаева.– 4-е изд ., перераб и доп. – М. : Юрайт, 2014.–</w:t>
      </w:r>
      <w:r w:rsidRPr="000001F3">
        <w:rPr>
          <w:rFonts w:eastAsia="Calibri"/>
          <w:color w:val="000000"/>
        </w:rPr>
        <w:t xml:space="preserve"> 639,[1] c. </w:t>
      </w:r>
    </w:p>
    <w:p w14:paraId="7F732716" w14:textId="77777777" w:rsidR="00175A83" w:rsidRDefault="00175A83" w:rsidP="00175A83">
      <w:pPr>
        <w:pStyle w:val="af0"/>
        <w:ind w:left="0" w:firstLine="709"/>
        <w:rPr>
          <w:bCs/>
          <w:i/>
          <w:color w:val="FF0000"/>
        </w:rPr>
      </w:pPr>
      <w:r w:rsidRPr="003A2AE4">
        <w:rPr>
          <w:bCs/>
          <w:i/>
          <w:color w:val="FF0000"/>
        </w:rPr>
        <w:t xml:space="preserve"> </w:t>
      </w:r>
    </w:p>
    <w:p w14:paraId="7FAF64AF" w14:textId="77777777" w:rsidR="005C5B58" w:rsidRDefault="005C5B58" w:rsidP="005C5B58">
      <w:pPr>
        <w:pStyle w:val="af0"/>
        <w:ind w:left="0" w:firstLine="709"/>
        <w:rPr>
          <w:b/>
          <w:bCs/>
        </w:rPr>
      </w:pPr>
      <w:r w:rsidRPr="00C125A6">
        <w:rPr>
          <w:b/>
          <w:bCs/>
        </w:rPr>
        <w:lastRenderedPageBreak/>
        <w:t xml:space="preserve">Список авторских методических разработок. </w:t>
      </w:r>
    </w:p>
    <w:p w14:paraId="06B68AC9" w14:textId="77777777" w:rsidR="005C5B58" w:rsidRPr="00B941ED" w:rsidRDefault="005C5B58" w:rsidP="005C5B58">
      <w:pPr>
        <w:jc w:val="both"/>
      </w:pPr>
      <w:r w:rsidRPr="00B941ED">
        <w:rPr>
          <w:bCs/>
        </w:rPr>
        <w:t xml:space="preserve">1. </w:t>
      </w:r>
      <w:r w:rsidRPr="00B941ED">
        <w:t>Стародворцева, Н.П., Афанасьев, В.Г.</w:t>
      </w:r>
      <w:r w:rsidRPr="00B941ED">
        <w:rPr>
          <w:b/>
        </w:rPr>
        <w:t xml:space="preserve"> </w:t>
      </w:r>
      <w:r w:rsidRPr="00B941ED">
        <w:t xml:space="preserve"> История. Методические указания по организации самостоятельной работы студентов  по курсу «История» (для студентов заочной формы обучения) [Текст]: методические указания / Н.П. Стародворцева, В.Г. Афанасьев. – Смоленск: РИО филиала МЭИ в г. Смоленске, 2017. – 48 с.</w:t>
      </w:r>
    </w:p>
    <w:p w14:paraId="23F6E237" w14:textId="77777777" w:rsidR="005C5B58" w:rsidRPr="006702D6" w:rsidRDefault="005C5B58" w:rsidP="005C5B58">
      <w:pPr>
        <w:pStyle w:val="af0"/>
        <w:ind w:left="0" w:firstLine="709"/>
        <w:rPr>
          <w:bCs/>
        </w:rPr>
      </w:pPr>
    </w:p>
    <w:p w14:paraId="51511D5D" w14:textId="77777777" w:rsidR="005C5B58" w:rsidRPr="00F547E5" w:rsidRDefault="005C5B58" w:rsidP="005C5B58">
      <w:pPr>
        <w:autoSpaceDE w:val="0"/>
        <w:ind w:firstLine="709"/>
        <w:rPr>
          <w:b/>
        </w:rPr>
      </w:pPr>
      <w:r w:rsidRPr="00F547E5">
        <w:rPr>
          <w:rFonts w:eastAsia="Calibri"/>
          <w:b/>
        </w:rPr>
        <w:t>Перечень ресурсов информационно-телекоммуникационной сети «Интернет», необходимых для освоения дисциплины.</w:t>
      </w:r>
    </w:p>
    <w:p w14:paraId="2FE05A45" w14:textId="77777777" w:rsidR="005C5B58" w:rsidRPr="00F547E5" w:rsidRDefault="005C5B58" w:rsidP="005C5B58">
      <w:pPr>
        <w:ind w:firstLine="709"/>
        <w:jc w:val="both"/>
      </w:pPr>
      <w:r w:rsidRPr="00F547E5">
        <w:t xml:space="preserve">- Всемирная история в лицах </w:t>
      </w:r>
      <w:r w:rsidRPr="00F547E5">
        <w:rPr>
          <w:rFonts w:eastAsia="Calibri"/>
          <w:bCs/>
        </w:rPr>
        <w:t xml:space="preserve">[электронный ресурс] – </w:t>
      </w:r>
      <w:r w:rsidRPr="00F547E5">
        <w:t>Режим доступа</w:t>
      </w:r>
      <w:r w:rsidRPr="00F547E5">
        <w:rPr>
          <w:rFonts w:eastAsia="Calibri"/>
          <w:bCs/>
        </w:rPr>
        <w:t xml:space="preserve">: </w:t>
      </w:r>
      <w:hyperlink r:id="rId21" w:history="1">
        <w:r w:rsidRPr="00F547E5">
          <w:rPr>
            <w:rStyle w:val="af4"/>
          </w:rPr>
          <w:t>http://rulers.narod.ru</w:t>
        </w:r>
      </w:hyperlink>
    </w:p>
    <w:p w14:paraId="4CF3C89B" w14:textId="77777777" w:rsidR="005C5B58" w:rsidRPr="00F547E5" w:rsidRDefault="005C5B58" w:rsidP="005C5B58">
      <w:pPr>
        <w:ind w:firstLine="709"/>
        <w:jc w:val="both"/>
      </w:pPr>
      <w:r w:rsidRPr="00F547E5">
        <w:t xml:space="preserve">- Русский биографический словарь </w:t>
      </w:r>
      <w:r w:rsidRPr="00F547E5">
        <w:rPr>
          <w:rFonts w:eastAsia="Calibri"/>
          <w:bCs/>
        </w:rPr>
        <w:t xml:space="preserve">[электронный ресурс] – </w:t>
      </w:r>
      <w:r w:rsidRPr="00F547E5">
        <w:t>Режим доступа</w:t>
      </w:r>
      <w:r w:rsidRPr="00F547E5">
        <w:rPr>
          <w:rFonts w:eastAsia="Calibri"/>
          <w:bCs/>
        </w:rPr>
        <w:t xml:space="preserve">: </w:t>
      </w:r>
      <w:hyperlink r:id="rId22" w:history="1">
        <w:r w:rsidRPr="00F547E5">
          <w:rPr>
            <w:rStyle w:val="af4"/>
          </w:rPr>
          <w:t>http://www.rulex.ru</w:t>
        </w:r>
      </w:hyperlink>
    </w:p>
    <w:p w14:paraId="3F63BD59" w14:textId="77777777" w:rsidR="005C5B58" w:rsidRPr="00F547E5" w:rsidRDefault="005C5B58" w:rsidP="005C5B58">
      <w:pPr>
        <w:ind w:firstLine="709"/>
        <w:jc w:val="both"/>
      </w:pPr>
      <w:r w:rsidRPr="00F547E5">
        <w:t xml:space="preserve">- История (античность, средневековье, XX век) </w:t>
      </w:r>
      <w:r w:rsidRPr="00F547E5">
        <w:rPr>
          <w:rFonts w:eastAsia="Calibri"/>
          <w:bCs/>
        </w:rPr>
        <w:t xml:space="preserve">[электронный ресурс] – </w:t>
      </w:r>
      <w:r w:rsidRPr="00F547E5">
        <w:t>Режим доступа</w:t>
      </w:r>
      <w:r w:rsidRPr="00F547E5">
        <w:rPr>
          <w:rFonts w:eastAsia="Calibri"/>
          <w:bCs/>
        </w:rPr>
        <w:t xml:space="preserve">: </w:t>
      </w:r>
      <w:hyperlink r:id="rId23" w:history="1">
        <w:r w:rsidRPr="00F547E5">
          <w:rPr>
            <w:rStyle w:val="af4"/>
          </w:rPr>
          <w:t>http://www.hist.msu.ru/ER/Etext/</w:t>
        </w:r>
      </w:hyperlink>
    </w:p>
    <w:p w14:paraId="7063CD68" w14:textId="77777777" w:rsidR="005C5B58" w:rsidRPr="00F547E5" w:rsidRDefault="005C5B58" w:rsidP="005C5B58">
      <w:pPr>
        <w:ind w:firstLine="709"/>
        <w:rPr>
          <w:color w:val="000000"/>
        </w:rPr>
      </w:pPr>
      <w:r w:rsidRPr="00F547E5">
        <w:rPr>
          <w:rFonts w:ascii="Arial" w:hAnsi="Arial" w:cs="Arial"/>
          <w:color w:val="000000"/>
          <w:sz w:val="28"/>
          <w:szCs w:val="28"/>
        </w:rPr>
        <w:t xml:space="preserve">- </w:t>
      </w:r>
      <w:r w:rsidRPr="00F547E5">
        <w:rPr>
          <w:color w:val="000000"/>
        </w:rPr>
        <w:t xml:space="preserve">Российская и всемирная история [электронный ресурс] – Режим доступа : </w:t>
      </w:r>
      <w:hyperlink r:id="rId24" w:tgtFrame="_blank" w:history="1">
        <w:r w:rsidRPr="00F547E5">
          <w:rPr>
            <w:color w:val="0077CC"/>
            <w:u w:val="single"/>
          </w:rPr>
          <w:t>http://www.hrono.ru/</w:t>
        </w:r>
      </w:hyperlink>
      <w:r w:rsidRPr="00F547E5">
        <w:rPr>
          <w:color w:val="000000"/>
        </w:rPr>
        <w:t>  </w:t>
      </w:r>
    </w:p>
    <w:p w14:paraId="3FCBF2F6" w14:textId="77777777" w:rsidR="005C5B58" w:rsidRPr="009C1F39" w:rsidRDefault="005C5B58" w:rsidP="005C5B58">
      <w:pPr>
        <w:shd w:val="clear" w:color="auto" w:fill="FFFFFF"/>
        <w:spacing w:line="210" w:lineRule="atLeast"/>
        <w:ind w:firstLine="709"/>
        <w:rPr>
          <w:color w:val="FF0000"/>
        </w:rPr>
      </w:pPr>
      <w:r w:rsidRPr="00F547E5">
        <w:rPr>
          <w:color w:val="000000"/>
        </w:rPr>
        <w:t> -Всемирная история (новости истории, монографии, источники, карты) [электронный ресурс] – Режим доступа : </w:t>
      </w:r>
      <w:hyperlink r:id="rId25" w:tgtFrame="_blank" w:history="1">
        <w:r w:rsidRPr="00F547E5">
          <w:rPr>
            <w:color w:val="0077CC"/>
            <w:u w:val="single"/>
          </w:rPr>
          <w:t>http://historic.ru/</w:t>
        </w:r>
      </w:hyperlink>
    </w:p>
    <w:p w14:paraId="0E349BAA" w14:textId="77777777" w:rsidR="005C5B58" w:rsidRPr="000001F3" w:rsidRDefault="005C5B58" w:rsidP="005C5B58">
      <w:pPr>
        <w:pStyle w:val="af0"/>
        <w:ind w:left="0" w:firstLine="709"/>
        <w:rPr>
          <w:b/>
        </w:rPr>
      </w:pPr>
    </w:p>
    <w:p w14:paraId="13448980" w14:textId="77777777" w:rsidR="00190D58" w:rsidRPr="003A2AE4" w:rsidRDefault="00190D58" w:rsidP="00F0115D">
      <w:pPr>
        <w:tabs>
          <w:tab w:val="left" w:pos="708"/>
          <w:tab w:val="right" w:leader="underscore" w:pos="9639"/>
        </w:tabs>
        <w:ind w:firstLine="709"/>
        <w:rPr>
          <w:color w:val="FF0000"/>
          <w:spacing w:val="-1"/>
        </w:rPr>
      </w:pPr>
      <w:r w:rsidRPr="003A2AE4">
        <w:rPr>
          <w:color w:val="FF0000"/>
          <w:spacing w:val="-1"/>
        </w:rPr>
        <w:br w:type="page"/>
      </w:r>
    </w:p>
    <w:tbl>
      <w:tblPr>
        <w:tblW w:w="10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97"/>
        <w:gridCol w:w="596"/>
        <w:gridCol w:w="596"/>
        <w:gridCol w:w="596"/>
        <w:gridCol w:w="596"/>
        <w:gridCol w:w="726"/>
        <w:gridCol w:w="1975"/>
        <w:gridCol w:w="1967"/>
        <w:gridCol w:w="1529"/>
        <w:gridCol w:w="1469"/>
      </w:tblGrid>
      <w:tr w:rsidR="00190D58" w:rsidRPr="00FD791E" w14:paraId="21C59AA2" w14:textId="77777777" w:rsidTr="008E6B1A">
        <w:trPr>
          <w:jc w:val="center"/>
        </w:trPr>
        <w:tc>
          <w:tcPr>
            <w:tcW w:w="10647" w:type="dxa"/>
            <w:gridSpan w:val="10"/>
            <w:tcBorders>
              <w:top w:val="single" w:sz="4" w:space="0" w:color="auto"/>
              <w:left w:val="single" w:sz="4" w:space="0" w:color="auto"/>
              <w:bottom w:val="single" w:sz="4" w:space="0" w:color="auto"/>
              <w:right w:val="single" w:sz="4" w:space="0" w:color="auto"/>
            </w:tcBorders>
          </w:tcPr>
          <w:p w14:paraId="475BA494" w14:textId="77777777" w:rsidR="00190D58" w:rsidRPr="00FD791E" w:rsidRDefault="00190D58" w:rsidP="008E6B1A">
            <w:pPr>
              <w:spacing w:before="120" w:after="120"/>
              <w:jc w:val="center"/>
              <w:rPr>
                <w:b/>
                <w:bCs/>
              </w:rPr>
            </w:pPr>
            <w:r w:rsidRPr="00FD791E">
              <w:rPr>
                <w:b/>
                <w:bCs/>
              </w:rPr>
              <w:lastRenderedPageBreak/>
              <w:t>ЛИСТ РЕГИСТРАЦИИ ИЗМЕНЕНИЙ</w:t>
            </w:r>
          </w:p>
        </w:tc>
      </w:tr>
      <w:tr w:rsidR="00190D58" w:rsidRPr="00FD791E" w14:paraId="07C7BD89" w14:textId="77777777" w:rsidTr="008E6B1A">
        <w:trPr>
          <w:trHeight w:val="290"/>
          <w:jc w:val="center"/>
        </w:trPr>
        <w:tc>
          <w:tcPr>
            <w:tcW w:w="597" w:type="dxa"/>
            <w:vMerge w:val="restart"/>
            <w:tcBorders>
              <w:top w:val="single" w:sz="4" w:space="0" w:color="auto"/>
              <w:left w:val="single" w:sz="4" w:space="0" w:color="auto"/>
              <w:bottom w:val="single" w:sz="4" w:space="0" w:color="auto"/>
              <w:right w:val="single" w:sz="4" w:space="0" w:color="auto"/>
            </w:tcBorders>
            <w:vAlign w:val="center"/>
          </w:tcPr>
          <w:p w14:paraId="34C9FCAA" w14:textId="77777777" w:rsidR="00190D58" w:rsidRPr="00D34C61" w:rsidRDefault="00190D58" w:rsidP="008E6B1A">
            <w:pPr>
              <w:jc w:val="center"/>
              <w:rPr>
                <w:sz w:val="20"/>
                <w:szCs w:val="20"/>
              </w:rPr>
            </w:pPr>
            <w:r w:rsidRPr="00D34C61">
              <w:rPr>
                <w:sz w:val="20"/>
                <w:szCs w:val="20"/>
              </w:rPr>
              <w:t>Номер изменения</w:t>
            </w:r>
          </w:p>
        </w:tc>
        <w:tc>
          <w:tcPr>
            <w:tcW w:w="2384" w:type="dxa"/>
            <w:gridSpan w:val="4"/>
            <w:tcBorders>
              <w:top w:val="single" w:sz="4" w:space="0" w:color="auto"/>
              <w:left w:val="single" w:sz="4" w:space="0" w:color="auto"/>
              <w:bottom w:val="single" w:sz="4" w:space="0" w:color="auto"/>
              <w:right w:val="single" w:sz="4" w:space="0" w:color="auto"/>
            </w:tcBorders>
            <w:vAlign w:val="center"/>
          </w:tcPr>
          <w:p w14:paraId="43EEC7FF" w14:textId="77777777" w:rsidR="00190D58" w:rsidRPr="00D34C61" w:rsidRDefault="00190D58" w:rsidP="008E6B1A">
            <w:pPr>
              <w:jc w:val="center"/>
              <w:rPr>
                <w:sz w:val="20"/>
                <w:szCs w:val="20"/>
              </w:rPr>
            </w:pPr>
            <w:r w:rsidRPr="00D34C61">
              <w:rPr>
                <w:sz w:val="20"/>
                <w:szCs w:val="20"/>
              </w:rPr>
              <w:t>Номера страниц</w:t>
            </w:r>
          </w:p>
        </w:tc>
        <w:tc>
          <w:tcPr>
            <w:tcW w:w="726" w:type="dxa"/>
            <w:vMerge w:val="restart"/>
            <w:tcBorders>
              <w:top w:val="single" w:sz="4" w:space="0" w:color="auto"/>
              <w:left w:val="single" w:sz="4" w:space="0" w:color="auto"/>
              <w:bottom w:val="single" w:sz="4" w:space="0" w:color="auto"/>
              <w:right w:val="single" w:sz="4" w:space="0" w:color="auto"/>
            </w:tcBorders>
            <w:vAlign w:val="center"/>
          </w:tcPr>
          <w:p w14:paraId="3A7B4AFE" w14:textId="77777777" w:rsidR="00190D58" w:rsidRPr="00D34C61" w:rsidRDefault="00190D58" w:rsidP="008E6B1A">
            <w:pPr>
              <w:jc w:val="center"/>
              <w:rPr>
                <w:sz w:val="20"/>
                <w:szCs w:val="20"/>
              </w:rPr>
            </w:pPr>
            <w:r w:rsidRPr="00D34C61">
              <w:rPr>
                <w:sz w:val="20"/>
                <w:szCs w:val="20"/>
              </w:rPr>
              <w:t>Всего страниц в документе</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14:paraId="26F8C572" w14:textId="77777777" w:rsidR="00190D58" w:rsidRPr="00FD791E" w:rsidRDefault="00190D58" w:rsidP="008E6B1A">
            <w:pPr>
              <w:pStyle w:val="afffb"/>
              <w:spacing w:before="0" w:after="0"/>
              <w:rPr>
                <w:caps w:val="0"/>
                <w:spacing w:val="0"/>
              </w:rPr>
            </w:pPr>
            <w:r w:rsidRPr="00FD791E">
              <w:rPr>
                <w:caps w:val="0"/>
                <w:spacing w:val="0"/>
                <w:sz w:val="22"/>
              </w:rPr>
              <w:t>Наименование</w:t>
            </w:r>
            <w:r w:rsidRPr="00FD791E">
              <w:rPr>
                <w:caps w:val="0"/>
                <w:spacing w:val="0"/>
                <w:sz w:val="22"/>
              </w:rPr>
              <w:br/>
              <w:t>и № документа, вводящего</w:t>
            </w:r>
            <w:r w:rsidRPr="00FD791E">
              <w:rPr>
                <w:caps w:val="0"/>
                <w:spacing w:val="0"/>
                <w:sz w:val="22"/>
              </w:rPr>
              <w:br/>
              <w:t>изменения</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14:paraId="30BB71B8" w14:textId="77777777" w:rsidR="00190D58" w:rsidRPr="00FD791E" w:rsidRDefault="00190D58" w:rsidP="008E6B1A">
            <w:pPr>
              <w:jc w:val="center"/>
            </w:pPr>
            <w:r w:rsidRPr="00FD791E">
              <w:rPr>
                <w:sz w:val="22"/>
              </w:rPr>
              <w:t>Подпись, Ф.И.О. внесшего изменения в данный экземпляр</w:t>
            </w:r>
          </w:p>
        </w:tc>
        <w:tc>
          <w:tcPr>
            <w:tcW w:w="1529" w:type="dxa"/>
            <w:vMerge w:val="restart"/>
            <w:tcBorders>
              <w:top w:val="single" w:sz="4" w:space="0" w:color="auto"/>
              <w:left w:val="single" w:sz="4" w:space="0" w:color="auto"/>
              <w:bottom w:val="single" w:sz="4" w:space="0" w:color="auto"/>
              <w:right w:val="single" w:sz="4" w:space="0" w:color="auto"/>
            </w:tcBorders>
            <w:vAlign w:val="center"/>
          </w:tcPr>
          <w:p w14:paraId="22066860" w14:textId="77777777" w:rsidR="00190D58" w:rsidRPr="00FD791E" w:rsidRDefault="00190D58" w:rsidP="008E6B1A">
            <w:pPr>
              <w:jc w:val="center"/>
            </w:pPr>
            <w:r w:rsidRPr="00FD791E">
              <w:rPr>
                <w:sz w:val="22"/>
              </w:rPr>
              <w:t>Дата</w:t>
            </w:r>
            <w:r w:rsidRPr="00FD791E">
              <w:rPr>
                <w:sz w:val="22"/>
              </w:rPr>
              <w:br/>
              <w:t>внесения изменения в данный экземпляр</w:t>
            </w:r>
          </w:p>
        </w:tc>
        <w:tc>
          <w:tcPr>
            <w:tcW w:w="1469" w:type="dxa"/>
            <w:vMerge w:val="restart"/>
            <w:tcBorders>
              <w:top w:val="single" w:sz="4" w:space="0" w:color="auto"/>
              <w:left w:val="single" w:sz="4" w:space="0" w:color="auto"/>
              <w:bottom w:val="single" w:sz="4" w:space="0" w:color="auto"/>
              <w:right w:val="single" w:sz="4" w:space="0" w:color="auto"/>
            </w:tcBorders>
            <w:vAlign w:val="center"/>
          </w:tcPr>
          <w:p w14:paraId="6ADEFE1E" w14:textId="77777777" w:rsidR="00190D58" w:rsidRPr="00FD791E" w:rsidRDefault="00190D58" w:rsidP="008E6B1A">
            <w:pPr>
              <w:jc w:val="center"/>
            </w:pPr>
            <w:r w:rsidRPr="00FD791E">
              <w:rPr>
                <w:sz w:val="22"/>
              </w:rPr>
              <w:t>Дата</w:t>
            </w:r>
            <w:r w:rsidRPr="00FD791E">
              <w:rPr>
                <w:sz w:val="22"/>
              </w:rPr>
              <w:br/>
              <w:t>введения изменения</w:t>
            </w:r>
          </w:p>
        </w:tc>
      </w:tr>
      <w:tr w:rsidR="00190D58" w:rsidRPr="00FD791E" w14:paraId="54C9A800" w14:textId="77777777" w:rsidTr="008E6B1A">
        <w:trPr>
          <w:jc w:val="center"/>
        </w:trPr>
        <w:tc>
          <w:tcPr>
            <w:tcW w:w="597" w:type="dxa"/>
            <w:vMerge/>
            <w:tcBorders>
              <w:top w:val="single" w:sz="4" w:space="0" w:color="auto"/>
              <w:left w:val="single" w:sz="4" w:space="0" w:color="auto"/>
              <w:bottom w:val="single" w:sz="4" w:space="0" w:color="auto"/>
              <w:right w:val="single" w:sz="4" w:space="0" w:color="auto"/>
            </w:tcBorders>
          </w:tcPr>
          <w:p w14:paraId="14BEF555" w14:textId="77777777" w:rsidR="00190D58" w:rsidRPr="00D34C61" w:rsidRDefault="00190D58" w:rsidP="008E6B1A">
            <w:pPr>
              <w:jc w:val="center"/>
              <w:rPr>
                <w:sz w:val="20"/>
                <w:szCs w:val="20"/>
              </w:rPr>
            </w:pPr>
          </w:p>
        </w:tc>
        <w:tc>
          <w:tcPr>
            <w:tcW w:w="596" w:type="dxa"/>
            <w:tcBorders>
              <w:top w:val="single" w:sz="4" w:space="0" w:color="auto"/>
              <w:left w:val="single" w:sz="4" w:space="0" w:color="auto"/>
              <w:bottom w:val="single" w:sz="4" w:space="0" w:color="auto"/>
              <w:right w:val="single" w:sz="4" w:space="0" w:color="auto"/>
            </w:tcBorders>
            <w:vAlign w:val="center"/>
          </w:tcPr>
          <w:p w14:paraId="7CD67912" w14:textId="77777777" w:rsidR="00190D58" w:rsidRPr="00D34C61" w:rsidRDefault="00190D58" w:rsidP="008E6B1A">
            <w:pPr>
              <w:jc w:val="center"/>
              <w:rPr>
                <w:sz w:val="20"/>
                <w:szCs w:val="20"/>
              </w:rPr>
            </w:pPr>
            <w:r w:rsidRPr="00D34C61">
              <w:rPr>
                <w:sz w:val="20"/>
                <w:szCs w:val="20"/>
              </w:rPr>
              <w:t>измененных</w:t>
            </w:r>
          </w:p>
        </w:tc>
        <w:tc>
          <w:tcPr>
            <w:tcW w:w="596" w:type="dxa"/>
            <w:tcBorders>
              <w:top w:val="single" w:sz="4" w:space="0" w:color="auto"/>
              <w:left w:val="single" w:sz="4" w:space="0" w:color="auto"/>
              <w:bottom w:val="single" w:sz="4" w:space="0" w:color="auto"/>
              <w:right w:val="single" w:sz="4" w:space="0" w:color="auto"/>
            </w:tcBorders>
            <w:vAlign w:val="center"/>
          </w:tcPr>
          <w:p w14:paraId="4AEF9469" w14:textId="77777777" w:rsidR="00190D58" w:rsidRPr="00D34C61" w:rsidRDefault="00190D58" w:rsidP="008E6B1A">
            <w:pPr>
              <w:jc w:val="center"/>
              <w:rPr>
                <w:spacing w:val="-4"/>
                <w:sz w:val="20"/>
                <w:szCs w:val="20"/>
              </w:rPr>
            </w:pPr>
            <w:r w:rsidRPr="00D34C61">
              <w:rPr>
                <w:spacing w:val="-4"/>
                <w:sz w:val="20"/>
                <w:szCs w:val="20"/>
              </w:rPr>
              <w:t>замененных</w:t>
            </w:r>
          </w:p>
        </w:tc>
        <w:tc>
          <w:tcPr>
            <w:tcW w:w="596" w:type="dxa"/>
            <w:tcBorders>
              <w:top w:val="single" w:sz="4" w:space="0" w:color="auto"/>
              <w:left w:val="single" w:sz="4" w:space="0" w:color="auto"/>
              <w:bottom w:val="single" w:sz="4" w:space="0" w:color="auto"/>
              <w:right w:val="single" w:sz="4" w:space="0" w:color="auto"/>
            </w:tcBorders>
            <w:vAlign w:val="center"/>
          </w:tcPr>
          <w:p w14:paraId="641D5722" w14:textId="77777777" w:rsidR="00190D58" w:rsidRPr="00D34C61" w:rsidRDefault="00190D58" w:rsidP="008E6B1A">
            <w:pPr>
              <w:jc w:val="center"/>
              <w:rPr>
                <w:sz w:val="20"/>
                <w:szCs w:val="20"/>
              </w:rPr>
            </w:pPr>
            <w:r w:rsidRPr="00D34C61">
              <w:rPr>
                <w:sz w:val="20"/>
                <w:szCs w:val="20"/>
              </w:rPr>
              <w:t>новых</w:t>
            </w:r>
          </w:p>
        </w:tc>
        <w:tc>
          <w:tcPr>
            <w:tcW w:w="596" w:type="dxa"/>
            <w:tcBorders>
              <w:top w:val="single" w:sz="4" w:space="0" w:color="auto"/>
              <w:left w:val="single" w:sz="4" w:space="0" w:color="auto"/>
              <w:bottom w:val="single" w:sz="4" w:space="0" w:color="auto"/>
              <w:right w:val="single" w:sz="4" w:space="0" w:color="auto"/>
            </w:tcBorders>
            <w:vAlign w:val="center"/>
          </w:tcPr>
          <w:p w14:paraId="54A4AF22" w14:textId="77777777" w:rsidR="00190D58" w:rsidRPr="00D34C61" w:rsidRDefault="00190D58" w:rsidP="008E6B1A">
            <w:pPr>
              <w:jc w:val="center"/>
              <w:rPr>
                <w:sz w:val="20"/>
                <w:szCs w:val="20"/>
              </w:rPr>
            </w:pPr>
            <w:r w:rsidRPr="00D34C61">
              <w:rPr>
                <w:sz w:val="20"/>
                <w:szCs w:val="20"/>
              </w:rPr>
              <w:t>аннулированных</w:t>
            </w:r>
          </w:p>
        </w:tc>
        <w:tc>
          <w:tcPr>
            <w:tcW w:w="726" w:type="dxa"/>
            <w:vMerge/>
            <w:tcBorders>
              <w:top w:val="single" w:sz="4" w:space="0" w:color="auto"/>
              <w:left w:val="single" w:sz="4" w:space="0" w:color="auto"/>
              <w:bottom w:val="single" w:sz="4" w:space="0" w:color="auto"/>
              <w:right w:val="single" w:sz="4" w:space="0" w:color="auto"/>
            </w:tcBorders>
            <w:vAlign w:val="center"/>
          </w:tcPr>
          <w:p w14:paraId="4CDF87E3" w14:textId="77777777" w:rsidR="00190D58" w:rsidRPr="00FD791E" w:rsidRDefault="00190D58" w:rsidP="008E6B1A">
            <w:pPr>
              <w:jc w:val="center"/>
              <w:rPr>
                <w:sz w:val="20"/>
              </w:rPr>
            </w:pPr>
          </w:p>
        </w:tc>
        <w:tc>
          <w:tcPr>
            <w:tcW w:w="1975" w:type="dxa"/>
            <w:vMerge/>
            <w:tcBorders>
              <w:top w:val="single" w:sz="4" w:space="0" w:color="auto"/>
              <w:left w:val="single" w:sz="4" w:space="0" w:color="auto"/>
              <w:bottom w:val="single" w:sz="4" w:space="0" w:color="auto"/>
              <w:right w:val="single" w:sz="4" w:space="0" w:color="auto"/>
            </w:tcBorders>
            <w:vAlign w:val="center"/>
          </w:tcPr>
          <w:p w14:paraId="366CF5D1" w14:textId="77777777" w:rsidR="00190D58" w:rsidRPr="00FD791E" w:rsidRDefault="00190D58" w:rsidP="008E6B1A">
            <w:pPr>
              <w:jc w:val="center"/>
              <w:rPr>
                <w:sz w:val="20"/>
              </w:rPr>
            </w:pPr>
          </w:p>
        </w:tc>
        <w:tc>
          <w:tcPr>
            <w:tcW w:w="1967" w:type="dxa"/>
            <w:vMerge/>
            <w:tcBorders>
              <w:top w:val="single" w:sz="4" w:space="0" w:color="auto"/>
              <w:left w:val="single" w:sz="4" w:space="0" w:color="auto"/>
              <w:bottom w:val="single" w:sz="4" w:space="0" w:color="auto"/>
              <w:right w:val="single" w:sz="4" w:space="0" w:color="auto"/>
            </w:tcBorders>
            <w:vAlign w:val="center"/>
          </w:tcPr>
          <w:p w14:paraId="0D1F316A" w14:textId="77777777" w:rsidR="00190D58" w:rsidRPr="00FD791E" w:rsidRDefault="00190D58" w:rsidP="008E6B1A">
            <w:pPr>
              <w:jc w:val="center"/>
              <w:rPr>
                <w:sz w:val="20"/>
              </w:rPr>
            </w:pPr>
          </w:p>
        </w:tc>
        <w:tc>
          <w:tcPr>
            <w:tcW w:w="1529" w:type="dxa"/>
            <w:vMerge/>
            <w:tcBorders>
              <w:top w:val="single" w:sz="4" w:space="0" w:color="auto"/>
              <w:left w:val="single" w:sz="4" w:space="0" w:color="auto"/>
              <w:bottom w:val="single" w:sz="4" w:space="0" w:color="auto"/>
              <w:right w:val="single" w:sz="4" w:space="0" w:color="auto"/>
            </w:tcBorders>
            <w:vAlign w:val="center"/>
          </w:tcPr>
          <w:p w14:paraId="00B764DC" w14:textId="77777777" w:rsidR="00190D58" w:rsidRPr="00FD791E" w:rsidRDefault="00190D58" w:rsidP="008E6B1A">
            <w:pPr>
              <w:jc w:val="center"/>
              <w:rPr>
                <w:sz w:val="20"/>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16A50BFD" w14:textId="77777777" w:rsidR="00190D58" w:rsidRPr="00FD791E" w:rsidRDefault="00190D58" w:rsidP="008E6B1A">
            <w:pPr>
              <w:jc w:val="center"/>
              <w:rPr>
                <w:sz w:val="20"/>
              </w:rPr>
            </w:pPr>
          </w:p>
        </w:tc>
      </w:tr>
      <w:tr w:rsidR="00190D58" w14:paraId="10550451" w14:textId="77777777" w:rsidTr="008E6B1A">
        <w:trPr>
          <w:jc w:val="center"/>
        </w:trPr>
        <w:tc>
          <w:tcPr>
            <w:tcW w:w="597" w:type="dxa"/>
            <w:tcBorders>
              <w:top w:val="single" w:sz="4" w:space="0" w:color="auto"/>
              <w:left w:val="single" w:sz="4" w:space="0" w:color="auto"/>
              <w:bottom w:val="single" w:sz="4" w:space="0" w:color="auto"/>
              <w:right w:val="single" w:sz="4" w:space="0" w:color="auto"/>
            </w:tcBorders>
          </w:tcPr>
          <w:p w14:paraId="573EEB17" w14:textId="77777777" w:rsidR="00190D58" w:rsidRPr="00FD791E" w:rsidRDefault="00190D58" w:rsidP="008E6B1A">
            <w:pPr>
              <w:jc w:val="center"/>
            </w:pPr>
            <w:r w:rsidRPr="00FD791E">
              <w:rPr>
                <w:sz w:val="22"/>
              </w:rPr>
              <w:t>1</w:t>
            </w:r>
          </w:p>
        </w:tc>
        <w:tc>
          <w:tcPr>
            <w:tcW w:w="596" w:type="dxa"/>
            <w:tcBorders>
              <w:top w:val="single" w:sz="4" w:space="0" w:color="auto"/>
              <w:left w:val="single" w:sz="4" w:space="0" w:color="auto"/>
              <w:bottom w:val="single" w:sz="4" w:space="0" w:color="auto"/>
              <w:right w:val="single" w:sz="4" w:space="0" w:color="auto"/>
            </w:tcBorders>
          </w:tcPr>
          <w:p w14:paraId="23CDC6D8" w14:textId="77777777" w:rsidR="00190D58" w:rsidRPr="00FD791E" w:rsidRDefault="00190D58" w:rsidP="008E6B1A">
            <w:pPr>
              <w:jc w:val="center"/>
            </w:pPr>
            <w:r w:rsidRPr="00FD791E">
              <w:rPr>
                <w:sz w:val="22"/>
              </w:rPr>
              <w:t>2</w:t>
            </w:r>
          </w:p>
        </w:tc>
        <w:tc>
          <w:tcPr>
            <w:tcW w:w="596" w:type="dxa"/>
            <w:tcBorders>
              <w:top w:val="single" w:sz="4" w:space="0" w:color="auto"/>
              <w:left w:val="single" w:sz="4" w:space="0" w:color="auto"/>
              <w:bottom w:val="single" w:sz="4" w:space="0" w:color="auto"/>
              <w:right w:val="single" w:sz="4" w:space="0" w:color="auto"/>
            </w:tcBorders>
          </w:tcPr>
          <w:p w14:paraId="28521F1E" w14:textId="77777777" w:rsidR="00190D58" w:rsidRPr="00FD791E" w:rsidRDefault="00190D58" w:rsidP="008E6B1A">
            <w:pPr>
              <w:jc w:val="center"/>
            </w:pPr>
            <w:r w:rsidRPr="00FD791E">
              <w:rPr>
                <w:sz w:val="22"/>
              </w:rPr>
              <w:t>3</w:t>
            </w:r>
          </w:p>
        </w:tc>
        <w:tc>
          <w:tcPr>
            <w:tcW w:w="596" w:type="dxa"/>
            <w:tcBorders>
              <w:top w:val="single" w:sz="4" w:space="0" w:color="auto"/>
              <w:left w:val="single" w:sz="4" w:space="0" w:color="auto"/>
              <w:bottom w:val="single" w:sz="4" w:space="0" w:color="auto"/>
              <w:right w:val="single" w:sz="4" w:space="0" w:color="auto"/>
            </w:tcBorders>
          </w:tcPr>
          <w:p w14:paraId="718082C9" w14:textId="77777777" w:rsidR="00190D58" w:rsidRPr="00FD791E" w:rsidRDefault="00190D58" w:rsidP="008E6B1A">
            <w:pPr>
              <w:jc w:val="center"/>
            </w:pPr>
            <w:r w:rsidRPr="00FD791E">
              <w:rPr>
                <w:sz w:val="22"/>
              </w:rPr>
              <w:t>4</w:t>
            </w:r>
          </w:p>
        </w:tc>
        <w:tc>
          <w:tcPr>
            <w:tcW w:w="596" w:type="dxa"/>
            <w:tcBorders>
              <w:top w:val="single" w:sz="4" w:space="0" w:color="auto"/>
              <w:left w:val="single" w:sz="4" w:space="0" w:color="auto"/>
              <w:bottom w:val="single" w:sz="4" w:space="0" w:color="auto"/>
              <w:right w:val="single" w:sz="4" w:space="0" w:color="auto"/>
            </w:tcBorders>
          </w:tcPr>
          <w:p w14:paraId="6A263E65" w14:textId="77777777" w:rsidR="00190D58" w:rsidRPr="00FD791E" w:rsidRDefault="00190D58" w:rsidP="008E6B1A">
            <w:pPr>
              <w:jc w:val="center"/>
            </w:pPr>
            <w:r w:rsidRPr="00FD791E">
              <w:rPr>
                <w:sz w:val="22"/>
              </w:rPr>
              <w:t>5</w:t>
            </w:r>
          </w:p>
        </w:tc>
        <w:tc>
          <w:tcPr>
            <w:tcW w:w="726" w:type="dxa"/>
            <w:tcBorders>
              <w:top w:val="single" w:sz="4" w:space="0" w:color="auto"/>
              <w:left w:val="single" w:sz="4" w:space="0" w:color="auto"/>
              <w:bottom w:val="single" w:sz="4" w:space="0" w:color="auto"/>
              <w:right w:val="single" w:sz="4" w:space="0" w:color="auto"/>
            </w:tcBorders>
          </w:tcPr>
          <w:p w14:paraId="58349FC0" w14:textId="77777777" w:rsidR="00190D58" w:rsidRPr="00FD791E" w:rsidRDefault="00190D58" w:rsidP="008E6B1A">
            <w:pPr>
              <w:jc w:val="center"/>
            </w:pPr>
            <w:r w:rsidRPr="00FD791E">
              <w:rPr>
                <w:sz w:val="22"/>
              </w:rPr>
              <w:t>6</w:t>
            </w:r>
          </w:p>
        </w:tc>
        <w:tc>
          <w:tcPr>
            <w:tcW w:w="1975" w:type="dxa"/>
            <w:tcBorders>
              <w:top w:val="single" w:sz="4" w:space="0" w:color="auto"/>
              <w:left w:val="single" w:sz="4" w:space="0" w:color="auto"/>
              <w:bottom w:val="single" w:sz="4" w:space="0" w:color="auto"/>
              <w:right w:val="single" w:sz="4" w:space="0" w:color="auto"/>
            </w:tcBorders>
          </w:tcPr>
          <w:p w14:paraId="75E17AA3" w14:textId="77777777" w:rsidR="00190D58" w:rsidRPr="00FD791E" w:rsidRDefault="00190D58" w:rsidP="008E6B1A">
            <w:pPr>
              <w:jc w:val="center"/>
            </w:pPr>
            <w:r w:rsidRPr="00FD791E">
              <w:rPr>
                <w:sz w:val="22"/>
              </w:rPr>
              <w:t>7</w:t>
            </w:r>
          </w:p>
        </w:tc>
        <w:tc>
          <w:tcPr>
            <w:tcW w:w="1967" w:type="dxa"/>
            <w:tcBorders>
              <w:top w:val="single" w:sz="4" w:space="0" w:color="auto"/>
              <w:left w:val="single" w:sz="4" w:space="0" w:color="auto"/>
              <w:bottom w:val="single" w:sz="4" w:space="0" w:color="auto"/>
              <w:right w:val="single" w:sz="4" w:space="0" w:color="auto"/>
            </w:tcBorders>
          </w:tcPr>
          <w:p w14:paraId="662AC303" w14:textId="77777777" w:rsidR="00190D58" w:rsidRPr="00FD791E" w:rsidRDefault="00190D58" w:rsidP="008E6B1A">
            <w:pPr>
              <w:jc w:val="center"/>
            </w:pPr>
            <w:r w:rsidRPr="00FD791E">
              <w:rPr>
                <w:sz w:val="22"/>
              </w:rPr>
              <w:t>8</w:t>
            </w:r>
          </w:p>
        </w:tc>
        <w:tc>
          <w:tcPr>
            <w:tcW w:w="1529" w:type="dxa"/>
            <w:tcBorders>
              <w:top w:val="single" w:sz="4" w:space="0" w:color="auto"/>
              <w:left w:val="single" w:sz="4" w:space="0" w:color="auto"/>
              <w:bottom w:val="single" w:sz="4" w:space="0" w:color="auto"/>
              <w:right w:val="single" w:sz="4" w:space="0" w:color="auto"/>
            </w:tcBorders>
          </w:tcPr>
          <w:p w14:paraId="1188376A" w14:textId="77777777" w:rsidR="00190D58" w:rsidRPr="00FD791E" w:rsidRDefault="00190D58" w:rsidP="008E6B1A">
            <w:pPr>
              <w:jc w:val="center"/>
            </w:pPr>
            <w:r w:rsidRPr="00FD791E">
              <w:rPr>
                <w:sz w:val="22"/>
              </w:rPr>
              <w:t>9</w:t>
            </w:r>
          </w:p>
        </w:tc>
        <w:tc>
          <w:tcPr>
            <w:tcW w:w="1469" w:type="dxa"/>
            <w:tcBorders>
              <w:top w:val="single" w:sz="4" w:space="0" w:color="auto"/>
              <w:left w:val="single" w:sz="4" w:space="0" w:color="auto"/>
              <w:bottom w:val="single" w:sz="4" w:space="0" w:color="auto"/>
              <w:right w:val="single" w:sz="4" w:space="0" w:color="auto"/>
            </w:tcBorders>
          </w:tcPr>
          <w:p w14:paraId="31C29182" w14:textId="77777777" w:rsidR="00190D58" w:rsidRDefault="00190D58" w:rsidP="008E6B1A">
            <w:pPr>
              <w:jc w:val="center"/>
            </w:pPr>
            <w:r w:rsidRPr="00FD791E">
              <w:rPr>
                <w:sz w:val="22"/>
              </w:rPr>
              <w:t>10</w:t>
            </w:r>
          </w:p>
        </w:tc>
      </w:tr>
      <w:tr w:rsidR="00190D58" w14:paraId="650CB80D" w14:textId="77777777" w:rsidTr="008E6B1A">
        <w:trPr>
          <w:trHeight w:val="9582"/>
          <w:jc w:val="center"/>
        </w:trPr>
        <w:tc>
          <w:tcPr>
            <w:tcW w:w="597" w:type="dxa"/>
            <w:tcBorders>
              <w:top w:val="single" w:sz="4" w:space="0" w:color="auto"/>
              <w:left w:val="single" w:sz="4" w:space="0" w:color="auto"/>
              <w:bottom w:val="single" w:sz="4" w:space="0" w:color="auto"/>
              <w:right w:val="single" w:sz="4" w:space="0" w:color="auto"/>
            </w:tcBorders>
          </w:tcPr>
          <w:p w14:paraId="289353F8" w14:textId="77777777" w:rsidR="00190D58" w:rsidRPr="0040748D" w:rsidRDefault="00190D58" w:rsidP="008E6B1A">
            <w:pPr>
              <w:jc w:val="center"/>
            </w:pPr>
          </w:p>
          <w:p w14:paraId="370921F1" w14:textId="77777777" w:rsidR="00190D58" w:rsidRPr="0040748D" w:rsidRDefault="00190D58" w:rsidP="008E6B1A">
            <w:pPr>
              <w:jc w:val="center"/>
            </w:pPr>
          </w:p>
        </w:tc>
        <w:tc>
          <w:tcPr>
            <w:tcW w:w="596" w:type="dxa"/>
            <w:tcBorders>
              <w:top w:val="single" w:sz="4" w:space="0" w:color="auto"/>
              <w:left w:val="single" w:sz="4" w:space="0" w:color="auto"/>
              <w:bottom w:val="single" w:sz="4" w:space="0" w:color="auto"/>
              <w:right w:val="single" w:sz="4" w:space="0" w:color="auto"/>
            </w:tcBorders>
          </w:tcPr>
          <w:p w14:paraId="7467F403" w14:textId="77777777" w:rsidR="00190D58" w:rsidRPr="0040748D" w:rsidRDefault="00190D58" w:rsidP="008E6B1A">
            <w:pPr>
              <w:jc w:val="center"/>
            </w:pPr>
          </w:p>
        </w:tc>
        <w:tc>
          <w:tcPr>
            <w:tcW w:w="596" w:type="dxa"/>
            <w:tcBorders>
              <w:top w:val="single" w:sz="4" w:space="0" w:color="auto"/>
              <w:left w:val="single" w:sz="4" w:space="0" w:color="auto"/>
              <w:bottom w:val="single" w:sz="4" w:space="0" w:color="auto"/>
              <w:right w:val="single" w:sz="4" w:space="0" w:color="auto"/>
            </w:tcBorders>
          </w:tcPr>
          <w:p w14:paraId="530912A5" w14:textId="77777777" w:rsidR="00190D58" w:rsidRDefault="00190D58" w:rsidP="008E6B1A">
            <w:pPr>
              <w:jc w:val="center"/>
            </w:pPr>
          </w:p>
        </w:tc>
        <w:tc>
          <w:tcPr>
            <w:tcW w:w="596" w:type="dxa"/>
            <w:tcBorders>
              <w:top w:val="single" w:sz="4" w:space="0" w:color="auto"/>
              <w:left w:val="single" w:sz="4" w:space="0" w:color="auto"/>
              <w:bottom w:val="single" w:sz="4" w:space="0" w:color="auto"/>
              <w:right w:val="single" w:sz="4" w:space="0" w:color="auto"/>
            </w:tcBorders>
          </w:tcPr>
          <w:p w14:paraId="1E1D3203" w14:textId="77777777" w:rsidR="00190D58" w:rsidRDefault="00190D58" w:rsidP="008E6B1A">
            <w:pPr>
              <w:jc w:val="center"/>
            </w:pPr>
          </w:p>
        </w:tc>
        <w:tc>
          <w:tcPr>
            <w:tcW w:w="596" w:type="dxa"/>
            <w:tcBorders>
              <w:top w:val="single" w:sz="4" w:space="0" w:color="auto"/>
              <w:left w:val="single" w:sz="4" w:space="0" w:color="auto"/>
              <w:bottom w:val="single" w:sz="4" w:space="0" w:color="auto"/>
              <w:right w:val="single" w:sz="4" w:space="0" w:color="auto"/>
            </w:tcBorders>
          </w:tcPr>
          <w:p w14:paraId="61147069" w14:textId="77777777" w:rsidR="00190D58" w:rsidRDefault="00190D58" w:rsidP="008E6B1A">
            <w:pPr>
              <w:jc w:val="center"/>
            </w:pPr>
          </w:p>
        </w:tc>
        <w:tc>
          <w:tcPr>
            <w:tcW w:w="726" w:type="dxa"/>
            <w:tcBorders>
              <w:top w:val="single" w:sz="4" w:space="0" w:color="auto"/>
              <w:left w:val="single" w:sz="4" w:space="0" w:color="auto"/>
              <w:bottom w:val="single" w:sz="4" w:space="0" w:color="auto"/>
              <w:right w:val="single" w:sz="4" w:space="0" w:color="auto"/>
            </w:tcBorders>
          </w:tcPr>
          <w:p w14:paraId="68294562" w14:textId="77777777" w:rsidR="00190D58" w:rsidRDefault="00190D58" w:rsidP="008E6B1A">
            <w:pPr>
              <w:jc w:val="center"/>
            </w:pPr>
          </w:p>
        </w:tc>
        <w:tc>
          <w:tcPr>
            <w:tcW w:w="1975" w:type="dxa"/>
            <w:tcBorders>
              <w:top w:val="single" w:sz="4" w:space="0" w:color="auto"/>
              <w:left w:val="single" w:sz="4" w:space="0" w:color="auto"/>
              <w:bottom w:val="single" w:sz="4" w:space="0" w:color="auto"/>
              <w:right w:val="single" w:sz="4" w:space="0" w:color="auto"/>
            </w:tcBorders>
          </w:tcPr>
          <w:p w14:paraId="1257A742" w14:textId="77777777" w:rsidR="00190D58" w:rsidRDefault="00190D58" w:rsidP="008E6B1A"/>
        </w:tc>
        <w:tc>
          <w:tcPr>
            <w:tcW w:w="1967" w:type="dxa"/>
            <w:tcBorders>
              <w:top w:val="single" w:sz="4" w:space="0" w:color="auto"/>
              <w:left w:val="single" w:sz="4" w:space="0" w:color="auto"/>
              <w:bottom w:val="single" w:sz="4" w:space="0" w:color="auto"/>
              <w:right w:val="single" w:sz="4" w:space="0" w:color="auto"/>
            </w:tcBorders>
          </w:tcPr>
          <w:p w14:paraId="47B83C9C" w14:textId="77777777" w:rsidR="00190D58" w:rsidRDefault="00190D58" w:rsidP="008E6B1A">
            <w:pPr>
              <w:jc w:val="center"/>
            </w:pPr>
          </w:p>
        </w:tc>
        <w:tc>
          <w:tcPr>
            <w:tcW w:w="1529" w:type="dxa"/>
            <w:tcBorders>
              <w:top w:val="single" w:sz="4" w:space="0" w:color="auto"/>
              <w:left w:val="single" w:sz="4" w:space="0" w:color="auto"/>
              <w:bottom w:val="single" w:sz="4" w:space="0" w:color="auto"/>
              <w:right w:val="single" w:sz="4" w:space="0" w:color="auto"/>
            </w:tcBorders>
          </w:tcPr>
          <w:p w14:paraId="01F9F7E7" w14:textId="77777777" w:rsidR="00190D58" w:rsidRDefault="00190D58" w:rsidP="008E6B1A"/>
        </w:tc>
        <w:tc>
          <w:tcPr>
            <w:tcW w:w="1469" w:type="dxa"/>
            <w:tcBorders>
              <w:top w:val="single" w:sz="4" w:space="0" w:color="auto"/>
              <w:left w:val="single" w:sz="4" w:space="0" w:color="auto"/>
              <w:bottom w:val="single" w:sz="4" w:space="0" w:color="auto"/>
              <w:right w:val="single" w:sz="4" w:space="0" w:color="auto"/>
            </w:tcBorders>
          </w:tcPr>
          <w:p w14:paraId="6DA81A7A" w14:textId="77777777" w:rsidR="00190D58" w:rsidRDefault="00190D58" w:rsidP="008E6B1A"/>
        </w:tc>
      </w:tr>
    </w:tbl>
    <w:p w14:paraId="33FDB3B3" w14:textId="77777777" w:rsidR="0068333B" w:rsidRPr="0068333B" w:rsidRDefault="0068333B" w:rsidP="00F0115D">
      <w:pPr>
        <w:tabs>
          <w:tab w:val="left" w:pos="708"/>
          <w:tab w:val="right" w:leader="underscore" w:pos="9639"/>
        </w:tabs>
        <w:ind w:firstLine="709"/>
        <w:rPr>
          <w:color w:val="000000"/>
          <w:spacing w:val="-1"/>
        </w:rPr>
      </w:pPr>
    </w:p>
    <w:sectPr w:rsidR="0068333B" w:rsidRPr="0068333B" w:rsidSect="00FF1E19">
      <w:footnotePr>
        <w:numFmt w:val="chicago"/>
        <w:numStart w:val="3"/>
      </w:footnotePr>
      <w:pgSz w:w="11909" w:h="16834" w:code="9"/>
      <w:pgMar w:top="1134" w:right="567" w:bottom="993" w:left="1134" w:header="720" w:footer="447"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65760" w14:textId="77777777" w:rsidR="00FF1E19" w:rsidRDefault="00FF1E19">
      <w:r>
        <w:separator/>
      </w:r>
    </w:p>
  </w:endnote>
  <w:endnote w:type="continuationSeparator" w:id="0">
    <w:p w14:paraId="768CD172" w14:textId="77777777" w:rsidR="00FF1E19" w:rsidRDefault="00FF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DejaVu Sans">
    <w:panose1 w:val="020B0603030804020204"/>
    <w:charset w:val="CC"/>
    <w:family w:val="swiss"/>
    <w:pitch w:val="variable"/>
    <w:sig w:usb0="E7003EFF" w:usb1="D200FDFF" w:usb2="0A246029" w:usb3="00000000" w:csb0="000001FF" w:csb1="00000000"/>
  </w:font>
  <w:font w:name="Lohit Hindi">
    <w:altName w:val="Yu Gothic"/>
    <w:charset w:val="80"/>
    <w:family w:val="auto"/>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CEFFF" w14:textId="77777777" w:rsidR="000C1C3C" w:rsidRDefault="000C1C3C">
    <w:pPr>
      <w:pStyle w:val="aa"/>
      <w:framePr w:wrap="around" w:vAnchor="text" w:hAnchor="margin" w:xAlign="right" w:y="1"/>
      <w:rPr>
        <w:rStyle w:val="ac"/>
        <w:sz w:val="17"/>
        <w:szCs w:val="17"/>
      </w:rPr>
    </w:pPr>
    <w:r>
      <w:rPr>
        <w:rStyle w:val="ac"/>
        <w:sz w:val="17"/>
        <w:szCs w:val="17"/>
      </w:rPr>
      <w:fldChar w:fldCharType="begin"/>
    </w:r>
    <w:r>
      <w:rPr>
        <w:rStyle w:val="ac"/>
        <w:sz w:val="17"/>
        <w:szCs w:val="17"/>
      </w:rPr>
      <w:instrText xml:space="preserve">PAGE  </w:instrText>
    </w:r>
    <w:r>
      <w:rPr>
        <w:rStyle w:val="ac"/>
        <w:sz w:val="17"/>
        <w:szCs w:val="17"/>
      </w:rPr>
      <w:fldChar w:fldCharType="end"/>
    </w:r>
  </w:p>
  <w:p w14:paraId="75EFE678" w14:textId="77777777" w:rsidR="000C1C3C" w:rsidRDefault="000C1C3C">
    <w:pPr>
      <w:pStyle w:val="aa"/>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5C570" w14:textId="77777777" w:rsidR="000C1C3C" w:rsidRDefault="000C1C3C">
    <w:pPr>
      <w:pStyle w:val="aa"/>
      <w:jc w:val="center"/>
    </w:pPr>
    <w:r>
      <w:fldChar w:fldCharType="begin"/>
    </w:r>
    <w:r>
      <w:instrText xml:space="preserve"> PAGE   \* MERGEFORMAT </w:instrText>
    </w:r>
    <w:r>
      <w:fldChar w:fldCharType="separate"/>
    </w:r>
    <w:r w:rsidR="00C92D0F">
      <w:rPr>
        <w:noProof/>
      </w:rPr>
      <w:t>18</w:t>
    </w:r>
    <w:r>
      <w:rPr>
        <w:noProof/>
      </w:rPr>
      <w:fldChar w:fldCharType="end"/>
    </w:r>
  </w:p>
  <w:p w14:paraId="471444D6" w14:textId="77777777" w:rsidR="000C1C3C" w:rsidRDefault="000C1C3C">
    <w:pPr>
      <w:pStyle w:val="aa"/>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90749" w14:textId="77777777" w:rsidR="00065114" w:rsidRDefault="0006511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6545D" w14:textId="77777777" w:rsidR="00FF1E19" w:rsidRDefault="00FF1E19">
      <w:r>
        <w:separator/>
      </w:r>
    </w:p>
  </w:footnote>
  <w:footnote w:type="continuationSeparator" w:id="0">
    <w:p w14:paraId="6B7C2002" w14:textId="77777777" w:rsidR="00FF1E19" w:rsidRDefault="00FF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9FB29" w14:textId="77777777" w:rsidR="00065114" w:rsidRDefault="00065114">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55" w:type="dxa"/>
      <w:tblLook w:val="04A0" w:firstRow="1" w:lastRow="0" w:firstColumn="1" w:lastColumn="0" w:noHBand="0" w:noVBand="1"/>
    </w:tblPr>
    <w:tblGrid>
      <w:gridCol w:w="8902"/>
      <w:gridCol w:w="1553"/>
    </w:tblGrid>
    <w:tr w:rsidR="000C1C3C" w14:paraId="058B1285" w14:textId="77777777" w:rsidTr="00CE64EE">
      <w:trPr>
        <w:trHeight w:val="567"/>
      </w:trPr>
      <w:tc>
        <w:tcPr>
          <w:tcW w:w="8902" w:type="dxa"/>
          <w:vAlign w:val="center"/>
        </w:tcPr>
        <w:p w14:paraId="40550F86" w14:textId="77777777" w:rsidR="000C1C3C" w:rsidRDefault="000C1C3C" w:rsidP="00332FE5">
          <w:pPr>
            <w:rPr>
              <w:i/>
            </w:rPr>
          </w:pPr>
          <w:r>
            <w:rPr>
              <w:i/>
            </w:rPr>
            <w:t>Направление подготовки 09.03.01 «Информатика и вычислительная техника»</w:t>
          </w:r>
        </w:p>
        <w:p w14:paraId="1A416A23" w14:textId="77777777" w:rsidR="000C1C3C" w:rsidRPr="00BA58C0" w:rsidRDefault="000C1C3C" w:rsidP="00332FE5">
          <w:pPr>
            <w:tabs>
              <w:tab w:val="right" w:leader="underscore" w:pos="9639"/>
            </w:tabs>
            <w:rPr>
              <w:bCs/>
              <w:i/>
            </w:rPr>
          </w:pPr>
          <w:r>
            <w:rPr>
              <w:i/>
            </w:rPr>
            <w:t xml:space="preserve">Профиль  </w:t>
          </w:r>
          <w:r w:rsidRPr="00BA58C0">
            <w:rPr>
              <w:bCs/>
              <w:i/>
            </w:rPr>
            <w:t>«Вычислительные машины, комплексы, системы и сети»</w:t>
          </w:r>
        </w:p>
        <w:p w14:paraId="5A918E1D" w14:textId="77777777" w:rsidR="000C1C3C" w:rsidRPr="003B1194" w:rsidRDefault="000C1C3C" w:rsidP="00332FE5">
          <w:pPr>
            <w:pStyle w:val="ad"/>
            <w:rPr>
              <w:i/>
            </w:rPr>
          </w:pPr>
          <w:r w:rsidRPr="00A12056">
            <w:rPr>
              <w:i/>
            </w:rPr>
            <w:t>РПД  Б1.О.02 «История (история России, всеобщая история)»</w:t>
          </w:r>
        </w:p>
      </w:tc>
      <w:tc>
        <w:tcPr>
          <w:tcW w:w="1553" w:type="dxa"/>
          <w:vAlign w:val="center"/>
        </w:tcPr>
        <w:p w14:paraId="1D05E0BA" w14:textId="77777777" w:rsidR="000C1C3C" w:rsidRPr="003B1194" w:rsidRDefault="000C1C3C" w:rsidP="001F10C5">
          <w:pPr>
            <w:pStyle w:val="ad"/>
            <w:jc w:val="right"/>
            <w:rPr>
              <w:i/>
            </w:rPr>
          </w:pPr>
          <w:r>
            <w:rPr>
              <w:noProof/>
            </w:rPr>
            <w:drawing>
              <wp:inline distT="0" distB="0" distL="0" distR="0" wp14:anchorId="14F982CB" wp14:editId="431B6EF4">
                <wp:extent cx="764540" cy="491490"/>
                <wp:effectExtent l="19050" t="0" r="0" b="0"/>
                <wp:docPr id="1" name="Рисунок 1" descr="http://sbmpei.ru/image/stuff/top_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mpei.ru/image/stuff/top_left.png"/>
                        <pic:cNvPicPr>
                          <a:picLocks noChangeAspect="1" noChangeArrowheads="1"/>
                        </pic:cNvPicPr>
                      </pic:nvPicPr>
                      <pic:blipFill>
                        <a:blip r:embed="rId1"/>
                        <a:srcRect/>
                        <a:stretch>
                          <a:fillRect/>
                        </a:stretch>
                      </pic:blipFill>
                      <pic:spPr bwMode="auto">
                        <a:xfrm>
                          <a:off x="0" y="0"/>
                          <a:ext cx="764540" cy="491490"/>
                        </a:xfrm>
                        <a:prstGeom prst="rect">
                          <a:avLst/>
                        </a:prstGeom>
                        <a:noFill/>
                        <a:ln w="9525">
                          <a:noFill/>
                          <a:miter lim="800000"/>
                          <a:headEnd/>
                          <a:tailEnd/>
                        </a:ln>
                      </pic:spPr>
                    </pic:pic>
                  </a:graphicData>
                </a:graphic>
              </wp:inline>
            </w:drawing>
          </w:r>
        </w:p>
      </w:tc>
    </w:tr>
  </w:tbl>
  <w:p w14:paraId="43522EB7" w14:textId="77777777" w:rsidR="000C1C3C" w:rsidRPr="001144DC" w:rsidRDefault="000C1C3C">
    <w:pPr>
      <w:pStyle w:val="ad"/>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32" w:type="dxa"/>
      <w:jc w:val="center"/>
      <w:tblLook w:val="04A0" w:firstRow="1" w:lastRow="0" w:firstColumn="1" w:lastColumn="0" w:noHBand="0" w:noVBand="1"/>
    </w:tblPr>
    <w:tblGrid>
      <w:gridCol w:w="8931"/>
      <w:gridCol w:w="1701"/>
    </w:tblGrid>
    <w:tr w:rsidR="000C1C3C" w14:paraId="6F86241B" w14:textId="77777777" w:rsidTr="00A463E7">
      <w:trPr>
        <w:trHeight w:val="1258"/>
        <w:jc w:val="center"/>
      </w:trPr>
      <w:tc>
        <w:tcPr>
          <w:tcW w:w="8931" w:type="dxa"/>
          <w:vAlign w:val="center"/>
        </w:tcPr>
        <w:p w14:paraId="24FE399D" w14:textId="77777777" w:rsidR="000C1C3C" w:rsidRDefault="000C1C3C" w:rsidP="00332FE5">
          <w:pPr>
            <w:rPr>
              <w:i/>
            </w:rPr>
          </w:pPr>
          <w:r>
            <w:rPr>
              <w:i/>
            </w:rPr>
            <w:t>Направление подготовки 09.03.01 «Информатика и вычислительная техника»</w:t>
          </w:r>
        </w:p>
        <w:p w14:paraId="47F51413" w14:textId="77777777" w:rsidR="000C1C3C" w:rsidRPr="00BA58C0" w:rsidRDefault="000C1C3C" w:rsidP="00332FE5">
          <w:pPr>
            <w:tabs>
              <w:tab w:val="right" w:leader="underscore" w:pos="9639"/>
            </w:tabs>
            <w:rPr>
              <w:bCs/>
              <w:i/>
            </w:rPr>
          </w:pPr>
          <w:r>
            <w:rPr>
              <w:i/>
            </w:rPr>
            <w:t xml:space="preserve">Профиль  </w:t>
          </w:r>
          <w:r w:rsidRPr="00BA58C0">
            <w:rPr>
              <w:bCs/>
              <w:i/>
            </w:rPr>
            <w:t>«Вычислительные машины, комплексы, системы и сети»</w:t>
          </w:r>
        </w:p>
        <w:p w14:paraId="20100727" w14:textId="77777777" w:rsidR="000C1C3C" w:rsidRPr="003B1194" w:rsidRDefault="000C1C3C" w:rsidP="00332FE5">
          <w:pPr>
            <w:pStyle w:val="ad"/>
            <w:rPr>
              <w:i/>
            </w:rPr>
          </w:pPr>
          <w:r w:rsidRPr="00A12056">
            <w:rPr>
              <w:i/>
            </w:rPr>
            <w:t>РПД  Б1.О.02 «История (история России, всеобщая история)»</w:t>
          </w:r>
        </w:p>
      </w:tc>
      <w:tc>
        <w:tcPr>
          <w:tcW w:w="1701" w:type="dxa"/>
          <w:vAlign w:val="center"/>
        </w:tcPr>
        <w:p w14:paraId="21EF2C60" w14:textId="77777777" w:rsidR="000C1C3C" w:rsidRPr="003B1194" w:rsidRDefault="000C1C3C" w:rsidP="00F83226">
          <w:pPr>
            <w:pStyle w:val="ad"/>
            <w:jc w:val="right"/>
            <w:rPr>
              <w:i/>
            </w:rPr>
          </w:pPr>
          <w:r>
            <w:rPr>
              <w:noProof/>
            </w:rPr>
            <w:drawing>
              <wp:inline distT="0" distB="0" distL="0" distR="0" wp14:anchorId="0E7C4BE1" wp14:editId="5177A3EB">
                <wp:extent cx="914400" cy="586740"/>
                <wp:effectExtent l="19050" t="0" r="0" b="0"/>
                <wp:docPr id="2" name="Рисунок 2" descr="http://sbmpei.ru/image/stuff/top_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mpei.ru/image/stuff/top_left.png"/>
                        <pic:cNvPicPr>
                          <a:picLocks noChangeAspect="1" noChangeArrowheads="1"/>
                        </pic:cNvPicPr>
                      </pic:nvPicPr>
                      <pic:blipFill>
                        <a:blip r:embed="rId1"/>
                        <a:srcRect/>
                        <a:stretch>
                          <a:fillRect/>
                        </a:stretch>
                      </pic:blipFill>
                      <pic:spPr bwMode="auto">
                        <a:xfrm>
                          <a:off x="0" y="0"/>
                          <a:ext cx="914400" cy="586740"/>
                        </a:xfrm>
                        <a:prstGeom prst="rect">
                          <a:avLst/>
                        </a:prstGeom>
                        <a:noFill/>
                        <a:ln w="9525">
                          <a:noFill/>
                          <a:miter lim="800000"/>
                          <a:headEnd/>
                          <a:tailEnd/>
                        </a:ln>
                      </pic:spPr>
                    </pic:pic>
                  </a:graphicData>
                </a:graphic>
              </wp:inline>
            </w:drawing>
          </w:r>
        </w:p>
      </w:tc>
    </w:tr>
  </w:tbl>
  <w:p w14:paraId="082419B8" w14:textId="77777777" w:rsidR="000C1C3C" w:rsidRPr="00315564" w:rsidRDefault="000C1C3C" w:rsidP="0031556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0FC54EE"/>
    <w:lvl w:ilvl="0">
      <w:start w:val="1"/>
      <w:numFmt w:val="bullet"/>
      <w:pStyle w:val="2"/>
      <w:lvlText w:val="−"/>
      <w:lvlJc w:val="left"/>
      <w:pPr>
        <w:ind w:left="360" w:hanging="360"/>
      </w:pPr>
      <w:rPr>
        <w:rFonts w:ascii="Times New Roman" w:hAnsi="Times New Roman" w:cs="Times New Roman" w:hint="default"/>
        <w:color w:val="auto"/>
      </w:rPr>
    </w:lvl>
  </w:abstractNum>
  <w:abstractNum w:abstractNumId="1" w15:restartNumberingAfterBreak="0">
    <w:nsid w:val="FFFFFF89"/>
    <w:multiLevelType w:val="singleLevel"/>
    <w:tmpl w:val="F8A6890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E3EAB38"/>
    <w:lvl w:ilvl="0">
      <w:numFmt w:val="bullet"/>
      <w:lvlText w:val="*"/>
      <w:lvlJc w:val="left"/>
    </w:lvl>
  </w:abstractNum>
  <w:abstractNum w:abstractNumId="3"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3"/>
    <w:multiLevelType w:val="singleLevel"/>
    <w:tmpl w:val="00000003"/>
    <w:name w:val="WW8Num3"/>
    <w:lvl w:ilvl="0">
      <w:start w:val="1"/>
      <w:numFmt w:val="bullet"/>
      <w:lvlText w:val=""/>
      <w:lvlJc w:val="left"/>
      <w:pPr>
        <w:tabs>
          <w:tab w:val="num" w:pos="284"/>
        </w:tabs>
        <w:ind w:left="0" w:firstLine="0"/>
      </w:pPr>
      <w:rPr>
        <w:rFonts w:ascii="Symbol" w:hAnsi="Symbol" w:cs="Symbol"/>
      </w:rPr>
    </w:lvl>
  </w:abstractNum>
  <w:abstractNum w:abstractNumId="5" w15:restartNumberingAfterBreak="0">
    <w:nsid w:val="00000004"/>
    <w:multiLevelType w:val="singleLevel"/>
    <w:tmpl w:val="00000004"/>
    <w:name w:val="WW8Num4"/>
    <w:lvl w:ilvl="0">
      <w:start w:val="1"/>
      <w:numFmt w:val="decimal"/>
      <w:lvlText w:val="%1) "/>
      <w:lvlJc w:val="left"/>
      <w:pPr>
        <w:tabs>
          <w:tab w:val="num" w:pos="0"/>
        </w:tabs>
        <w:ind w:left="3118" w:hanging="283"/>
      </w:pPr>
      <w:rPr>
        <w:rFonts w:ascii="Times New Roman" w:hAnsi="Times New Roman" w:cs="Times New Roman"/>
        <w:b w:val="0"/>
        <w:i w:val="0"/>
        <w:sz w:val="28"/>
        <w:u w:val="none"/>
      </w:rPr>
    </w:lvl>
  </w:abstractNum>
  <w:abstractNum w:abstractNumId="6"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b w:val="0"/>
        <w:i w:val="0"/>
        <w:sz w:val="28"/>
        <w:u w:val="none"/>
      </w:rPr>
    </w:lvl>
  </w:abstractNum>
  <w:abstractNum w:abstractNumId="7"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Times New Roman" w:hAnsi="Times New Roman" w:cs="Times New Roman"/>
      </w:rPr>
    </w:lvl>
  </w:abstractNum>
  <w:abstractNum w:abstractNumId="8" w15:restartNumberingAfterBreak="0">
    <w:nsid w:val="00000007"/>
    <w:multiLevelType w:val="singleLevel"/>
    <w:tmpl w:val="00000007"/>
    <w:name w:val="WW8Num7"/>
    <w:lvl w:ilvl="0">
      <w:start w:val="1"/>
      <w:numFmt w:val="bullet"/>
      <w:lvlText w:val=""/>
      <w:lvlJc w:val="left"/>
      <w:pPr>
        <w:tabs>
          <w:tab w:val="num" w:pos="284"/>
        </w:tabs>
        <w:ind w:left="0" w:firstLine="0"/>
      </w:pPr>
      <w:rPr>
        <w:rFonts w:ascii="Symbol" w:hAnsi="Symbol" w:cs="Times New Roman"/>
      </w:rPr>
    </w:lvl>
  </w:abstractNum>
  <w:abstractNum w:abstractNumId="9" w15:restartNumberingAfterBreak="0">
    <w:nsid w:val="00000008"/>
    <w:multiLevelType w:val="multilevel"/>
    <w:tmpl w:val="00000008"/>
    <w:name w:val="WW8Num9"/>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Courier New" w:hAnsi="Courier New" w:cs="Courier New"/>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0000009"/>
    <w:multiLevelType w:val="multilevel"/>
    <w:tmpl w:val="00000009"/>
    <w:name w:val="WW8Num1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olor w:val="auto"/>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B"/>
    <w:multiLevelType w:val="singleLevel"/>
    <w:tmpl w:val="0000000B"/>
    <w:name w:val="WW8Num12"/>
    <w:lvl w:ilvl="0">
      <w:start w:val="1"/>
      <w:numFmt w:val="bullet"/>
      <w:lvlText w:val=""/>
      <w:lvlJc w:val="left"/>
      <w:pPr>
        <w:tabs>
          <w:tab w:val="num" w:pos="720"/>
        </w:tabs>
        <w:ind w:left="720" w:hanging="360"/>
      </w:pPr>
      <w:rPr>
        <w:rFonts w:ascii="Symbol" w:hAnsi="Symbol" w:cs="Symbol"/>
      </w:rPr>
    </w:lvl>
  </w:abstractNum>
  <w:abstractNum w:abstractNumId="12"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D"/>
    <w:multiLevelType w:val="singleLevel"/>
    <w:tmpl w:val="0000000D"/>
    <w:name w:val="WW8Num14"/>
    <w:lvl w:ilvl="0">
      <w:start w:val="1"/>
      <w:numFmt w:val="decimal"/>
      <w:lvlText w:val="%1."/>
      <w:lvlJc w:val="left"/>
      <w:pPr>
        <w:tabs>
          <w:tab w:val="num" w:pos="0"/>
        </w:tabs>
        <w:ind w:left="0" w:firstLine="0"/>
      </w:pPr>
    </w:lvl>
  </w:abstractNum>
  <w:abstractNum w:abstractNumId="14" w15:restartNumberingAfterBreak="0">
    <w:nsid w:val="0000000E"/>
    <w:multiLevelType w:val="singleLevel"/>
    <w:tmpl w:val="0000000E"/>
    <w:name w:val="WW8Num15"/>
    <w:lvl w:ilvl="0">
      <w:start w:val="7"/>
      <w:numFmt w:val="bullet"/>
      <w:lvlText w:val="-"/>
      <w:lvlJc w:val="left"/>
      <w:pPr>
        <w:tabs>
          <w:tab w:val="num" w:pos="1080"/>
        </w:tabs>
        <w:ind w:left="1080" w:hanging="360"/>
      </w:pPr>
      <w:rPr>
        <w:rFonts w:ascii="OpenSymbol" w:hAnsi="OpenSymbol" w:cs="OpenSymbol"/>
      </w:rPr>
    </w:lvl>
  </w:abstractNum>
  <w:abstractNum w:abstractNumId="15" w15:restartNumberingAfterBreak="0">
    <w:nsid w:val="0000000F"/>
    <w:multiLevelType w:val="singleLevel"/>
    <w:tmpl w:val="0000000F"/>
    <w:name w:val="WW8Num16"/>
    <w:lvl w:ilvl="0">
      <w:start w:val="1"/>
      <w:numFmt w:val="bullet"/>
      <w:lvlText w:val=""/>
      <w:lvlJc w:val="left"/>
      <w:pPr>
        <w:tabs>
          <w:tab w:val="num" w:pos="644"/>
        </w:tabs>
        <w:ind w:left="360" w:firstLine="0"/>
      </w:pPr>
      <w:rPr>
        <w:rFonts w:ascii="Symbol" w:hAnsi="Symbol" w:cs="Symbol"/>
      </w:rPr>
    </w:lvl>
  </w:abstractNum>
  <w:abstractNum w:abstractNumId="16" w15:restartNumberingAfterBreak="0">
    <w:nsid w:val="00000010"/>
    <w:multiLevelType w:val="singleLevel"/>
    <w:tmpl w:val="00000010"/>
    <w:name w:val="WW8Num17"/>
    <w:lvl w:ilvl="0">
      <w:start w:val="1"/>
      <w:numFmt w:val="bullet"/>
      <w:lvlText w:val="-"/>
      <w:lvlJc w:val="left"/>
      <w:pPr>
        <w:tabs>
          <w:tab w:val="num" w:pos="0"/>
        </w:tabs>
        <w:ind w:left="360" w:hanging="360"/>
      </w:pPr>
      <w:rPr>
        <w:rFonts w:ascii="Times New Roman" w:hAnsi="Times New Roman" w:cs="Symbol"/>
        <w:sz w:val="20"/>
      </w:rPr>
    </w:lvl>
  </w:abstractNum>
  <w:abstractNum w:abstractNumId="17"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8" w15:restartNumberingAfterBreak="0">
    <w:nsid w:val="00000013"/>
    <w:multiLevelType w:val="singleLevel"/>
    <w:tmpl w:val="00000013"/>
    <w:name w:val="WW8Num20"/>
    <w:lvl w:ilvl="0">
      <w:start w:val="1"/>
      <w:numFmt w:val="bullet"/>
      <w:lvlText w:val=""/>
      <w:lvlJc w:val="left"/>
      <w:pPr>
        <w:tabs>
          <w:tab w:val="num" w:pos="1065"/>
        </w:tabs>
        <w:ind w:left="1065" w:hanging="360"/>
      </w:pPr>
      <w:rPr>
        <w:rFonts w:ascii="Symbol" w:hAnsi="Symbol"/>
        <w:sz w:val="20"/>
      </w:rPr>
    </w:lvl>
  </w:abstractNum>
  <w:abstractNum w:abstractNumId="19" w15:restartNumberingAfterBreak="0">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entury Schoolbook"/>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0" w15:restartNumberingAfterBreak="0">
    <w:nsid w:val="00000015"/>
    <w:multiLevelType w:val="singleLevel"/>
    <w:tmpl w:val="00000015"/>
    <w:name w:val="WW8Num22"/>
    <w:lvl w:ilvl="0">
      <w:start w:val="1"/>
      <w:numFmt w:val="bullet"/>
      <w:lvlText w:val=""/>
      <w:lvlJc w:val="left"/>
      <w:pPr>
        <w:tabs>
          <w:tab w:val="num" w:pos="1080"/>
        </w:tabs>
        <w:ind w:left="1080" w:hanging="360"/>
      </w:pPr>
      <w:rPr>
        <w:rFonts w:ascii="Symbol" w:hAnsi="Symbol" w:cs="Symbol"/>
      </w:rPr>
    </w:lvl>
  </w:abstractNum>
  <w:abstractNum w:abstractNumId="21" w15:restartNumberingAfterBreak="0">
    <w:nsid w:val="00000016"/>
    <w:multiLevelType w:val="singleLevel"/>
    <w:tmpl w:val="00000016"/>
    <w:name w:val="WW8Num25"/>
    <w:lvl w:ilvl="0">
      <w:numFmt w:val="bullet"/>
      <w:lvlText w:val=""/>
      <w:lvlJc w:val="left"/>
      <w:pPr>
        <w:tabs>
          <w:tab w:val="num" w:pos="0"/>
        </w:tabs>
        <w:ind w:left="283" w:hanging="283"/>
      </w:pPr>
      <w:rPr>
        <w:rFonts w:ascii="Symbol" w:hAnsi="Symbol" w:cs="Symbol"/>
      </w:rPr>
    </w:lvl>
  </w:abstractNum>
  <w:abstractNum w:abstractNumId="22" w15:restartNumberingAfterBreak="0">
    <w:nsid w:val="00000017"/>
    <w:multiLevelType w:val="multilevel"/>
    <w:tmpl w:val="00000017"/>
    <w:name w:val="WW8Num27"/>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080"/>
        </w:tabs>
        <w:ind w:left="1080" w:hanging="360"/>
      </w:pPr>
      <w:rPr>
        <w:rFonts w:ascii="Symbol" w:hAnsi="Symbol" w:cs="Symbol"/>
        <w:sz w:val="20"/>
      </w:rPr>
    </w:lvl>
    <w:lvl w:ilvl="2">
      <w:start w:val="1"/>
      <w:numFmt w:val="bullet"/>
      <w:lvlText w:val=""/>
      <w:lvlJc w:val="left"/>
      <w:pPr>
        <w:tabs>
          <w:tab w:val="num" w:pos="1440"/>
        </w:tabs>
        <w:ind w:left="1440" w:hanging="360"/>
      </w:pPr>
      <w:rPr>
        <w:rFonts w:ascii="Symbol" w:hAnsi="Symbol" w:cs="Symbol"/>
        <w:sz w:val="20"/>
      </w:rPr>
    </w:lvl>
    <w:lvl w:ilvl="3">
      <w:start w:val="1"/>
      <w:numFmt w:val="bullet"/>
      <w:lvlText w:val=""/>
      <w:lvlJc w:val="left"/>
      <w:pPr>
        <w:tabs>
          <w:tab w:val="num" w:pos="1800"/>
        </w:tabs>
        <w:ind w:left="1800" w:hanging="360"/>
      </w:pPr>
      <w:rPr>
        <w:rFonts w:ascii="Symbol" w:hAnsi="Symbol" w:cs="Symbol"/>
        <w:sz w:val="20"/>
      </w:rPr>
    </w:lvl>
    <w:lvl w:ilvl="4">
      <w:start w:val="1"/>
      <w:numFmt w:val="bullet"/>
      <w:lvlText w:val=""/>
      <w:lvlJc w:val="left"/>
      <w:pPr>
        <w:tabs>
          <w:tab w:val="num" w:pos="2160"/>
        </w:tabs>
        <w:ind w:left="2160" w:hanging="360"/>
      </w:pPr>
      <w:rPr>
        <w:rFonts w:ascii="Symbol" w:hAnsi="Symbol" w:cs="Symbol"/>
        <w:sz w:val="20"/>
      </w:rPr>
    </w:lvl>
    <w:lvl w:ilvl="5">
      <w:start w:val="1"/>
      <w:numFmt w:val="bullet"/>
      <w:lvlText w:val=""/>
      <w:lvlJc w:val="left"/>
      <w:pPr>
        <w:tabs>
          <w:tab w:val="num" w:pos="2520"/>
        </w:tabs>
        <w:ind w:left="2520" w:hanging="360"/>
      </w:pPr>
      <w:rPr>
        <w:rFonts w:ascii="Symbol" w:hAnsi="Symbol" w:cs="Symbol"/>
        <w:sz w:val="20"/>
      </w:rPr>
    </w:lvl>
    <w:lvl w:ilvl="6">
      <w:start w:val="1"/>
      <w:numFmt w:val="bullet"/>
      <w:lvlText w:val=""/>
      <w:lvlJc w:val="left"/>
      <w:pPr>
        <w:tabs>
          <w:tab w:val="num" w:pos="2880"/>
        </w:tabs>
        <w:ind w:left="2880" w:hanging="360"/>
      </w:pPr>
      <w:rPr>
        <w:rFonts w:ascii="Symbol" w:hAnsi="Symbol" w:cs="Symbol"/>
        <w:sz w:val="20"/>
      </w:rPr>
    </w:lvl>
    <w:lvl w:ilvl="7">
      <w:start w:val="1"/>
      <w:numFmt w:val="bullet"/>
      <w:lvlText w:val=""/>
      <w:lvlJc w:val="left"/>
      <w:pPr>
        <w:tabs>
          <w:tab w:val="num" w:pos="3240"/>
        </w:tabs>
        <w:ind w:left="3240" w:hanging="360"/>
      </w:pPr>
      <w:rPr>
        <w:rFonts w:ascii="Symbol" w:hAnsi="Symbol" w:cs="Symbol"/>
        <w:sz w:val="20"/>
      </w:rPr>
    </w:lvl>
    <w:lvl w:ilvl="8">
      <w:start w:val="1"/>
      <w:numFmt w:val="bullet"/>
      <w:lvlText w:val=""/>
      <w:lvlJc w:val="left"/>
      <w:pPr>
        <w:tabs>
          <w:tab w:val="num" w:pos="3600"/>
        </w:tabs>
        <w:ind w:left="3600" w:hanging="360"/>
      </w:pPr>
      <w:rPr>
        <w:rFonts w:ascii="Symbol" w:hAnsi="Symbol" w:cs="Symbol"/>
        <w:sz w:val="20"/>
      </w:rPr>
    </w:lvl>
  </w:abstractNum>
  <w:abstractNum w:abstractNumId="23" w15:restartNumberingAfterBreak="0">
    <w:nsid w:val="00000018"/>
    <w:multiLevelType w:val="multilevel"/>
    <w:tmpl w:val="F3129610"/>
    <w:name w:val="WW8Num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000571E2"/>
    <w:multiLevelType w:val="singleLevel"/>
    <w:tmpl w:val="5EDC92A4"/>
    <w:lvl w:ilvl="0">
      <w:start w:val="1"/>
      <w:numFmt w:val="decimal"/>
      <w:lvlText w:val="%1."/>
      <w:legacy w:legacy="1" w:legacySpace="0" w:legacyIndent="254"/>
      <w:lvlJc w:val="left"/>
      <w:rPr>
        <w:rFonts w:ascii="Times New Roman" w:hAnsi="Times New Roman" w:cs="Times New Roman" w:hint="default"/>
      </w:rPr>
    </w:lvl>
  </w:abstractNum>
  <w:abstractNum w:abstractNumId="25" w15:restartNumberingAfterBreak="0">
    <w:nsid w:val="06D24644"/>
    <w:multiLevelType w:val="hybridMultilevel"/>
    <w:tmpl w:val="1B76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0ED47FF4"/>
    <w:multiLevelType w:val="multilevel"/>
    <w:tmpl w:val="0000000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Courier New" w:hAnsi="Courier New" w:cs="Courier New"/>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0F1E377C"/>
    <w:multiLevelType w:val="singleLevel"/>
    <w:tmpl w:val="34C839E4"/>
    <w:lvl w:ilvl="0">
      <w:start w:val="1"/>
      <w:numFmt w:val="decimal"/>
      <w:lvlText w:val="%1."/>
      <w:legacy w:legacy="1" w:legacySpace="0" w:legacyIndent="250"/>
      <w:lvlJc w:val="left"/>
      <w:rPr>
        <w:rFonts w:ascii="Times New Roman" w:hAnsi="Times New Roman" w:cs="Times New Roman" w:hint="default"/>
      </w:rPr>
    </w:lvl>
  </w:abstractNum>
  <w:abstractNum w:abstractNumId="28" w15:restartNumberingAfterBreak="0">
    <w:nsid w:val="0F252D74"/>
    <w:multiLevelType w:val="hybridMultilevel"/>
    <w:tmpl w:val="016CFB14"/>
    <w:lvl w:ilvl="0" w:tplc="2F66EB7E">
      <w:start w:val="1"/>
      <w:numFmt w:val="decimal"/>
      <w:lvlText w:val="%1."/>
      <w:lvlJc w:val="left"/>
      <w:pPr>
        <w:tabs>
          <w:tab w:val="num" w:pos="372"/>
        </w:tabs>
        <w:ind w:left="372" w:hanging="360"/>
      </w:pPr>
      <w:rPr>
        <w:rFonts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29" w15:restartNumberingAfterBreak="0">
    <w:nsid w:val="0F8B6A8F"/>
    <w:multiLevelType w:val="hybridMultilevel"/>
    <w:tmpl w:val="A22C2064"/>
    <w:lvl w:ilvl="0" w:tplc="3F7E55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56D252A"/>
    <w:multiLevelType w:val="hybridMultilevel"/>
    <w:tmpl w:val="38F6C2C2"/>
    <w:lvl w:ilvl="0" w:tplc="4FF26044">
      <w:start w:val="1"/>
      <w:numFmt w:val="decimal"/>
      <w:pStyle w:val="a0"/>
      <w:lvlText w:val="%1."/>
      <w:lvlJc w:val="left"/>
      <w:pPr>
        <w:tabs>
          <w:tab w:val="num" w:pos="340"/>
        </w:tabs>
        <w:ind w:left="340" w:hanging="340"/>
      </w:pPr>
      <w:rPr>
        <w:rFonts w:hint="default"/>
      </w:rPr>
    </w:lvl>
    <w:lvl w:ilvl="1" w:tplc="788C1C8C" w:tentative="1">
      <w:start w:val="1"/>
      <w:numFmt w:val="lowerLetter"/>
      <w:lvlText w:val="%2."/>
      <w:lvlJc w:val="left"/>
      <w:pPr>
        <w:tabs>
          <w:tab w:val="num" w:pos="1440"/>
        </w:tabs>
        <w:ind w:left="1440" w:hanging="360"/>
      </w:pPr>
    </w:lvl>
    <w:lvl w:ilvl="2" w:tplc="88B6370C" w:tentative="1">
      <w:start w:val="1"/>
      <w:numFmt w:val="lowerRoman"/>
      <w:lvlText w:val="%3."/>
      <w:lvlJc w:val="right"/>
      <w:pPr>
        <w:tabs>
          <w:tab w:val="num" w:pos="2160"/>
        </w:tabs>
        <w:ind w:left="2160" w:hanging="180"/>
      </w:pPr>
    </w:lvl>
    <w:lvl w:ilvl="3" w:tplc="57A85AB0" w:tentative="1">
      <w:start w:val="1"/>
      <w:numFmt w:val="decimal"/>
      <w:lvlText w:val="%4."/>
      <w:lvlJc w:val="left"/>
      <w:pPr>
        <w:tabs>
          <w:tab w:val="num" w:pos="2880"/>
        </w:tabs>
        <w:ind w:left="2880" w:hanging="360"/>
      </w:pPr>
    </w:lvl>
    <w:lvl w:ilvl="4" w:tplc="7B0AAF74" w:tentative="1">
      <w:start w:val="1"/>
      <w:numFmt w:val="lowerLetter"/>
      <w:lvlText w:val="%5."/>
      <w:lvlJc w:val="left"/>
      <w:pPr>
        <w:tabs>
          <w:tab w:val="num" w:pos="3600"/>
        </w:tabs>
        <w:ind w:left="3600" w:hanging="360"/>
      </w:pPr>
    </w:lvl>
    <w:lvl w:ilvl="5" w:tplc="824655EC" w:tentative="1">
      <w:start w:val="1"/>
      <w:numFmt w:val="lowerRoman"/>
      <w:lvlText w:val="%6."/>
      <w:lvlJc w:val="right"/>
      <w:pPr>
        <w:tabs>
          <w:tab w:val="num" w:pos="4320"/>
        </w:tabs>
        <w:ind w:left="4320" w:hanging="180"/>
      </w:pPr>
    </w:lvl>
    <w:lvl w:ilvl="6" w:tplc="BBECDA3A" w:tentative="1">
      <w:start w:val="1"/>
      <w:numFmt w:val="decimal"/>
      <w:lvlText w:val="%7."/>
      <w:lvlJc w:val="left"/>
      <w:pPr>
        <w:tabs>
          <w:tab w:val="num" w:pos="5040"/>
        </w:tabs>
        <w:ind w:left="5040" w:hanging="360"/>
      </w:pPr>
    </w:lvl>
    <w:lvl w:ilvl="7" w:tplc="A4723586" w:tentative="1">
      <w:start w:val="1"/>
      <w:numFmt w:val="lowerLetter"/>
      <w:lvlText w:val="%8."/>
      <w:lvlJc w:val="left"/>
      <w:pPr>
        <w:tabs>
          <w:tab w:val="num" w:pos="5760"/>
        </w:tabs>
        <w:ind w:left="5760" w:hanging="360"/>
      </w:pPr>
    </w:lvl>
    <w:lvl w:ilvl="8" w:tplc="E0EA1784" w:tentative="1">
      <w:start w:val="1"/>
      <w:numFmt w:val="lowerRoman"/>
      <w:lvlText w:val="%9."/>
      <w:lvlJc w:val="right"/>
      <w:pPr>
        <w:tabs>
          <w:tab w:val="num" w:pos="6480"/>
        </w:tabs>
        <w:ind w:left="6480" w:hanging="180"/>
      </w:pPr>
    </w:lvl>
  </w:abstractNum>
  <w:abstractNum w:abstractNumId="31" w15:restartNumberingAfterBreak="0">
    <w:nsid w:val="179F5268"/>
    <w:multiLevelType w:val="hybridMultilevel"/>
    <w:tmpl w:val="5308CF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19AC1B3D"/>
    <w:multiLevelType w:val="hybridMultilevel"/>
    <w:tmpl w:val="DEBEA014"/>
    <w:lvl w:ilvl="0" w:tplc="F99A2AF8">
      <w:start w:val="1"/>
      <w:numFmt w:val="upperRoman"/>
      <w:lvlText w:val="%1."/>
      <w:lvlJc w:val="left"/>
      <w:pPr>
        <w:ind w:left="1003" w:hanging="720"/>
      </w:pPr>
      <w:rPr>
        <w:rFonts w:hint="default"/>
      </w:rPr>
    </w:lvl>
    <w:lvl w:ilvl="1" w:tplc="04190019">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3" w15:restartNumberingAfterBreak="0">
    <w:nsid w:val="2026029A"/>
    <w:multiLevelType w:val="singleLevel"/>
    <w:tmpl w:val="1E7246C4"/>
    <w:lvl w:ilvl="0">
      <w:start w:val="7"/>
      <w:numFmt w:val="decimal"/>
      <w:lvlText w:val="%1."/>
      <w:legacy w:legacy="1" w:legacySpace="0" w:legacyIndent="241"/>
      <w:lvlJc w:val="left"/>
      <w:rPr>
        <w:rFonts w:ascii="Times New Roman" w:hAnsi="Times New Roman" w:cs="Times New Roman" w:hint="default"/>
      </w:rPr>
    </w:lvl>
  </w:abstractNum>
  <w:abstractNum w:abstractNumId="34" w15:restartNumberingAfterBreak="0">
    <w:nsid w:val="23622BBB"/>
    <w:multiLevelType w:val="hybridMultilevel"/>
    <w:tmpl w:val="C874C16E"/>
    <w:lvl w:ilvl="0" w:tplc="400C6D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2B993ADA"/>
    <w:multiLevelType w:val="hybridMultilevel"/>
    <w:tmpl w:val="E5A812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E8434E3"/>
    <w:multiLevelType w:val="singleLevel"/>
    <w:tmpl w:val="6AEC55FC"/>
    <w:lvl w:ilvl="0">
      <w:start w:val="12"/>
      <w:numFmt w:val="decimal"/>
      <w:lvlText w:val="%1."/>
      <w:legacy w:legacy="1" w:legacySpace="0" w:legacyIndent="336"/>
      <w:lvlJc w:val="left"/>
      <w:rPr>
        <w:rFonts w:ascii="Times New Roman" w:hAnsi="Times New Roman" w:cs="Times New Roman" w:hint="default"/>
      </w:rPr>
    </w:lvl>
  </w:abstractNum>
  <w:abstractNum w:abstractNumId="37" w15:restartNumberingAfterBreak="0">
    <w:nsid w:val="317939CC"/>
    <w:multiLevelType w:val="multilevel"/>
    <w:tmpl w:val="0D280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4A9073B"/>
    <w:multiLevelType w:val="hybridMultilevel"/>
    <w:tmpl w:val="40D48B04"/>
    <w:lvl w:ilvl="0" w:tplc="3F7E55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55B2AF3"/>
    <w:multiLevelType w:val="hybridMultilevel"/>
    <w:tmpl w:val="3F621BB8"/>
    <w:lvl w:ilvl="0" w:tplc="DD9A18E2">
      <w:start w:val="1"/>
      <w:numFmt w:val="decimal"/>
      <w:lvlText w:val="%1."/>
      <w:lvlJc w:val="left"/>
      <w:pPr>
        <w:ind w:left="786"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669175A"/>
    <w:multiLevelType w:val="hybridMultilevel"/>
    <w:tmpl w:val="1478C864"/>
    <w:lvl w:ilvl="0" w:tplc="390ABC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78364C0"/>
    <w:multiLevelType w:val="hybridMultilevel"/>
    <w:tmpl w:val="D07CCE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CD27A42"/>
    <w:multiLevelType w:val="hybridMultilevel"/>
    <w:tmpl w:val="AE9C2690"/>
    <w:lvl w:ilvl="0" w:tplc="868AEAC2">
      <w:start w:val="1"/>
      <w:numFmt w:val="bullet"/>
      <w:pStyle w:val="a1"/>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0B407A1"/>
    <w:multiLevelType w:val="hybridMultilevel"/>
    <w:tmpl w:val="7DF47164"/>
    <w:lvl w:ilvl="0" w:tplc="776E2B8A">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15:restartNumberingAfterBreak="0">
    <w:nsid w:val="48AA71F9"/>
    <w:multiLevelType w:val="hybridMultilevel"/>
    <w:tmpl w:val="8168E7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49352C47"/>
    <w:multiLevelType w:val="hybridMultilevel"/>
    <w:tmpl w:val="77580C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4D01691F"/>
    <w:multiLevelType w:val="hybridMultilevel"/>
    <w:tmpl w:val="1D72EED6"/>
    <w:lvl w:ilvl="0" w:tplc="A4608080">
      <w:start w:val="1"/>
      <w:numFmt w:val="decimal"/>
      <w:pStyle w:val="1"/>
      <w:lvlText w:val="%1."/>
      <w:lvlJc w:val="left"/>
      <w:pPr>
        <w:ind w:left="360" w:hanging="360"/>
      </w:pPr>
      <w:rPr>
        <w:rFonts w:ascii="Arial Narrow" w:hAnsi="Arial Narrow" w:hint="default"/>
        <w:b/>
        <w:i w:val="0"/>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15:restartNumberingAfterBreak="0">
    <w:nsid w:val="54C72B7A"/>
    <w:multiLevelType w:val="hybridMultilevel"/>
    <w:tmpl w:val="91A27696"/>
    <w:lvl w:ilvl="0" w:tplc="F99A2AF8">
      <w:start w:val="7"/>
      <w:numFmt w:val="upperRoman"/>
      <w:lvlText w:val="%1."/>
      <w:lvlJc w:val="left"/>
      <w:pPr>
        <w:ind w:left="1003" w:hanging="72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8" w15:restartNumberingAfterBreak="0">
    <w:nsid w:val="582008D5"/>
    <w:multiLevelType w:val="singleLevel"/>
    <w:tmpl w:val="34C839E4"/>
    <w:lvl w:ilvl="0">
      <w:start w:val="1"/>
      <w:numFmt w:val="decimal"/>
      <w:lvlText w:val="%1."/>
      <w:legacy w:legacy="1" w:legacySpace="0" w:legacyIndent="254"/>
      <w:lvlJc w:val="left"/>
      <w:rPr>
        <w:rFonts w:ascii="Times New Roman" w:hAnsi="Times New Roman" w:cs="Times New Roman" w:hint="default"/>
      </w:rPr>
    </w:lvl>
  </w:abstractNum>
  <w:abstractNum w:abstractNumId="49" w15:restartNumberingAfterBreak="0">
    <w:nsid w:val="5B5B0981"/>
    <w:multiLevelType w:val="multilevel"/>
    <w:tmpl w:val="94D89C68"/>
    <w:lvl w:ilvl="0">
      <w:start w:val="1"/>
      <w:numFmt w:val="upperRoman"/>
      <w:suff w:val="space"/>
      <w:lvlText w:val="%1-"/>
      <w:lvlJc w:val="left"/>
      <w:pPr>
        <w:ind w:left="3828" w:hanging="1134"/>
      </w:pPr>
      <w:rPr>
        <w:rFonts w:ascii="Verdana" w:hAnsi="Verdana" w:hint="default"/>
        <w:b/>
        <w:i w:val="0"/>
        <w:sz w:val="24"/>
      </w:rPr>
    </w:lvl>
    <w:lvl w:ilvl="1">
      <w:start w:val="1"/>
      <w:numFmt w:val="decimal"/>
      <w:suff w:val="space"/>
      <w:lvlText w:val="%1-%2."/>
      <w:lvlJc w:val="left"/>
      <w:pPr>
        <w:ind w:left="3828" w:hanging="1134"/>
      </w:pPr>
      <w:rPr>
        <w:rFonts w:ascii="Verdana" w:hAnsi="Verdana" w:hint="default"/>
        <w:b/>
        <w:i w:val="0"/>
        <w:sz w:val="24"/>
      </w:rPr>
    </w:lvl>
    <w:lvl w:ilvl="2">
      <w:start w:val="6"/>
      <w:numFmt w:val="none"/>
      <w:pStyle w:val="3"/>
      <w:suff w:val="space"/>
      <w:lvlText w:val=""/>
      <w:lvlJc w:val="left"/>
      <w:pPr>
        <w:ind w:left="3828" w:hanging="1134"/>
      </w:pPr>
      <w:rPr>
        <w:rFonts w:ascii="Verdana" w:hAnsi="Verdana" w:hint="default"/>
        <w:b/>
        <w:i w:val="0"/>
        <w:sz w:val="24"/>
      </w:rPr>
    </w:lvl>
    <w:lvl w:ilvl="3">
      <w:start w:val="1"/>
      <w:numFmt w:val="decimal"/>
      <w:suff w:val="space"/>
      <w:lvlText w:val="%1-%2.%3.%4"/>
      <w:lvlJc w:val="left"/>
      <w:pPr>
        <w:ind w:left="3828" w:hanging="1134"/>
      </w:pPr>
      <w:rPr>
        <w:rFonts w:ascii="Verdana" w:hAnsi="Verdana" w:hint="default"/>
        <w:b/>
        <w:i w:val="0"/>
        <w:sz w:val="24"/>
      </w:rPr>
    </w:lvl>
    <w:lvl w:ilvl="4">
      <w:start w:val="1"/>
      <w:numFmt w:val="decimal"/>
      <w:suff w:val="space"/>
      <w:lvlText w:val="%4%5"/>
      <w:lvlJc w:val="left"/>
      <w:pPr>
        <w:ind w:left="3828" w:hanging="1134"/>
      </w:pPr>
      <w:rPr>
        <w:rFonts w:ascii="Verdana" w:hAnsi="Verdana" w:hint="default"/>
        <w:b/>
        <w:i w:val="0"/>
        <w:sz w:val="22"/>
      </w:rPr>
    </w:lvl>
    <w:lvl w:ilvl="5">
      <w:start w:val="1"/>
      <w:numFmt w:val="decimal"/>
      <w:suff w:val="space"/>
      <w:lvlText w:val="%4%5%6"/>
      <w:lvlJc w:val="left"/>
      <w:pPr>
        <w:ind w:left="3828" w:hanging="1134"/>
      </w:pPr>
      <w:rPr>
        <w:rFonts w:ascii="Verdana" w:hAnsi="Verdana" w:hint="default"/>
        <w:b/>
        <w:i w:val="0"/>
      </w:rPr>
    </w:lvl>
    <w:lvl w:ilvl="6">
      <w:start w:val="1"/>
      <w:numFmt w:val="decimal"/>
      <w:suff w:val="space"/>
      <w:lvlText w:val="%4%5%6%7"/>
      <w:lvlJc w:val="left"/>
      <w:pPr>
        <w:ind w:left="3828" w:hanging="1134"/>
      </w:pPr>
      <w:rPr>
        <w:rFonts w:ascii="Verdana" w:hAnsi="Verdana" w:hint="default"/>
        <w:b/>
        <w:i w:val="0"/>
        <w:sz w:val="22"/>
      </w:rPr>
    </w:lvl>
    <w:lvl w:ilvl="7">
      <w:start w:val="1"/>
      <w:numFmt w:val="decimal"/>
      <w:suff w:val="space"/>
      <w:lvlText w:val="%4%5%6%7%8"/>
      <w:lvlJc w:val="left"/>
      <w:pPr>
        <w:ind w:left="3828" w:hanging="1134"/>
      </w:pPr>
      <w:rPr>
        <w:rFonts w:ascii="Verdana" w:hAnsi="Verdana" w:hint="default"/>
        <w:b/>
        <w:i w:val="0"/>
        <w:sz w:val="22"/>
      </w:rPr>
    </w:lvl>
    <w:lvl w:ilvl="8">
      <w:start w:val="1"/>
      <w:numFmt w:val="none"/>
      <w:suff w:val="space"/>
      <w:lvlText w:val=""/>
      <w:lvlJc w:val="left"/>
      <w:pPr>
        <w:ind w:left="3828" w:hanging="1134"/>
      </w:pPr>
      <w:rPr>
        <w:rFonts w:ascii="Verdana" w:hAnsi="Verdana" w:hint="default"/>
        <w:b/>
        <w:i w:val="0"/>
        <w:sz w:val="22"/>
      </w:rPr>
    </w:lvl>
  </w:abstractNum>
  <w:abstractNum w:abstractNumId="50" w15:restartNumberingAfterBreak="0">
    <w:nsid w:val="5BC02B2E"/>
    <w:multiLevelType w:val="singleLevel"/>
    <w:tmpl w:val="3FCCDB8E"/>
    <w:lvl w:ilvl="0">
      <w:start w:val="1"/>
      <w:numFmt w:val="decimal"/>
      <w:lvlText w:val="%1. "/>
      <w:legacy w:legacy="1" w:legacySpace="0" w:legacyIndent="283"/>
      <w:lvlJc w:val="left"/>
      <w:pPr>
        <w:ind w:left="283" w:hanging="283"/>
      </w:pPr>
      <w:rPr>
        <w:rFonts w:ascii="Times New Roman" w:hAnsi="Times New Roman" w:cs="Times New Roman" w:hint="default"/>
        <w:b w:val="0"/>
        <w:i w:val="0"/>
        <w:sz w:val="22"/>
      </w:rPr>
    </w:lvl>
  </w:abstractNum>
  <w:abstractNum w:abstractNumId="51" w15:restartNumberingAfterBreak="0">
    <w:nsid w:val="5DDC02D7"/>
    <w:multiLevelType w:val="hybridMultilevel"/>
    <w:tmpl w:val="5EEAC6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15:restartNumberingAfterBreak="0">
    <w:nsid w:val="602E22E9"/>
    <w:multiLevelType w:val="multilevel"/>
    <w:tmpl w:val="0000000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Courier New" w:hAnsi="Courier New" w:cs="Courier New"/>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3" w15:restartNumberingAfterBreak="0">
    <w:nsid w:val="73D6360B"/>
    <w:multiLevelType w:val="hybridMultilevel"/>
    <w:tmpl w:val="E208E4F6"/>
    <w:lvl w:ilvl="0" w:tplc="2E1A0AB2">
      <w:start w:val="1"/>
      <w:numFmt w:val="decimal"/>
      <w:pStyle w:val="a2"/>
      <w:lvlText w:val="%1."/>
      <w:lvlJc w:val="left"/>
      <w:pPr>
        <w:tabs>
          <w:tab w:val="num" w:pos="851"/>
        </w:tabs>
        <w:ind w:left="851" w:hanging="284"/>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15:restartNumberingAfterBreak="0">
    <w:nsid w:val="73DF02D1"/>
    <w:multiLevelType w:val="hybridMultilevel"/>
    <w:tmpl w:val="8CECB4E6"/>
    <w:lvl w:ilvl="0" w:tplc="0419000F">
      <w:start w:val="1"/>
      <w:numFmt w:val="decimal"/>
      <w:lvlText w:val="%1."/>
      <w:lvlJc w:val="left"/>
      <w:pPr>
        <w:tabs>
          <w:tab w:val="num" w:pos="372"/>
        </w:tabs>
        <w:ind w:left="372" w:hanging="360"/>
      </w:pPr>
      <w:rPr>
        <w:rFonts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55" w15:restartNumberingAfterBreak="0">
    <w:nsid w:val="74011002"/>
    <w:multiLevelType w:val="hybridMultilevel"/>
    <w:tmpl w:val="BC5CA2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75B73787"/>
    <w:multiLevelType w:val="hybridMultilevel"/>
    <w:tmpl w:val="430459C6"/>
    <w:lvl w:ilvl="0" w:tplc="F99A2AF8">
      <w:start w:val="1"/>
      <w:numFmt w:val="upperRoman"/>
      <w:lvlText w:val="%1."/>
      <w:lvlJc w:val="left"/>
      <w:pPr>
        <w:ind w:left="1003" w:hanging="720"/>
      </w:pPr>
      <w:rPr>
        <w:rFonts w:hint="default"/>
      </w:rPr>
    </w:lvl>
    <w:lvl w:ilvl="1" w:tplc="04190019">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7" w15:restartNumberingAfterBreak="0">
    <w:nsid w:val="763220FB"/>
    <w:multiLevelType w:val="hybridMultilevel"/>
    <w:tmpl w:val="F4F86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74A2CE1"/>
    <w:multiLevelType w:val="multilevel"/>
    <w:tmpl w:val="0000000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Courier New" w:hAnsi="Courier New" w:cs="Courier New"/>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9" w15:restartNumberingAfterBreak="0">
    <w:nsid w:val="7F6229E9"/>
    <w:multiLevelType w:val="singleLevel"/>
    <w:tmpl w:val="51A6BE00"/>
    <w:lvl w:ilvl="0">
      <w:start w:val="1"/>
      <w:numFmt w:val="decimal"/>
      <w:lvlText w:val="%1. "/>
      <w:legacy w:legacy="1" w:legacySpace="0" w:legacyIndent="283"/>
      <w:lvlJc w:val="left"/>
      <w:pPr>
        <w:ind w:left="283" w:hanging="283"/>
      </w:pPr>
      <w:rPr>
        <w:rFonts w:ascii="Times New Roman" w:hAnsi="Times New Roman" w:hint="default"/>
        <w:b w:val="0"/>
        <w:i w:val="0"/>
        <w:color w:val="auto"/>
        <w:sz w:val="24"/>
        <w:u w:val="none"/>
      </w:rPr>
    </w:lvl>
  </w:abstractNum>
  <w:num w:numId="1" w16cid:durableId="1983995387">
    <w:abstractNumId w:val="49"/>
  </w:num>
  <w:num w:numId="2" w16cid:durableId="822161956">
    <w:abstractNumId w:val="30"/>
  </w:num>
  <w:num w:numId="3" w16cid:durableId="1010832411">
    <w:abstractNumId w:val="42"/>
  </w:num>
  <w:num w:numId="4" w16cid:durableId="2017264088">
    <w:abstractNumId w:val="0"/>
  </w:num>
  <w:num w:numId="5" w16cid:durableId="242641029">
    <w:abstractNumId w:val="1"/>
  </w:num>
  <w:num w:numId="6" w16cid:durableId="1521508371">
    <w:abstractNumId w:val="46"/>
  </w:num>
  <w:num w:numId="7" w16cid:durableId="118500816">
    <w:abstractNumId w:val="53"/>
    <w:lvlOverride w:ilvl="0">
      <w:lvl w:ilvl="0" w:tplc="2E1A0AB2">
        <w:start w:val="1"/>
        <w:numFmt w:val="decimal"/>
        <w:pStyle w:val="a2"/>
        <w:lvlText w:val="%1."/>
        <w:lvlJc w:val="left"/>
        <w:pPr>
          <w:tabs>
            <w:tab w:val="num" w:pos="454"/>
          </w:tabs>
          <w:ind w:left="454" w:hanging="454"/>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8" w16cid:durableId="1385643820">
    <w:abstractNumId w:val="44"/>
  </w:num>
  <w:num w:numId="9" w16cid:durableId="467821183">
    <w:abstractNumId w:val="51"/>
  </w:num>
  <w:num w:numId="10" w16cid:durableId="1444962149">
    <w:abstractNumId w:val="41"/>
  </w:num>
  <w:num w:numId="11" w16cid:durableId="1342274427">
    <w:abstractNumId w:val="59"/>
  </w:num>
  <w:num w:numId="12" w16cid:durableId="1308362605">
    <w:abstractNumId w:val="50"/>
    <w:lvlOverride w:ilvl="0">
      <w:startOverride w:val="1"/>
    </w:lvlOverride>
  </w:num>
  <w:num w:numId="13" w16cid:durableId="1009143997">
    <w:abstractNumId w:val="24"/>
  </w:num>
  <w:num w:numId="14" w16cid:durableId="1825732954">
    <w:abstractNumId w:val="33"/>
  </w:num>
  <w:num w:numId="15" w16cid:durableId="815299142">
    <w:abstractNumId w:val="36"/>
  </w:num>
  <w:num w:numId="16" w16cid:durableId="1213925631">
    <w:abstractNumId w:val="2"/>
    <w:lvlOverride w:ilvl="0">
      <w:lvl w:ilvl="0">
        <w:start w:val="65535"/>
        <w:numFmt w:val="bullet"/>
        <w:lvlText w:val="•"/>
        <w:legacy w:legacy="1" w:legacySpace="0" w:legacyIndent="355"/>
        <w:lvlJc w:val="left"/>
        <w:rPr>
          <w:rFonts w:ascii="Times New Roman" w:hAnsi="Times New Roman" w:cs="Times New Roman" w:hint="default"/>
        </w:rPr>
      </w:lvl>
    </w:lvlOverride>
  </w:num>
  <w:num w:numId="17" w16cid:durableId="1183013621">
    <w:abstractNumId w:val="56"/>
  </w:num>
  <w:num w:numId="18" w16cid:durableId="1031221094">
    <w:abstractNumId w:val="37"/>
  </w:num>
  <w:num w:numId="19" w16cid:durableId="270169346">
    <w:abstractNumId w:val="32"/>
  </w:num>
  <w:num w:numId="20" w16cid:durableId="1964850601">
    <w:abstractNumId w:val="47"/>
  </w:num>
  <w:num w:numId="21" w16cid:durableId="147070799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506183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2739073">
    <w:abstractNumId w:val="34"/>
  </w:num>
  <w:num w:numId="24" w16cid:durableId="1800799604">
    <w:abstractNumId w:val="40"/>
  </w:num>
  <w:num w:numId="25" w16cid:durableId="1217089990">
    <w:abstractNumId w:val="25"/>
  </w:num>
  <w:num w:numId="26" w16cid:durableId="5756294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3807542">
    <w:abstractNumId w:val="28"/>
  </w:num>
  <w:num w:numId="28" w16cid:durableId="993533888">
    <w:abstractNumId w:val="27"/>
  </w:num>
  <w:num w:numId="29" w16cid:durableId="1534154934">
    <w:abstractNumId w:val="55"/>
  </w:num>
  <w:num w:numId="30" w16cid:durableId="742144968">
    <w:abstractNumId w:val="48"/>
  </w:num>
  <w:num w:numId="31" w16cid:durableId="800344228">
    <w:abstractNumId w:val="31"/>
  </w:num>
  <w:num w:numId="32" w16cid:durableId="1504708193">
    <w:abstractNumId w:val="52"/>
  </w:num>
  <w:num w:numId="33" w16cid:durableId="1282959177">
    <w:abstractNumId w:val="26"/>
  </w:num>
  <w:num w:numId="34" w16cid:durableId="1341008696">
    <w:abstractNumId w:val="58"/>
  </w:num>
  <w:num w:numId="35" w16cid:durableId="1095247246">
    <w:abstractNumId w:val="54"/>
  </w:num>
  <w:num w:numId="36" w16cid:durableId="1600485835">
    <w:abstractNumId w:val="57"/>
  </w:num>
  <w:num w:numId="37" w16cid:durableId="1111126105">
    <w:abstractNumId w:val="35"/>
  </w:num>
  <w:num w:numId="38" w16cid:durableId="2027633959">
    <w:abstractNumId w:val="29"/>
  </w:num>
  <w:num w:numId="39" w16cid:durableId="776560001">
    <w:abstractNumId w:val="39"/>
  </w:num>
  <w:num w:numId="40" w16cid:durableId="27491574">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bordersDoNotSurroundHeader/>
  <w:bordersDoNotSurroundFooter/>
  <w:defaultTabStop w:val="709"/>
  <w:autoHyphenation/>
  <w:consecutiveHyphenLimit w:val="4"/>
  <w:hyphenationZone w:val="142"/>
  <w:drawingGridHorizontalSpacing w:val="120"/>
  <w:displayHorizontalDrawingGridEvery w:val="2"/>
  <w:characterSpacingControl w:val="doNotCompress"/>
  <w:hdrShapeDefaults>
    <o:shapedefaults v:ext="edit" spidmax="2050"/>
  </w:hdrShapeDefaults>
  <w:footnotePr>
    <w:numFmt w:val="chicago"/>
    <w:numStart w:val="3"/>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1FC4"/>
    <w:rsid w:val="00000A72"/>
    <w:rsid w:val="00000EBB"/>
    <w:rsid w:val="0000166E"/>
    <w:rsid w:val="00001B55"/>
    <w:rsid w:val="00002CE7"/>
    <w:rsid w:val="00003B71"/>
    <w:rsid w:val="00004A6C"/>
    <w:rsid w:val="00004F96"/>
    <w:rsid w:val="00005293"/>
    <w:rsid w:val="000054D3"/>
    <w:rsid w:val="00005D28"/>
    <w:rsid w:val="0000634A"/>
    <w:rsid w:val="000105CC"/>
    <w:rsid w:val="00010A06"/>
    <w:rsid w:val="0001142F"/>
    <w:rsid w:val="0001157F"/>
    <w:rsid w:val="000115D4"/>
    <w:rsid w:val="00012A6E"/>
    <w:rsid w:val="000139A6"/>
    <w:rsid w:val="00013B52"/>
    <w:rsid w:val="00014B64"/>
    <w:rsid w:val="00016ADD"/>
    <w:rsid w:val="00020502"/>
    <w:rsid w:val="000209FB"/>
    <w:rsid w:val="00020A62"/>
    <w:rsid w:val="00020DA9"/>
    <w:rsid w:val="00020FF5"/>
    <w:rsid w:val="00021C3A"/>
    <w:rsid w:val="00022987"/>
    <w:rsid w:val="000229DE"/>
    <w:rsid w:val="0002342F"/>
    <w:rsid w:val="000234E7"/>
    <w:rsid w:val="000247A9"/>
    <w:rsid w:val="000258C2"/>
    <w:rsid w:val="00025EC9"/>
    <w:rsid w:val="00027174"/>
    <w:rsid w:val="000272C9"/>
    <w:rsid w:val="00027557"/>
    <w:rsid w:val="0002776C"/>
    <w:rsid w:val="00032916"/>
    <w:rsid w:val="00032FCB"/>
    <w:rsid w:val="000338F3"/>
    <w:rsid w:val="0003472E"/>
    <w:rsid w:val="00034C1D"/>
    <w:rsid w:val="000372F5"/>
    <w:rsid w:val="00037A8E"/>
    <w:rsid w:val="00037D1C"/>
    <w:rsid w:val="0004057F"/>
    <w:rsid w:val="00040702"/>
    <w:rsid w:val="00040ED6"/>
    <w:rsid w:val="000410E9"/>
    <w:rsid w:val="000415EA"/>
    <w:rsid w:val="00041F54"/>
    <w:rsid w:val="000430E6"/>
    <w:rsid w:val="000434E5"/>
    <w:rsid w:val="00044672"/>
    <w:rsid w:val="000448AF"/>
    <w:rsid w:val="0004507A"/>
    <w:rsid w:val="0004580A"/>
    <w:rsid w:val="000459B2"/>
    <w:rsid w:val="000460AB"/>
    <w:rsid w:val="00046959"/>
    <w:rsid w:val="00046EED"/>
    <w:rsid w:val="00047081"/>
    <w:rsid w:val="00047CE0"/>
    <w:rsid w:val="000507B1"/>
    <w:rsid w:val="00052186"/>
    <w:rsid w:val="00053BA0"/>
    <w:rsid w:val="00057C3E"/>
    <w:rsid w:val="0006060D"/>
    <w:rsid w:val="0006133D"/>
    <w:rsid w:val="00061F8A"/>
    <w:rsid w:val="00062937"/>
    <w:rsid w:val="000638AA"/>
    <w:rsid w:val="000640AC"/>
    <w:rsid w:val="000641BF"/>
    <w:rsid w:val="00065114"/>
    <w:rsid w:val="000659B1"/>
    <w:rsid w:val="000666DF"/>
    <w:rsid w:val="00066D43"/>
    <w:rsid w:val="0006706A"/>
    <w:rsid w:val="00067DAC"/>
    <w:rsid w:val="00067F5D"/>
    <w:rsid w:val="00070667"/>
    <w:rsid w:val="00070DBD"/>
    <w:rsid w:val="00071493"/>
    <w:rsid w:val="000715C5"/>
    <w:rsid w:val="0007346F"/>
    <w:rsid w:val="00073660"/>
    <w:rsid w:val="00073A4C"/>
    <w:rsid w:val="00074913"/>
    <w:rsid w:val="00075CE7"/>
    <w:rsid w:val="00076F38"/>
    <w:rsid w:val="000772CB"/>
    <w:rsid w:val="00077927"/>
    <w:rsid w:val="000806EA"/>
    <w:rsid w:val="0008070B"/>
    <w:rsid w:val="00081DA7"/>
    <w:rsid w:val="00081DCE"/>
    <w:rsid w:val="000860E8"/>
    <w:rsid w:val="0008766F"/>
    <w:rsid w:val="00090F2C"/>
    <w:rsid w:val="000914C5"/>
    <w:rsid w:val="00092E77"/>
    <w:rsid w:val="00092F7A"/>
    <w:rsid w:val="00093AD1"/>
    <w:rsid w:val="00094761"/>
    <w:rsid w:val="00096CBC"/>
    <w:rsid w:val="00097261"/>
    <w:rsid w:val="00097554"/>
    <w:rsid w:val="000A1665"/>
    <w:rsid w:val="000A17FE"/>
    <w:rsid w:val="000A1E9E"/>
    <w:rsid w:val="000A2B06"/>
    <w:rsid w:val="000A33B7"/>
    <w:rsid w:val="000A4348"/>
    <w:rsid w:val="000A481D"/>
    <w:rsid w:val="000A5722"/>
    <w:rsid w:val="000A5748"/>
    <w:rsid w:val="000A7306"/>
    <w:rsid w:val="000B32AD"/>
    <w:rsid w:val="000B3860"/>
    <w:rsid w:val="000B4116"/>
    <w:rsid w:val="000B4E87"/>
    <w:rsid w:val="000B5193"/>
    <w:rsid w:val="000C054C"/>
    <w:rsid w:val="000C1B69"/>
    <w:rsid w:val="000C1C3C"/>
    <w:rsid w:val="000C2168"/>
    <w:rsid w:val="000C225E"/>
    <w:rsid w:val="000C36FF"/>
    <w:rsid w:val="000C4F87"/>
    <w:rsid w:val="000C586B"/>
    <w:rsid w:val="000C587E"/>
    <w:rsid w:val="000C5AC1"/>
    <w:rsid w:val="000C6B4B"/>
    <w:rsid w:val="000C73B1"/>
    <w:rsid w:val="000C7837"/>
    <w:rsid w:val="000C7C3C"/>
    <w:rsid w:val="000D027B"/>
    <w:rsid w:val="000D0AAE"/>
    <w:rsid w:val="000D162B"/>
    <w:rsid w:val="000D17F0"/>
    <w:rsid w:val="000D1863"/>
    <w:rsid w:val="000D282C"/>
    <w:rsid w:val="000D3C1E"/>
    <w:rsid w:val="000D4B0C"/>
    <w:rsid w:val="000D530F"/>
    <w:rsid w:val="000D5C50"/>
    <w:rsid w:val="000D66B9"/>
    <w:rsid w:val="000D6AC2"/>
    <w:rsid w:val="000D7454"/>
    <w:rsid w:val="000D7A34"/>
    <w:rsid w:val="000E0A41"/>
    <w:rsid w:val="000E0A6E"/>
    <w:rsid w:val="000E0B97"/>
    <w:rsid w:val="000E0B9D"/>
    <w:rsid w:val="000E1089"/>
    <w:rsid w:val="000E1381"/>
    <w:rsid w:val="000E1443"/>
    <w:rsid w:val="000E14FB"/>
    <w:rsid w:val="000E2E45"/>
    <w:rsid w:val="000E3DFB"/>
    <w:rsid w:val="000E4E3E"/>
    <w:rsid w:val="000E4F94"/>
    <w:rsid w:val="000E58DD"/>
    <w:rsid w:val="000E5C79"/>
    <w:rsid w:val="000E5FF3"/>
    <w:rsid w:val="000E6F75"/>
    <w:rsid w:val="000E737D"/>
    <w:rsid w:val="000E78B6"/>
    <w:rsid w:val="000F0756"/>
    <w:rsid w:val="000F34B3"/>
    <w:rsid w:val="000F43E0"/>
    <w:rsid w:val="000F5E5B"/>
    <w:rsid w:val="000F6DD2"/>
    <w:rsid w:val="000F7591"/>
    <w:rsid w:val="00101ED9"/>
    <w:rsid w:val="00102615"/>
    <w:rsid w:val="00102CA7"/>
    <w:rsid w:val="0010322D"/>
    <w:rsid w:val="001048BE"/>
    <w:rsid w:val="00105F16"/>
    <w:rsid w:val="001061A2"/>
    <w:rsid w:val="001063F0"/>
    <w:rsid w:val="001064A9"/>
    <w:rsid w:val="001102C4"/>
    <w:rsid w:val="00110647"/>
    <w:rsid w:val="001107F3"/>
    <w:rsid w:val="00110B7A"/>
    <w:rsid w:val="00111D55"/>
    <w:rsid w:val="0011278A"/>
    <w:rsid w:val="00114470"/>
    <w:rsid w:val="001144DC"/>
    <w:rsid w:val="0011633E"/>
    <w:rsid w:val="0012154A"/>
    <w:rsid w:val="001229F3"/>
    <w:rsid w:val="00122E17"/>
    <w:rsid w:val="00124075"/>
    <w:rsid w:val="00124ABA"/>
    <w:rsid w:val="00125D5F"/>
    <w:rsid w:val="00125E7C"/>
    <w:rsid w:val="00126572"/>
    <w:rsid w:val="00126613"/>
    <w:rsid w:val="00130839"/>
    <w:rsid w:val="00130B73"/>
    <w:rsid w:val="00131763"/>
    <w:rsid w:val="00132323"/>
    <w:rsid w:val="00132CCD"/>
    <w:rsid w:val="00132E3C"/>
    <w:rsid w:val="00134046"/>
    <w:rsid w:val="00134272"/>
    <w:rsid w:val="001354E9"/>
    <w:rsid w:val="00136AB8"/>
    <w:rsid w:val="0014006F"/>
    <w:rsid w:val="00141580"/>
    <w:rsid w:val="00143D8F"/>
    <w:rsid w:val="001453E0"/>
    <w:rsid w:val="0014566D"/>
    <w:rsid w:val="00145E6A"/>
    <w:rsid w:val="001465C5"/>
    <w:rsid w:val="00146B81"/>
    <w:rsid w:val="00147724"/>
    <w:rsid w:val="0014799D"/>
    <w:rsid w:val="0015021E"/>
    <w:rsid w:val="00150C94"/>
    <w:rsid w:val="00151AB3"/>
    <w:rsid w:val="00152753"/>
    <w:rsid w:val="00152E3A"/>
    <w:rsid w:val="00154BD9"/>
    <w:rsid w:val="00154C3B"/>
    <w:rsid w:val="00156051"/>
    <w:rsid w:val="00156DF9"/>
    <w:rsid w:val="00160991"/>
    <w:rsid w:val="00160E75"/>
    <w:rsid w:val="001612E2"/>
    <w:rsid w:val="0016157B"/>
    <w:rsid w:val="00161E60"/>
    <w:rsid w:val="0016237B"/>
    <w:rsid w:val="00162730"/>
    <w:rsid w:val="00162896"/>
    <w:rsid w:val="0016324C"/>
    <w:rsid w:val="00163C1E"/>
    <w:rsid w:val="001642E5"/>
    <w:rsid w:val="00164E60"/>
    <w:rsid w:val="00164FA8"/>
    <w:rsid w:val="00166DBC"/>
    <w:rsid w:val="0016781D"/>
    <w:rsid w:val="001726FF"/>
    <w:rsid w:val="00172C70"/>
    <w:rsid w:val="00173089"/>
    <w:rsid w:val="0017370B"/>
    <w:rsid w:val="001738C8"/>
    <w:rsid w:val="001742E5"/>
    <w:rsid w:val="00174B6D"/>
    <w:rsid w:val="00175434"/>
    <w:rsid w:val="0017599C"/>
    <w:rsid w:val="00175A83"/>
    <w:rsid w:val="00176063"/>
    <w:rsid w:val="001779D1"/>
    <w:rsid w:val="001804F5"/>
    <w:rsid w:val="00181573"/>
    <w:rsid w:val="00182342"/>
    <w:rsid w:val="0018298F"/>
    <w:rsid w:val="00184174"/>
    <w:rsid w:val="00184716"/>
    <w:rsid w:val="00184A10"/>
    <w:rsid w:val="00184B51"/>
    <w:rsid w:val="001854CF"/>
    <w:rsid w:val="00185AB3"/>
    <w:rsid w:val="00190D58"/>
    <w:rsid w:val="0019127D"/>
    <w:rsid w:val="00192E9D"/>
    <w:rsid w:val="00192FDC"/>
    <w:rsid w:val="00193CED"/>
    <w:rsid w:val="001952F8"/>
    <w:rsid w:val="001954E9"/>
    <w:rsid w:val="001957F3"/>
    <w:rsid w:val="00195C5D"/>
    <w:rsid w:val="00195F46"/>
    <w:rsid w:val="0019649A"/>
    <w:rsid w:val="001A07CB"/>
    <w:rsid w:val="001A0A05"/>
    <w:rsid w:val="001A0BBB"/>
    <w:rsid w:val="001A299F"/>
    <w:rsid w:val="001A36D4"/>
    <w:rsid w:val="001A4931"/>
    <w:rsid w:val="001A4A1F"/>
    <w:rsid w:val="001A58E9"/>
    <w:rsid w:val="001B04A6"/>
    <w:rsid w:val="001B060E"/>
    <w:rsid w:val="001B1A06"/>
    <w:rsid w:val="001B21A8"/>
    <w:rsid w:val="001B2BFD"/>
    <w:rsid w:val="001B306F"/>
    <w:rsid w:val="001B3D44"/>
    <w:rsid w:val="001B4595"/>
    <w:rsid w:val="001B550F"/>
    <w:rsid w:val="001B5F7B"/>
    <w:rsid w:val="001B6B9B"/>
    <w:rsid w:val="001C017E"/>
    <w:rsid w:val="001C0FBE"/>
    <w:rsid w:val="001C10B7"/>
    <w:rsid w:val="001C1753"/>
    <w:rsid w:val="001C4674"/>
    <w:rsid w:val="001C4924"/>
    <w:rsid w:val="001C4C42"/>
    <w:rsid w:val="001C4DD4"/>
    <w:rsid w:val="001C507D"/>
    <w:rsid w:val="001C5A02"/>
    <w:rsid w:val="001C60C9"/>
    <w:rsid w:val="001C637A"/>
    <w:rsid w:val="001C6C13"/>
    <w:rsid w:val="001C7319"/>
    <w:rsid w:val="001D02D5"/>
    <w:rsid w:val="001D14DE"/>
    <w:rsid w:val="001D174F"/>
    <w:rsid w:val="001D18DB"/>
    <w:rsid w:val="001D1AF7"/>
    <w:rsid w:val="001D1C8D"/>
    <w:rsid w:val="001D3030"/>
    <w:rsid w:val="001D4306"/>
    <w:rsid w:val="001D508C"/>
    <w:rsid w:val="001D5509"/>
    <w:rsid w:val="001D5D3B"/>
    <w:rsid w:val="001D7089"/>
    <w:rsid w:val="001D7DC0"/>
    <w:rsid w:val="001E0FFC"/>
    <w:rsid w:val="001E1494"/>
    <w:rsid w:val="001E217E"/>
    <w:rsid w:val="001E2DB6"/>
    <w:rsid w:val="001E4501"/>
    <w:rsid w:val="001E5385"/>
    <w:rsid w:val="001E5EE2"/>
    <w:rsid w:val="001E7143"/>
    <w:rsid w:val="001E7211"/>
    <w:rsid w:val="001E7640"/>
    <w:rsid w:val="001F10C5"/>
    <w:rsid w:val="001F1A86"/>
    <w:rsid w:val="001F228F"/>
    <w:rsid w:val="001F2E63"/>
    <w:rsid w:val="001F2F23"/>
    <w:rsid w:val="001F506A"/>
    <w:rsid w:val="001F5E82"/>
    <w:rsid w:val="001F6F5F"/>
    <w:rsid w:val="001F7546"/>
    <w:rsid w:val="0020120F"/>
    <w:rsid w:val="002015C7"/>
    <w:rsid w:val="002022F5"/>
    <w:rsid w:val="00202C55"/>
    <w:rsid w:val="00203095"/>
    <w:rsid w:val="0020433E"/>
    <w:rsid w:val="0020435C"/>
    <w:rsid w:val="00205B78"/>
    <w:rsid w:val="00206C2E"/>
    <w:rsid w:val="00207B71"/>
    <w:rsid w:val="00210B30"/>
    <w:rsid w:val="00211782"/>
    <w:rsid w:val="002129D0"/>
    <w:rsid w:val="00215399"/>
    <w:rsid w:val="002155D3"/>
    <w:rsid w:val="00215EF5"/>
    <w:rsid w:val="002165FB"/>
    <w:rsid w:val="002178BF"/>
    <w:rsid w:val="00220877"/>
    <w:rsid w:val="002208F7"/>
    <w:rsid w:val="00221E92"/>
    <w:rsid w:val="00222003"/>
    <w:rsid w:val="00223836"/>
    <w:rsid w:val="00224F95"/>
    <w:rsid w:val="002252EF"/>
    <w:rsid w:val="00225638"/>
    <w:rsid w:val="0022566F"/>
    <w:rsid w:val="00225E7A"/>
    <w:rsid w:val="00226F22"/>
    <w:rsid w:val="00227D04"/>
    <w:rsid w:val="0023416E"/>
    <w:rsid w:val="0023496F"/>
    <w:rsid w:val="00235A2D"/>
    <w:rsid w:val="00235C77"/>
    <w:rsid w:val="00235CEC"/>
    <w:rsid w:val="00236265"/>
    <w:rsid w:val="0023798D"/>
    <w:rsid w:val="002401E7"/>
    <w:rsid w:val="0024027A"/>
    <w:rsid w:val="00240377"/>
    <w:rsid w:val="002403DA"/>
    <w:rsid w:val="002421E7"/>
    <w:rsid w:val="0024236F"/>
    <w:rsid w:val="002428A8"/>
    <w:rsid w:val="002429FB"/>
    <w:rsid w:val="00243BB0"/>
    <w:rsid w:val="00243D7D"/>
    <w:rsid w:val="002442C9"/>
    <w:rsid w:val="002448D2"/>
    <w:rsid w:val="00244EF5"/>
    <w:rsid w:val="00244F93"/>
    <w:rsid w:val="0024506A"/>
    <w:rsid w:val="0024566A"/>
    <w:rsid w:val="00245907"/>
    <w:rsid w:val="00245FB5"/>
    <w:rsid w:val="00246556"/>
    <w:rsid w:val="002467A0"/>
    <w:rsid w:val="002467CD"/>
    <w:rsid w:val="00247957"/>
    <w:rsid w:val="00250500"/>
    <w:rsid w:val="00250E28"/>
    <w:rsid w:val="00250E4F"/>
    <w:rsid w:val="002512EF"/>
    <w:rsid w:val="002519FD"/>
    <w:rsid w:val="00251EC4"/>
    <w:rsid w:val="00252D8A"/>
    <w:rsid w:val="00253908"/>
    <w:rsid w:val="00253FC5"/>
    <w:rsid w:val="00254C7B"/>
    <w:rsid w:val="0025576C"/>
    <w:rsid w:val="00255E7B"/>
    <w:rsid w:val="00257958"/>
    <w:rsid w:val="00257C04"/>
    <w:rsid w:val="002600C9"/>
    <w:rsid w:val="00261615"/>
    <w:rsid w:val="00261F10"/>
    <w:rsid w:val="00262645"/>
    <w:rsid w:val="00262C90"/>
    <w:rsid w:val="00263807"/>
    <w:rsid w:val="00263A3C"/>
    <w:rsid w:val="00265569"/>
    <w:rsid w:val="00265C1E"/>
    <w:rsid w:val="00265F92"/>
    <w:rsid w:val="0026697C"/>
    <w:rsid w:val="002669AF"/>
    <w:rsid w:val="00267107"/>
    <w:rsid w:val="00267BCC"/>
    <w:rsid w:val="00270878"/>
    <w:rsid w:val="00270A37"/>
    <w:rsid w:val="002721DB"/>
    <w:rsid w:val="002725CF"/>
    <w:rsid w:val="00272A8E"/>
    <w:rsid w:val="00274A40"/>
    <w:rsid w:val="00274AAC"/>
    <w:rsid w:val="002758A0"/>
    <w:rsid w:val="002803AC"/>
    <w:rsid w:val="002807FD"/>
    <w:rsid w:val="00281200"/>
    <w:rsid w:val="0028149B"/>
    <w:rsid w:val="00281533"/>
    <w:rsid w:val="00281D2F"/>
    <w:rsid w:val="00282FFD"/>
    <w:rsid w:val="002839C3"/>
    <w:rsid w:val="00284567"/>
    <w:rsid w:val="00284E0E"/>
    <w:rsid w:val="00285598"/>
    <w:rsid w:val="00285A5D"/>
    <w:rsid w:val="00291416"/>
    <w:rsid w:val="00291A3C"/>
    <w:rsid w:val="00291AF1"/>
    <w:rsid w:val="00292438"/>
    <w:rsid w:val="00292CBC"/>
    <w:rsid w:val="0029320C"/>
    <w:rsid w:val="00293949"/>
    <w:rsid w:val="00293B14"/>
    <w:rsid w:val="002955FA"/>
    <w:rsid w:val="00295A35"/>
    <w:rsid w:val="00295D8E"/>
    <w:rsid w:val="00295FE7"/>
    <w:rsid w:val="00296322"/>
    <w:rsid w:val="00297C85"/>
    <w:rsid w:val="002A07CF"/>
    <w:rsid w:val="002A2340"/>
    <w:rsid w:val="002A3C56"/>
    <w:rsid w:val="002A3C6B"/>
    <w:rsid w:val="002A4636"/>
    <w:rsid w:val="002A6371"/>
    <w:rsid w:val="002A73BD"/>
    <w:rsid w:val="002A759F"/>
    <w:rsid w:val="002B10B8"/>
    <w:rsid w:val="002B1E0D"/>
    <w:rsid w:val="002B2C13"/>
    <w:rsid w:val="002B3E9D"/>
    <w:rsid w:val="002B48EA"/>
    <w:rsid w:val="002B5A3A"/>
    <w:rsid w:val="002B5AEF"/>
    <w:rsid w:val="002B6063"/>
    <w:rsid w:val="002B692A"/>
    <w:rsid w:val="002C0727"/>
    <w:rsid w:val="002C0D61"/>
    <w:rsid w:val="002C1723"/>
    <w:rsid w:val="002C1F5F"/>
    <w:rsid w:val="002C3B49"/>
    <w:rsid w:val="002C53DD"/>
    <w:rsid w:val="002C5666"/>
    <w:rsid w:val="002C5C81"/>
    <w:rsid w:val="002C63C0"/>
    <w:rsid w:val="002C6836"/>
    <w:rsid w:val="002C7625"/>
    <w:rsid w:val="002D00FC"/>
    <w:rsid w:val="002D0A09"/>
    <w:rsid w:val="002D1E74"/>
    <w:rsid w:val="002D2B75"/>
    <w:rsid w:val="002D3B66"/>
    <w:rsid w:val="002D3B6A"/>
    <w:rsid w:val="002D4487"/>
    <w:rsid w:val="002D59EC"/>
    <w:rsid w:val="002E0336"/>
    <w:rsid w:val="002E1179"/>
    <w:rsid w:val="002E1377"/>
    <w:rsid w:val="002E15B6"/>
    <w:rsid w:val="002E15DF"/>
    <w:rsid w:val="002E16B7"/>
    <w:rsid w:val="002E27DE"/>
    <w:rsid w:val="002E297D"/>
    <w:rsid w:val="002E30DA"/>
    <w:rsid w:val="002E3682"/>
    <w:rsid w:val="002E3B00"/>
    <w:rsid w:val="002E3F67"/>
    <w:rsid w:val="002E4665"/>
    <w:rsid w:val="002E4B72"/>
    <w:rsid w:val="002E5451"/>
    <w:rsid w:val="002E582F"/>
    <w:rsid w:val="002E596C"/>
    <w:rsid w:val="002E5C69"/>
    <w:rsid w:val="002E5D26"/>
    <w:rsid w:val="002E6E73"/>
    <w:rsid w:val="002E7338"/>
    <w:rsid w:val="002F056E"/>
    <w:rsid w:val="002F13ED"/>
    <w:rsid w:val="002F3E14"/>
    <w:rsid w:val="00300100"/>
    <w:rsid w:val="00300BAC"/>
    <w:rsid w:val="00301D41"/>
    <w:rsid w:val="00302237"/>
    <w:rsid w:val="00302259"/>
    <w:rsid w:val="00302C32"/>
    <w:rsid w:val="00303170"/>
    <w:rsid w:val="00303512"/>
    <w:rsid w:val="00304786"/>
    <w:rsid w:val="0030506C"/>
    <w:rsid w:val="003050CB"/>
    <w:rsid w:val="00305329"/>
    <w:rsid w:val="00305A84"/>
    <w:rsid w:val="0030617A"/>
    <w:rsid w:val="00310917"/>
    <w:rsid w:val="00310977"/>
    <w:rsid w:val="0031225F"/>
    <w:rsid w:val="0031264D"/>
    <w:rsid w:val="00313DBD"/>
    <w:rsid w:val="00313F63"/>
    <w:rsid w:val="00314079"/>
    <w:rsid w:val="0031409C"/>
    <w:rsid w:val="00315017"/>
    <w:rsid w:val="00315564"/>
    <w:rsid w:val="0031561E"/>
    <w:rsid w:val="0032032B"/>
    <w:rsid w:val="00321E47"/>
    <w:rsid w:val="00322F32"/>
    <w:rsid w:val="00322FCE"/>
    <w:rsid w:val="00324D0E"/>
    <w:rsid w:val="0032636D"/>
    <w:rsid w:val="00326FD0"/>
    <w:rsid w:val="003273A8"/>
    <w:rsid w:val="00327D89"/>
    <w:rsid w:val="00327FDD"/>
    <w:rsid w:val="00330292"/>
    <w:rsid w:val="00331186"/>
    <w:rsid w:val="00331665"/>
    <w:rsid w:val="00332DAB"/>
    <w:rsid w:val="00332FE5"/>
    <w:rsid w:val="0033343A"/>
    <w:rsid w:val="003337BD"/>
    <w:rsid w:val="00333FD9"/>
    <w:rsid w:val="00334429"/>
    <w:rsid w:val="00336A33"/>
    <w:rsid w:val="0033762B"/>
    <w:rsid w:val="00340135"/>
    <w:rsid w:val="00341852"/>
    <w:rsid w:val="003419B3"/>
    <w:rsid w:val="00342060"/>
    <w:rsid w:val="00342119"/>
    <w:rsid w:val="003423A2"/>
    <w:rsid w:val="0034267C"/>
    <w:rsid w:val="0034304E"/>
    <w:rsid w:val="003430DD"/>
    <w:rsid w:val="00343BC5"/>
    <w:rsid w:val="00346B59"/>
    <w:rsid w:val="00351264"/>
    <w:rsid w:val="00354C01"/>
    <w:rsid w:val="0035674A"/>
    <w:rsid w:val="0035771C"/>
    <w:rsid w:val="003577C8"/>
    <w:rsid w:val="00357AF2"/>
    <w:rsid w:val="00357DC8"/>
    <w:rsid w:val="00360045"/>
    <w:rsid w:val="00362416"/>
    <w:rsid w:val="00362B93"/>
    <w:rsid w:val="003648E1"/>
    <w:rsid w:val="00364CDE"/>
    <w:rsid w:val="0036654B"/>
    <w:rsid w:val="0036686D"/>
    <w:rsid w:val="00367C88"/>
    <w:rsid w:val="00370299"/>
    <w:rsid w:val="003708E8"/>
    <w:rsid w:val="00371BF5"/>
    <w:rsid w:val="00372456"/>
    <w:rsid w:val="003724A2"/>
    <w:rsid w:val="00372ADB"/>
    <w:rsid w:val="003736A6"/>
    <w:rsid w:val="003739CF"/>
    <w:rsid w:val="003741B5"/>
    <w:rsid w:val="00374D55"/>
    <w:rsid w:val="003759B2"/>
    <w:rsid w:val="00375C9A"/>
    <w:rsid w:val="003767A7"/>
    <w:rsid w:val="0037695D"/>
    <w:rsid w:val="00376BB0"/>
    <w:rsid w:val="0037719F"/>
    <w:rsid w:val="00377A58"/>
    <w:rsid w:val="00380821"/>
    <w:rsid w:val="003823F8"/>
    <w:rsid w:val="003828A6"/>
    <w:rsid w:val="00383F6A"/>
    <w:rsid w:val="0038586E"/>
    <w:rsid w:val="00385898"/>
    <w:rsid w:val="003861C9"/>
    <w:rsid w:val="00387405"/>
    <w:rsid w:val="00387779"/>
    <w:rsid w:val="00387798"/>
    <w:rsid w:val="00387BC1"/>
    <w:rsid w:val="00390443"/>
    <w:rsid w:val="00390869"/>
    <w:rsid w:val="00390DD6"/>
    <w:rsid w:val="00390E09"/>
    <w:rsid w:val="00391551"/>
    <w:rsid w:val="00391890"/>
    <w:rsid w:val="00391E75"/>
    <w:rsid w:val="003920A3"/>
    <w:rsid w:val="0039239B"/>
    <w:rsid w:val="00392EC0"/>
    <w:rsid w:val="003930C2"/>
    <w:rsid w:val="0039330B"/>
    <w:rsid w:val="00393EAC"/>
    <w:rsid w:val="00396E70"/>
    <w:rsid w:val="003974A2"/>
    <w:rsid w:val="003A02CE"/>
    <w:rsid w:val="003A04A1"/>
    <w:rsid w:val="003A099C"/>
    <w:rsid w:val="003A0AA8"/>
    <w:rsid w:val="003A0F82"/>
    <w:rsid w:val="003A2AE4"/>
    <w:rsid w:val="003A3268"/>
    <w:rsid w:val="003A3C3B"/>
    <w:rsid w:val="003A3D11"/>
    <w:rsid w:val="003A3D79"/>
    <w:rsid w:val="003A40D3"/>
    <w:rsid w:val="003A4470"/>
    <w:rsid w:val="003A58E0"/>
    <w:rsid w:val="003A5C72"/>
    <w:rsid w:val="003A621B"/>
    <w:rsid w:val="003B0779"/>
    <w:rsid w:val="003B0BA3"/>
    <w:rsid w:val="003B1194"/>
    <w:rsid w:val="003B1886"/>
    <w:rsid w:val="003B23C7"/>
    <w:rsid w:val="003B2572"/>
    <w:rsid w:val="003B2A6F"/>
    <w:rsid w:val="003B44FE"/>
    <w:rsid w:val="003B5522"/>
    <w:rsid w:val="003B584A"/>
    <w:rsid w:val="003B6AA5"/>
    <w:rsid w:val="003B7513"/>
    <w:rsid w:val="003B7C7B"/>
    <w:rsid w:val="003C0B6D"/>
    <w:rsid w:val="003C0CCE"/>
    <w:rsid w:val="003C114C"/>
    <w:rsid w:val="003C1532"/>
    <w:rsid w:val="003C192A"/>
    <w:rsid w:val="003C1BE4"/>
    <w:rsid w:val="003C1F02"/>
    <w:rsid w:val="003C1F33"/>
    <w:rsid w:val="003C2926"/>
    <w:rsid w:val="003C3C8E"/>
    <w:rsid w:val="003C3F00"/>
    <w:rsid w:val="003C51F0"/>
    <w:rsid w:val="003C5479"/>
    <w:rsid w:val="003C5F04"/>
    <w:rsid w:val="003C6726"/>
    <w:rsid w:val="003C6C26"/>
    <w:rsid w:val="003C7AC0"/>
    <w:rsid w:val="003C7AF5"/>
    <w:rsid w:val="003C7DBD"/>
    <w:rsid w:val="003D1430"/>
    <w:rsid w:val="003D1949"/>
    <w:rsid w:val="003D29D5"/>
    <w:rsid w:val="003D2E7D"/>
    <w:rsid w:val="003D2FBD"/>
    <w:rsid w:val="003D3203"/>
    <w:rsid w:val="003D35F3"/>
    <w:rsid w:val="003D55AD"/>
    <w:rsid w:val="003D5B41"/>
    <w:rsid w:val="003D5B7D"/>
    <w:rsid w:val="003D6AC5"/>
    <w:rsid w:val="003D79AC"/>
    <w:rsid w:val="003E0858"/>
    <w:rsid w:val="003E15CC"/>
    <w:rsid w:val="003E30D9"/>
    <w:rsid w:val="003E3568"/>
    <w:rsid w:val="003E39FA"/>
    <w:rsid w:val="003E3CF8"/>
    <w:rsid w:val="003E4505"/>
    <w:rsid w:val="003E4C13"/>
    <w:rsid w:val="003E5A0E"/>
    <w:rsid w:val="003E5D92"/>
    <w:rsid w:val="003E6858"/>
    <w:rsid w:val="003E7B96"/>
    <w:rsid w:val="003F0332"/>
    <w:rsid w:val="003F2EB6"/>
    <w:rsid w:val="003F47CC"/>
    <w:rsid w:val="003F4CE2"/>
    <w:rsid w:val="003F550A"/>
    <w:rsid w:val="003F6287"/>
    <w:rsid w:val="003F6B22"/>
    <w:rsid w:val="003F6BAF"/>
    <w:rsid w:val="003F6DDC"/>
    <w:rsid w:val="003F6EF1"/>
    <w:rsid w:val="003F77C8"/>
    <w:rsid w:val="003F7834"/>
    <w:rsid w:val="003F7B10"/>
    <w:rsid w:val="003F7DE7"/>
    <w:rsid w:val="003F7F1A"/>
    <w:rsid w:val="0040012E"/>
    <w:rsid w:val="004001B9"/>
    <w:rsid w:val="00400A6A"/>
    <w:rsid w:val="00400AEB"/>
    <w:rsid w:val="00400C5B"/>
    <w:rsid w:val="00401A01"/>
    <w:rsid w:val="00401FBE"/>
    <w:rsid w:val="0040249C"/>
    <w:rsid w:val="004024A6"/>
    <w:rsid w:val="00402818"/>
    <w:rsid w:val="00403AB2"/>
    <w:rsid w:val="004053FB"/>
    <w:rsid w:val="004070F6"/>
    <w:rsid w:val="00411C66"/>
    <w:rsid w:val="004122B2"/>
    <w:rsid w:val="004124DB"/>
    <w:rsid w:val="004128A8"/>
    <w:rsid w:val="004135B3"/>
    <w:rsid w:val="004137B3"/>
    <w:rsid w:val="00415C8B"/>
    <w:rsid w:val="0041618F"/>
    <w:rsid w:val="00417288"/>
    <w:rsid w:val="00417454"/>
    <w:rsid w:val="004175C2"/>
    <w:rsid w:val="004178B0"/>
    <w:rsid w:val="00417BC5"/>
    <w:rsid w:val="0042007B"/>
    <w:rsid w:val="0042046A"/>
    <w:rsid w:val="00420582"/>
    <w:rsid w:val="00420BD9"/>
    <w:rsid w:val="0042130B"/>
    <w:rsid w:val="004223A4"/>
    <w:rsid w:val="004241FE"/>
    <w:rsid w:val="00425EBE"/>
    <w:rsid w:val="00425F3E"/>
    <w:rsid w:val="004273BE"/>
    <w:rsid w:val="00430C09"/>
    <w:rsid w:val="0043216F"/>
    <w:rsid w:val="00432EB9"/>
    <w:rsid w:val="004331F2"/>
    <w:rsid w:val="004332F9"/>
    <w:rsid w:val="0043378E"/>
    <w:rsid w:val="004340A6"/>
    <w:rsid w:val="0043449E"/>
    <w:rsid w:val="0043534E"/>
    <w:rsid w:val="00435578"/>
    <w:rsid w:val="00437722"/>
    <w:rsid w:val="004402C2"/>
    <w:rsid w:val="004402C5"/>
    <w:rsid w:val="00440D38"/>
    <w:rsid w:val="00442139"/>
    <w:rsid w:val="00442732"/>
    <w:rsid w:val="00443D38"/>
    <w:rsid w:val="004446FF"/>
    <w:rsid w:val="004451D7"/>
    <w:rsid w:val="004451DF"/>
    <w:rsid w:val="004467C8"/>
    <w:rsid w:val="0044691F"/>
    <w:rsid w:val="00446CFB"/>
    <w:rsid w:val="004502A0"/>
    <w:rsid w:val="004505C1"/>
    <w:rsid w:val="00451019"/>
    <w:rsid w:val="00451A7E"/>
    <w:rsid w:val="0045208B"/>
    <w:rsid w:val="004526B3"/>
    <w:rsid w:val="00452DAF"/>
    <w:rsid w:val="004547B1"/>
    <w:rsid w:val="0045549C"/>
    <w:rsid w:val="00456D8E"/>
    <w:rsid w:val="0045736C"/>
    <w:rsid w:val="004605C8"/>
    <w:rsid w:val="00460E2F"/>
    <w:rsid w:val="00460FAA"/>
    <w:rsid w:val="00464329"/>
    <w:rsid w:val="004645B9"/>
    <w:rsid w:val="00464C59"/>
    <w:rsid w:val="00465D94"/>
    <w:rsid w:val="00466677"/>
    <w:rsid w:val="00470CC7"/>
    <w:rsid w:val="0047189B"/>
    <w:rsid w:val="00471AAE"/>
    <w:rsid w:val="00472BE6"/>
    <w:rsid w:val="00473FF4"/>
    <w:rsid w:val="0047461E"/>
    <w:rsid w:val="00476DA0"/>
    <w:rsid w:val="004777FB"/>
    <w:rsid w:val="00477B4F"/>
    <w:rsid w:val="00477DC0"/>
    <w:rsid w:val="00481F68"/>
    <w:rsid w:val="00482C13"/>
    <w:rsid w:val="00482E5B"/>
    <w:rsid w:val="00483239"/>
    <w:rsid w:val="004840B5"/>
    <w:rsid w:val="0048506E"/>
    <w:rsid w:val="00485139"/>
    <w:rsid w:val="00485375"/>
    <w:rsid w:val="00485925"/>
    <w:rsid w:val="00486B0B"/>
    <w:rsid w:val="00487912"/>
    <w:rsid w:val="0049102E"/>
    <w:rsid w:val="004912CA"/>
    <w:rsid w:val="00492BE1"/>
    <w:rsid w:val="004943E1"/>
    <w:rsid w:val="00494DD4"/>
    <w:rsid w:val="00494F2A"/>
    <w:rsid w:val="00495497"/>
    <w:rsid w:val="00495C61"/>
    <w:rsid w:val="0049667D"/>
    <w:rsid w:val="00497089"/>
    <w:rsid w:val="0049772A"/>
    <w:rsid w:val="004A062A"/>
    <w:rsid w:val="004A06B2"/>
    <w:rsid w:val="004A070A"/>
    <w:rsid w:val="004A0CEB"/>
    <w:rsid w:val="004A1448"/>
    <w:rsid w:val="004A1E49"/>
    <w:rsid w:val="004A1F91"/>
    <w:rsid w:val="004A1FBA"/>
    <w:rsid w:val="004A2A76"/>
    <w:rsid w:val="004A2DE6"/>
    <w:rsid w:val="004A4345"/>
    <w:rsid w:val="004A448F"/>
    <w:rsid w:val="004A4D2B"/>
    <w:rsid w:val="004A69F7"/>
    <w:rsid w:val="004A6E6F"/>
    <w:rsid w:val="004A7D69"/>
    <w:rsid w:val="004B0A43"/>
    <w:rsid w:val="004B13CF"/>
    <w:rsid w:val="004B190D"/>
    <w:rsid w:val="004B31C7"/>
    <w:rsid w:val="004B46C0"/>
    <w:rsid w:val="004B4B0E"/>
    <w:rsid w:val="004B4E52"/>
    <w:rsid w:val="004B6BF8"/>
    <w:rsid w:val="004B7611"/>
    <w:rsid w:val="004B7D7D"/>
    <w:rsid w:val="004C0152"/>
    <w:rsid w:val="004C0A91"/>
    <w:rsid w:val="004C24CF"/>
    <w:rsid w:val="004C2610"/>
    <w:rsid w:val="004C272D"/>
    <w:rsid w:val="004C2D7E"/>
    <w:rsid w:val="004C48E9"/>
    <w:rsid w:val="004C4F91"/>
    <w:rsid w:val="004D0551"/>
    <w:rsid w:val="004D0FA8"/>
    <w:rsid w:val="004D141C"/>
    <w:rsid w:val="004D5622"/>
    <w:rsid w:val="004D625C"/>
    <w:rsid w:val="004D669D"/>
    <w:rsid w:val="004E0C56"/>
    <w:rsid w:val="004E1029"/>
    <w:rsid w:val="004E18CD"/>
    <w:rsid w:val="004E3E6B"/>
    <w:rsid w:val="004E3F8A"/>
    <w:rsid w:val="004E496C"/>
    <w:rsid w:val="004E4CEE"/>
    <w:rsid w:val="004F106B"/>
    <w:rsid w:val="004F1269"/>
    <w:rsid w:val="004F1453"/>
    <w:rsid w:val="004F29CE"/>
    <w:rsid w:val="004F2AE0"/>
    <w:rsid w:val="004F3DE5"/>
    <w:rsid w:val="004F4430"/>
    <w:rsid w:val="004F4502"/>
    <w:rsid w:val="004F6CFC"/>
    <w:rsid w:val="004F6DA1"/>
    <w:rsid w:val="004F7CF6"/>
    <w:rsid w:val="0050008C"/>
    <w:rsid w:val="0050109D"/>
    <w:rsid w:val="0050183A"/>
    <w:rsid w:val="00501B03"/>
    <w:rsid w:val="00501C18"/>
    <w:rsid w:val="00501E95"/>
    <w:rsid w:val="005030C1"/>
    <w:rsid w:val="005032F2"/>
    <w:rsid w:val="00503ED0"/>
    <w:rsid w:val="005042F8"/>
    <w:rsid w:val="00505D00"/>
    <w:rsid w:val="00507224"/>
    <w:rsid w:val="005072FA"/>
    <w:rsid w:val="005073D0"/>
    <w:rsid w:val="00507B54"/>
    <w:rsid w:val="00510F74"/>
    <w:rsid w:val="00511AB7"/>
    <w:rsid w:val="005120A0"/>
    <w:rsid w:val="00512802"/>
    <w:rsid w:val="00513A2D"/>
    <w:rsid w:val="0051463B"/>
    <w:rsid w:val="00514AB5"/>
    <w:rsid w:val="00514BF7"/>
    <w:rsid w:val="005152E5"/>
    <w:rsid w:val="00516A33"/>
    <w:rsid w:val="00516A6E"/>
    <w:rsid w:val="00516FCB"/>
    <w:rsid w:val="00521B24"/>
    <w:rsid w:val="00523854"/>
    <w:rsid w:val="0052450C"/>
    <w:rsid w:val="0052475F"/>
    <w:rsid w:val="00524D9B"/>
    <w:rsid w:val="00525F4E"/>
    <w:rsid w:val="00526216"/>
    <w:rsid w:val="005269DA"/>
    <w:rsid w:val="00530993"/>
    <w:rsid w:val="005312BD"/>
    <w:rsid w:val="00531415"/>
    <w:rsid w:val="0053152B"/>
    <w:rsid w:val="00531ED4"/>
    <w:rsid w:val="00532D65"/>
    <w:rsid w:val="00534480"/>
    <w:rsid w:val="005351B1"/>
    <w:rsid w:val="00535BCB"/>
    <w:rsid w:val="00536D51"/>
    <w:rsid w:val="00537663"/>
    <w:rsid w:val="005378A6"/>
    <w:rsid w:val="005379B5"/>
    <w:rsid w:val="00537A49"/>
    <w:rsid w:val="00537CA8"/>
    <w:rsid w:val="00537CC0"/>
    <w:rsid w:val="005406AA"/>
    <w:rsid w:val="00540954"/>
    <w:rsid w:val="0054105E"/>
    <w:rsid w:val="00542F92"/>
    <w:rsid w:val="00543295"/>
    <w:rsid w:val="00543378"/>
    <w:rsid w:val="00543654"/>
    <w:rsid w:val="0054402B"/>
    <w:rsid w:val="00544ABB"/>
    <w:rsid w:val="00545830"/>
    <w:rsid w:val="00545AEF"/>
    <w:rsid w:val="00546C32"/>
    <w:rsid w:val="0054781F"/>
    <w:rsid w:val="00547BB8"/>
    <w:rsid w:val="00547D06"/>
    <w:rsid w:val="00547D64"/>
    <w:rsid w:val="005501F3"/>
    <w:rsid w:val="00550615"/>
    <w:rsid w:val="005507C3"/>
    <w:rsid w:val="00550F77"/>
    <w:rsid w:val="00550FAE"/>
    <w:rsid w:val="0055349D"/>
    <w:rsid w:val="0055499D"/>
    <w:rsid w:val="005578B4"/>
    <w:rsid w:val="005578F2"/>
    <w:rsid w:val="00560399"/>
    <w:rsid w:val="0056056F"/>
    <w:rsid w:val="00561131"/>
    <w:rsid w:val="00561E4B"/>
    <w:rsid w:val="005621B5"/>
    <w:rsid w:val="00562671"/>
    <w:rsid w:val="00562871"/>
    <w:rsid w:val="00562B4E"/>
    <w:rsid w:val="005648D1"/>
    <w:rsid w:val="00566B13"/>
    <w:rsid w:val="00567267"/>
    <w:rsid w:val="005678CF"/>
    <w:rsid w:val="0057046F"/>
    <w:rsid w:val="00570DDA"/>
    <w:rsid w:val="00570DE4"/>
    <w:rsid w:val="0057163B"/>
    <w:rsid w:val="00572471"/>
    <w:rsid w:val="00572666"/>
    <w:rsid w:val="00573CAC"/>
    <w:rsid w:val="00574975"/>
    <w:rsid w:val="00574BCD"/>
    <w:rsid w:val="00574F75"/>
    <w:rsid w:val="005753C9"/>
    <w:rsid w:val="00575706"/>
    <w:rsid w:val="00575708"/>
    <w:rsid w:val="00575BD8"/>
    <w:rsid w:val="005764B6"/>
    <w:rsid w:val="0057709E"/>
    <w:rsid w:val="00577A11"/>
    <w:rsid w:val="00580291"/>
    <w:rsid w:val="00581033"/>
    <w:rsid w:val="005811EB"/>
    <w:rsid w:val="005819E5"/>
    <w:rsid w:val="00581FD5"/>
    <w:rsid w:val="00582F5E"/>
    <w:rsid w:val="00583075"/>
    <w:rsid w:val="00584254"/>
    <w:rsid w:val="00585579"/>
    <w:rsid w:val="0058620D"/>
    <w:rsid w:val="005878A1"/>
    <w:rsid w:val="0058792F"/>
    <w:rsid w:val="00590021"/>
    <w:rsid w:val="00590B30"/>
    <w:rsid w:val="00592B66"/>
    <w:rsid w:val="0059356C"/>
    <w:rsid w:val="00593AF4"/>
    <w:rsid w:val="00593CFA"/>
    <w:rsid w:val="005945E5"/>
    <w:rsid w:val="00595BC7"/>
    <w:rsid w:val="00595DB4"/>
    <w:rsid w:val="005967A6"/>
    <w:rsid w:val="00597A48"/>
    <w:rsid w:val="005A0BF4"/>
    <w:rsid w:val="005A213D"/>
    <w:rsid w:val="005A2946"/>
    <w:rsid w:val="005A326B"/>
    <w:rsid w:val="005A3DBA"/>
    <w:rsid w:val="005A40B5"/>
    <w:rsid w:val="005A4DC2"/>
    <w:rsid w:val="005A6027"/>
    <w:rsid w:val="005A6542"/>
    <w:rsid w:val="005A74B0"/>
    <w:rsid w:val="005A76F0"/>
    <w:rsid w:val="005A7DA0"/>
    <w:rsid w:val="005B0164"/>
    <w:rsid w:val="005B226B"/>
    <w:rsid w:val="005B2439"/>
    <w:rsid w:val="005B37B4"/>
    <w:rsid w:val="005B3982"/>
    <w:rsid w:val="005B5197"/>
    <w:rsid w:val="005B54EA"/>
    <w:rsid w:val="005B5512"/>
    <w:rsid w:val="005B5B48"/>
    <w:rsid w:val="005C039C"/>
    <w:rsid w:val="005C079E"/>
    <w:rsid w:val="005C07CC"/>
    <w:rsid w:val="005C0F73"/>
    <w:rsid w:val="005C1BF0"/>
    <w:rsid w:val="005C1EFA"/>
    <w:rsid w:val="005C2C30"/>
    <w:rsid w:val="005C3833"/>
    <w:rsid w:val="005C398F"/>
    <w:rsid w:val="005C5B58"/>
    <w:rsid w:val="005C78F8"/>
    <w:rsid w:val="005C7C0C"/>
    <w:rsid w:val="005C7E2A"/>
    <w:rsid w:val="005C7EE6"/>
    <w:rsid w:val="005D02F1"/>
    <w:rsid w:val="005D2D25"/>
    <w:rsid w:val="005D2F20"/>
    <w:rsid w:val="005D2FF1"/>
    <w:rsid w:val="005D4148"/>
    <w:rsid w:val="005D5B9A"/>
    <w:rsid w:val="005D640E"/>
    <w:rsid w:val="005D6C3C"/>
    <w:rsid w:val="005D6D84"/>
    <w:rsid w:val="005D72A4"/>
    <w:rsid w:val="005E051A"/>
    <w:rsid w:val="005E1D84"/>
    <w:rsid w:val="005E361C"/>
    <w:rsid w:val="005E3742"/>
    <w:rsid w:val="005E5A75"/>
    <w:rsid w:val="005E621F"/>
    <w:rsid w:val="005E62EF"/>
    <w:rsid w:val="005E6473"/>
    <w:rsid w:val="005E6733"/>
    <w:rsid w:val="005E67EA"/>
    <w:rsid w:val="005E6AC0"/>
    <w:rsid w:val="005F0C66"/>
    <w:rsid w:val="005F161A"/>
    <w:rsid w:val="005F17D6"/>
    <w:rsid w:val="005F2069"/>
    <w:rsid w:val="005F233D"/>
    <w:rsid w:val="005F427D"/>
    <w:rsid w:val="005F67D1"/>
    <w:rsid w:val="005F794E"/>
    <w:rsid w:val="0060045B"/>
    <w:rsid w:val="006005C0"/>
    <w:rsid w:val="006018CA"/>
    <w:rsid w:val="00601A29"/>
    <w:rsid w:val="006020EF"/>
    <w:rsid w:val="006026D5"/>
    <w:rsid w:val="00602828"/>
    <w:rsid w:val="00603FED"/>
    <w:rsid w:val="00604405"/>
    <w:rsid w:val="00605896"/>
    <w:rsid w:val="006066F1"/>
    <w:rsid w:val="00606839"/>
    <w:rsid w:val="0060700D"/>
    <w:rsid w:val="006078D3"/>
    <w:rsid w:val="00607DB9"/>
    <w:rsid w:val="00612190"/>
    <w:rsid w:val="00612305"/>
    <w:rsid w:val="00612FFE"/>
    <w:rsid w:val="0061330B"/>
    <w:rsid w:val="0061367C"/>
    <w:rsid w:val="006161A6"/>
    <w:rsid w:val="0061646D"/>
    <w:rsid w:val="00622144"/>
    <w:rsid w:val="0062217A"/>
    <w:rsid w:val="006230CF"/>
    <w:rsid w:val="00623176"/>
    <w:rsid w:val="00624BBE"/>
    <w:rsid w:val="00625B8E"/>
    <w:rsid w:val="00625CFF"/>
    <w:rsid w:val="0062621C"/>
    <w:rsid w:val="00626F01"/>
    <w:rsid w:val="006304F6"/>
    <w:rsid w:val="00631CFB"/>
    <w:rsid w:val="006320BB"/>
    <w:rsid w:val="006329D2"/>
    <w:rsid w:val="0063316E"/>
    <w:rsid w:val="00633CE8"/>
    <w:rsid w:val="006362A9"/>
    <w:rsid w:val="00636EED"/>
    <w:rsid w:val="00641049"/>
    <w:rsid w:val="006410FB"/>
    <w:rsid w:val="00641859"/>
    <w:rsid w:val="00641BF0"/>
    <w:rsid w:val="00641D1B"/>
    <w:rsid w:val="00642751"/>
    <w:rsid w:val="006428E0"/>
    <w:rsid w:val="00643DE3"/>
    <w:rsid w:val="006448E0"/>
    <w:rsid w:val="00644A6E"/>
    <w:rsid w:val="00644B4F"/>
    <w:rsid w:val="00644F57"/>
    <w:rsid w:val="00645C32"/>
    <w:rsid w:val="0064681F"/>
    <w:rsid w:val="006473C8"/>
    <w:rsid w:val="00647729"/>
    <w:rsid w:val="00650EDB"/>
    <w:rsid w:val="0065175E"/>
    <w:rsid w:val="00651C1A"/>
    <w:rsid w:val="00653497"/>
    <w:rsid w:val="006535BB"/>
    <w:rsid w:val="00653ABF"/>
    <w:rsid w:val="00653E9B"/>
    <w:rsid w:val="00654276"/>
    <w:rsid w:val="00654715"/>
    <w:rsid w:val="006567F4"/>
    <w:rsid w:val="00656D58"/>
    <w:rsid w:val="00657549"/>
    <w:rsid w:val="00657D13"/>
    <w:rsid w:val="00661AA0"/>
    <w:rsid w:val="00662563"/>
    <w:rsid w:val="006627D0"/>
    <w:rsid w:val="00662872"/>
    <w:rsid w:val="00662935"/>
    <w:rsid w:val="00662FCD"/>
    <w:rsid w:val="0066335E"/>
    <w:rsid w:val="00663CD7"/>
    <w:rsid w:val="00663E9A"/>
    <w:rsid w:val="00663FF5"/>
    <w:rsid w:val="0066490B"/>
    <w:rsid w:val="00665B3B"/>
    <w:rsid w:val="00666B53"/>
    <w:rsid w:val="00666C06"/>
    <w:rsid w:val="006672AA"/>
    <w:rsid w:val="00667871"/>
    <w:rsid w:val="006701C6"/>
    <w:rsid w:val="0067183A"/>
    <w:rsid w:val="00671B1A"/>
    <w:rsid w:val="00672264"/>
    <w:rsid w:val="00673A05"/>
    <w:rsid w:val="00673C73"/>
    <w:rsid w:val="00673DE8"/>
    <w:rsid w:val="006740D7"/>
    <w:rsid w:val="00674117"/>
    <w:rsid w:val="00675B33"/>
    <w:rsid w:val="006777A6"/>
    <w:rsid w:val="00677909"/>
    <w:rsid w:val="00680883"/>
    <w:rsid w:val="006809D1"/>
    <w:rsid w:val="006812FA"/>
    <w:rsid w:val="00682792"/>
    <w:rsid w:val="00683238"/>
    <w:rsid w:val="0068333B"/>
    <w:rsid w:val="00683DB5"/>
    <w:rsid w:val="006842BB"/>
    <w:rsid w:val="00684906"/>
    <w:rsid w:val="006849D7"/>
    <w:rsid w:val="0068528F"/>
    <w:rsid w:val="00685C3B"/>
    <w:rsid w:val="00686A5F"/>
    <w:rsid w:val="00687B3B"/>
    <w:rsid w:val="0069003A"/>
    <w:rsid w:val="006916D1"/>
    <w:rsid w:val="00691C90"/>
    <w:rsid w:val="006932B4"/>
    <w:rsid w:val="006935C2"/>
    <w:rsid w:val="00693A85"/>
    <w:rsid w:val="00693A9E"/>
    <w:rsid w:val="00694774"/>
    <w:rsid w:val="00695596"/>
    <w:rsid w:val="006959CF"/>
    <w:rsid w:val="006A0A01"/>
    <w:rsid w:val="006A1C2A"/>
    <w:rsid w:val="006A315B"/>
    <w:rsid w:val="006A37C2"/>
    <w:rsid w:val="006A671A"/>
    <w:rsid w:val="006B0856"/>
    <w:rsid w:val="006B0B6D"/>
    <w:rsid w:val="006B11FF"/>
    <w:rsid w:val="006B15DA"/>
    <w:rsid w:val="006B1B37"/>
    <w:rsid w:val="006B331C"/>
    <w:rsid w:val="006B50E3"/>
    <w:rsid w:val="006B5EE2"/>
    <w:rsid w:val="006B6906"/>
    <w:rsid w:val="006B7ADF"/>
    <w:rsid w:val="006B7EBE"/>
    <w:rsid w:val="006C023A"/>
    <w:rsid w:val="006C0A54"/>
    <w:rsid w:val="006C1BAB"/>
    <w:rsid w:val="006C2CDB"/>
    <w:rsid w:val="006C5080"/>
    <w:rsid w:val="006C61E7"/>
    <w:rsid w:val="006C6B9B"/>
    <w:rsid w:val="006C6BA7"/>
    <w:rsid w:val="006D012E"/>
    <w:rsid w:val="006D01D6"/>
    <w:rsid w:val="006D34A8"/>
    <w:rsid w:val="006D4865"/>
    <w:rsid w:val="006D4E09"/>
    <w:rsid w:val="006D571C"/>
    <w:rsid w:val="006D6030"/>
    <w:rsid w:val="006D62BA"/>
    <w:rsid w:val="006D6359"/>
    <w:rsid w:val="006D7E03"/>
    <w:rsid w:val="006E0B60"/>
    <w:rsid w:val="006E0B98"/>
    <w:rsid w:val="006E0DFF"/>
    <w:rsid w:val="006E3FD5"/>
    <w:rsid w:val="006E4354"/>
    <w:rsid w:val="006E67AA"/>
    <w:rsid w:val="006F0989"/>
    <w:rsid w:val="006F0F4F"/>
    <w:rsid w:val="006F15D5"/>
    <w:rsid w:val="006F1B4D"/>
    <w:rsid w:val="006F1F04"/>
    <w:rsid w:val="006F1F38"/>
    <w:rsid w:val="006F25D5"/>
    <w:rsid w:val="006F3DA0"/>
    <w:rsid w:val="006F407A"/>
    <w:rsid w:val="006F4E0B"/>
    <w:rsid w:val="006F57E4"/>
    <w:rsid w:val="006F6E90"/>
    <w:rsid w:val="006F731D"/>
    <w:rsid w:val="00701464"/>
    <w:rsid w:val="00701B65"/>
    <w:rsid w:val="00701BA1"/>
    <w:rsid w:val="007023C1"/>
    <w:rsid w:val="00704B72"/>
    <w:rsid w:val="00705222"/>
    <w:rsid w:val="00705E18"/>
    <w:rsid w:val="00706FFD"/>
    <w:rsid w:val="007076EC"/>
    <w:rsid w:val="007134F1"/>
    <w:rsid w:val="007135C0"/>
    <w:rsid w:val="007143D7"/>
    <w:rsid w:val="00714BC5"/>
    <w:rsid w:val="007150E9"/>
    <w:rsid w:val="00717A1D"/>
    <w:rsid w:val="00717AB6"/>
    <w:rsid w:val="00717EC1"/>
    <w:rsid w:val="007213F6"/>
    <w:rsid w:val="00722D7D"/>
    <w:rsid w:val="007249C3"/>
    <w:rsid w:val="007256A3"/>
    <w:rsid w:val="00725BE7"/>
    <w:rsid w:val="0072613D"/>
    <w:rsid w:val="00726CD4"/>
    <w:rsid w:val="0072717D"/>
    <w:rsid w:val="0072753E"/>
    <w:rsid w:val="0073076C"/>
    <w:rsid w:val="00731799"/>
    <w:rsid w:val="007328A1"/>
    <w:rsid w:val="007328BF"/>
    <w:rsid w:val="00732BFC"/>
    <w:rsid w:val="0073376B"/>
    <w:rsid w:val="00733C9E"/>
    <w:rsid w:val="00733E38"/>
    <w:rsid w:val="007344E6"/>
    <w:rsid w:val="00735276"/>
    <w:rsid w:val="007367B5"/>
    <w:rsid w:val="00736983"/>
    <w:rsid w:val="00737FC5"/>
    <w:rsid w:val="00740E5C"/>
    <w:rsid w:val="00741498"/>
    <w:rsid w:val="00744978"/>
    <w:rsid w:val="00745460"/>
    <w:rsid w:val="007455B0"/>
    <w:rsid w:val="0074580E"/>
    <w:rsid w:val="0074645D"/>
    <w:rsid w:val="00747448"/>
    <w:rsid w:val="0075063E"/>
    <w:rsid w:val="0075088F"/>
    <w:rsid w:val="00751B27"/>
    <w:rsid w:val="00751C59"/>
    <w:rsid w:val="00751DFC"/>
    <w:rsid w:val="00752777"/>
    <w:rsid w:val="00753242"/>
    <w:rsid w:val="0075482B"/>
    <w:rsid w:val="00754ADE"/>
    <w:rsid w:val="0075513A"/>
    <w:rsid w:val="007555A5"/>
    <w:rsid w:val="00755A5B"/>
    <w:rsid w:val="00756BAB"/>
    <w:rsid w:val="00757328"/>
    <w:rsid w:val="007573D4"/>
    <w:rsid w:val="007576CF"/>
    <w:rsid w:val="00761619"/>
    <w:rsid w:val="00761964"/>
    <w:rsid w:val="00761E0F"/>
    <w:rsid w:val="00761FCB"/>
    <w:rsid w:val="00763756"/>
    <w:rsid w:val="00765204"/>
    <w:rsid w:val="00765C04"/>
    <w:rsid w:val="00766936"/>
    <w:rsid w:val="00766DAA"/>
    <w:rsid w:val="00766E6C"/>
    <w:rsid w:val="0077022B"/>
    <w:rsid w:val="00770C22"/>
    <w:rsid w:val="00771934"/>
    <w:rsid w:val="00775377"/>
    <w:rsid w:val="007756FE"/>
    <w:rsid w:val="00776C70"/>
    <w:rsid w:val="0077747B"/>
    <w:rsid w:val="00777D64"/>
    <w:rsid w:val="007803D0"/>
    <w:rsid w:val="00780629"/>
    <w:rsid w:val="00780A6E"/>
    <w:rsid w:val="00780B38"/>
    <w:rsid w:val="00780C78"/>
    <w:rsid w:val="00780E88"/>
    <w:rsid w:val="00781235"/>
    <w:rsid w:val="00781769"/>
    <w:rsid w:val="0078227B"/>
    <w:rsid w:val="00782536"/>
    <w:rsid w:val="00782AC6"/>
    <w:rsid w:val="00782B50"/>
    <w:rsid w:val="007832AB"/>
    <w:rsid w:val="0078349F"/>
    <w:rsid w:val="00783559"/>
    <w:rsid w:val="007845D3"/>
    <w:rsid w:val="007845F3"/>
    <w:rsid w:val="007852BC"/>
    <w:rsid w:val="007855D7"/>
    <w:rsid w:val="00786627"/>
    <w:rsid w:val="00786DCB"/>
    <w:rsid w:val="007906A5"/>
    <w:rsid w:val="00790CC6"/>
    <w:rsid w:val="007919E6"/>
    <w:rsid w:val="00791EA4"/>
    <w:rsid w:val="00792956"/>
    <w:rsid w:val="007932DE"/>
    <w:rsid w:val="00793A9D"/>
    <w:rsid w:val="00793D3B"/>
    <w:rsid w:val="00794EB2"/>
    <w:rsid w:val="007954A2"/>
    <w:rsid w:val="00795AA3"/>
    <w:rsid w:val="007978B5"/>
    <w:rsid w:val="007A1491"/>
    <w:rsid w:val="007A1BF7"/>
    <w:rsid w:val="007A20A4"/>
    <w:rsid w:val="007A363E"/>
    <w:rsid w:val="007A375A"/>
    <w:rsid w:val="007A4672"/>
    <w:rsid w:val="007A4770"/>
    <w:rsid w:val="007A5646"/>
    <w:rsid w:val="007A6BA3"/>
    <w:rsid w:val="007A71CB"/>
    <w:rsid w:val="007A71E8"/>
    <w:rsid w:val="007B0580"/>
    <w:rsid w:val="007B058C"/>
    <w:rsid w:val="007B0AEF"/>
    <w:rsid w:val="007B1676"/>
    <w:rsid w:val="007B32C5"/>
    <w:rsid w:val="007B56D4"/>
    <w:rsid w:val="007B66FC"/>
    <w:rsid w:val="007B69C4"/>
    <w:rsid w:val="007B6A4E"/>
    <w:rsid w:val="007C0514"/>
    <w:rsid w:val="007C0655"/>
    <w:rsid w:val="007C2276"/>
    <w:rsid w:val="007C2CBC"/>
    <w:rsid w:val="007C2CC7"/>
    <w:rsid w:val="007C2DEC"/>
    <w:rsid w:val="007C515B"/>
    <w:rsid w:val="007C60D1"/>
    <w:rsid w:val="007C6A19"/>
    <w:rsid w:val="007C7744"/>
    <w:rsid w:val="007C7A05"/>
    <w:rsid w:val="007D07A0"/>
    <w:rsid w:val="007D0FEC"/>
    <w:rsid w:val="007D21A2"/>
    <w:rsid w:val="007D30F2"/>
    <w:rsid w:val="007D321E"/>
    <w:rsid w:val="007D4E02"/>
    <w:rsid w:val="007D5FA4"/>
    <w:rsid w:val="007D6C68"/>
    <w:rsid w:val="007D746A"/>
    <w:rsid w:val="007D7C8F"/>
    <w:rsid w:val="007E0D6F"/>
    <w:rsid w:val="007E0DC6"/>
    <w:rsid w:val="007E16BB"/>
    <w:rsid w:val="007E19EC"/>
    <w:rsid w:val="007E1A72"/>
    <w:rsid w:val="007E299C"/>
    <w:rsid w:val="007E2EE8"/>
    <w:rsid w:val="007E314C"/>
    <w:rsid w:val="007E384D"/>
    <w:rsid w:val="007E3956"/>
    <w:rsid w:val="007E3EF3"/>
    <w:rsid w:val="007E4575"/>
    <w:rsid w:val="007E5019"/>
    <w:rsid w:val="007E524A"/>
    <w:rsid w:val="007E70AD"/>
    <w:rsid w:val="007E79E7"/>
    <w:rsid w:val="007E7EB4"/>
    <w:rsid w:val="007F11F5"/>
    <w:rsid w:val="007F1AC8"/>
    <w:rsid w:val="007F2066"/>
    <w:rsid w:val="007F26D8"/>
    <w:rsid w:val="007F2702"/>
    <w:rsid w:val="007F4B0B"/>
    <w:rsid w:val="007F51C9"/>
    <w:rsid w:val="007F5480"/>
    <w:rsid w:val="007F5579"/>
    <w:rsid w:val="007F57F7"/>
    <w:rsid w:val="007F6946"/>
    <w:rsid w:val="007F6CDA"/>
    <w:rsid w:val="007F7DE5"/>
    <w:rsid w:val="007F7FFD"/>
    <w:rsid w:val="00801B0F"/>
    <w:rsid w:val="008033C8"/>
    <w:rsid w:val="008051B6"/>
    <w:rsid w:val="008061E9"/>
    <w:rsid w:val="00806561"/>
    <w:rsid w:val="00806655"/>
    <w:rsid w:val="00806F83"/>
    <w:rsid w:val="008071ED"/>
    <w:rsid w:val="0080769C"/>
    <w:rsid w:val="00807919"/>
    <w:rsid w:val="00812059"/>
    <w:rsid w:val="00812AF5"/>
    <w:rsid w:val="00812B92"/>
    <w:rsid w:val="00812C15"/>
    <w:rsid w:val="00812CFE"/>
    <w:rsid w:val="008131F4"/>
    <w:rsid w:val="008135F9"/>
    <w:rsid w:val="00814644"/>
    <w:rsid w:val="008148BF"/>
    <w:rsid w:val="00816325"/>
    <w:rsid w:val="0081660E"/>
    <w:rsid w:val="00816983"/>
    <w:rsid w:val="00820091"/>
    <w:rsid w:val="008210C7"/>
    <w:rsid w:val="0082124B"/>
    <w:rsid w:val="008212CB"/>
    <w:rsid w:val="0082287F"/>
    <w:rsid w:val="008233A4"/>
    <w:rsid w:val="0082379E"/>
    <w:rsid w:val="00823EBC"/>
    <w:rsid w:val="00824366"/>
    <w:rsid w:val="00824680"/>
    <w:rsid w:val="00824832"/>
    <w:rsid w:val="00824E1C"/>
    <w:rsid w:val="008275BA"/>
    <w:rsid w:val="008276BD"/>
    <w:rsid w:val="00827B0C"/>
    <w:rsid w:val="00827E46"/>
    <w:rsid w:val="00827F0B"/>
    <w:rsid w:val="0083023F"/>
    <w:rsid w:val="008305AA"/>
    <w:rsid w:val="00830B8C"/>
    <w:rsid w:val="00830F4B"/>
    <w:rsid w:val="008316AC"/>
    <w:rsid w:val="00831831"/>
    <w:rsid w:val="0083255F"/>
    <w:rsid w:val="00833FA7"/>
    <w:rsid w:val="008340D5"/>
    <w:rsid w:val="00840206"/>
    <w:rsid w:val="008404A3"/>
    <w:rsid w:val="008405B9"/>
    <w:rsid w:val="008409BE"/>
    <w:rsid w:val="00840A39"/>
    <w:rsid w:val="00840F79"/>
    <w:rsid w:val="00841391"/>
    <w:rsid w:val="008425C9"/>
    <w:rsid w:val="0084277D"/>
    <w:rsid w:val="008429A5"/>
    <w:rsid w:val="00842D29"/>
    <w:rsid w:val="008431DA"/>
    <w:rsid w:val="00843879"/>
    <w:rsid w:val="00844FD5"/>
    <w:rsid w:val="0084562E"/>
    <w:rsid w:val="008461A3"/>
    <w:rsid w:val="00846266"/>
    <w:rsid w:val="008462C9"/>
    <w:rsid w:val="0084720B"/>
    <w:rsid w:val="008476D1"/>
    <w:rsid w:val="008500C8"/>
    <w:rsid w:val="00850130"/>
    <w:rsid w:val="00852BBE"/>
    <w:rsid w:val="008533EC"/>
    <w:rsid w:val="00853B88"/>
    <w:rsid w:val="00854990"/>
    <w:rsid w:val="00854AE8"/>
    <w:rsid w:val="00854C0C"/>
    <w:rsid w:val="008550D8"/>
    <w:rsid w:val="008554EB"/>
    <w:rsid w:val="00855A0E"/>
    <w:rsid w:val="00856002"/>
    <w:rsid w:val="008568B7"/>
    <w:rsid w:val="0086000B"/>
    <w:rsid w:val="00861396"/>
    <w:rsid w:val="00863A5D"/>
    <w:rsid w:val="0086438F"/>
    <w:rsid w:val="008662FC"/>
    <w:rsid w:val="00866BDB"/>
    <w:rsid w:val="008674F2"/>
    <w:rsid w:val="0087032F"/>
    <w:rsid w:val="008707C3"/>
    <w:rsid w:val="00870A4F"/>
    <w:rsid w:val="00872804"/>
    <w:rsid w:val="00873366"/>
    <w:rsid w:val="00874228"/>
    <w:rsid w:val="00874AF9"/>
    <w:rsid w:val="00875E64"/>
    <w:rsid w:val="008760CC"/>
    <w:rsid w:val="00876122"/>
    <w:rsid w:val="0087684C"/>
    <w:rsid w:val="00876E7C"/>
    <w:rsid w:val="00876FEC"/>
    <w:rsid w:val="00877082"/>
    <w:rsid w:val="00877712"/>
    <w:rsid w:val="00877C99"/>
    <w:rsid w:val="00877D54"/>
    <w:rsid w:val="00880B11"/>
    <w:rsid w:val="00880D21"/>
    <w:rsid w:val="00881F09"/>
    <w:rsid w:val="0088303B"/>
    <w:rsid w:val="00884164"/>
    <w:rsid w:val="00884279"/>
    <w:rsid w:val="00885C99"/>
    <w:rsid w:val="0088617B"/>
    <w:rsid w:val="0088659D"/>
    <w:rsid w:val="0088707F"/>
    <w:rsid w:val="00887F1A"/>
    <w:rsid w:val="00890615"/>
    <w:rsid w:val="00890CE6"/>
    <w:rsid w:val="00890D88"/>
    <w:rsid w:val="0089101C"/>
    <w:rsid w:val="008912F0"/>
    <w:rsid w:val="00891339"/>
    <w:rsid w:val="0089250E"/>
    <w:rsid w:val="00894A62"/>
    <w:rsid w:val="00895721"/>
    <w:rsid w:val="00895DD3"/>
    <w:rsid w:val="008970D3"/>
    <w:rsid w:val="008A0F02"/>
    <w:rsid w:val="008A10A4"/>
    <w:rsid w:val="008A2106"/>
    <w:rsid w:val="008A4D34"/>
    <w:rsid w:val="008A5873"/>
    <w:rsid w:val="008A5C88"/>
    <w:rsid w:val="008A7B79"/>
    <w:rsid w:val="008B05E5"/>
    <w:rsid w:val="008B22C2"/>
    <w:rsid w:val="008B2542"/>
    <w:rsid w:val="008B2580"/>
    <w:rsid w:val="008B6889"/>
    <w:rsid w:val="008B69BE"/>
    <w:rsid w:val="008B69F0"/>
    <w:rsid w:val="008B774F"/>
    <w:rsid w:val="008C097F"/>
    <w:rsid w:val="008C0F27"/>
    <w:rsid w:val="008C11D8"/>
    <w:rsid w:val="008C12B9"/>
    <w:rsid w:val="008C194C"/>
    <w:rsid w:val="008C2102"/>
    <w:rsid w:val="008C2211"/>
    <w:rsid w:val="008C36CB"/>
    <w:rsid w:val="008C6714"/>
    <w:rsid w:val="008C736A"/>
    <w:rsid w:val="008C7774"/>
    <w:rsid w:val="008D2F6E"/>
    <w:rsid w:val="008D3575"/>
    <w:rsid w:val="008D3A62"/>
    <w:rsid w:val="008D4840"/>
    <w:rsid w:val="008D6C29"/>
    <w:rsid w:val="008D754D"/>
    <w:rsid w:val="008D79AD"/>
    <w:rsid w:val="008E0E8D"/>
    <w:rsid w:val="008E0F6F"/>
    <w:rsid w:val="008E11EA"/>
    <w:rsid w:val="008E504A"/>
    <w:rsid w:val="008E5B38"/>
    <w:rsid w:val="008E65B5"/>
    <w:rsid w:val="008E6B1A"/>
    <w:rsid w:val="008E71A4"/>
    <w:rsid w:val="008E72BB"/>
    <w:rsid w:val="008F005B"/>
    <w:rsid w:val="008F00AE"/>
    <w:rsid w:val="008F086E"/>
    <w:rsid w:val="008F0D73"/>
    <w:rsid w:val="008F1EF2"/>
    <w:rsid w:val="008F20CB"/>
    <w:rsid w:val="008F2351"/>
    <w:rsid w:val="008F29EC"/>
    <w:rsid w:val="008F3622"/>
    <w:rsid w:val="008F408D"/>
    <w:rsid w:val="008F410A"/>
    <w:rsid w:val="008F4219"/>
    <w:rsid w:val="008F54BC"/>
    <w:rsid w:val="008F5926"/>
    <w:rsid w:val="008F60D2"/>
    <w:rsid w:val="008F62F1"/>
    <w:rsid w:val="008F6336"/>
    <w:rsid w:val="008F6B15"/>
    <w:rsid w:val="008F6E41"/>
    <w:rsid w:val="008F7818"/>
    <w:rsid w:val="00900608"/>
    <w:rsid w:val="009015D3"/>
    <w:rsid w:val="00901B98"/>
    <w:rsid w:val="00901F9D"/>
    <w:rsid w:val="00902076"/>
    <w:rsid w:val="009022A3"/>
    <w:rsid w:val="0090504E"/>
    <w:rsid w:val="0090563F"/>
    <w:rsid w:val="009062FB"/>
    <w:rsid w:val="0090714C"/>
    <w:rsid w:val="00907926"/>
    <w:rsid w:val="00910863"/>
    <w:rsid w:val="00912356"/>
    <w:rsid w:val="00912894"/>
    <w:rsid w:val="00913781"/>
    <w:rsid w:val="00915014"/>
    <w:rsid w:val="00915767"/>
    <w:rsid w:val="00916115"/>
    <w:rsid w:val="00916F27"/>
    <w:rsid w:val="0092200B"/>
    <w:rsid w:val="00922795"/>
    <w:rsid w:val="00922EF8"/>
    <w:rsid w:val="00923C2E"/>
    <w:rsid w:val="0092429E"/>
    <w:rsid w:val="0092586F"/>
    <w:rsid w:val="00926914"/>
    <w:rsid w:val="00926C66"/>
    <w:rsid w:val="00927F2F"/>
    <w:rsid w:val="0093055A"/>
    <w:rsid w:val="00931E5C"/>
    <w:rsid w:val="00932000"/>
    <w:rsid w:val="00932FC7"/>
    <w:rsid w:val="0093375A"/>
    <w:rsid w:val="00934CA5"/>
    <w:rsid w:val="00934EF6"/>
    <w:rsid w:val="00935FEE"/>
    <w:rsid w:val="009360B1"/>
    <w:rsid w:val="00936102"/>
    <w:rsid w:val="009374B5"/>
    <w:rsid w:val="0094073A"/>
    <w:rsid w:val="00940BB0"/>
    <w:rsid w:val="00942678"/>
    <w:rsid w:val="00944CB7"/>
    <w:rsid w:val="009466C3"/>
    <w:rsid w:val="00950371"/>
    <w:rsid w:val="00951932"/>
    <w:rsid w:val="00951A83"/>
    <w:rsid w:val="009525F2"/>
    <w:rsid w:val="00953548"/>
    <w:rsid w:val="00955117"/>
    <w:rsid w:val="00955910"/>
    <w:rsid w:val="00956276"/>
    <w:rsid w:val="00956DDE"/>
    <w:rsid w:val="00957BB5"/>
    <w:rsid w:val="009602DE"/>
    <w:rsid w:val="00960324"/>
    <w:rsid w:val="00960F0E"/>
    <w:rsid w:val="009614B9"/>
    <w:rsid w:val="00963537"/>
    <w:rsid w:val="00963BC7"/>
    <w:rsid w:val="00964159"/>
    <w:rsid w:val="00965379"/>
    <w:rsid w:val="00965616"/>
    <w:rsid w:val="009659CD"/>
    <w:rsid w:val="00965E0C"/>
    <w:rsid w:val="00965EEE"/>
    <w:rsid w:val="00965F0F"/>
    <w:rsid w:val="00966950"/>
    <w:rsid w:val="00966C7B"/>
    <w:rsid w:val="00970C0C"/>
    <w:rsid w:val="00970EF4"/>
    <w:rsid w:val="0097149C"/>
    <w:rsid w:val="009722BE"/>
    <w:rsid w:val="00972600"/>
    <w:rsid w:val="00973211"/>
    <w:rsid w:val="0097325B"/>
    <w:rsid w:val="00974089"/>
    <w:rsid w:val="009743E3"/>
    <w:rsid w:val="0097467F"/>
    <w:rsid w:val="00974C22"/>
    <w:rsid w:val="00974F23"/>
    <w:rsid w:val="00976BC1"/>
    <w:rsid w:val="00976C02"/>
    <w:rsid w:val="00977C6B"/>
    <w:rsid w:val="009817A4"/>
    <w:rsid w:val="009820B6"/>
    <w:rsid w:val="0098224C"/>
    <w:rsid w:val="009822C5"/>
    <w:rsid w:val="0098281F"/>
    <w:rsid w:val="00985590"/>
    <w:rsid w:val="00985AEB"/>
    <w:rsid w:val="00986704"/>
    <w:rsid w:val="00986D4E"/>
    <w:rsid w:val="00986F96"/>
    <w:rsid w:val="0099060E"/>
    <w:rsid w:val="00990878"/>
    <w:rsid w:val="00990D90"/>
    <w:rsid w:val="00990EF1"/>
    <w:rsid w:val="00991FC4"/>
    <w:rsid w:val="00992FB7"/>
    <w:rsid w:val="009945C3"/>
    <w:rsid w:val="00994C45"/>
    <w:rsid w:val="009967A8"/>
    <w:rsid w:val="00996A10"/>
    <w:rsid w:val="00996A35"/>
    <w:rsid w:val="00996DDA"/>
    <w:rsid w:val="009973D6"/>
    <w:rsid w:val="009978F2"/>
    <w:rsid w:val="009A1B36"/>
    <w:rsid w:val="009A2A51"/>
    <w:rsid w:val="009A3BD5"/>
    <w:rsid w:val="009A431D"/>
    <w:rsid w:val="009A6196"/>
    <w:rsid w:val="009A619C"/>
    <w:rsid w:val="009A775E"/>
    <w:rsid w:val="009A793B"/>
    <w:rsid w:val="009A7CE0"/>
    <w:rsid w:val="009B02D1"/>
    <w:rsid w:val="009B0804"/>
    <w:rsid w:val="009B0BAB"/>
    <w:rsid w:val="009B0C09"/>
    <w:rsid w:val="009B0E6E"/>
    <w:rsid w:val="009B2331"/>
    <w:rsid w:val="009B23A5"/>
    <w:rsid w:val="009B3084"/>
    <w:rsid w:val="009B34AF"/>
    <w:rsid w:val="009B3A0C"/>
    <w:rsid w:val="009B5339"/>
    <w:rsid w:val="009B6153"/>
    <w:rsid w:val="009B746D"/>
    <w:rsid w:val="009B7565"/>
    <w:rsid w:val="009B79DE"/>
    <w:rsid w:val="009B7DB9"/>
    <w:rsid w:val="009C01BC"/>
    <w:rsid w:val="009C0B94"/>
    <w:rsid w:val="009C1589"/>
    <w:rsid w:val="009C19A4"/>
    <w:rsid w:val="009C2B5F"/>
    <w:rsid w:val="009C360F"/>
    <w:rsid w:val="009C3E3E"/>
    <w:rsid w:val="009C4232"/>
    <w:rsid w:val="009C619E"/>
    <w:rsid w:val="009C7677"/>
    <w:rsid w:val="009C7E41"/>
    <w:rsid w:val="009D09DE"/>
    <w:rsid w:val="009D4024"/>
    <w:rsid w:val="009D4548"/>
    <w:rsid w:val="009D4B6E"/>
    <w:rsid w:val="009D4C85"/>
    <w:rsid w:val="009D5D65"/>
    <w:rsid w:val="009D6718"/>
    <w:rsid w:val="009D6FCF"/>
    <w:rsid w:val="009E12E2"/>
    <w:rsid w:val="009E1F24"/>
    <w:rsid w:val="009E2782"/>
    <w:rsid w:val="009E42B1"/>
    <w:rsid w:val="009E47A2"/>
    <w:rsid w:val="009E4AB1"/>
    <w:rsid w:val="009E6376"/>
    <w:rsid w:val="009E6AE5"/>
    <w:rsid w:val="009E6F62"/>
    <w:rsid w:val="009E7525"/>
    <w:rsid w:val="009E7AC4"/>
    <w:rsid w:val="009F1A48"/>
    <w:rsid w:val="009F1EC7"/>
    <w:rsid w:val="009F2105"/>
    <w:rsid w:val="009F36AA"/>
    <w:rsid w:val="009F38C8"/>
    <w:rsid w:val="009F3ED6"/>
    <w:rsid w:val="009F4D42"/>
    <w:rsid w:val="009F55A8"/>
    <w:rsid w:val="009F6412"/>
    <w:rsid w:val="009F652F"/>
    <w:rsid w:val="009F6A08"/>
    <w:rsid w:val="00A00274"/>
    <w:rsid w:val="00A00AD3"/>
    <w:rsid w:val="00A00EE6"/>
    <w:rsid w:val="00A010C9"/>
    <w:rsid w:val="00A0194F"/>
    <w:rsid w:val="00A01966"/>
    <w:rsid w:val="00A032B1"/>
    <w:rsid w:val="00A03D84"/>
    <w:rsid w:val="00A05877"/>
    <w:rsid w:val="00A065B3"/>
    <w:rsid w:val="00A067A1"/>
    <w:rsid w:val="00A1055E"/>
    <w:rsid w:val="00A122C6"/>
    <w:rsid w:val="00A13BBF"/>
    <w:rsid w:val="00A14F8E"/>
    <w:rsid w:val="00A16160"/>
    <w:rsid w:val="00A17CFE"/>
    <w:rsid w:val="00A205A0"/>
    <w:rsid w:val="00A2122E"/>
    <w:rsid w:val="00A228E3"/>
    <w:rsid w:val="00A23386"/>
    <w:rsid w:val="00A23849"/>
    <w:rsid w:val="00A24567"/>
    <w:rsid w:val="00A24A64"/>
    <w:rsid w:val="00A25525"/>
    <w:rsid w:val="00A26A55"/>
    <w:rsid w:val="00A27322"/>
    <w:rsid w:val="00A2743C"/>
    <w:rsid w:val="00A27CB7"/>
    <w:rsid w:val="00A319F2"/>
    <w:rsid w:val="00A32129"/>
    <w:rsid w:val="00A3255D"/>
    <w:rsid w:val="00A32669"/>
    <w:rsid w:val="00A32B26"/>
    <w:rsid w:val="00A334A3"/>
    <w:rsid w:val="00A34D7A"/>
    <w:rsid w:val="00A35A1B"/>
    <w:rsid w:val="00A35BE8"/>
    <w:rsid w:val="00A35C91"/>
    <w:rsid w:val="00A40B39"/>
    <w:rsid w:val="00A41422"/>
    <w:rsid w:val="00A41AA5"/>
    <w:rsid w:val="00A44639"/>
    <w:rsid w:val="00A451AD"/>
    <w:rsid w:val="00A45405"/>
    <w:rsid w:val="00A463E7"/>
    <w:rsid w:val="00A47AFC"/>
    <w:rsid w:val="00A51AD9"/>
    <w:rsid w:val="00A53112"/>
    <w:rsid w:val="00A53B8C"/>
    <w:rsid w:val="00A54B0A"/>
    <w:rsid w:val="00A558FD"/>
    <w:rsid w:val="00A55AF0"/>
    <w:rsid w:val="00A5698A"/>
    <w:rsid w:val="00A57715"/>
    <w:rsid w:val="00A57DC8"/>
    <w:rsid w:val="00A613EC"/>
    <w:rsid w:val="00A622BF"/>
    <w:rsid w:val="00A63D53"/>
    <w:rsid w:val="00A63F88"/>
    <w:rsid w:val="00A64691"/>
    <w:rsid w:val="00A66469"/>
    <w:rsid w:val="00A66661"/>
    <w:rsid w:val="00A67247"/>
    <w:rsid w:val="00A70572"/>
    <w:rsid w:val="00A70686"/>
    <w:rsid w:val="00A7282B"/>
    <w:rsid w:val="00A7366E"/>
    <w:rsid w:val="00A73810"/>
    <w:rsid w:val="00A74191"/>
    <w:rsid w:val="00A76A33"/>
    <w:rsid w:val="00A76DFA"/>
    <w:rsid w:val="00A771E8"/>
    <w:rsid w:val="00A77825"/>
    <w:rsid w:val="00A8037A"/>
    <w:rsid w:val="00A8078F"/>
    <w:rsid w:val="00A809B1"/>
    <w:rsid w:val="00A83001"/>
    <w:rsid w:val="00A838BA"/>
    <w:rsid w:val="00A842B9"/>
    <w:rsid w:val="00A848F8"/>
    <w:rsid w:val="00A8496B"/>
    <w:rsid w:val="00A858B8"/>
    <w:rsid w:val="00A8641F"/>
    <w:rsid w:val="00A86450"/>
    <w:rsid w:val="00A865D0"/>
    <w:rsid w:val="00A86EFF"/>
    <w:rsid w:val="00A872D7"/>
    <w:rsid w:val="00A87DB8"/>
    <w:rsid w:val="00A903EE"/>
    <w:rsid w:val="00A91C1B"/>
    <w:rsid w:val="00A91E93"/>
    <w:rsid w:val="00A92989"/>
    <w:rsid w:val="00A94B64"/>
    <w:rsid w:val="00A96F41"/>
    <w:rsid w:val="00AA2019"/>
    <w:rsid w:val="00AA2045"/>
    <w:rsid w:val="00AA2555"/>
    <w:rsid w:val="00AA2E85"/>
    <w:rsid w:val="00AA3873"/>
    <w:rsid w:val="00AA3C6B"/>
    <w:rsid w:val="00AA3E59"/>
    <w:rsid w:val="00AA41E2"/>
    <w:rsid w:val="00AA480B"/>
    <w:rsid w:val="00AA51F6"/>
    <w:rsid w:val="00AA5959"/>
    <w:rsid w:val="00AA7640"/>
    <w:rsid w:val="00AA7E55"/>
    <w:rsid w:val="00AA7ED7"/>
    <w:rsid w:val="00AB0B13"/>
    <w:rsid w:val="00AB1667"/>
    <w:rsid w:val="00AB21C8"/>
    <w:rsid w:val="00AB2208"/>
    <w:rsid w:val="00AB243E"/>
    <w:rsid w:val="00AB2485"/>
    <w:rsid w:val="00AB2C0D"/>
    <w:rsid w:val="00AB2DE5"/>
    <w:rsid w:val="00AB33F1"/>
    <w:rsid w:val="00AB44D1"/>
    <w:rsid w:val="00AB4D91"/>
    <w:rsid w:val="00AB5ADF"/>
    <w:rsid w:val="00AC2259"/>
    <w:rsid w:val="00AC3421"/>
    <w:rsid w:val="00AC4227"/>
    <w:rsid w:val="00AC4964"/>
    <w:rsid w:val="00AC6455"/>
    <w:rsid w:val="00AC7331"/>
    <w:rsid w:val="00AC7B70"/>
    <w:rsid w:val="00AD02EC"/>
    <w:rsid w:val="00AD0C26"/>
    <w:rsid w:val="00AD0DCE"/>
    <w:rsid w:val="00AD113A"/>
    <w:rsid w:val="00AD131B"/>
    <w:rsid w:val="00AD32C6"/>
    <w:rsid w:val="00AD65ED"/>
    <w:rsid w:val="00AD721B"/>
    <w:rsid w:val="00AD7BC0"/>
    <w:rsid w:val="00AE060A"/>
    <w:rsid w:val="00AE148A"/>
    <w:rsid w:val="00AE22A8"/>
    <w:rsid w:val="00AE30DE"/>
    <w:rsid w:val="00AE3A00"/>
    <w:rsid w:val="00AE48F4"/>
    <w:rsid w:val="00AE5B1F"/>
    <w:rsid w:val="00AE76B4"/>
    <w:rsid w:val="00AF09EA"/>
    <w:rsid w:val="00AF0A22"/>
    <w:rsid w:val="00AF17B5"/>
    <w:rsid w:val="00AF3E76"/>
    <w:rsid w:val="00AF66ED"/>
    <w:rsid w:val="00AF743D"/>
    <w:rsid w:val="00AF7561"/>
    <w:rsid w:val="00B00110"/>
    <w:rsid w:val="00B01292"/>
    <w:rsid w:val="00B0363B"/>
    <w:rsid w:val="00B05AA7"/>
    <w:rsid w:val="00B05EB5"/>
    <w:rsid w:val="00B0653D"/>
    <w:rsid w:val="00B074A1"/>
    <w:rsid w:val="00B1130E"/>
    <w:rsid w:val="00B11C69"/>
    <w:rsid w:val="00B13BEE"/>
    <w:rsid w:val="00B145B3"/>
    <w:rsid w:val="00B14D7C"/>
    <w:rsid w:val="00B157D5"/>
    <w:rsid w:val="00B178AD"/>
    <w:rsid w:val="00B17948"/>
    <w:rsid w:val="00B21B81"/>
    <w:rsid w:val="00B221F3"/>
    <w:rsid w:val="00B23251"/>
    <w:rsid w:val="00B23A5A"/>
    <w:rsid w:val="00B23FFE"/>
    <w:rsid w:val="00B2533B"/>
    <w:rsid w:val="00B25E32"/>
    <w:rsid w:val="00B26F8B"/>
    <w:rsid w:val="00B27448"/>
    <w:rsid w:val="00B27DCD"/>
    <w:rsid w:val="00B30956"/>
    <w:rsid w:val="00B31EFE"/>
    <w:rsid w:val="00B3312E"/>
    <w:rsid w:val="00B33B13"/>
    <w:rsid w:val="00B3470D"/>
    <w:rsid w:val="00B35489"/>
    <w:rsid w:val="00B35D00"/>
    <w:rsid w:val="00B36D34"/>
    <w:rsid w:val="00B3783A"/>
    <w:rsid w:val="00B37EC2"/>
    <w:rsid w:val="00B37F95"/>
    <w:rsid w:val="00B40A7D"/>
    <w:rsid w:val="00B41848"/>
    <w:rsid w:val="00B41B2C"/>
    <w:rsid w:val="00B42540"/>
    <w:rsid w:val="00B42D78"/>
    <w:rsid w:val="00B431E3"/>
    <w:rsid w:val="00B434D8"/>
    <w:rsid w:val="00B434EE"/>
    <w:rsid w:val="00B443C7"/>
    <w:rsid w:val="00B45804"/>
    <w:rsid w:val="00B46FB8"/>
    <w:rsid w:val="00B47BEA"/>
    <w:rsid w:val="00B47FEB"/>
    <w:rsid w:val="00B50556"/>
    <w:rsid w:val="00B51864"/>
    <w:rsid w:val="00B520A6"/>
    <w:rsid w:val="00B524F7"/>
    <w:rsid w:val="00B53019"/>
    <w:rsid w:val="00B53E4F"/>
    <w:rsid w:val="00B55489"/>
    <w:rsid w:val="00B5637E"/>
    <w:rsid w:val="00B56902"/>
    <w:rsid w:val="00B57F96"/>
    <w:rsid w:val="00B60049"/>
    <w:rsid w:val="00B6097E"/>
    <w:rsid w:val="00B61800"/>
    <w:rsid w:val="00B62DAE"/>
    <w:rsid w:val="00B6479C"/>
    <w:rsid w:val="00B67360"/>
    <w:rsid w:val="00B70363"/>
    <w:rsid w:val="00B70D20"/>
    <w:rsid w:val="00B713F1"/>
    <w:rsid w:val="00B7275A"/>
    <w:rsid w:val="00B72923"/>
    <w:rsid w:val="00B72A10"/>
    <w:rsid w:val="00B72B7F"/>
    <w:rsid w:val="00B733A1"/>
    <w:rsid w:val="00B73E28"/>
    <w:rsid w:val="00B748D9"/>
    <w:rsid w:val="00B750A1"/>
    <w:rsid w:val="00B7539E"/>
    <w:rsid w:val="00B753D5"/>
    <w:rsid w:val="00B76A6B"/>
    <w:rsid w:val="00B76D92"/>
    <w:rsid w:val="00B80145"/>
    <w:rsid w:val="00B8065E"/>
    <w:rsid w:val="00B82041"/>
    <w:rsid w:val="00B82A54"/>
    <w:rsid w:val="00B83483"/>
    <w:rsid w:val="00B84D0C"/>
    <w:rsid w:val="00B854A3"/>
    <w:rsid w:val="00B85F24"/>
    <w:rsid w:val="00B86519"/>
    <w:rsid w:val="00B9192B"/>
    <w:rsid w:val="00B91CFE"/>
    <w:rsid w:val="00B920E2"/>
    <w:rsid w:val="00B9248E"/>
    <w:rsid w:val="00B92730"/>
    <w:rsid w:val="00B93FC0"/>
    <w:rsid w:val="00B941ED"/>
    <w:rsid w:val="00B9450E"/>
    <w:rsid w:val="00B94F6F"/>
    <w:rsid w:val="00B95722"/>
    <w:rsid w:val="00B95ACA"/>
    <w:rsid w:val="00B95D0B"/>
    <w:rsid w:val="00B95D71"/>
    <w:rsid w:val="00B95E52"/>
    <w:rsid w:val="00B962A8"/>
    <w:rsid w:val="00B96792"/>
    <w:rsid w:val="00B9702F"/>
    <w:rsid w:val="00B97460"/>
    <w:rsid w:val="00B9757E"/>
    <w:rsid w:val="00B97A61"/>
    <w:rsid w:val="00BA0C31"/>
    <w:rsid w:val="00BA231F"/>
    <w:rsid w:val="00BA40D7"/>
    <w:rsid w:val="00BB06D0"/>
    <w:rsid w:val="00BB0722"/>
    <w:rsid w:val="00BB0975"/>
    <w:rsid w:val="00BB1322"/>
    <w:rsid w:val="00BB1355"/>
    <w:rsid w:val="00BB2519"/>
    <w:rsid w:val="00BB2F2F"/>
    <w:rsid w:val="00BB4DD1"/>
    <w:rsid w:val="00BB50C4"/>
    <w:rsid w:val="00BB54CE"/>
    <w:rsid w:val="00BB5DBE"/>
    <w:rsid w:val="00BB6FDD"/>
    <w:rsid w:val="00BC0712"/>
    <w:rsid w:val="00BC1428"/>
    <w:rsid w:val="00BC14CC"/>
    <w:rsid w:val="00BC150E"/>
    <w:rsid w:val="00BC297E"/>
    <w:rsid w:val="00BC304B"/>
    <w:rsid w:val="00BC33F5"/>
    <w:rsid w:val="00BC3591"/>
    <w:rsid w:val="00BC3CBB"/>
    <w:rsid w:val="00BC5B59"/>
    <w:rsid w:val="00BC62D4"/>
    <w:rsid w:val="00BC6DC8"/>
    <w:rsid w:val="00BC704E"/>
    <w:rsid w:val="00BC7130"/>
    <w:rsid w:val="00BC7B95"/>
    <w:rsid w:val="00BD0403"/>
    <w:rsid w:val="00BD146A"/>
    <w:rsid w:val="00BD1E6B"/>
    <w:rsid w:val="00BD1FAA"/>
    <w:rsid w:val="00BD2697"/>
    <w:rsid w:val="00BD27D9"/>
    <w:rsid w:val="00BD2DB0"/>
    <w:rsid w:val="00BD3DB6"/>
    <w:rsid w:val="00BD47D2"/>
    <w:rsid w:val="00BD4A01"/>
    <w:rsid w:val="00BD4BCF"/>
    <w:rsid w:val="00BD5967"/>
    <w:rsid w:val="00BD5AF6"/>
    <w:rsid w:val="00BD7EF2"/>
    <w:rsid w:val="00BE0473"/>
    <w:rsid w:val="00BE32C2"/>
    <w:rsid w:val="00BE6193"/>
    <w:rsid w:val="00BE6608"/>
    <w:rsid w:val="00BF01A5"/>
    <w:rsid w:val="00BF09CA"/>
    <w:rsid w:val="00BF0E0F"/>
    <w:rsid w:val="00BF1BDD"/>
    <w:rsid w:val="00BF29DD"/>
    <w:rsid w:val="00BF2A3E"/>
    <w:rsid w:val="00BF413F"/>
    <w:rsid w:val="00BF44EB"/>
    <w:rsid w:val="00BF4BF7"/>
    <w:rsid w:val="00BF5B80"/>
    <w:rsid w:val="00BF7B65"/>
    <w:rsid w:val="00C00356"/>
    <w:rsid w:val="00C00633"/>
    <w:rsid w:val="00C01318"/>
    <w:rsid w:val="00C03DEF"/>
    <w:rsid w:val="00C03F71"/>
    <w:rsid w:val="00C044AC"/>
    <w:rsid w:val="00C05789"/>
    <w:rsid w:val="00C05FE0"/>
    <w:rsid w:val="00C07630"/>
    <w:rsid w:val="00C079DF"/>
    <w:rsid w:val="00C07BB8"/>
    <w:rsid w:val="00C07C7C"/>
    <w:rsid w:val="00C12B8A"/>
    <w:rsid w:val="00C13235"/>
    <w:rsid w:val="00C13933"/>
    <w:rsid w:val="00C13B26"/>
    <w:rsid w:val="00C1447F"/>
    <w:rsid w:val="00C15529"/>
    <w:rsid w:val="00C15837"/>
    <w:rsid w:val="00C16E54"/>
    <w:rsid w:val="00C20869"/>
    <w:rsid w:val="00C208A9"/>
    <w:rsid w:val="00C237FC"/>
    <w:rsid w:val="00C24010"/>
    <w:rsid w:val="00C24388"/>
    <w:rsid w:val="00C244B0"/>
    <w:rsid w:val="00C24EE7"/>
    <w:rsid w:val="00C24F19"/>
    <w:rsid w:val="00C26C4D"/>
    <w:rsid w:val="00C27172"/>
    <w:rsid w:val="00C30AE6"/>
    <w:rsid w:val="00C30C35"/>
    <w:rsid w:val="00C33B95"/>
    <w:rsid w:val="00C33D1A"/>
    <w:rsid w:val="00C34137"/>
    <w:rsid w:val="00C34BE6"/>
    <w:rsid w:val="00C354AF"/>
    <w:rsid w:val="00C3613E"/>
    <w:rsid w:val="00C36457"/>
    <w:rsid w:val="00C3686D"/>
    <w:rsid w:val="00C36E34"/>
    <w:rsid w:val="00C36F5E"/>
    <w:rsid w:val="00C37302"/>
    <w:rsid w:val="00C37A02"/>
    <w:rsid w:val="00C4078A"/>
    <w:rsid w:val="00C416E7"/>
    <w:rsid w:val="00C42CEA"/>
    <w:rsid w:val="00C42CF1"/>
    <w:rsid w:val="00C44C8A"/>
    <w:rsid w:val="00C45428"/>
    <w:rsid w:val="00C45708"/>
    <w:rsid w:val="00C45A19"/>
    <w:rsid w:val="00C462EA"/>
    <w:rsid w:val="00C46961"/>
    <w:rsid w:val="00C47393"/>
    <w:rsid w:val="00C522C5"/>
    <w:rsid w:val="00C52497"/>
    <w:rsid w:val="00C5276F"/>
    <w:rsid w:val="00C550D1"/>
    <w:rsid w:val="00C55DD6"/>
    <w:rsid w:val="00C56A29"/>
    <w:rsid w:val="00C571A1"/>
    <w:rsid w:val="00C61CB7"/>
    <w:rsid w:val="00C637FD"/>
    <w:rsid w:val="00C63936"/>
    <w:rsid w:val="00C65F83"/>
    <w:rsid w:val="00C66BA3"/>
    <w:rsid w:val="00C710A6"/>
    <w:rsid w:val="00C72BD0"/>
    <w:rsid w:val="00C72EAD"/>
    <w:rsid w:val="00C73122"/>
    <w:rsid w:val="00C7410B"/>
    <w:rsid w:val="00C75381"/>
    <w:rsid w:val="00C75798"/>
    <w:rsid w:val="00C77C45"/>
    <w:rsid w:val="00C77FD6"/>
    <w:rsid w:val="00C800C8"/>
    <w:rsid w:val="00C818B7"/>
    <w:rsid w:val="00C84812"/>
    <w:rsid w:val="00C84EF5"/>
    <w:rsid w:val="00C85966"/>
    <w:rsid w:val="00C85B34"/>
    <w:rsid w:val="00C85BAC"/>
    <w:rsid w:val="00C87675"/>
    <w:rsid w:val="00C91D47"/>
    <w:rsid w:val="00C9205C"/>
    <w:rsid w:val="00C9222C"/>
    <w:rsid w:val="00C92D0F"/>
    <w:rsid w:val="00C93A0B"/>
    <w:rsid w:val="00C93AB6"/>
    <w:rsid w:val="00C9595E"/>
    <w:rsid w:val="00C962F2"/>
    <w:rsid w:val="00C96B91"/>
    <w:rsid w:val="00C974FD"/>
    <w:rsid w:val="00C97510"/>
    <w:rsid w:val="00C97BB1"/>
    <w:rsid w:val="00C97E38"/>
    <w:rsid w:val="00CA06BA"/>
    <w:rsid w:val="00CA0BAB"/>
    <w:rsid w:val="00CA11E8"/>
    <w:rsid w:val="00CA1A76"/>
    <w:rsid w:val="00CA1B95"/>
    <w:rsid w:val="00CA2685"/>
    <w:rsid w:val="00CA28BB"/>
    <w:rsid w:val="00CA3265"/>
    <w:rsid w:val="00CA405D"/>
    <w:rsid w:val="00CA44D4"/>
    <w:rsid w:val="00CA4823"/>
    <w:rsid w:val="00CA58A4"/>
    <w:rsid w:val="00CA5A26"/>
    <w:rsid w:val="00CA63A6"/>
    <w:rsid w:val="00CA67A6"/>
    <w:rsid w:val="00CA765A"/>
    <w:rsid w:val="00CB00D7"/>
    <w:rsid w:val="00CB0F50"/>
    <w:rsid w:val="00CB2556"/>
    <w:rsid w:val="00CB3256"/>
    <w:rsid w:val="00CB39FD"/>
    <w:rsid w:val="00CB3B9E"/>
    <w:rsid w:val="00CB4A05"/>
    <w:rsid w:val="00CB64A6"/>
    <w:rsid w:val="00CB76B4"/>
    <w:rsid w:val="00CB7B46"/>
    <w:rsid w:val="00CC01C1"/>
    <w:rsid w:val="00CC0E40"/>
    <w:rsid w:val="00CC46A9"/>
    <w:rsid w:val="00CC4BE7"/>
    <w:rsid w:val="00CC4C27"/>
    <w:rsid w:val="00CC4C48"/>
    <w:rsid w:val="00CC5290"/>
    <w:rsid w:val="00CC56C0"/>
    <w:rsid w:val="00CC5803"/>
    <w:rsid w:val="00CD13C4"/>
    <w:rsid w:val="00CD27B0"/>
    <w:rsid w:val="00CD2C14"/>
    <w:rsid w:val="00CD2DC3"/>
    <w:rsid w:val="00CD3788"/>
    <w:rsid w:val="00CD3CC5"/>
    <w:rsid w:val="00CD43F5"/>
    <w:rsid w:val="00CD4446"/>
    <w:rsid w:val="00CD512A"/>
    <w:rsid w:val="00CD72DB"/>
    <w:rsid w:val="00CE01C6"/>
    <w:rsid w:val="00CE1E4A"/>
    <w:rsid w:val="00CE236D"/>
    <w:rsid w:val="00CE23A5"/>
    <w:rsid w:val="00CE2A43"/>
    <w:rsid w:val="00CE2D2F"/>
    <w:rsid w:val="00CE37F0"/>
    <w:rsid w:val="00CE3F7D"/>
    <w:rsid w:val="00CE5716"/>
    <w:rsid w:val="00CE5B2F"/>
    <w:rsid w:val="00CE5C22"/>
    <w:rsid w:val="00CE6415"/>
    <w:rsid w:val="00CE64EE"/>
    <w:rsid w:val="00CE6CD8"/>
    <w:rsid w:val="00CF01AC"/>
    <w:rsid w:val="00CF0D09"/>
    <w:rsid w:val="00CF23C3"/>
    <w:rsid w:val="00CF3C33"/>
    <w:rsid w:val="00CF4A11"/>
    <w:rsid w:val="00CF5270"/>
    <w:rsid w:val="00CF58BF"/>
    <w:rsid w:val="00CF6AA1"/>
    <w:rsid w:val="00CF6BC6"/>
    <w:rsid w:val="00CF7C16"/>
    <w:rsid w:val="00CF7E30"/>
    <w:rsid w:val="00CF7E81"/>
    <w:rsid w:val="00D00AFC"/>
    <w:rsid w:val="00D01255"/>
    <w:rsid w:val="00D01492"/>
    <w:rsid w:val="00D02D67"/>
    <w:rsid w:val="00D034E3"/>
    <w:rsid w:val="00D035CA"/>
    <w:rsid w:val="00D03F4E"/>
    <w:rsid w:val="00D03F67"/>
    <w:rsid w:val="00D042DF"/>
    <w:rsid w:val="00D04CD6"/>
    <w:rsid w:val="00D05033"/>
    <w:rsid w:val="00D05186"/>
    <w:rsid w:val="00D0549C"/>
    <w:rsid w:val="00D06DE5"/>
    <w:rsid w:val="00D11BC9"/>
    <w:rsid w:val="00D12173"/>
    <w:rsid w:val="00D12468"/>
    <w:rsid w:val="00D1262B"/>
    <w:rsid w:val="00D13429"/>
    <w:rsid w:val="00D16089"/>
    <w:rsid w:val="00D1626E"/>
    <w:rsid w:val="00D1642D"/>
    <w:rsid w:val="00D16D42"/>
    <w:rsid w:val="00D17511"/>
    <w:rsid w:val="00D17F17"/>
    <w:rsid w:val="00D20AC0"/>
    <w:rsid w:val="00D20ED1"/>
    <w:rsid w:val="00D218C6"/>
    <w:rsid w:val="00D21B06"/>
    <w:rsid w:val="00D21C19"/>
    <w:rsid w:val="00D22376"/>
    <w:rsid w:val="00D2335B"/>
    <w:rsid w:val="00D25613"/>
    <w:rsid w:val="00D261B4"/>
    <w:rsid w:val="00D26767"/>
    <w:rsid w:val="00D2681B"/>
    <w:rsid w:val="00D2767F"/>
    <w:rsid w:val="00D27A39"/>
    <w:rsid w:val="00D31D0E"/>
    <w:rsid w:val="00D32A45"/>
    <w:rsid w:val="00D331F4"/>
    <w:rsid w:val="00D335B1"/>
    <w:rsid w:val="00D3411F"/>
    <w:rsid w:val="00D343B0"/>
    <w:rsid w:val="00D34C7B"/>
    <w:rsid w:val="00D35D1A"/>
    <w:rsid w:val="00D35D89"/>
    <w:rsid w:val="00D36707"/>
    <w:rsid w:val="00D37BC3"/>
    <w:rsid w:val="00D405AD"/>
    <w:rsid w:val="00D41198"/>
    <w:rsid w:val="00D4134A"/>
    <w:rsid w:val="00D42242"/>
    <w:rsid w:val="00D4254C"/>
    <w:rsid w:val="00D4381D"/>
    <w:rsid w:val="00D44101"/>
    <w:rsid w:val="00D441E1"/>
    <w:rsid w:val="00D446F1"/>
    <w:rsid w:val="00D45AE0"/>
    <w:rsid w:val="00D46CEB"/>
    <w:rsid w:val="00D47C59"/>
    <w:rsid w:val="00D5034B"/>
    <w:rsid w:val="00D50D7D"/>
    <w:rsid w:val="00D53669"/>
    <w:rsid w:val="00D551D8"/>
    <w:rsid w:val="00D55338"/>
    <w:rsid w:val="00D55C57"/>
    <w:rsid w:val="00D55C90"/>
    <w:rsid w:val="00D5659E"/>
    <w:rsid w:val="00D57871"/>
    <w:rsid w:val="00D61B5F"/>
    <w:rsid w:val="00D6239F"/>
    <w:rsid w:val="00D62429"/>
    <w:rsid w:val="00D629EC"/>
    <w:rsid w:val="00D6335D"/>
    <w:rsid w:val="00D65098"/>
    <w:rsid w:val="00D6648E"/>
    <w:rsid w:val="00D66914"/>
    <w:rsid w:val="00D66C52"/>
    <w:rsid w:val="00D677AA"/>
    <w:rsid w:val="00D67B83"/>
    <w:rsid w:val="00D67E75"/>
    <w:rsid w:val="00D70C43"/>
    <w:rsid w:val="00D71F1E"/>
    <w:rsid w:val="00D7280B"/>
    <w:rsid w:val="00D72961"/>
    <w:rsid w:val="00D7394A"/>
    <w:rsid w:val="00D73EC1"/>
    <w:rsid w:val="00D74B02"/>
    <w:rsid w:val="00D7646B"/>
    <w:rsid w:val="00D77332"/>
    <w:rsid w:val="00D77B97"/>
    <w:rsid w:val="00D77F77"/>
    <w:rsid w:val="00D81267"/>
    <w:rsid w:val="00D812F3"/>
    <w:rsid w:val="00D823EB"/>
    <w:rsid w:val="00D83293"/>
    <w:rsid w:val="00D83B64"/>
    <w:rsid w:val="00D84DB3"/>
    <w:rsid w:val="00D85CB4"/>
    <w:rsid w:val="00D877F0"/>
    <w:rsid w:val="00D879BE"/>
    <w:rsid w:val="00D906B7"/>
    <w:rsid w:val="00D90845"/>
    <w:rsid w:val="00D914D3"/>
    <w:rsid w:val="00D9260A"/>
    <w:rsid w:val="00D9332A"/>
    <w:rsid w:val="00D95482"/>
    <w:rsid w:val="00D954A9"/>
    <w:rsid w:val="00D954F1"/>
    <w:rsid w:val="00D96035"/>
    <w:rsid w:val="00D96F97"/>
    <w:rsid w:val="00D97A9C"/>
    <w:rsid w:val="00DA0E01"/>
    <w:rsid w:val="00DA1950"/>
    <w:rsid w:val="00DA281A"/>
    <w:rsid w:val="00DA39ED"/>
    <w:rsid w:val="00DA3C69"/>
    <w:rsid w:val="00DA468C"/>
    <w:rsid w:val="00DA5D29"/>
    <w:rsid w:val="00DA5DA4"/>
    <w:rsid w:val="00DA67A5"/>
    <w:rsid w:val="00DA75B9"/>
    <w:rsid w:val="00DA77B2"/>
    <w:rsid w:val="00DB0F29"/>
    <w:rsid w:val="00DB3647"/>
    <w:rsid w:val="00DB3711"/>
    <w:rsid w:val="00DB37AD"/>
    <w:rsid w:val="00DB42CF"/>
    <w:rsid w:val="00DB4595"/>
    <w:rsid w:val="00DB51E5"/>
    <w:rsid w:val="00DB562B"/>
    <w:rsid w:val="00DB5B2D"/>
    <w:rsid w:val="00DB5B79"/>
    <w:rsid w:val="00DB5FF9"/>
    <w:rsid w:val="00DB63C0"/>
    <w:rsid w:val="00DB6E18"/>
    <w:rsid w:val="00DB7211"/>
    <w:rsid w:val="00DB7304"/>
    <w:rsid w:val="00DC0492"/>
    <w:rsid w:val="00DC0827"/>
    <w:rsid w:val="00DC1323"/>
    <w:rsid w:val="00DC17B7"/>
    <w:rsid w:val="00DC1C8E"/>
    <w:rsid w:val="00DC1EE3"/>
    <w:rsid w:val="00DC3A13"/>
    <w:rsid w:val="00DC3A42"/>
    <w:rsid w:val="00DC4CD1"/>
    <w:rsid w:val="00DC58E3"/>
    <w:rsid w:val="00DC5E59"/>
    <w:rsid w:val="00DC6AD4"/>
    <w:rsid w:val="00DC78D6"/>
    <w:rsid w:val="00DC7C3E"/>
    <w:rsid w:val="00DD1419"/>
    <w:rsid w:val="00DD202D"/>
    <w:rsid w:val="00DD202F"/>
    <w:rsid w:val="00DD21D4"/>
    <w:rsid w:val="00DD35ED"/>
    <w:rsid w:val="00DD3E64"/>
    <w:rsid w:val="00DD516B"/>
    <w:rsid w:val="00DD5881"/>
    <w:rsid w:val="00DD5DB1"/>
    <w:rsid w:val="00DD624E"/>
    <w:rsid w:val="00DD77F6"/>
    <w:rsid w:val="00DE0481"/>
    <w:rsid w:val="00DE0EB9"/>
    <w:rsid w:val="00DE5DBB"/>
    <w:rsid w:val="00DE685C"/>
    <w:rsid w:val="00DE72D9"/>
    <w:rsid w:val="00DF0EDC"/>
    <w:rsid w:val="00DF1221"/>
    <w:rsid w:val="00DF1484"/>
    <w:rsid w:val="00DF207A"/>
    <w:rsid w:val="00DF238C"/>
    <w:rsid w:val="00DF25AF"/>
    <w:rsid w:val="00DF3678"/>
    <w:rsid w:val="00DF428E"/>
    <w:rsid w:val="00DF57BC"/>
    <w:rsid w:val="00DF728B"/>
    <w:rsid w:val="00E00C11"/>
    <w:rsid w:val="00E0123C"/>
    <w:rsid w:val="00E03242"/>
    <w:rsid w:val="00E03531"/>
    <w:rsid w:val="00E04160"/>
    <w:rsid w:val="00E04D78"/>
    <w:rsid w:val="00E06FB5"/>
    <w:rsid w:val="00E078BF"/>
    <w:rsid w:val="00E1070C"/>
    <w:rsid w:val="00E11493"/>
    <w:rsid w:val="00E115B4"/>
    <w:rsid w:val="00E1188A"/>
    <w:rsid w:val="00E12A35"/>
    <w:rsid w:val="00E12E10"/>
    <w:rsid w:val="00E132D8"/>
    <w:rsid w:val="00E13D34"/>
    <w:rsid w:val="00E150F9"/>
    <w:rsid w:val="00E151D8"/>
    <w:rsid w:val="00E15306"/>
    <w:rsid w:val="00E15401"/>
    <w:rsid w:val="00E157E9"/>
    <w:rsid w:val="00E15E64"/>
    <w:rsid w:val="00E16677"/>
    <w:rsid w:val="00E16F2B"/>
    <w:rsid w:val="00E17625"/>
    <w:rsid w:val="00E178C5"/>
    <w:rsid w:val="00E206BA"/>
    <w:rsid w:val="00E21058"/>
    <w:rsid w:val="00E21964"/>
    <w:rsid w:val="00E21F7A"/>
    <w:rsid w:val="00E22164"/>
    <w:rsid w:val="00E22413"/>
    <w:rsid w:val="00E23364"/>
    <w:rsid w:val="00E2402B"/>
    <w:rsid w:val="00E247E7"/>
    <w:rsid w:val="00E2551F"/>
    <w:rsid w:val="00E25708"/>
    <w:rsid w:val="00E26666"/>
    <w:rsid w:val="00E2774A"/>
    <w:rsid w:val="00E27988"/>
    <w:rsid w:val="00E27CC5"/>
    <w:rsid w:val="00E27CD1"/>
    <w:rsid w:val="00E27F2F"/>
    <w:rsid w:val="00E30E4A"/>
    <w:rsid w:val="00E30F30"/>
    <w:rsid w:val="00E32103"/>
    <w:rsid w:val="00E32E97"/>
    <w:rsid w:val="00E332AC"/>
    <w:rsid w:val="00E35157"/>
    <w:rsid w:val="00E3590D"/>
    <w:rsid w:val="00E35EBE"/>
    <w:rsid w:val="00E366FF"/>
    <w:rsid w:val="00E36A26"/>
    <w:rsid w:val="00E36DBF"/>
    <w:rsid w:val="00E36F3D"/>
    <w:rsid w:val="00E37602"/>
    <w:rsid w:val="00E3766C"/>
    <w:rsid w:val="00E4154A"/>
    <w:rsid w:val="00E41B09"/>
    <w:rsid w:val="00E434EE"/>
    <w:rsid w:val="00E443CE"/>
    <w:rsid w:val="00E46485"/>
    <w:rsid w:val="00E466CB"/>
    <w:rsid w:val="00E469D0"/>
    <w:rsid w:val="00E46A61"/>
    <w:rsid w:val="00E52A53"/>
    <w:rsid w:val="00E52C07"/>
    <w:rsid w:val="00E52F8F"/>
    <w:rsid w:val="00E53835"/>
    <w:rsid w:val="00E538C7"/>
    <w:rsid w:val="00E53A59"/>
    <w:rsid w:val="00E56F4D"/>
    <w:rsid w:val="00E57E4F"/>
    <w:rsid w:val="00E57E9E"/>
    <w:rsid w:val="00E604CC"/>
    <w:rsid w:val="00E606A4"/>
    <w:rsid w:val="00E606CB"/>
    <w:rsid w:val="00E60D4C"/>
    <w:rsid w:val="00E62942"/>
    <w:rsid w:val="00E62CC7"/>
    <w:rsid w:val="00E6300B"/>
    <w:rsid w:val="00E63990"/>
    <w:rsid w:val="00E64261"/>
    <w:rsid w:val="00E644DF"/>
    <w:rsid w:val="00E65241"/>
    <w:rsid w:val="00E661DC"/>
    <w:rsid w:val="00E67133"/>
    <w:rsid w:val="00E67F82"/>
    <w:rsid w:val="00E72489"/>
    <w:rsid w:val="00E728F2"/>
    <w:rsid w:val="00E748C6"/>
    <w:rsid w:val="00E74DE1"/>
    <w:rsid w:val="00E75FD4"/>
    <w:rsid w:val="00E766DF"/>
    <w:rsid w:val="00E80627"/>
    <w:rsid w:val="00E81A43"/>
    <w:rsid w:val="00E81D72"/>
    <w:rsid w:val="00E82EAB"/>
    <w:rsid w:val="00E8352D"/>
    <w:rsid w:val="00E852D1"/>
    <w:rsid w:val="00E860DB"/>
    <w:rsid w:val="00E87718"/>
    <w:rsid w:val="00E877F0"/>
    <w:rsid w:val="00E90E4F"/>
    <w:rsid w:val="00E934BD"/>
    <w:rsid w:val="00E9398C"/>
    <w:rsid w:val="00E93C27"/>
    <w:rsid w:val="00E954FF"/>
    <w:rsid w:val="00E95EE7"/>
    <w:rsid w:val="00E96F08"/>
    <w:rsid w:val="00EA1551"/>
    <w:rsid w:val="00EA1C40"/>
    <w:rsid w:val="00EA30AE"/>
    <w:rsid w:val="00EA3D0E"/>
    <w:rsid w:val="00EA5F76"/>
    <w:rsid w:val="00EA7D61"/>
    <w:rsid w:val="00EB052B"/>
    <w:rsid w:val="00EB08E2"/>
    <w:rsid w:val="00EB2FA0"/>
    <w:rsid w:val="00EB3896"/>
    <w:rsid w:val="00EB42E4"/>
    <w:rsid w:val="00EB487E"/>
    <w:rsid w:val="00EB5FEC"/>
    <w:rsid w:val="00EB6A90"/>
    <w:rsid w:val="00EB6FD5"/>
    <w:rsid w:val="00EB74D4"/>
    <w:rsid w:val="00EB78D4"/>
    <w:rsid w:val="00EB7EF9"/>
    <w:rsid w:val="00EC0D97"/>
    <w:rsid w:val="00EC3474"/>
    <w:rsid w:val="00EC3F60"/>
    <w:rsid w:val="00EC4538"/>
    <w:rsid w:val="00EC59EC"/>
    <w:rsid w:val="00EC6623"/>
    <w:rsid w:val="00ED011B"/>
    <w:rsid w:val="00ED0123"/>
    <w:rsid w:val="00ED1548"/>
    <w:rsid w:val="00ED17CA"/>
    <w:rsid w:val="00ED3354"/>
    <w:rsid w:val="00ED3717"/>
    <w:rsid w:val="00ED3CA5"/>
    <w:rsid w:val="00ED5917"/>
    <w:rsid w:val="00ED79CB"/>
    <w:rsid w:val="00ED7E55"/>
    <w:rsid w:val="00EE0200"/>
    <w:rsid w:val="00EE043C"/>
    <w:rsid w:val="00EE049C"/>
    <w:rsid w:val="00EE08C3"/>
    <w:rsid w:val="00EE19E4"/>
    <w:rsid w:val="00EE25B9"/>
    <w:rsid w:val="00EE2AB6"/>
    <w:rsid w:val="00EE31B2"/>
    <w:rsid w:val="00EE31FB"/>
    <w:rsid w:val="00EE346E"/>
    <w:rsid w:val="00EE3BC4"/>
    <w:rsid w:val="00EE4ED7"/>
    <w:rsid w:val="00EE53F1"/>
    <w:rsid w:val="00EE5CB7"/>
    <w:rsid w:val="00EE5F5A"/>
    <w:rsid w:val="00EE6567"/>
    <w:rsid w:val="00EE6BAB"/>
    <w:rsid w:val="00EE7EDB"/>
    <w:rsid w:val="00EF0702"/>
    <w:rsid w:val="00EF0B3E"/>
    <w:rsid w:val="00EF12AC"/>
    <w:rsid w:val="00EF2D36"/>
    <w:rsid w:val="00EF3BFF"/>
    <w:rsid w:val="00EF4829"/>
    <w:rsid w:val="00EF5960"/>
    <w:rsid w:val="00EF5DC6"/>
    <w:rsid w:val="00EF6311"/>
    <w:rsid w:val="00EF7D86"/>
    <w:rsid w:val="00EF7DD0"/>
    <w:rsid w:val="00EF7EE8"/>
    <w:rsid w:val="00F00C8C"/>
    <w:rsid w:val="00F00DE6"/>
    <w:rsid w:val="00F00EF1"/>
    <w:rsid w:val="00F0115D"/>
    <w:rsid w:val="00F014D4"/>
    <w:rsid w:val="00F023C6"/>
    <w:rsid w:val="00F02BB7"/>
    <w:rsid w:val="00F02E69"/>
    <w:rsid w:val="00F0440D"/>
    <w:rsid w:val="00F044A9"/>
    <w:rsid w:val="00F044D8"/>
    <w:rsid w:val="00F04869"/>
    <w:rsid w:val="00F05046"/>
    <w:rsid w:val="00F0550D"/>
    <w:rsid w:val="00F057D0"/>
    <w:rsid w:val="00F05B29"/>
    <w:rsid w:val="00F05B63"/>
    <w:rsid w:val="00F06D55"/>
    <w:rsid w:val="00F0767C"/>
    <w:rsid w:val="00F079CA"/>
    <w:rsid w:val="00F101E3"/>
    <w:rsid w:val="00F10423"/>
    <w:rsid w:val="00F10736"/>
    <w:rsid w:val="00F10FE1"/>
    <w:rsid w:val="00F12427"/>
    <w:rsid w:val="00F135C9"/>
    <w:rsid w:val="00F13EBC"/>
    <w:rsid w:val="00F14E40"/>
    <w:rsid w:val="00F160BD"/>
    <w:rsid w:val="00F16468"/>
    <w:rsid w:val="00F20422"/>
    <w:rsid w:val="00F21A30"/>
    <w:rsid w:val="00F2239B"/>
    <w:rsid w:val="00F229F4"/>
    <w:rsid w:val="00F2578B"/>
    <w:rsid w:val="00F2588B"/>
    <w:rsid w:val="00F26A58"/>
    <w:rsid w:val="00F26C6D"/>
    <w:rsid w:val="00F27007"/>
    <w:rsid w:val="00F3112B"/>
    <w:rsid w:val="00F31EC3"/>
    <w:rsid w:val="00F323BF"/>
    <w:rsid w:val="00F3408F"/>
    <w:rsid w:val="00F34B0C"/>
    <w:rsid w:val="00F3569F"/>
    <w:rsid w:val="00F3592D"/>
    <w:rsid w:val="00F35BD7"/>
    <w:rsid w:val="00F35C22"/>
    <w:rsid w:val="00F35EF6"/>
    <w:rsid w:val="00F36415"/>
    <w:rsid w:val="00F3651F"/>
    <w:rsid w:val="00F3724D"/>
    <w:rsid w:val="00F37794"/>
    <w:rsid w:val="00F37F2A"/>
    <w:rsid w:val="00F406F4"/>
    <w:rsid w:val="00F407AB"/>
    <w:rsid w:val="00F41DBA"/>
    <w:rsid w:val="00F42004"/>
    <w:rsid w:val="00F432B4"/>
    <w:rsid w:val="00F44465"/>
    <w:rsid w:val="00F44776"/>
    <w:rsid w:val="00F4567C"/>
    <w:rsid w:val="00F464E8"/>
    <w:rsid w:val="00F47677"/>
    <w:rsid w:val="00F50371"/>
    <w:rsid w:val="00F50E4D"/>
    <w:rsid w:val="00F5362B"/>
    <w:rsid w:val="00F53658"/>
    <w:rsid w:val="00F566FE"/>
    <w:rsid w:val="00F56FEB"/>
    <w:rsid w:val="00F57143"/>
    <w:rsid w:val="00F61663"/>
    <w:rsid w:val="00F626D6"/>
    <w:rsid w:val="00F62E86"/>
    <w:rsid w:val="00F632B4"/>
    <w:rsid w:val="00F6362E"/>
    <w:rsid w:val="00F636F2"/>
    <w:rsid w:val="00F63FA6"/>
    <w:rsid w:val="00F6400E"/>
    <w:rsid w:val="00F6611E"/>
    <w:rsid w:val="00F668E3"/>
    <w:rsid w:val="00F66C95"/>
    <w:rsid w:val="00F66EFA"/>
    <w:rsid w:val="00F6738D"/>
    <w:rsid w:val="00F67914"/>
    <w:rsid w:val="00F717AA"/>
    <w:rsid w:val="00F717C4"/>
    <w:rsid w:val="00F719CD"/>
    <w:rsid w:val="00F729ED"/>
    <w:rsid w:val="00F739FB"/>
    <w:rsid w:val="00F74D09"/>
    <w:rsid w:val="00F766D4"/>
    <w:rsid w:val="00F7678F"/>
    <w:rsid w:val="00F769CF"/>
    <w:rsid w:val="00F81891"/>
    <w:rsid w:val="00F82366"/>
    <w:rsid w:val="00F83226"/>
    <w:rsid w:val="00F833AF"/>
    <w:rsid w:val="00F84147"/>
    <w:rsid w:val="00F85AC3"/>
    <w:rsid w:val="00F86C2C"/>
    <w:rsid w:val="00F90E11"/>
    <w:rsid w:val="00F91212"/>
    <w:rsid w:val="00F91675"/>
    <w:rsid w:val="00F920E5"/>
    <w:rsid w:val="00F92ADE"/>
    <w:rsid w:val="00F92AEC"/>
    <w:rsid w:val="00F94167"/>
    <w:rsid w:val="00F9451D"/>
    <w:rsid w:val="00F94D41"/>
    <w:rsid w:val="00F97A23"/>
    <w:rsid w:val="00F97B6A"/>
    <w:rsid w:val="00FA1854"/>
    <w:rsid w:val="00FA5858"/>
    <w:rsid w:val="00FA6105"/>
    <w:rsid w:val="00FA6F40"/>
    <w:rsid w:val="00FA79B6"/>
    <w:rsid w:val="00FA7DB9"/>
    <w:rsid w:val="00FA7F55"/>
    <w:rsid w:val="00FB0B56"/>
    <w:rsid w:val="00FB1A87"/>
    <w:rsid w:val="00FB3533"/>
    <w:rsid w:val="00FB4F53"/>
    <w:rsid w:val="00FB6094"/>
    <w:rsid w:val="00FB696E"/>
    <w:rsid w:val="00FB6E4F"/>
    <w:rsid w:val="00FB7BC6"/>
    <w:rsid w:val="00FC00B0"/>
    <w:rsid w:val="00FC0CBC"/>
    <w:rsid w:val="00FC1492"/>
    <w:rsid w:val="00FC20E7"/>
    <w:rsid w:val="00FC29E5"/>
    <w:rsid w:val="00FC74D9"/>
    <w:rsid w:val="00FD02F5"/>
    <w:rsid w:val="00FD06DA"/>
    <w:rsid w:val="00FD0EB1"/>
    <w:rsid w:val="00FD2EF4"/>
    <w:rsid w:val="00FD40FC"/>
    <w:rsid w:val="00FD4422"/>
    <w:rsid w:val="00FD46BB"/>
    <w:rsid w:val="00FD50FC"/>
    <w:rsid w:val="00FD57EF"/>
    <w:rsid w:val="00FD5CCD"/>
    <w:rsid w:val="00FD63A1"/>
    <w:rsid w:val="00FD6986"/>
    <w:rsid w:val="00FD6F44"/>
    <w:rsid w:val="00FD78A4"/>
    <w:rsid w:val="00FD7CF7"/>
    <w:rsid w:val="00FE00AE"/>
    <w:rsid w:val="00FE05F8"/>
    <w:rsid w:val="00FE0B9E"/>
    <w:rsid w:val="00FE1817"/>
    <w:rsid w:val="00FE2D75"/>
    <w:rsid w:val="00FE3097"/>
    <w:rsid w:val="00FE4569"/>
    <w:rsid w:val="00FE5532"/>
    <w:rsid w:val="00FE5B84"/>
    <w:rsid w:val="00FE7023"/>
    <w:rsid w:val="00FF0D85"/>
    <w:rsid w:val="00FF117B"/>
    <w:rsid w:val="00FF1AC0"/>
    <w:rsid w:val="00FF1E19"/>
    <w:rsid w:val="00FF2164"/>
    <w:rsid w:val="00FF22CA"/>
    <w:rsid w:val="00FF2E9E"/>
    <w:rsid w:val="00FF3221"/>
    <w:rsid w:val="00FF4570"/>
    <w:rsid w:val="00FF598C"/>
    <w:rsid w:val="00FF5B14"/>
    <w:rsid w:val="00FF70C5"/>
    <w:rsid w:val="00FF75DD"/>
    <w:rsid w:val="00FF7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20E3F"/>
  <w15:docId w15:val="{51214F83-54D4-453A-A335-E4FFA586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F005B"/>
    <w:rPr>
      <w:sz w:val="24"/>
      <w:szCs w:val="24"/>
    </w:rPr>
  </w:style>
  <w:style w:type="paragraph" w:styleId="10">
    <w:name w:val="heading 1"/>
    <w:basedOn w:val="a3"/>
    <w:next w:val="a3"/>
    <w:link w:val="11"/>
    <w:uiPriority w:val="99"/>
    <w:qFormat/>
    <w:rsid w:val="00F4567C"/>
    <w:pPr>
      <w:keepNext/>
      <w:jc w:val="both"/>
      <w:outlineLvl w:val="0"/>
    </w:pPr>
    <w:rPr>
      <w:i/>
    </w:rPr>
  </w:style>
  <w:style w:type="paragraph" w:styleId="20">
    <w:name w:val="heading 2"/>
    <w:basedOn w:val="a3"/>
    <w:next w:val="a3"/>
    <w:link w:val="21"/>
    <w:uiPriority w:val="9"/>
    <w:qFormat/>
    <w:rsid w:val="00853B88"/>
    <w:pPr>
      <w:keepNext/>
      <w:spacing w:before="240" w:after="60"/>
      <w:outlineLvl w:val="1"/>
    </w:pPr>
    <w:rPr>
      <w:rFonts w:ascii="Cambria" w:hAnsi="Cambria"/>
      <w:b/>
      <w:bCs/>
      <w:i/>
      <w:iCs/>
      <w:sz w:val="28"/>
      <w:szCs w:val="28"/>
    </w:rPr>
  </w:style>
  <w:style w:type="paragraph" w:styleId="3">
    <w:name w:val="heading 3"/>
    <w:basedOn w:val="a3"/>
    <w:next w:val="a3"/>
    <w:autoRedefine/>
    <w:qFormat/>
    <w:rsid w:val="00F4567C"/>
    <w:pPr>
      <w:keepNext/>
      <w:keepLines/>
      <w:numPr>
        <w:ilvl w:val="2"/>
        <w:numId w:val="1"/>
      </w:numPr>
      <w:spacing w:before="240" w:after="60"/>
      <w:ind w:right="1320"/>
      <w:outlineLvl w:val="2"/>
    </w:pPr>
    <w:rPr>
      <w:rFonts w:eastAsia="Arial Unicode MS"/>
      <w:caps/>
    </w:rPr>
  </w:style>
  <w:style w:type="paragraph" w:styleId="4">
    <w:name w:val="heading 4"/>
    <w:basedOn w:val="a3"/>
    <w:next w:val="a3"/>
    <w:qFormat/>
    <w:rsid w:val="00F4567C"/>
    <w:pPr>
      <w:keepNext/>
      <w:spacing w:before="240" w:after="60"/>
      <w:outlineLvl w:val="3"/>
    </w:pPr>
    <w:rPr>
      <w:b/>
      <w:bCs/>
      <w:sz w:val="28"/>
      <w:szCs w:val="28"/>
    </w:rPr>
  </w:style>
  <w:style w:type="paragraph" w:styleId="5">
    <w:name w:val="heading 5"/>
    <w:basedOn w:val="a3"/>
    <w:next w:val="a3"/>
    <w:link w:val="50"/>
    <w:qFormat/>
    <w:rsid w:val="00F4567C"/>
    <w:pPr>
      <w:spacing w:before="240" w:after="60"/>
      <w:outlineLvl w:val="4"/>
    </w:pPr>
    <w:rPr>
      <w:b/>
      <w:bCs/>
      <w:i/>
      <w:iCs/>
      <w:sz w:val="26"/>
      <w:szCs w:val="26"/>
    </w:rPr>
  </w:style>
  <w:style w:type="paragraph" w:styleId="6">
    <w:name w:val="heading 6"/>
    <w:basedOn w:val="a3"/>
    <w:next w:val="a3"/>
    <w:qFormat/>
    <w:rsid w:val="00F4567C"/>
    <w:pPr>
      <w:spacing w:before="240" w:after="60"/>
      <w:outlineLvl w:val="5"/>
    </w:pPr>
    <w:rPr>
      <w:b/>
      <w:bCs/>
      <w:sz w:val="22"/>
      <w:szCs w:val="22"/>
    </w:rPr>
  </w:style>
  <w:style w:type="paragraph" w:styleId="7">
    <w:name w:val="heading 7"/>
    <w:basedOn w:val="a3"/>
    <w:next w:val="a3"/>
    <w:link w:val="70"/>
    <w:qFormat/>
    <w:rsid w:val="00295FE7"/>
    <w:pPr>
      <w:keepNext/>
      <w:widowControl w:val="0"/>
      <w:shd w:val="clear" w:color="auto" w:fill="FFFFFF"/>
      <w:autoSpaceDE w:val="0"/>
      <w:autoSpaceDN w:val="0"/>
      <w:adjustRightInd w:val="0"/>
      <w:ind w:firstLine="720"/>
      <w:jc w:val="center"/>
      <w:outlineLvl w:val="6"/>
    </w:pPr>
    <w:rPr>
      <w:b/>
      <w:bCs/>
      <w:color w:val="000000"/>
      <w:sz w:val="28"/>
      <w:szCs w:val="28"/>
    </w:rPr>
  </w:style>
  <w:style w:type="paragraph" w:styleId="8">
    <w:name w:val="heading 8"/>
    <w:basedOn w:val="a3"/>
    <w:next w:val="a3"/>
    <w:link w:val="80"/>
    <w:qFormat/>
    <w:rsid w:val="007845D3"/>
    <w:pPr>
      <w:keepNext/>
      <w:ind w:left="3828" w:hanging="1134"/>
      <w:outlineLvl w:val="7"/>
    </w:pPr>
    <w:rPr>
      <w:b/>
      <w:bCs/>
      <w:spacing w:val="30"/>
      <w:sz w:val="28"/>
      <w:szCs w:val="20"/>
      <w:u w:val="single"/>
      <w:lang w:eastAsia="zh-CN"/>
    </w:rPr>
  </w:style>
  <w:style w:type="paragraph" w:styleId="9">
    <w:name w:val="heading 9"/>
    <w:basedOn w:val="a3"/>
    <w:next w:val="a3"/>
    <w:link w:val="90"/>
    <w:uiPriority w:val="9"/>
    <w:qFormat/>
    <w:rsid w:val="00295FE7"/>
    <w:pPr>
      <w:spacing w:before="240" w:after="60"/>
      <w:outlineLvl w:val="8"/>
    </w:pPr>
    <w:rPr>
      <w:rFonts w:ascii="Cambria" w:hAnsi="Cambria"/>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1">
    <w:name w:val="Заголовок 2 Знак"/>
    <w:link w:val="20"/>
    <w:uiPriority w:val="9"/>
    <w:rsid w:val="00853B88"/>
    <w:rPr>
      <w:rFonts w:ascii="Cambria" w:eastAsia="Times New Roman" w:hAnsi="Cambria" w:cs="Times New Roman"/>
      <w:b/>
      <w:bCs/>
      <w:i/>
      <w:iCs/>
      <w:sz w:val="28"/>
      <w:szCs w:val="28"/>
    </w:rPr>
  </w:style>
  <w:style w:type="character" w:customStyle="1" w:styleId="70">
    <w:name w:val="Заголовок 7 Знак"/>
    <w:link w:val="7"/>
    <w:rsid w:val="00295FE7"/>
    <w:rPr>
      <w:b/>
      <w:bCs/>
      <w:color w:val="000000"/>
      <w:sz w:val="28"/>
      <w:szCs w:val="28"/>
      <w:shd w:val="clear" w:color="auto" w:fill="FFFFFF"/>
    </w:rPr>
  </w:style>
  <w:style w:type="character" w:customStyle="1" w:styleId="90">
    <w:name w:val="Заголовок 9 Знак"/>
    <w:link w:val="9"/>
    <w:uiPriority w:val="9"/>
    <w:semiHidden/>
    <w:rsid w:val="00295FE7"/>
    <w:rPr>
      <w:rFonts w:ascii="Cambria" w:eastAsia="Times New Roman" w:hAnsi="Cambria" w:cs="Times New Roman"/>
      <w:sz w:val="22"/>
      <w:szCs w:val="22"/>
    </w:rPr>
  </w:style>
  <w:style w:type="paragraph" w:customStyle="1" w:styleId="a7">
    <w:name w:val="Знак Знак Знак Знак"/>
    <w:basedOn w:val="a3"/>
    <w:rsid w:val="00F4567C"/>
    <w:pPr>
      <w:spacing w:after="160" w:line="240" w:lineRule="exact"/>
    </w:pPr>
    <w:rPr>
      <w:rFonts w:ascii="Verdana" w:hAnsi="Verdana"/>
      <w:sz w:val="20"/>
      <w:szCs w:val="20"/>
      <w:lang w:val="en-US" w:eastAsia="en-US"/>
    </w:rPr>
  </w:style>
  <w:style w:type="paragraph" w:styleId="a8">
    <w:name w:val="Title"/>
    <w:basedOn w:val="a3"/>
    <w:link w:val="a9"/>
    <w:uiPriority w:val="99"/>
    <w:qFormat/>
    <w:rsid w:val="00F4567C"/>
    <w:pPr>
      <w:jc w:val="center"/>
    </w:pPr>
    <w:rPr>
      <w:b/>
      <w:sz w:val="22"/>
    </w:rPr>
  </w:style>
  <w:style w:type="paragraph" w:styleId="aa">
    <w:name w:val="footer"/>
    <w:aliases w:val="Нижний колонтитул Знак Знак Знак,Нижний колонтитул1,Нижний колонтитул Знак Знак"/>
    <w:basedOn w:val="a3"/>
    <w:link w:val="ab"/>
    <w:uiPriority w:val="99"/>
    <w:rsid w:val="00F4567C"/>
    <w:pPr>
      <w:tabs>
        <w:tab w:val="center" w:pos="4677"/>
        <w:tab w:val="right" w:pos="9355"/>
      </w:tabs>
    </w:p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link w:val="aa"/>
    <w:uiPriority w:val="99"/>
    <w:rsid w:val="00C37302"/>
    <w:rPr>
      <w:sz w:val="24"/>
      <w:szCs w:val="24"/>
    </w:rPr>
  </w:style>
  <w:style w:type="character" w:customStyle="1" w:styleId="12">
    <w:name w:val="Знак Знак1"/>
    <w:rsid w:val="00F4567C"/>
    <w:rPr>
      <w:sz w:val="24"/>
      <w:szCs w:val="24"/>
      <w:lang w:val="ru-RU" w:eastAsia="ru-RU" w:bidi="ar-SA"/>
    </w:rPr>
  </w:style>
  <w:style w:type="character" w:styleId="ac">
    <w:name w:val="page number"/>
    <w:basedOn w:val="a4"/>
    <w:uiPriority w:val="99"/>
    <w:rsid w:val="00F4567C"/>
  </w:style>
  <w:style w:type="paragraph" w:styleId="ad">
    <w:name w:val="header"/>
    <w:basedOn w:val="a3"/>
    <w:link w:val="ae"/>
    <w:uiPriority w:val="99"/>
    <w:rsid w:val="00F4567C"/>
    <w:pPr>
      <w:tabs>
        <w:tab w:val="center" w:pos="4677"/>
        <w:tab w:val="right" w:pos="9355"/>
      </w:tabs>
    </w:pPr>
  </w:style>
  <w:style w:type="character" w:customStyle="1" w:styleId="ae">
    <w:name w:val="Верхний колонтитул Знак"/>
    <w:link w:val="ad"/>
    <w:uiPriority w:val="99"/>
    <w:locked/>
    <w:rsid w:val="008F6336"/>
    <w:rPr>
      <w:sz w:val="24"/>
      <w:szCs w:val="24"/>
    </w:rPr>
  </w:style>
  <w:style w:type="character" w:customStyle="1" w:styleId="af">
    <w:name w:val="Знак Знак"/>
    <w:rsid w:val="00F4567C"/>
    <w:rPr>
      <w:sz w:val="24"/>
      <w:szCs w:val="24"/>
      <w:lang w:val="ru-RU" w:eastAsia="ru-RU" w:bidi="ar-SA"/>
    </w:rPr>
  </w:style>
  <w:style w:type="paragraph" w:styleId="af0">
    <w:name w:val="Body Text Indent"/>
    <w:aliases w:val="текст,Основной текст 1,Нумерованный список !!,Надин стиль"/>
    <w:basedOn w:val="a3"/>
    <w:link w:val="af1"/>
    <w:uiPriority w:val="99"/>
    <w:rsid w:val="00F4567C"/>
    <w:pPr>
      <w:spacing w:line="280" w:lineRule="exact"/>
      <w:ind w:left="567" w:right="686" w:firstLine="425"/>
      <w:jc w:val="both"/>
    </w:pPr>
    <w:rPr>
      <w:color w:val="000000"/>
    </w:rPr>
  </w:style>
  <w:style w:type="character" w:customStyle="1" w:styleId="af1">
    <w:name w:val="Основной текст с отступом Знак"/>
    <w:aliases w:val="текст Знак,Основной текст 1 Знак,Нумерованный список !! Знак,Надин стиль Знак"/>
    <w:link w:val="af0"/>
    <w:uiPriority w:val="99"/>
    <w:rsid w:val="00297C85"/>
    <w:rPr>
      <w:color w:val="000000"/>
      <w:sz w:val="24"/>
      <w:szCs w:val="24"/>
    </w:rPr>
  </w:style>
  <w:style w:type="paragraph" w:customStyle="1" w:styleId="af2">
    <w:name w:val="список с точками"/>
    <w:basedOn w:val="a3"/>
    <w:rsid w:val="00F4567C"/>
    <w:pPr>
      <w:tabs>
        <w:tab w:val="num" w:pos="720"/>
      </w:tabs>
      <w:spacing w:line="312" w:lineRule="auto"/>
      <w:ind w:left="720" w:hanging="360"/>
      <w:jc w:val="both"/>
    </w:pPr>
  </w:style>
  <w:style w:type="paragraph" w:customStyle="1" w:styleId="a0">
    <w:name w:val="список с нумерами"/>
    <w:basedOn w:val="a3"/>
    <w:rsid w:val="00F4567C"/>
    <w:pPr>
      <w:numPr>
        <w:numId w:val="2"/>
      </w:numPr>
      <w:spacing w:line="312" w:lineRule="auto"/>
      <w:jc w:val="both"/>
    </w:pPr>
  </w:style>
  <w:style w:type="paragraph" w:customStyle="1" w:styleId="af3">
    <w:name w:val="Для таблиц"/>
    <w:basedOn w:val="a3"/>
    <w:rsid w:val="00F4567C"/>
  </w:style>
  <w:style w:type="paragraph" w:customStyle="1" w:styleId="13">
    <w:name w:val="Знак1"/>
    <w:basedOn w:val="a3"/>
    <w:rsid w:val="00F4567C"/>
    <w:pPr>
      <w:spacing w:after="160" w:line="240" w:lineRule="exact"/>
    </w:pPr>
    <w:rPr>
      <w:rFonts w:ascii="Verdana" w:hAnsi="Verdana" w:cs="Verdana"/>
      <w:sz w:val="20"/>
      <w:szCs w:val="20"/>
      <w:lang w:val="en-US" w:eastAsia="en-US"/>
    </w:rPr>
  </w:style>
  <w:style w:type="paragraph" w:customStyle="1" w:styleId="22">
    <w:name w:val="заголовок 2"/>
    <w:basedOn w:val="a3"/>
    <w:next w:val="a3"/>
    <w:uiPriority w:val="99"/>
    <w:rsid w:val="00F4567C"/>
    <w:pPr>
      <w:keepNext/>
      <w:outlineLvl w:val="1"/>
    </w:pPr>
    <w:rPr>
      <w:rFonts w:cs="Arial"/>
      <w:szCs w:val="28"/>
    </w:rPr>
  </w:style>
  <w:style w:type="character" w:styleId="af4">
    <w:name w:val="Hyperlink"/>
    <w:uiPriority w:val="99"/>
    <w:rsid w:val="00F4567C"/>
    <w:rPr>
      <w:color w:val="0000FF"/>
      <w:u w:val="single"/>
    </w:rPr>
  </w:style>
  <w:style w:type="paragraph" w:customStyle="1" w:styleId="af5">
    <w:name w:val="Знак"/>
    <w:basedOn w:val="a3"/>
    <w:rsid w:val="00F4567C"/>
    <w:pPr>
      <w:spacing w:after="160" w:line="240" w:lineRule="exact"/>
    </w:pPr>
    <w:rPr>
      <w:rFonts w:ascii="Verdana" w:hAnsi="Verdana"/>
      <w:sz w:val="20"/>
      <w:szCs w:val="20"/>
      <w:lang w:val="en-US" w:eastAsia="en-US"/>
    </w:rPr>
  </w:style>
  <w:style w:type="paragraph" w:styleId="a1">
    <w:name w:val="Normal (Web)"/>
    <w:basedOn w:val="a3"/>
    <w:uiPriority w:val="99"/>
    <w:rsid w:val="00F4567C"/>
    <w:pPr>
      <w:numPr>
        <w:numId w:val="3"/>
      </w:numPr>
      <w:spacing w:before="100" w:beforeAutospacing="1" w:after="100" w:afterAutospacing="1"/>
      <w:ind w:left="0" w:firstLine="0"/>
    </w:pPr>
  </w:style>
  <w:style w:type="paragraph" w:styleId="30">
    <w:name w:val="List Bullet 3"/>
    <w:basedOn w:val="a3"/>
    <w:autoRedefine/>
    <w:semiHidden/>
    <w:rsid w:val="00F4567C"/>
    <w:pPr>
      <w:tabs>
        <w:tab w:val="left" w:pos="708"/>
      </w:tabs>
      <w:ind w:firstLine="567"/>
    </w:pPr>
    <w:rPr>
      <w:bCs/>
      <w:i/>
      <w:iCs/>
      <w:sz w:val="28"/>
      <w:szCs w:val="28"/>
    </w:rPr>
  </w:style>
  <w:style w:type="paragraph" w:customStyle="1" w:styleId="FR2">
    <w:name w:val="FR2"/>
    <w:rsid w:val="00F4567C"/>
    <w:pPr>
      <w:widowControl w:val="0"/>
      <w:spacing w:line="300" w:lineRule="auto"/>
      <w:ind w:firstLine="720"/>
      <w:jc w:val="both"/>
    </w:pPr>
    <w:rPr>
      <w:sz w:val="28"/>
    </w:rPr>
  </w:style>
  <w:style w:type="paragraph" w:styleId="23">
    <w:name w:val="Body Text 2"/>
    <w:basedOn w:val="a3"/>
    <w:link w:val="24"/>
    <w:uiPriority w:val="99"/>
    <w:rsid w:val="00F4567C"/>
    <w:pPr>
      <w:widowControl w:val="0"/>
      <w:spacing w:after="120" w:line="480" w:lineRule="auto"/>
      <w:ind w:firstLine="400"/>
      <w:jc w:val="both"/>
    </w:pPr>
  </w:style>
  <w:style w:type="character" w:customStyle="1" w:styleId="24">
    <w:name w:val="Основной текст 2 Знак"/>
    <w:link w:val="23"/>
    <w:uiPriority w:val="99"/>
    <w:rsid w:val="00295FE7"/>
    <w:rPr>
      <w:sz w:val="24"/>
      <w:szCs w:val="24"/>
    </w:rPr>
  </w:style>
  <w:style w:type="paragraph" w:customStyle="1" w:styleId="caaieiaie2">
    <w:name w:val="caaieiaie 2"/>
    <w:basedOn w:val="a3"/>
    <w:next w:val="a3"/>
    <w:rsid w:val="00F4567C"/>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paragraph" w:customStyle="1" w:styleId="BodyText21">
    <w:name w:val="Body Text 21"/>
    <w:basedOn w:val="a3"/>
    <w:uiPriority w:val="99"/>
    <w:rsid w:val="00F4567C"/>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paragraph" w:customStyle="1" w:styleId="fortables12">
    <w:name w:val="for_tables_12"/>
    <w:basedOn w:val="a3"/>
    <w:rsid w:val="00F4567C"/>
    <w:pPr>
      <w:tabs>
        <w:tab w:val="num" w:pos="643"/>
      </w:tabs>
      <w:spacing w:line="320" w:lineRule="exact"/>
    </w:pPr>
  </w:style>
  <w:style w:type="paragraph" w:customStyle="1" w:styleId="af6">
    <w:name w:val="Знак Знак Знак Знак Знак Знак Знак Знак Знак Знак"/>
    <w:basedOn w:val="a3"/>
    <w:rsid w:val="00F4567C"/>
    <w:pPr>
      <w:spacing w:after="160" w:line="240" w:lineRule="exact"/>
    </w:pPr>
    <w:rPr>
      <w:rFonts w:ascii="Verdana" w:hAnsi="Verdana" w:cs="Verdana"/>
      <w:sz w:val="20"/>
      <w:szCs w:val="20"/>
      <w:lang w:val="en-US" w:eastAsia="en-US"/>
    </w:rPr>
  </w:style>
  <w:style w:type="paragraph" w:customStyle="1" w:styleId="af7">
    <w:name w:val="Знак Знак Знак Знак Знак Знак"/>
    <w:basedOn w:val="a3"/>
    <w:rsid w:val="00F4567C"/>
    <w:pPr>
      <w:tabs>
        <w:tab w:val="num" w:pos="643"/>
      </w:tabs>
      <w:spacing w:after="160" w:line="240" w:lineRule="exact"/>
    </w:pPr>
    <w:rPr>
      <w:rFonts w:ascii="Verdana" w:hAnsi="Verdana" w:cs="Verdana"/>
      <w:sz w:val="20"/>
      <w:szCs w:val="20"/>
      <w:lang w:val="en-US" w:eastAsia="en-US"/>
    </w:rPr>
  </w:style>
  <w:style w:type="paragraph" w:styleId="25">
    <w:name w:val="toc 2"/>
    <w:basedOn w:val="a3"/>
    <w:next w:val="a3"/>
    <w:autoRedefine/>
    <w:semiHidden/>
    <w:rsid w:val="00F4567C"/>
    <w:pPr>
      <w:tabs>
        <w:tab w:val="right" w:leader="dot" w:pos="9345"/>
      </w:tabs>
      <w:ind w:left="720"/>
      <w:jc w:val="both"/>
    </w:pPr>
  </w:style>
  <w:style w:type="paragraph" w:styleId="af8">
    <w:name w:val="footnote text"/>
    <w:basedOn w:val="a3"/>
    <w:link w:val="af9"/>
    <w:rsid w:val="00F4567C"/>
    <w:pPr>
      <w:spacing w:line="312" w:lineRule="auto"/>
      <w:ind w:firstLine="709"/>
      <w:jc w:val="both"/>
    </w:pPr>
    <w:rPr>
      <w:sz w:val="20"/>
      <w:szCs w:val="20"/>
    </w:rPr>
  </w:style>
  <w:style w:type="character" w:customStyle="1" w:styleId="af9">
    <w:name w:val="Текст сноски Знак"/>
    <w:basedOn w:val="a4"/>
    <w:link w:val="af8"/>
    <w:uiPriority w:val="99"/>
    <w:rsid w:val="00295FE7"/>
  </w:style>
  <w:style w:type="paragraph" w:styleId="40">
    <w:name w:val="toc 4"/>
    <w:basedOn w:val="a3"/>
    <w:next w:val="a3"/>
    <w:autoRedefine/>
    <w:semiHidden/>
    <w:rsid w:val="00F4567C"/>
    <w:pPr>
      <w:spacing w:line="312" w:lineRule="auto"/>
      <w:ind w:left="720" w:firstLine="709"/>
      <w:jc w:val="both"/>
    </w:pPr>
  </w:style>
  <w:style w:type="paragraph" w:customStyle="1" w:styleId="14">
    <w:name w:val="Знак1"/>
    <w:basedOn w:val="a3"/>
    <w:rsid w:val="00F4567C"/>
    <w:pPr>
      <w:tabs>
        <w:tab w:val="num" w:pos="643"/>
      </w:tabs>
      <w:spacing w:after="160" w:line="240" w:lineRule="exact"/>
    </w:pPr>
    <w:rPr>
      <w:rFonts w:ascii="Verdana" w:hAnsi="Verdana" w:cs="Verdana"/>
      <w:sz w:val="20"/>
      <w:szCs w:val="20"/>
      <w:lang w:val="en-US" w:eastAsia="en-US"/>
    </w:rPr>
  </w:style>
  <w:style w:type="character" w:styleId="afa">
    <w:name w:val="Emphasis"/>
    <w:qFormat/>
    <w:rsid w:val="00F4567C"/>
    <w:rPr>
      <w:i/>
      <w:iCs/>
    </w:rPr>
  </w:style>
  <w:style w:type="paragraph" w:styleId="afb">
    <w:name w:val="Balloon Text"/>
    <w:basedOn w:val="a3"/>
    <w:semiHidden/>
    <w:rsid w:val="00F4567C"/>
    <w:rPr>
      <w:rFonts w:ascii="Tahoma" w:hAnsi="Tahoma" w:cs="Tahoma"/>
      <w:sz w:val="16"/>
      <w:szCs w:val="16"/>
    </w:rPr>
  </w:style>
  <w:style w:type="paragraph" w:styleId="afc">
    <w:name w:val="Subtitle"/>
    <w:basedOn w:val="a3"/>
    <w:link w:val="afd"/>
    <w:qFormat/>
    <w:rsid w:val="00F4567C"/>
    <w:pPr>
      <w:jc w:val="center"/>
    </w:pPr>
    <w:rPr>
      <w:b/>
      <w:bCs/>
      <w:smallCaps/>
    </w:rPr>
  </w:style>
  <w:style w:type="paragraph" w:styleId="afe">
    <w:name w:val="Body Text"/>
    <w:basedOn w:val="a3"/>
    <w:link w:val="aff"/>
    <w:uiPriority w:val="99"/>
    <w:rsid w:val="00F4567C"/>
    <w:pPr>
      <w:jc w:val="center"/>
      <w:outlineLvl w:val="2"/>
    </w:pPr>
    <w:rPr>
      <w:b/>
      <w:sz w:val="28"/>
    </w:rPr>
  </w:style>
  <w:style w:type="character" w:customStyle="1" w:styleId="aff">
    <w:name w:val="Основной текст Знак"/>
    <w:link w:val="afe"/>
    <w:uiPriority w:val="99"/>
    <w:rsid w:val="00A903EE"/>
    <w:rPr>
      <w:b/>
      <w:sz w:val="28"/>
      <w:szCs w:val="24"/>
    </w:rPr>
  </w:style>
  <w:style w:type="paragraph" w:styleId="31">
    <w:name w:val="Body Text 3"/>
    <w:basedOn w:val="a3"/>
    <w:rsid w:val="00F4567C"/>
    <w:pPr>
      <w:jc w:val="both"/>
    </w:pPr>
  </w:style>
  <w:style w:type="paragraph" w:styleId="26">
    <w:name w:val="Body Text Indent 2"/>
    <w:basedOn w:val="a3"/>
    <w:link w:val="27"/>
    <w:uiPriority w:val="99"/>
    <w:rsid w:val="00F4567C"/>
    <w:pPr>
      <w:tabs>
        <w:tab w:val="left" w:pos="426"/>
      </w:tabs>
      <w:ind w:left="426" w:hanging="426"/>
      <w:jc w:val="both"/>
    </w:pPr>
    <w:rPr>
      <w:b/>
    </w:rPr>
  </w:style>
  <w:style w:type="character" w:customStyle="1" w:styleId="27">
    <w:name w:val="Основной текст с отступом 2 Знак"/>
    <w:link w:val="26"/>
    <w:uiPriority w:val="99"/>
    <w:rsid w:val="00297C85"/>
    <w:rPr>
      <w:b/>
      <w:sz w:val="24"/>
      <w:szCs w:val="24"/>
    </w:rPr>
  </w:style>
  <w:style w:type="paragraph" w:styleId="32">
    <w:name w:val="Body Text Indent 3"/>
    <w:basedOn w:val="a3"/>
    <w:link w:val="33"/>
    <w:uiPriority w:val="99"/>
    <w:rsid w:val="00F4567C"/>
    <w:pPr>
      <w:tabs>
        <w:tab w:val="left" w:pos="1701"/>
      </w:tabs>
      <w:spacing w:before="120"/>
      <w:ind w:left="1701" w:hanging="708"/>
      <w:jc w:val="both"/>
    </w:pPr>
  </w:style>
  <w:style w:type="character" w:customStyle="1" w:styleId="33">
    <w:name w:val="Основной текст с отступом 3 Знак"/>
    <w:link w:val="32"/>
    <w:uiPriority w:val="99"/>
    <w:rsid w:val="00295FE7"/>
    <w:rPr>
      <w:sz w:val="24"/>
      <w:szCs w:val="24"/>
    </w:rPr>
  </w:style>
  <w:style w:type="character" w:styleId="aff0">
    <w:name w:val="FollowedHyperlink"/>
    <w:uiPriority w:val="99"/>
    <w:semiHidden/>
    <w:rsid w:val="00F4567C"/>
    <w:rPr>
      <w:color w:val="800080"/>
      <w:u w:val="single"/>
    </w:rPr>
  </w:style>
  <w:style w:type="paragraph" w:customStyle="1" w:styleId="Style9">
    <w:name w:val="Style9"/>
    <w:basedOn w:val="a3"/>
    <w:rsid w:val="00514BF7"/>
    <w:pPr>
      <w:widowControl w:val="0"/>
      <w:autoSpaceDE w:val="0"/>
      <w:autoSpaceDN w:val="0"/>
      <w:adjustRightInd w:val="0"/>
      <w:spacing w:line="194" w:lineRule="exact"/>
      <w:ind w:firstLine="518"/>
      <w:jc w:val="both"/>
    </w:pPr>
  </w:style>
  <w:style w:type="character" w:customStyle="1" w:styleId="FontStyle15">
    <w:name w:val="Font Style15"/>
    <w:rsid w:val="00514BF7"/>
    <w:rPr>
      <w:rFonts w:ascii="Times New Roman" w:hAnsi="Times New Roman" w:cs="Times New Roman"/>
      <w:sz w:val="16"/>
      <w:szCs w:val="16"/>
    </w:rPr>
  </w:style>
  <w:style w:type="paragraph" w:customStyle="1" w:styleId="Style1">
    <w:name w:val="Style1"/>
    <w:basedOn w:val="a3"/>
    <w:rsid w:val="00514BF7"/>
    <w:pPr>
      <w:widowControl w:val="0"/>
      <w:autoSpaceDE w:val="0"/>
      <w:autoSpaceDN w:val="0"/>
      <w:adjustRightInd w:val="0"/>
      <w:spacing w:line="196" w:lineRule="exact"/>
      <w:ind w:firstLine="302"/>
      <w:jc w:val="both"/>
    </w:pPr>
  </w:style>
  <w:style w:type="paragraph" w:customStyle="1" w:styleId="Style4">
    <w:name w:val="Style4"/>
    <w:basedOn w:val="a3"/>
    <w:rsid w:val="005E62EF"/>
    <w:pPr>
      <w:widowControl w:val="0"/>
      <w:autoSpaceDE w:val="0"/>
      <w:autoSpaceDN w:val="0"/>
      <w:adjustRightInd w:val="0"/>
    </w:pPr>
  </w:style>
  <w:style w:type="character" w:customStyle="1" w:styleId="FontStyle25">
    <w:name w:val="Font Style25"/>
    <w:rsid w:val="005E62EF"/>
    <w:rPr>
      <w:rFonts w:ascii="Times New Roman" w:hAnsi="Times New Roman" w:cs="Times New Roman"/>
      <w:i/>
      <w:iCs/>
      <w:sz w:val="16"/>
      <w:szCs w:val="16"/>
    </w:rPr>
  </w:style>
  <w:style w:type="character" w:customStyle="1" w:styleId="FontStyle33">
    <w:name w:val="Font Style33"/>
    <w:uiPriority w:val="99"/>
    <w:rsid w:val="005E62EF"/>
    <w:rPr>
      <w:rFonts w:ascii="Times New Roman" w:hAnsi="Times New Roman" w:cs="Times New Roman"/>
      <w:b/>
      <w:bCs/>
      <w:sz w:val="16"/>
      <w:szCs w:val="16"/>
    </w:rPr>
  </w:style>
  <w:style w:type="paragraph" w:customStyle="1" w:styleId="ConsPlusNormal">
    <w:name w:val="ConsPlusNormal"/>
    <w:rsid w:val="005C1EFA"/>
    <w:pPr>
      <w:widowControl w:val="0"/>
      <w:autoSpaceDE w:val="0"/>
      <w:autoSpaceDN w:val="0"/>
      <w:adjustRightInd w:val="0"/>
      <w:ind w:firstLine="720"/>
    </w:pPr>
    <w:rPr>
      <w:rFonts w:ascii="Arial" w:hAnsi="Arial" w:cs="Arial"/>
    </w:rPr>
  </w:style>
  <w:style w:type="character" w:styleId="aff1">
    <w:name w:val="footnote reference"/>
    <w:semiHidden/>
    <w:rsid w:val="00C91D47"/>
    <w:rPr>
      <w:vertAlign w:val="superscript"/>
    </w:rPr>
  </w:style>
  <w:style w:type="table" w:styleId="aff2">
    <w:name w:val="Table Grid"/>
    <w:basedOn w:val="a5"/>
    <w:rsid w:val="000C054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Абзац"/>
    <w:basedOn w:val="a3"/>
    <w:rsid w:val="008F410A"/>
    <w:pPr>
      <w:spacing w:line="312" w:lineRule="auto"/>
      <w:ind w:firstLine="567"/>
      <w:jc w:val="both"/>
    </w:pPr>
    <w:rPr>
      <w:spacing w:val="-4"/>
      <w:szCs w:val="20"/>
    </w:rPr>
  </w:style>
  <w:style w:type="paragraph" w:customStyle="1" w:styleId="28">
    <w:name w:val="Стиль Заголовок 2 + не курсив"/>
    <w:basedOn w:val="20"/>
    <w:link w:val="29"/>
    <w:rsid w:val="00853B88"/>
    <w:pPr>
      <w:widowControl w:val="0"/>
      <w:spacing w:before="0" w:after="0"/>
      <w:ind w:firstLine="709"/>
      <w:jc w:val="both"/>
    </w:pPr>
    <w:rPr>
      <w:sz w:val="24"/>
    </w:rPr>
  </w:style>
  <w:style w:type="character" w:customStyle="1" w:styleId="29">
    <w:name w:val="Стиль Заголовок 2 + не курсив Знак"/>
    <w:link w:val="28"/>
    <w:rsid w:val="00853B88"/>
    <w:rPr>
      <w:rFonts w:ascii="Cambria" w:eastAsia="Times New Roman" w:hAnsi="Cambria" w:cs="Times New Roman"/>
      <w:b/>
      <w:bCs/>
      <w:i/>
      <w:iCs/>
      <w:sz w:val="24"/>
      <w:szCs w:val="28"/>
    </w:rPr>
  </w:style>
  <w:style w:type="paragraph" w:styleId="aff4">
    <w:name w:val="No Spacing"/>
    <w:qFormat/>
    <w:rsid w:val="00853B88"/>
    <w:rPr>
      <w:rFonts w:ascii="Calibri" w:hAnsi="Calibri"/>
      <w:sz w:val="22"/>
      <w:szCs w:val="22"/>
      <w:lang w:eastAsia="en-US"/>
    </w:rPr>
  </w:style>
  <w:style w:type="paragraph" w:customStyle="1" w:styleId="-">
    <w:name w:val="абзац-Азар"/>
    <w:basedOn w:val="af8"/>
    <w:rsid w:val="00E06FB5"/>
    <w:pPr>
      <w:spacing w:line="288" w:lineRule="auto"/>
      <w:ind w:firstLine="567"/>
    </w:pPr>
    <w:rPr>
      <w:sz w:val="24"/>
      <w:szCs w:val="24"/>
    </w:rPr>
  </w:style>
  <w:style w:type="paragraph" w:styleId="aff5">
    <w:name w:val="Block Text"/>
    <w:basedOn w:val="a3"/>
    <w:rsid w:val="00E06FB5"/>
    <w:pPr>
      <w:ind w:left="142" w:right="4819"/>
      <w:jc w:val="center"/>
    </w:pPr>
  </w:style>
  <w:style w:type="paragraph" w:styleId="aff6">
    <w:name w:val="List"/>
    <w:basedOn w:val="afe"/>
    <w:rsid w:val="00E06FB5"/>
    <w:pPr>
      <w:spacing w:after="120"/>
      <w:jc w:val="left"/>
      <w:outlineLvl w:val="9"/>
    </w:pPr>
    <w:rPr>
      <w:rFonts w:ascii="Arial" w:hAnsi="Arial" w:cs="Tahoma"/>
      <w:b w:val="0"/>
      <w:sz w:val="24"/>
      <w:szCs w:val="28"/>
      <w:lang w:eastAsia="ar-SA"/>
    </w:rPr>
  </w:style>
  <w:style w:type="paragraph" w:customStyle="1" w:styleId="Style6">
    <w:name w:val="Style6"/>
    <w:basedOn w:val="a3"/>
    <w:rsid w:val="005A2946"/>
    <w:pPr>
      <w:widowControl w:val="0"/>
      <w:autoSpaceDE w:val="0"/>
      <w:autoSpaceDN w:val="0"/>
      <w:adjustRightInd w:val="0"/>
      <w:spacing w:line="196" w:lineRule="exact"/>
      <w:ind w:firstLine="475"/>
      <w:jc w:val="both"/>
    </w:pPr>
  </w:style>
  <w:style w:type="character" w:customStyle="1" w:styleId="FontStyle89">
    <w:name w:val="Font Style89"/>
    <w:rsid w:val="005A2946"/>
    <w:rPr>
      <w:rFonts w:ascii="Times New Roman" w:hAnsi="Times New Roman" w:cs="Times New Roman"/>
      <w:i/>
      <w:iCs/>
      <w:sz w:val="14"/>
      <w:szCs w:val="14"/>
    </w:rPr>
  </w:style>
  <w:style w:type="paragraph" w:customStyle="1" w:styleId="Style72">
    <w:name w:val="Style72"/>
    <w:basedOn w:val="a3"/>
    <w:rsid w:val="005A2946"/>
    <w:pPr>
      <w:widowControl w:val="0"/>
      <w:autoSpaceDE w:val="0"/>
      <w:autoSpaceDN w:val="0"/>
      <w:adjustRightInd w:val="0"/>
    </w:pPr>
  </w:style>
  <w:style w:type="character" w:customStyle="1" w:styleId="FontStyle94">
    <w:name w:val="Font Style94"/>
    <w:rsid w:val="005D4148"/>
    <w:rPr>
      <w:rFonts w:ascii="Times New Roman" w:hAnsi="Times New Roman" w:cs="Times New Roman"/>
      <w:b/>
      <w:bCs/>
      <w:sz w:val="14"/>
      <w:szCs w:val="14"/>
    </w:rPr>
  </w:style>
  <w:style w:type="paragraph" w:customStyle="1" w:styleId="Style19">
    <w:name w:val="Style19"/>
    <w:basedOn w:val="a3"/>
    <w:rsid w:val="005D4148"/>
    <w:pPr>
      <w:widowControl w:val="0"/>
      <w:autoSpaceDE w:val="0"/>
      <w:autoSpaceDN w:val="0"/>
      <w:adjustRightInd w:val="0"/>
      <w:spacing w:line="202" w:lineRule="exact"/>
      <w:ind w:firstLine="511"/>
      <w:jc w:val="both"/>
    </w:pPr>
  </w:style>
  <w:style w:type="character" w:customStyle="1" w:styleId="FontStyle95">
    <w:name w:val="Font Style95"/>
    <w:rsid w:val="005D4148"/>
    <w:rPr>
      <w:rFonts w:ascii="Times New Roman" w:hAnsi="Times New Roman" w:cs="Times New Roman"/>
      <w:sz w:val="14"/>
      <w:szCs w:val="14"/>
    </w:rPr>
  </w:style>
  <w:style w:type="paragraph" w:customStyle="1" w:styleId="aff7">
    <w:name w:val="Готовый"/>
    <w:basedOn w:val="a3"/>
    <w:rsid w:val="004E3E6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Default">
    <w:name w:val="Default"/>
    <w:link w:val="Default0"/>
    <w:rsid w:val="00602828"/>
    <w:pPr>
      <w:autoSpaceDE w:val="0"/>
      <w:autoSpaceDN w:val="0"/>
      <w:adjustRightInd w:val="0"/>
    </w:pPr>
    <w:rPr>
      <w:color w:val="000000"/>
      <w:sz w:val="24"/>
      <w:szCs w:val="24"/>
    </w:rPr>
  </w:style>
  <w:style w:type="paragraph" w:styleId="aff8">
    <w:name w:val="Plain Text"/>
    <w:basedOn w:val="a3"/>
    <w:link w:val="aff9"/>
    <w:uiPriority w:val="99"/>
    <w:rsid w:val="00A032B1"/>
    <w:rPr>
      <w:rFonts w:ascii="Courier New" w:hAnsi="Courier New"/>
      <w:sz w:val="20"/>
      <w:szCs w:val="20"/>
    </w:rPr>
  </w:style>
  <w:style w:type="character" w:customStyle="1" w:styleId="aff9">
    <w:name w:val="Текст Знак"/>
    <w:link w:val="aff8"/>
    <w:uiPriority w:val="99"/>
    <w:rsid w:val="00A032B1"/>
    <w:rPr>
      <w:rFonts w:ascii="Courier New" w:hAnsi="Courier New" w:cs="Courier New"/>
    </w:rPr>
  </w:style>
  <w:style w:type="character" w:styleId="affa">
    <w:name w:val="Strong"/>
    <w:uiPriority w:val="22"/>
    <w:qFormat/>
    <w:rsid w:val="0052450C"/>
    <w:rPr>
      <w:b/>
      <w:bCs/>
    </w:rPr>
  </w:style>
  <w:style w:type="paragraph" w:styleId="HTML">
    <w:name w:val="HTML Preformatted"/>
    <w:basedOn w:val="a3"/>
    <w:link w:val="HTML0"/>
    <w:rsid w:val="00A90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A903EE"/>
    <w:rPr>
      <w:rFonts w:ascii="Courier New" w:hAnsi="Courier New" w:cs="Courier New"/>
    </w:rPr>
  </w:style>
  <w:style w:type="paragraph" w:customStyle="1" w:styleId="Style24">
    <w:name w:val="Style24"/>
    <w:basedOn w:val="a3"/>
    <w:uiPriority w:val="99"/>
    <w:rsid w:val="008F6336"/>
    <w:pPr>
      <w:widowControl w:val="0"/>
      <w:suppressAutoHyphens/>
      <w:autoSpaceDE w:val="0"/>
      <w:spacing w:line="322" w:lineRule="exact"/>
      <w:ind w:hanging="389"/>
      <w:jc w:val="both"/>
    </w:pPr>
    <w:rPr>
      <w:rFonts w:ascii="Arial" w:eastAsia="SimSun" w:hAnsi="Arial"/>
      <w:lang w:eastAsia="ar-SA"/>
    </w:rPr>
  </w:style>
  <w:style w:type="character" w:customStyle="1" w:styleId="FontStyle137">
    <w:name w:val="Font Style137"/>
    <w:rsid w:val="008F6336"/>
    <w:rPr>
      <w:rFonts w:ascii="Times New Roman" w:hAnsi="Times New Roman" w:cs="Times New Roman"/>
      <w:sz w:val="20"/>
      <w:szCs w:val="20"/>
    </w:rPr>
  </w:style>
  <w:style w:type="paragraph" w:customStyle="1" w:styleId="ConsPlusNonformat">
    <w:name w:val="ConsPlusNonformat"/>
    <w:rsid w:val="008F6336"/>
    <w:pPr>
      <w:widowControl w:val="0"/>
      <w:autoSpaceDE w:val="0"/>
      <w:autoSpaceDN w:val="0"/>
      <w:adjustRightInd w:val="0"/>
    </w:pPr>
    <w:rPr>
      <w:rFonts w:ascii="Courier New" w:hAnsi="Courier New" w:cs="Courier New"/>
    </w:rPr>
  </w:style>
  <w:style w:type="character" w:customStyle="1" w:styleId="apple-converted-space">
    <w:name w:val="apple-converted-space"/>
    <w:basedOn w:val="a4"/>
    <w:rsid w:val="008F6336"/>
  </w:style>
  <w:style w:type="paragraph" w:customStyle="1" w:styleId="Iauiue">
    <w:name w:val="Iau.iue"/>
    <w:basedOn w:val="a3"/>
    <w:next w:val="a3"/>
    <w:rsid w:val="008F6336"/>
    <w:pPr>
      <w:autoSpaceDE w:val="0"/>
      <w:autoSpaceDN w:val="0"/>
      <w:adjustRightInd w:val="0"/>
    </w:pPr>
  </w:style>
  <w:style w:type="paragraph" w:customStyle="1" w:styleId="15">
    <w:name w:val="заголовок 1"/>
    <w:basedOn w:val="a3"/>
    <w:next w:val="a3"/>
    <w:uiPriority w:val="99"/>
    <w:rsid w:val="00297C85"/>
    <w:pPr>
      <w:keepNext/>
      <w:autoSpaceDE w:val="0"/>
      <w:autoSpaceDN w:val="0"/>
      <w:outlineLvl w:val="0"/>
    </w:pPr>
    <w:rPr>
      <w:b/>
      <w:bCs/>
      <w:sz w:val="28"/>
      <w:szCs w:val="28"/>
    </w:rPr>
  </w:style>
  <w:style w:type="paragraph" w:customStyle="1" w:styleId="71">
    <w:name w:val="заголовок 7"/>
    <w:basedOn w:val="a3"/>
    <w:next w:val="a3"/>
    <w:uiPriority w:val="99"/>
    <w:rsid w:val="00297C85"/>
    <w:pPr>
      <w:keepNext/>
      <w:autoSpaceDE w:val="0"/>
      <w:autoSpaceDN w:val="0"/>
      <w:ind w:firstLine="680"/>
      <w:outlineLvl w:val="6"/>
    </w:pPr>
    <w:rPr>
      <w:sz w:val="28"/>
      <w:szCs w:val="28"/>
      <w:u w:val="single"/>
    </w:rPr>
  </w:style>
  <w:style w:type="paragraph" w:customStyle="1" w:styleId="60">
    <w:name w:val="заголовок 6"/>
    <w:basedOn w:val="a3"/>
    <w:next w:val="a3"/>
    <w:uiPriority w:val="99"/>
    <w:rsid w:val="00297C85"/>
    <w:pPr>
      <w:keepNext/>
      <w:autoSpaceDE w:val="0"/>
      <w:autoSpaceDN w:val="0"/>
      <w:ind w:firstLine="680"/>
      <w:jc w:val="both"/>
      <w:outlineLvl w:val="5"/>
    </w:pPr>
    <w:rPr>
      <w:sz w:val="28"/>
      <w:szCs w:val="28"/>
      <w:u w:val="single"/>
    </w:rPr>
  </w:style>
  <w:style w:type="paragraph" w:styleId="2">
    <w:name w:val="List Bullet 2"/>
    <w:basedOn w:val="afe"/>
    <w:unhideWhenUsed/>
    <w:rsid w:val="008462C9"/>
    <w:pPr>
      <w:numPr>
        <w:numId w:val="4"/>
      </w:numPr>
      <w:spacing w:line="264" w:lineRule="auto"/>
      <w:ind w:left="0" w:firstLine="709"/>
      <w:contextualSpacing/>
      <w:jc w:val="both"/>
      <w:outlineLvl w:val="9"/>
    </w:pPr>
    <w:rPr>
      <w:b w:val="0"/>
    </w:rPr>
  </w:style>
  <w:style w:type="paragraph" w:customStyle="1" w:styleId="western">
    <w:name w:val="western"/>
    <w:basedOn w:val="a3"/>
    <w:rsid w:val="000054D3"/>
    <w:pPr>
      <w:spacing w:before="100" w:beforeAutospacing="1" w:after="100" w:afterAutospacing="1"/>
    </w:pPr>
  </w:style>
  <w:style w:type="paragraph" w:customStyle="1" w:styleId="ConsNormal">
    <w:name w:val="ConsNormal"/>
    <w:uiPriority w:val="99"/>
    <w:rsid w:val="00295FE7"/>
    <w:pPr>
      <w:widowControl w:val="0"/>
      <w:autoSpaceDE w:val="0"/>
      <w:autoSpaceDN w:val="0"/>
      <w:adjustRightInd w:val="0"/>
      <w:ind w:right="19772" w:firstLine="720"/>
    </w:pPr>
    <w:rPr>
      <w:rFonts w:ascii="Arial" w:hAnsi="Arial" w:cs="Arial"/>
      <w:sz w:val="18"/>
      <w:szCs w:val="18"/>
    </w:rPr>
  </w:style>
  <w:style w:type="paragraph" w:customStyle="1" w:styleId="Style20">
    <w:name w:val="Style20"/>
    <w:basedOn w:val="a3"/>
    <w:rsid w:val="00295FE7"/>
    <w:pPr>
      <w:widowControl w:val="0"/>
      <w:autoSpaceDE w:val="0"/>
      <w:autoSpaceDN w:val="0"/>
      <w:adjustRightInd w:val="0"/>
    </w:pPr>
  </w:style>
  <w:style w:type="character" w:customStyle="1" w:styleId="FontStyle29">
    <w:name w:val="Font Style29"/>
    <w:uiPriority w:val="99"/>
    <w:rsid w:val="00295FE7"/>
    <w:rPr>
      <w:rFonts w:ascii="Times New Roman" w:hAnsi="Times New Roman" w:cs="Times New Roman"/>
      <w:sz w:val="18"/>
      <w:szCs w:val="18"/>
    </w:rPr>
  </w:style>
  <w:style w:type="paragraph" w:customStyle="1" w:styleId="Style14">
    <w:name w:val="Style14"/>
    <w:basedOn w:val="a3"/>
    <w:rsid w:val="00295FE7"/>
    <w:pPr>
      <w:widowControl w:val="0"/>
      <w:autoSpaceDE w:val="0"/>
      <w:autoSpaceDN w:val="0"/>
      <w:adjustRightInd w:val="0"/>
    </w:pPr>
  </w:style>
  <w:style w:type="paragraph" w:customStyle="1" w:styleId="Style8">
    <w:name w:val="Style8"/>
    <w:basedOn w:val="a3"/>
    <w:rsid w:val="00295FE7"/>
    <w:pPr>
      <w:widowControl w:val="0"/>
      <w:autoSpaceDE w:val="0"/>
      <w:autoSpaceDN w:val="0"/>
      <w:adjustRightInd w:val="0"/>
    </w:pPr>
  </w:style>
  <w:style w:type="paragraph" w:customStyle="1" w:styleId="Style18">
    <w:name w:val="Style18"/>
    <w:basedOn w:val="a3"/>
    <w:rsid w:val="00295FE7"/>
    <w:pPr>
      <w:widowControl w:val="0"/>
      <w:autoSpaceDE w:val="0"/>
      <w:autoSpaceDN w:val="0"/>
      <w:adjustRightInd w:val="0"/>
    </w:pPr>
  </w:style>
  <w:style w:type="paragraph" w:customStyle="1" w:styleId="Style25">
    <w:name w:val="Style25"/>
    <w:basedOn w:val="a3"/>
    <w:rsid w:val="00295FE7"/>
    <w:pPr>
      <w:widowControl w:val="0"/>
      <w:autoSpaceDE w:val="0"/>
      <w:autoSpaceDN w:val="0"/>
      <w:adjustRightInd w:val="0"/>
    </w:pPr>
  </w:style>
  <w:style w:type="character" w:customStyle="1" w:styleId="34">
    <w:name w:val="Основной текст (3)_"/>
    <w:link w:val="35"/>
    <w:rsid w:val="0039330B"/>
    <w:rPr>
      <w:rFonts w:ascii="Trebuchet MS" w:hAnsi="Trebuchet MS"/>
      <w:b/>
      <w:bCs/>
      <w:i/>
      <w:iCs/>
      <w:sz w:val="19"/>
      <w:szCs w:val="19"/>
      <w:shd w:val="clear" w:color="auto" w:fill="FFFFFF"/>
    </w:rPr>
  </w:style>
  <w:style w:type="character" w:customStyle="1" w:styleId="Tahoma1">
    <w:name w:val="Основной текст + Tahoma1"/>
    <w:aliases w:val="71,5 pt1,7 pt,Основной текст + Tahoma4"/>
    <w:rsid w:val="0039330B"/>
    <w:rPr>
      <w:rFonts w:ascii="Tahoma" w:hAnsi="Tahoma" w:cs="Tahoma"/>
      <w:b/>
      <w:sz w:val="15"/>
      <w:szCs w:val="15"/>
      <w:lang w:bidi="ar-SA"/>
    </w:rPr>
  </w:style>
  <w:style w:type="paragraph" w:customStyle="1" w:styleId="35">
    <w:name w:val="Основной текст (3)"/>
    <w:basedOn w:val="a3"/>
    <w:link w:val="34"/>
    <w:rsid w:val="0039330B"/>
    <w:pPr>
      <w:widowControl w:val="0"/>
      <w:shd w:val="clear" w:color="auto" w:fill="FFFFFF"/>
      <w:spacing w:before="480" w:after="120" w:line="240" w:lineRule="atLeast"/>
      <w:ind w:firstLine="280"/>
      <w:jc w:val="both"/>
    </w:pPr>
    <w:rPr>
      <w:rFonts w:ascii="Trebuchet MS" w:hAnsi="Trebuchet MS"/>
      <w:b/>
      <w:bCs/>
      <w:i/>
      <w:iCs/>
      <w:sz w:val="19"/>
      <w:szCs w:val="19"/>
    </w:rPr>
  </w:style>
  <w:style w:type="character" w:customStyle="1" w:styleId="Tahoma2">
    <w:name w:val="Основной текст + Tahoma2"/>
    <w:aliases w:val="8 pt1,Курсив1,8 pt2,Курсив2,Малые прописные"/>
    <w:rsid w:val="0039330B"/>
    <w:rPr>
      <w:rFonts w:ascii="Tahoma" w:hAnsi="Tahoma" w:cs="Tahoma"/>
      <w:b/>
      <w:i/>
      <w:iCs/>
      <w:sz w:val="16"/>
      <w:szCs w:val="16"/>
      <w:lang w:bidi="ar-SA"/>
    </w:rPr>
  </w:style>
  <w:style w:type="character" w:customStyle="1" w:styleId="3Verdana">
    <w:name w:val="Основной текст (3) + Verdana"/>
    <w:aliases w:val="9 pt"/>
    <w:rsid w:val="0039330B"/>
    <w:rPr>
      <w:rFonts w:ascii="Verdana" w:hAnsi="Verdana" w:cs="Verdana"/>
      <w:b/>
      <w:bCs/>
      <w:i/>
      <w:iCs/>
      <w:sz w:val="18"/>
      <w:szCs w:val="18"/>
      <w:shd w:val="clear" w:color="auto" w:fill="FFFFFF"/>
    </w:rPr>
  </w:style>
  <w:style w:type="character" w:customStyle="1" w:styleId="afd">
    <w:name w:val="Подзаголовок Знак"/>
    <w:link w:val="afc"/>
    <w:rsid w:val="00BD7EF2"/>
    <w:rPr>
      <w:b/>
      <w:bCs/>
      <w:smallCaps/>
      <w:sz w:val="24"/>
      <w:szCs w:val="24"/>
    </w:rPr>
  </w:style>
  <w:style w:type="paragraph" w:customStyle="1" w:styleId="ConsPlusTitle">
    <w:name w:val="ConsPlusTitle"/>
    <w:uiPriority w:val="99"/>
    <w:rsid w:val="002022F5"/>
    <w:pPr>
      <w:widowControl w:val="0"/>
      <w:autoSpaceDE w:val="0"/>
      <w:autoSpaceDN w:val="0"/>
      <w:adjustRightInd w:val="0"/>
    </w:pPr>
    <w:rPr>
      <w:rFonts w:ascii="Arial" w:hAnsi="Arial" w:cs="Arial"/>
      <w:b/>
      <w:bCs/>
    </w:rPr>
  </w:style>
  <w:style w:type="character" w:customStyle="1" w:styleId="highlight">
    <w:name w:val="highlight"/>
    <w:basedOn w:val="a4"/>
    <w:rsid w:val="003724A2"/>
  </w:style>
  <w:style w:type="character" w:customStyle="1" w:styleId="11">
    <w:name w:val="Заголовок 1 Знак"/>
    <w:link w:val="10"/>
    <w:uiPriority w:val="99"/>
    <w:locked/>
    <w:rsid w:val="00EF2D36"/>
    <w:rPr>
      <w:i/>
      <w:sz w:val="24"/>
      <w:szCs w:val="24"/>
    </w:rPr>
  </w:style>
  <w:style w:type="paragraph" w:customStyle="1" w:styleId="36">
    <w:name w:val="заголовок 3"/>
    <w:basedOn w:val="a3"/>
    <w:next w:val="a3"/>
    <w:rsid w:val="00EF2D36"/>
    <w:pPr>
      <w:keepNext/>
      <w:autoSpaceDE w:val="0"/>
      <w:autoSpaceDN w:val="0"/>
      <w:jc w:val="center"/>
      <w:outlineLvl w:val="2"/>
    </w:pPr>
    <w:rPr>
      <w:b/>
      <w:bCs/>
      <w:sz w:val="32"/>
      <w:szCs w:val="32"/>
    </w:rPr>
  </w:style>
  <w:style w:type="paragraph" w:customStyle="1" w:styleId="41">
    <w:name w:val="заголовок 4"/>
    <w:basedOn w:val="a3"/>
    <w:next w:val="a3"/>
    <w:uiPriority w:val="99"/>
    <w:rsid w:val="00EF2D36"/>
    <w:pPr>
      <w:keepNext/>
      <w:autoSpaceDE w:val="0"/>
      <w:autoSpaceDN w:val="0"/>
      <w:ind w:firstLine="709"/>
      <w:jc w:val="center"/>
      <w:outlineLvl w:val="3"/>
    </w:pPr>
    <w:rPr>
      <w:sz w:val="28"/>
      <w:szCs w:val="28"/>
    </w:rPr>
  </w:style>
  <w:style w:type="paragraph" w:customStyle="1" w:styleId="51">
    <w:name w:val="заголовок 5"/>
    <w:basedOn w:val="a3"/>
    <w:next w:val="a3"/>
    <w:uiPriority w:val="99"/>
    <w:rsid w:val="00EF2D36"/>
    <w:pPr>
      <w:keepNext/>
      <w:autoSpaceDE w:val="0"/>
      <w:autoSpaceDN w:val="0"/>
      <w:ind w:firstLine="709"/>
      <w:outlineLvl w:val="4"/>
    </w:pPr>
    <w:rPr>
      <w:sz w:val="28"/>
      <w:szCs w:val="28"/>
    </w:rPr>
  </w:style>
  <w:style w:type="paragraph" w:customStyle="1" w:styleId="81">
    <w:name w:val="заголовок 8"/>
    <w:basedOn w:val="a3"/>
    <w:next w:val="a3"/>
    <w:uiPriority w:val="99"/>
    <w:rsid w:val="00EF2D36"/>
    <w:pPr>
      <w:keepNext/>
      <w:autoSpaceDE w:val="0"/>
      <w:autoSpaceDN w:val="0"/>
      <w:ind w:firstLine="709"/>
      <w:jc w:val="both"/>
      <w:outlineLvl w:val="7"/>
    </w:pPr>
    <w:rPr>
      <w:b/>
      <w:bCs/>
      <w:sz w:val="28"/>
      <w:szCs w:val="28"/>
    </w:rPr>
  </w:style>
  <w:style w:type="character" w:customStyle="1" w:styleId="affb">
    <w:name w:val="Основной шрифт"/>
    <w:uiPriority w:val="99"/>
    <w:rsid w:val="00EF2D36"/>
  </w:style>
  <w:style w:type="paragraph" w:customStyle="1" w:styleId="affc">
    <w:name w:val="Таблица"/>
    <w:basedOn w:val="afe"/>
    <w:uiPriority w:val="99"/>
    <w:rsid w:val="00EF2D36"/>
    <w:pPr>
      <w:autoSpaceDE w:val="0"/>
      <w:autoSpaceDN w:val="0"/>
      <w:spacing w:line="288" w:lineRule="auto"/>
      <w:outlineLvl w:val="9"/>
    </w:pPr>
    <w:rPr>
      <w:b w:val="0"/>
      <w:sz w:val="26"/>
      <w:szCs w:val="26"/>
    </w:rPr>
  </w:style>
  <w:style w:type="character" w:customStyle="1" w:styleId="a9">
    <w:name w:val="Заголовок Знак"/>
    <w:link w:val="a8"/>
    <w:uiPriority w:val="99"/>
    <w:locked/>
    <w:rsid w:val="00EF2D36"/>
    <w:rPr>
      <w:b/>
      <w:sz w:val="22"/>
      <w:szCs w:val="24"/>
    </w:rPr>
  </w:style>
  <w:style w:type="character" w:customStyle="1" w:styleId="affd">
    <w:name w:val="номер страницы"/>
    <w:uiPriority w:val="99"/>
    <w:rsid w:val="00EF2D36"/>
    <w:rPr>
      <w:rFonts w:cs="Times New Roman"/>
    </w:rPr>
  </w:style>
  <w:style w:type="paragraph" w:customStyle="1" w:styleId="ConsNonformat">
    <w:name w:val="ConsNonformat"/>
    <w:uiPriority w:val="99"/>
    <w:rsid w:val="00EF2D36"/>
    <w:pPr>
      <w:widowControl w:val="0"/>
      <w:autoSpaceDE w:val="0"/>
      <w:autoSpaceDN w:val="0"/>
    </w:pPr>
    <w:rPr>
      <w:rFonts w:ascii="Courier New" w:hAnsi="Courier New" w:cs="Courier New"/>
    </w:rPr>
  </w:style>
  <w:style w:type="paragraph" w:customStyle="1" w:styleId="ConsTitle">
    <w:name w:val="ConsTitle"/>
    <w:uiPriority w:val="99"/>
    <w:rsid w:val="00EF2D36"/>
    <w:pPr>
      <w:widowControl w:val="0"/>
      <w:autoSpaceDE w:val="0"/>
      <w:autoSpaceDN w:val="0"/>
    </w:pPr>
    <w:rPr>
      <w:rFonts w:ascii="Arial" w:hAnsi="Arial" w:cs="Arial"/>
      <w:b/>
      <w:bCs/>
      <w:sz w:val="16"/>
      <w:szCs w:val="16"/>
    </w:rPr>
  </w:style>
  <w:style w:type="paragraph" w:customStyle="1" w:styleId="ConsCell">
    <w:name w:val="ConsCell"/>
    <w:uiPriority w:val="99"/>
    <w:rsid w:val="00EF2D36"/>
    <w:pPr>
      <w:widowControl w:val="0"/>
      <w:autoSpaceDE w:val="0"/>
      <w:autoSpaceDN w:val="0"/>
    </w:pPr>
    <w:rPr>
      <w:rFonts w:ascii="Arial" w:hAnsi="Arial" w:cs="Arial"/>
    </w:rPr>
  </w:style>
  <w:style w:type="paragraph" w:customStyle="1" w:styleId="ConsDocList">
    <w:name w:val="ConsDocList"/>
    <w:uiPriority w:val="99"/>
    <w:rsid w:val="00EF2D36"/>
    <w:pPr>
      <w:widowControl w:val="0"/>
      <w:autoSpaceDE w:val="0"/>
      <w:autoSpaceDN w:val="0"/>
    </w:pPr>
    <w:rPr>
      <w:rFonts w:ascii="Courier New" w:hAnsi="Courier New" w:cs="Courier New"/>
    </w:rPr>
  </w:style>
  <w:style w:type="paragraph" w:customStyle="1" w:styleId="16">
    <w:name w:val="Обычный1"/>
    <w:rsid w:val="005A6542"/>
    <w:pPr>
      <w:widowControl w:val="0"/>
      <w:spacing w:line="280" w:lineRule="auto"/>
      <w:ind w:firstLine="260"/>
      <w:jc w:val="both"/>
    </w:pPr>
    <w:rPr>
      <w:snapToGrid w:val="0"/>
    </w:rPr>
  </w:style>
  <w:style w:type="paragraph" w:customStyle="1" w:styleId="91">
    <w:name w:val="заголовок 9"/>
    <w:basedOn w:val="a3"/>
    <w:next w:val="a3"/>
    <w:rsid w:val="005A6542"/>
    <w:pPr>
      <w:keepNext/>
      <w:ind w:firstLine="567"/>
      <w:jc w:val="center"/>
    </w:pPr>
    <w:rPr>
      <w:b/>
      <w:sz w:val="28"/>
      <w:szCs w:val="20"/>
    </w:rPr>
  </w:style>
  <w:style w:type="paragraph" w:styleId="a">
    <w:name w:val="List Bullet"/>
    <w:basedOn w:val="a3"/>
    <w:uiPriority w:val="99"/>
    <w:unhideWhenUsed/>
    <w:rsid w:val="004A062A"/>
    <w:pPr>
      <w:numPr>
        <w:numId w:val="5"/>
      </w:numPr>
      <w:contextualSpacing/>
    </w:pPr>
  </w:style>
  <w:style w:type="paragraph" w:styleId="affe">
    <w:name w:val="caption"/>
    <w:basedOn w:val="a3"/>
    <w:next w:val="afc"/>
    <w:qFormat/>
    <w:rsid w:val="007845D3"/>
    <w:pPr>
      <w:jc w:val="center"/>
    </w:pPr>
    <w:rPr>
      <w:sz w:val="36"/>
      <w:szCs w:val="20"/>
      <w:lang w:eastAsia="zh-CN"/>
    </w:rPr>
  </w:style>
  <w:style w:type="character" w:customStyle="1" w:styleId="80">
    <w:name w:val="Заголовок 8 Знак"/>
    <w:link w:val="8"/>
    <w:rsid w:val="007845D3"/>
    <w:rPr>
      <w:b/>
      <w:bCs/>
      <w:spacing w:val="30"/>
      <w:sz w:val="28"/>
      <w:u w:val="single"/>
      <w:lang w:eastAsia="zh-CN"/>
    </w:rPr>
  </w:style>
  <w:style w:type="numbering" w:customStyle="1" w:styleId="17">
    <w:name w:val="Нет списка1"/>
    <w:next w:val="a6"/>
    <w:semiHidden/>
    <w:rsid w:val="007845D3"/>
  </w:style>
  <w:style w:type="character" w:customStyle="1" w:styleId="WW8Num2z0">
    <w:name w:val="WW8Num2z0"/>
    <w:rsid w:val="007845D3"/>
    <w:rPr>
      <w:rFonts w:ascii="Symbol" w:hAnsi="Symbol" w:cs="Symbol"/>
    </w:rPr>
  </w:style>
  <w:style w:type="character" w:customStyle="1" w:styleId="WW8Num3z0">
    <w:name w:val="WW8Num3z0"/>
    <w:rsid w:val="007845D3"/>
    <w:rPr>
      <w:rFonts w:ascii="Symbol" w:hAnsi="Symbol" w:cs="Symbol"/>
    </w:rPr>
  </w:style>
  <w:style w:type="character" w:customStyle="1" w:styleId="WW8Num4z0">
    <w:name w:val="WW8Num4z0"/>
    <w:rsid w:val="007845D3"/>
    <w:rPr>
      <w:rFonts w:ascii="Times New Roman" w:hAnsi="Times New Roman" w:cs="Times New Roman"/>
      <w:b w:val="0"/>
      <w:i w:val="0"/>
      <w:sz w:val="28"/>
      <w:u w:val="none"/>
    </w:rPr>
  </w:style>
  <w:style w:type="character" w:customStyle="1" w:styleId="WW8Num5z0">
    <w:name w:val="WW8Num5z0"/>
    <w:rsid w:val="007845D3"/>
    <w:rPr>
      <w:rFonts w:ascii="Times New Roman" w:hAnsi="Times New Roman" w:cs="Times New Roman"/>
      <w:b w:val="0"/>
      <w:i w:val="0"/>
      <w:sz w:val="28"/>
      <w:u w:val="none"/>
    </w:rPr>
  </w:style>
  <w:style w:type="character" w:customStyle="1" w:styleId="WW8Num6z0">
    <w:name w:val="WW8Num6z0"/>
    <w:rsid w:val="007845D3"/>
    <w:rPr>
      <w:rFonts w:ascii="Times New Roman" w:hAnsi="Times New Roman" w:cs="Times New Roman"/>
    </w:rPr>
  </w:style>
  <w:style w:type="character" w:customStyle="1" w:styleId="WW8Num7z0">
    <w:name w:val="WW8Num7z0"/>
    <w:rsid w:val="007845D3"/>
    <w:rPr>
      <w:rFonts w:ascii="Times New Roman" w:hAnsi="Times New Roman" w:cs="Times New Roman"/>
    </w:rPr>
  </w:style>
  <w:style w:type="character" w:customStyle="1" w:styleId="WW8Num8z0">
    <w:name w:val="WW8Num8z0"/>
    <w:rsid w:val="007845D3"/>
    <w:rPr>
      <w:rFonts w:ascii="Symbol" w:hAnsi="Symbol" w:cs="Symbol"/>
    </w:rPr>
  </w:style>
  <w:style w:type="character" w:customStyle="1" w:styleId="WW8Num8z1">
    <w:name w:val="WW8Num8z1"/>
    <w:rsid w:val="007845D3"/>
    <w:rPr>
      <w:rFonts w:ascii="Courier New" w:hAnsi="Courier New" w:cs="Courier New"/>
    </w:rPr>
  </w:style>
  <w:style w:type="character" w:customStyle="1" w:styleId="WW8Num8z2">
    <w:name w:val="WW8Num8z2"/>
    <w:rsid w:val="007845D3"/>
    <w:rPr>
      <w:rFonts w:ascii="Wingdings" w:hAnsi="Wingdings" w:cs="Wingdings"/>
    </w:rPr>
  </w:style>
  <w:style w:type="character" w:customStyle="1" w:styleId="WW8Num9z1">
    <w:name w:val="WW8Num9z1"/>
    <w:rsid w:val="007845D3"/>
    <w:rPr>
      <w:rFonts w:ascii="Courier New" w:hAnsi="Courier New" w:cs="Courier New"/>
      <w:sz w:val="20"/>
    </w:rPr>
  </w:style>
  <w:style w:type="character" w:customStyle="1" w:styleId="WW8Num10z0">
    <w:name w:val="WW8Num10z0"/>
    <w:rsid w:val="007845D3"/>
    <w:rPr>
      <w:sz w:val="20"/>
    </w:rPr>
  </w:style>
  <w:style w:type="character" w:customStyle="1" w:styleId="WW8Num10z1">
    <w:name w:val="WW8Num10z1"/>
    <w:rsid w:val="007845D3"/>
    <w:rPr>
      <w:color w:val="auto"/>
    </w:rPr>
  </w:style>
  <w:style w:type="character" w:customStyle="1" w:styleId="WW8Num10z2">
    <w:name w:val="WW8Num10z2"/>
    <w:rsid w:val="007845D3"/>
    <w:rPr>
      <w:rFonts w:ascii="Wingdings" w:hAnsi="Wingdings" w:cs="Wingdings"/>
      <w:sz w:val="20"/>
    </w:rPr>
  </w:style>
  <w:style w:type="character" w:customStyle="1" w:styleId="WW8Num11z0">
    <w:name w:val="WW8Num11z0"/>
    <w:rsid w:val="007845D3"/>
    <w:rPr>
      <w:sz w:val="20"/>
    </w:rPr>
  </w:style>
  <w:style w:type="character" w:customStyle="1" w:styleId="WW8Num12z0">
    <w:name w:val="WW8Num12z0"/>
    <w:rsid w:val="007845D3"/>
    <w:rPr>
      <w:rFonts w:ascii="Symbol" w:hAnsi="Symbol" w:cs="Symbol"/>
    </w:rPr>
  </w:style>
  <w:style w:type="character" w:customStyle="1" w:styleId="WW8Num13z0">
    <w:name w:val="WW8Num13z0"/>
    <w:rsid w:val="007845D3"/>
    <w:rPr>
      <w:rFonts w:ascii="Symbol" w:hAnsi="Symbol" w:cs="Symbol"/>
    </w:rPr>
  </w:style>
  <w:style w:type="character" w:customStyle="1" w:styleId="WW8Num13z1">
    <w:name w:val="WW8Num13z1"/>
    <w:rsid w:val="007845D3"/>
    <w:rPr>
      <w:rFonts w:ascii="Courier New" w:hAnsi="Courier New" w:cs="Courier New"/>
    </w:rPr>
  </w:style>
  <w:style w:type="character" w:customStyle="1" w:styleId="WW8Num13z2">
    <w:name w:val="WW8Num13z2"/>
    <w:rsid w:val="007845D3"/>
    <w:rPr>
      <w:rFonts w:ascii="Wingdings" w:hAnsi="Wingdings" w:cs="Wingdings"/>
    </w:rPr>
  </w:style>
  <w:style w:type="character" w:customStyle="1" w:styleId="WW8Num15z0">
    <w:name w:val="WW8Num15z0"/>
    <w:rsid w:val="007845D3"/>
    <w:rPr>
      <w:rFonts w:ascii="OpenSymbol" w:hAnsi="OpenSymbol" w:cs="OpenSymbol"/>
    </w:rPr>
  </w:style>
  <w:style w:type="character" w:customStyle="1" w:styleId="WW8Num16z0">
    <w:name w:val="WW8Num16z0"/>
    <w:rsid w:val="007845D3"/>
    <w:rPr>
      <w:rFonts w:ascii="Symbol" w:hAnsi="Symbol" w:cs="Symbol"/>
    </w:rPr>
  </w:style>
  <w:style w:type="character" w:customStyle="1" w:styleId="WW8Num17z0">
    <w:name w:val="WW8Num17z0"/>
    <w:rsid w:val="007845D3"/>
    <w:rPr>
      <w:rFonts w:ascii="Symbol" w:hAnsi="Symbol" w:cs="Symbol"/>
      <w:sz w:val="20"/>
    </w:rPr>
  </w:style>
  <w:style w:type="character" w:customStyle="1" w:styleId="WW8Num18z0">
    <w:name w:val="WW8Num18z0"/>
    <w:rsid w:val="007845D3"/>
    <w:rPr>
      <w:rFonts w:ascii="Symbol" w:hAnsi="Symbol" w:cs="Symbol"/>
    </w:rPr>
  </w:style>
  <w:style w:type="character" w:customStyle="1" w:styleId="WW8Num18z1">
    <w:name w:val="WW8Num18z1"/>
    <w:rsid w:val="007845D3"/>
    <w:rPr>
      <w:rFonts w:ascii="Courier New" w:hAnsi="Courier New" w:cs="Courier New"/>
    </w:rPr>
  </w:style>
  <w:style w:type="character" w:customStyle="1" w:styleId="WW8Num18z2">
    <w:name w:val="WW8Num18z2"/>
    <w:rsid w:val="007845D3"/>
    <w:rPr>
      <w:rFonts w:ascii="Wingdings" w:hAnsi="Wingdings" w:cs="Wingdings"/>
    </w:rPr>
  </w:style>
  <w:style w:type="character" w:customStyle="1" w:styleId="WW8Num19z0">
    <w:name w:val="WW8Num19z0"/>
    <w:rsid w:val="007845D3"/>
    <w:rPr>
      <w:rFonts w:ascii="Times New Roman" w:hAnsi="Times New Roman" w:cs="Times New Roman"/>
    </w:rPr>
  </w:style>
  <w:style w:type="character" w:customStyle="1" w:styleId="WW8Num19z1">
    <w:name w:val="WW8Num19z1"/>
    <w:rsid w:val="007845D3"/>
    <w:rPr>
      <w:rFonts w:ascii="Courier New" w:hAnsi="Courier New" w:cs="Courier New"/>
    </w:rPr>
  </w:style>
  <w:style w:type="character" w:customStyle="1" w:styleId="WW8Num19z2">
    <w:name w:val="WW8Num19z2"/>
    <w:rsid w:val="007845D3"/>
    <w:rPr>
      <w:rFonts w:ascii="Marlett" w:hAnsi="Marlett" w:cs="Marlett"/>
    </w:rPr>
  </w:style>
  <w:style w:type="character" w:customStyle="1" w:styleId="WW8Num20z0">
    <w:name w:val="WW8Num20z0"/>
    <w:rsid w:val="007845D3"/>
    <w:rPr>
      <w:sz w:val="20"/>
    </w:rPr>
  </w:style>
  <w:style w:type="character" w:customStyle="1" w:styleId="WW8Num21z0">
    <w:name w:val="WW8Num21z0"/>
    <w:rsid w:val="007845D3"/>
    <w:rPr>
      <w:rFonts w:ascii="Symbol" w:hAnsi="Symbol" w:cs="Symbol"/>
      <w:sz w:val="20"/>
    </w:rPr>
  </w:style>
  <w:style w:type="character" w:customStyle="1" w:styleId="WW8Num21z1">
    <w:name w:val="WW8Num21z1"/>
    <w:rsid w:val="007845D3"/>
    <w:rPr>
      <w:rFonts w:ascii="Century Schoolbook" w:hAnsi="Century Schoolbook" w:cs="Century Schoolbook"/>
      <w:sz w:val="20"/>
    </w:rPr>
  </w:style>
  <w:style w:type="character" w:customStyle="1" w:styleId="WW8Num21z2">
    <w:name w:val="WW8Num21z2"/>
    <w:rsid w:val="007845D3"/>
    <w:rPr>
      <w:rFonts w:ascii="Wingdings" w:hAnsi="Wingdings" w:cs="Wingdings"/>
      <w:sz w:val="20"/>
    </w:rPr>
  </w:style>
  <w:style w:type="character" w:customStyle="1" w:styleId="WW8Num22z0">
    <w:name w:val="WW8Num22z0"/>
    <w:rsid w:val="007845D3"/>
    <w:rPr>
      <w:rFonts w:ascii="Symbol" w:hAnsi="Symbol" w:cs="Symbol"/>
    </w:rPr>
  </w:style>
  <w:style w:type="character" w:customStyle="1" w:styleId="WW8Num23z0">
    <w:name w:val="WW8Num23z0"/>
    <w:rsid w:val="007845D3"/>
    <w:rPr>
      <w:rFonts w:ascii="Symbol" w:hAnsi="Symbol" w:cs="Symbol"/>
    </w:rPr>
  </w:style>
  <w:style w:type="character" w:customStyle="1" w:styleId="WW8Num24z0">
    <w:name w:val="WW8Num24z0"/>
    <w:rsid w:val="007845D3"/>
    <w:rPr>
      <w:rFonts w:ascii="Symbol" w:hAnsi="Symbol" w:cs="Symbol"/>
      <w:sz w:val="20"/>
    </w:rPr>
  </w:style>
  <w:style w:type="character" w:customStyle="1" w:styleId="WW8Num24z1">
    <w:name w:val="WW8Num24z1"/>
    <w:rsid w:val="007845D3"/>
    <w:rPr>
      <w:rFonts w:ascii="Courier New" w:hAnsi="Courier New" w:cs="Courier New"/>
      <w:sz w:val="20"/>
    </w:rPr>
  </w:style>
  <w:style w:type="character" w:customStyle="1" w:styleId="WW8Num24z2">
    <w:name w:val="WW8Num24z2"/>
    <w:rsid w:val="007845D3"/>
    <w:rPr>
      <w:rFonts w:ascii="Wingdings" w:hAnsi="Wingdings" w:cs="Wingdings"/>
      <w:sz w:val="20"/>
    </w:rPr>
  </w:style>
  <w:style w:type="character" w:customStyle="1" w:styleId="WW8Num25z0">
    <w:name w:val="WW8Num25z0"/>
    <w:rsid w:val="007845D3"/>
    <w:rPr>
      <w:rFonts w:ascii="Symbol" w:hAnsi="Symbol" w:cs="Symbol"/>
    </w:rPr>
  </w:style>
  <w:style w:type="character" w:customStyle="1" w:styleId="WW8Num26z0">
    <w:name w:val="WW8Num26z0"/>
    <w:rsid w:val="007845D3"/>
    <w:rPr>
      <w:rFonts w:ascii="Symbol" w:hAnsi="Symbol" w:cs="Symbol"/>
    </w:rPr>
  </w:style>
  <w:style w:type="character" w:customStyle="1" w:styleId="WW8Num26z1">
    <w:name w:val="WW8Num26z1"/>
    <w:rsid w:val="007845D3"/>
    <w:rPr>
      <w:rFonts w:ascii="Courier New" w:hAnsi="Courier New" w:cs="Courier New"/>
    </w:rPr>
  </w:style>
  <w:style w:type="character" w:customStyle="1" w:styleId="WW8Num26z2">
    <w:name w:val="WW8Num26z2"/>
    <w:rsid w:val="007845D3"/>
    <w:rPr>
      <w:rFonts w:ascii="Wingdings" w:hAnsi="Wingdings" w:cs="Wingdings"/>
    </w:rPr>
  </w:style>
  <w:style w:type="character" w:customStyle="1" w:styleId="WW8Num27z0">
    <w:name w:val="WW8Num27z0"/>
    <w:rsid w:val="007845D3"/>
    <w:rPr>
      <w:rFonts w:ascii="Symbol" w:hAnsi="Symbol" w:cs="Symbol"/>
      <w:sz w:val="20"/>
    </w:rPr>
  </w:style>
  <w:style w:type="character" w:customStyle="1" w:styleId="2a">
    <w:name w:val="Основной шрифт абзаца2"/>
    <w:rsid w:val="007845D3"/>
  </w:style>
  <w:style w:type="character" w:customStyle="1" w:styleId="WW8Num22z1">
    <w:name w:val="WW8Num22z1"/>
    <w:rsid w:val="007845D3"/>
    <w:rPr>
      <w:rFonts w:ascii="Courier New" w:hAnsi="Courier New" w:cs="Courier New"/>
      <w:sz w:val="20"/>
    </w:rPr>
  </w:style>
  <w:style w:type="character" w:customStyle="1" w:styleId="WW8Num22z2">
    <w:name w:val="WW8Num22z2"/>
    <w:rsid w:val="007845D3"/>
    <w:rPr>
      <w:rFonts w:ascii="Wingdings" w:hAnsi="Wingdings" w:cs="Wingdings"/>
      <w:sz w:val="20"/>
    </w:rPr>
  </w:style>
  <w:style w:type="character" w:customStyle="1" w:styleId="WW8Num25z1">
    <w:name w:val="WW8Num25z1"/>
    <w:rsid w:val="007845D3"/>
    <w:rPr>
      <w:rFonts w:ascii="Courier New" w:hAnsi="Courier New" w:cs="Courier New"/>
    </w:rPr>
  </w:style>
  <w:style w:type="character" w:customStyle="1" w:styleId="WW8Num25z2">
    <w:name w:val="WW8Num25z2"/>
    <w:rsid w:val="007845D3"/>
    <w:rPr>
      <w:rFonts w:ascii="Wingdings" w:hAnsi="Wingdings" w:cs="Wingdings"/>
    </w:rPr>
  </w:style>
  <w:style w:type="character" w:customStyle="1" w:styleId="WW8Num27z1">
    <w:name w:val="WW8Num27z1"/>
    <w:rsid w:val="007845D3"/>
    <w:rPr>
      <w:rFonts w:ascii="Courier New" w:hAnsi="Courier New" w:cs="Courier New"/>
      <w:sz w:val="20"/>
    </w:rPr>
  </w:style>
  <w:style w:type="character" w:customStyle="1" w:styleId="WW8Num27z2">
    <w:name w:val="WW8Num27z2"/>
    <w:rsid w:val="007845D3"/>
    <w:rPr>
      <w:rFonts w:ascii="Wingdings" w:hAnsi="Wingdings" w:cs="Wingdings"/>
      <w:sz w:val="20"/>
    </w:rPr>
  </w:style>
  <w:style w:type="character" w:customStyle="1" w:styleId="WW8Num28z0">
    <w:name w:val="WW8Num28z0"/>
    <w:rsid w:val="007845D3"/>
    <w:rPr>
      <w:rFonts w:ascii="Symbol" w:hAnsi="Symbol" w:cs="OpenSymbol"/>
    </w:rPr>
  </w:style>
  <w:style w:type="character" w:customStyle="1" w:styleId="Absatz-Standardschriftart">
    <w:name w:val="Absatz-Standardschriftart"/>
    <w:rsid w:val="007845D3"/>
  </w:style>
  <w:style w:type="character" w:customStyle="1" w:styleId="WW8Num2z1">
    <w:name w:val="WW8Num2z1"/>
    <w:rsid w:val="007845D3"/>
    <w:rPr>
      <w:rFonts w:ascii="Courier New" w:hAnsi="Courier New" w:cs="Courier New"/>
    </w:rPr>
  </w:style>
  <w:style w:type="character" w:customStyle="1" w:styleId="WW8Num2z2">
    <w:name w:val="WW8Num2z2"/>
    <w:rsid w:val="007845D3"/>
    <w:rPr>
      <w:rFonts w:ascii="Wingdings" w:hAnsi="Wingdings" w:cs="Wingdings"/>
    </w:rPr>
  </w:style>
  <w:style w:type="character" w:customStyle="1" w:styleId="WW8Num3z1">
    <w:name w:val="WW8Num3z1"/>
    <w:rsid w:val="007845D3"/>
    <w:rPr>
      <w:rFonts w:ascii="Courier New" w:hAnsi="Courier New" w:cs="Courier New"/>
    </w:rPr>
  </w:style>
  <w:style w:type="character" w:customStyle="1" w:styleId="WW8Num3z2">
    <w:name w:val="WW8Num3z2"/>
    <w:rsid w:val="007845D3"/>
    <w:rPr>
      <w:rFonts w:ascii="Wingdings" w:hAnsi="Wingdings" w:cs="Wingdings"/>
    </w:rPr>
  </w:style>
  <w:style w:type="character" w:customStyle="1" w:styleId="WW8Num4z1">
    <w:name w:val="WW8Num4z1"/>
    <w:rsid w:val="007845D3"/>
    <w:rPr>
      <w:color w:val="auto"/>
    </w:rPr>
  </w:style>
  <w:style w:type="character" w:customStyle="1" w:styleId="WW8Num6z1">
    <w:name w:val="WW8Num6z1"/>
    <w:rsid w:val="007845D3"/>
    <w:rPr>
      <w:rFonts w:ascii="Courier New" w:hAnsi="Courier New" w:cs="Courier New"/>
    </w:rPr>
  </w:style>
  <w:style w:type="character" w:customStyle="1" w:styleId="WW8Num6z2">
    <w:name w:val="WW8Num6z2"/>
    <w:rsid w:val="007845D3"/>
    <w:rPr>
      <w:rFonts w:ascii="Wingdings" w:hAnsi="Wingdings" w:cs="Wingdings"/>
    </w:rPr>
  </w:style>
  <w:style w:type="character" w:customStyle="1" w:styleId="WW8Num6z3">
    <w:name w:val="WW8Num6z3"/>
    <w:rsid w:val="007845D3"/>
    <w:rPr>
      <w:rFonts w:ascii="Symbol" w:hAnsi="Symbol" w:cs="Symbol"/>
    </w:rPr>
  </w:style>
  <w:style w:type="character" w:customStyle="1" w:styleId="WW8Num7z1">
    <w:name w:val="WW8Num7z1"/>
    <w:rsid w:val="007845D3"/>
    <w:rPr>
      <w:rFonts w:ascii="Courier New" w:hAnsi="Courier New" w:cs="Courier New"/>
    </w:rPr>
  </w:style>
  <w:style w:type="character" w:customStyle="1" w:styleId="WW8Num7z2">
    <w:name w:val="WW8Num7z2"/>
    <w:rsid w:val="007845D3"/>
    <w:rPr>
      <w:rFonts w:ascii="Marlett" w:hAnsi="Marlett" w:cs="Marlett"/>
    </w:rPr>
  </w:style>
  <w:style w:type="character" w:customStyle="1" w:styleId="WW8Num7z3">
    <w:name w:val="WW8Num7z3"/>
    <w:rsid w:val="007845D3"/>
    <w:rPr>
      <w:rFonts w:ascii="Symbol" w:hAnsi="Symbol" w:cs="Symbol"/>
    </w:rPr>
  </w:style>
  <w:style w:type="character" w:customStyle="1" w:styleId="WW8Num9z0">
    <w:name w:val="WW8Num9z0"/>
    <w:rsid w:val="007845D3"/>
    <w:rPr>
      <w:rFonts w:ascii="Symbol" w:hAnsi="Symbol" w:cs="Symbol"/>
      <w:sz w:val="20"/>
    </w:rPr>
  </w:style>
  <w:style w:type="character" w:customStyle="1" w:styleId="WW8Num9z2">
    <w:name w:val="WW8Num9z2"/>
    <w:rsid w:val="007845D3"/>
    <w:rPr>
      <w:rFonts w:ascii="Wingdings" w:hAnsi="Wingdings" w:cs="Wingdings"/>
      <w:sz w:val="20"/>
    </w:rPr>
  </w:style>
  <w:style w:type="character" w:customStyle="1" w:styleId="WW8Num11z1">
    <w:name w:val="WW8Num11z1"/>
    <w:rsid w:val="007845D3"/>
    <w:rPr>
      <w:rFonts w:ascii="Courier New" w:hAnsi="Courier New" w:cs="Courier New"/>
      <w:sz w:val="20"/>
    </w:rPr>
  </w:style>
  <w:style w:type="character" w:customStyle="1" w:styleId="WW8Num11z2">
    <w:name w:val="WW8Num11z2"/>
    <w:rsid w:val="007845D3"/>
    <w:rPr>
      <w:rFonts w:ascii="Wingdings" w:hAnsi="Wingdings" w:cs="Wingdings"/>
      <w:sz w:val="20"/>
    </w:rPr>
  </w:style>
  <w:style w:type="character" w:customStyle="1" w:styleId="WW8Num12z1">
    <w:name w:val="WW8Num12z1"/>
    <w:rsid w:val="007845D3"/>
    <w:rPr>
      <w:rFonts w:ascii="Courier New" w:hAnsi="Courier New" w:cs="Courier New"/>
    </w:rPr>
  </w:style>
  <w:style w:type="character" w:customStyle="1" w:styleId="WW8Num12z2">
    <w:name w:val="WW8Num12z2"/>
    <w:rsid w:val="007845D3"/>
    <w:rPr>
      <w:rFonts w:ascii="Wingdings" w:hAnsi="Wingdings" w:cs="Wingdings"/>
    </w:rPr>
  </w:style>
  <w:style w:type="character" w:customStyle="1" w:styleId="WW8Num14z0">
    <w:name w:val="WW8Num14z0"/>
    <w:rsid w:val="007845D3"/>
    <w:rPr>
      <w:rFonts w:ascii="Symbol" w:hAnsi="Symbol" w:cs="Symbol"/>
      <w:sz w:val="20"/>
    </w:rPr>
  </w:style>
  <w:style w:type="character" w:customStyle="1" w:styleId="WW8Num14z1">
    <w:name w:val="WW8Num14z1"/>
    <w:rsid w:val="007845D3"/>
    <w:rPr>
      <w:rFonts w:ascii="Courier New" w:hAnsi="Courier New" w:cs="Courier New"/>
      <w:sz w:val="20"/>
    </w:rPr>
  </w:style>
  <w:style w:type="character" w:customStyle="1" w:styleId="WW8Num14z2">
    <w:name w:val="WW8Num14z2"/>
    <w:rsid w:val="007845D3"/>
    <w:rPr>
      <w:rFonts w:ascii="Wingdings" w:hAnsi="Wingdings" w:cs="Wingdings"/>
      <w:sz w:val="20"/>
    </w:rPr>
  </w:style>
  <w:style w:type="character" w:customStyle="1" w:styleId="WW8Num17z2">
    <w:name w:val="WW8Num17z2"/>
    <w:rsid w:val="007845D3"/>
    <w:rPr>
      <w:rFonts w:ascii="Wingdings" w:hAnsi="Wingdings" w:cs="Wingdings"/>
      <w:sz w:val="20"/>
    </w:rPr>
  </w:style>
  <w:style w:type="character" w:customStyle="1" w:styleId="WW8Num19z3">
    <w:name w:val="WW8Num19z3"/>
    <w:rsid w:val="007845D3"/>
    <w:rPr>
      <w:rFonts w:ascii="Symbol" w:hAnsi="Symbol" w:cs="Symbol"/>
    </w:rPr>
  </w:style>
  <w:style w:type="character" w:customStyle="1" w:styleId="WW8Num20z1">
    <w:name w:val="WW8Num20z1"/>
    <w:rsid w:val="007845D3"/>
    <w:rPr>
      <w:rFonts w:ascii="Courier New" w:hAnsi="Courier New" w:cs="Courier New"/>
      <w:sz w:val="20"/>
    </w:rPr>
  </w:style>
  <w:style w:type="character" w:customStyle="1" w:styleId="WW8Num20z2">
    <w:name w:val="WW8Num20z2"/>
    <w:rsid w:val="007845D3"/>
    <w:rPr>
      <w:rFonts w:ascii="Wingdings" w:hAnsi="Wingdings" w:cs="Wingdings"/>
      <w:sz w:val="20"/>
    </w:rPr>
  </w:style>
  <w:style w:type="character" w:customStyle="1" w:styleId="WW8NumSt2z0">
    <w:name w:val="WW8NumSt2z0"/>
    <w:rsid w:val="007845D3"/>
    <w:rPr>
      <w:rFonts w:ascii="Symbol" w:hAnsi="Symbol" w:cs="Symbol"/>
    </w:rPr>
  </w:style>
  <w:style w:type="character" w:customStyle="1" w:styleId="WW8NumSt2z1">
    <w:name w:val="WW8NumSt2z1"/>
    <w:rsid w:val="007845D3"/>
    <w:rPr>
      <w:rFonts w:ascii="Courier New" w:hAnsi="Courier New" w:cs="Courier New"/>
    </w:rPr>
  </w:style>
  <w:style w:type="character" w:customStyle="1" w:styleId="WW8NumSt2z2">
    <w:name w:val="WW8NumSt2z2"/>
    <w:rsid w:val="007845D3"/>
    <w:rPr>
      <w:rFonts w:ascii="Wingdings" w:hAnsi="Wingdings" w:cs="Wingdings"/>
    </w:rPr>
  </w:style>
  <w:style w:type="character" w:customStyle="1" w:styleId="WW8NumSt15z0">
    <w:name w:val="WW8NumSt15z0"/>
    <w:rsid w:val="007845D3"/>
    <w:rPr>
      <w:rFonts w:ascii="Times New Roman" w:hAnsi="Times New Roman" w:cs="Times New Roman"/>
    </w:rPr>
  </w:style>
  <w:style w:type="character" w:customStyle="1" w:styleId="WW8NumSt18z0">
    <w:name w:val="WW8NumSt18z0"/>
    <w:rsid w:val="007845D3"/>
    <w:rPr>
      <w:rFonts w:ascii="Courier New" w:hAnsi="Courier New" w:cs="Courier New"/>
      <w:sz w:val="20"/>
    </w:rPr>
  </w:style>
  <w:style w:type="character" w:customStyle="1" w:styleId="18">
    <w:name w:val="Основной шрифт абзаца1"/>
    <w:rsid w:val="007845D3"/>
  </w:style>
  <w:style w:type="character" w:customStyle="1" w:styleId="37">
    <w:name w:val="Основной текст 3 Знак"/>
    <w:rsid w:val="007845D3"/>
    <w:rPr>
      <w:spacing w:val="30"/>
      <w:sz w:val="16"/>
      <w:szCs w:val="16"/>
    </w:rPr>
  </w:style>
  <w:style w:type="character" w:customStyle="1" w:styleId="desc2">
    <w:name w:val="desc2"/>
    <w:rsid w:val="007845D3"/>
    <w:rPr>
      <w:rFonts w:ascii="Verdana" w:hAnsi="Verdana" w:cs="Verdana"/>
      <w:color w:val="333333"/>
      <w:sz w:val="24"/>
      <w:szCs w:val="24"/>
    </w:rPr>
  </w:style>
  <w:style w:type="character" w:customStyle="1" w:styleId="top">
    <w:name w:val="top"/>
    <w:rsid w:val="007845D3"/>
  </w:style>
  <w:style w:type="character" w:customStyle="1" w:styleId="afff">
    <w:name w:val="Символ сноски"/>
    <w:rsid w:val="007845D3"/>
    <w:rPr>
      <w:vertAlign w:val="superscript"/>
    </w:rPr>
  </w:style>
  <w:style w:type="character" w:customStyle="1" w:styleId="afff0">
    <w:name w:val="Маркеры списка"/>
    <w:rsid w:val="007845D3"/>
    <w:rPr>
      <w:rFonts w:ascii="OpenSymbol" w:eastAsia="OpenSymbol" w:hAnsi="OpenSymbol" w:cs="OpenSymbol"/>
    </w:rPr>
  </w:style>
  <w:style w:type="character" w:customStyle="1" w:styleId="afff1">
    <w:name w:val="Символ нумерации"/>
    <w:rsid w:val="007845D3"/>
  </w:style>
  <w:style w:type="paragraph" w:customStyle="1" w:styleId="19">
    <w:name w:val="Заголовок1"/>
    <w:basedOn w:val="a3"/>
    <w:next w:val="afe"/>
    <w:rsid w:val="007845D3"/>
    <w:pPr>
      <w:keepNext/>
      <w:spacing w:before="240" w:after="120"/>
    </w:pPr>
    <w:rPr>
      <w:rFonts w:ascii="Arial" w:eastAsia="DejaVu Sans" w:hAnsi="Arial" w:cs="Lohit Hindi"/>
      <w:spacing w:val="30"/>
      <w:sz w:val="28"/>
      <w:szCs w:val="28"/>
      <w:lang w:eastAsia="zh-CN"/>
    </w:rPr>
  </w:style>
  <w:style w:type="paragraph" w:customStyle="1" w:styleId="2b">
    <w:name w:val="Указатель2"/>
    <w:basedOn w:val="a3"/>
    <w:rsid w:val="007845D3"/>
    <w:pPr>
      <w:suppressLineNumbers/>
    </w:pPr>
    <w:rPr>
      <w:rFonts w:cs="Mangal"/>
      <w:spacing w:val="30"/>
      <w:sz w:val="28"/>
      <w:szCs w:val="20"/>
      <w:lang w:eastAsia="zh-CN"/>
    </w:rPr>
  </w:style>
  <w:style w:type="paragraph" w:customStyle="1" w:styleId="1a">
    <w:name w:val="Название1"/>
    <w:basedOn w:val="a3"/>
    <w:rsid w:val="007845D3"/>
    <w:pPr>
      <w:suppressLineNumbers/>
      <w:spacing w:before="120" w:after="120"/>
    </w:pPr>
    <w:rPr>
      <w:rFonts w:cs="Lohit Hindi"/>
      <w:i/>
      <w:iCs/>
      <w:spacing w:val="30"/>
      <w:lang w:eastAsia="zh-CN"/>
    </w:rPr>
  </w:style>
  <w:style w:type="paragraph" w:customStyle="1" w:styleId="1b">
    <w:name w:val="Указатель1"/>
    <w:basedOn w:val="a3"/>
    <w:rsid w:val="007845D3"/>
    <w:pPr>
      <w:suppressLineNumbers/>
    </w:pPr>
    <w:rPr>
      <w:rFonts w:cs="Lohit Hindi"/>
      <w:spacing w:val="30"/>
      <w:sz w:val="28"/>
      <w:szCs w:val="20"/>
      <w:lang w:eastAsia="zh-CN"/>
    </w:rPr>
  </w:style>
  <w:style w:type="paragraph" w:customStyle="1" w:styleId="1c">
    <w:name w:val="Цитата1"/>
    <w:basedOn w:val="a3"/>
    <w:rsid w:val="007845D3"/>
    <w:pPr>
      <w:ind w:left="4678" w:right="-1043"/>
    </w:pPr>
    <w:rPr>
      <w:sz w:val="28"/>
      <w:szCs w:val="20"/>
      <w:lang w:eastAsia="zh-CN"/>
    </w:rPr>
  </w:style>
  <w:style w:type="paragraph" w:customStyle="1" w:styleId="210">
    <w:name w:val="Основной текст с отступом 21"/>
    <w:basedOn w:val="a3"/>
    <w:rsid w:val="007845D3"/>
    <w:pPr>
      <w:pBdr>
        <w:bottom w:val="single" w:sz="8" w:space="1" w:color="000000"/>
      </w:pBdr>
      <w:ind w:firstLine="567"/>
      <w:jc w:val="both"/>
    </w:pPr>
    <w:rPr>
      <w:b/>
      <w:sz w:val="28"/>
      <w:szCs w:val="20"/>
      <w:lang w:eastAsia="zh-CN"/>
    </w:rPr>
  </w:style>
  <w:style w:type="paragraph" w:customStyle="1" w:styleId="310">
    <w:name w:val="Основной текст с отступом 31"/>
    <w:basedOn w:val="a3"/>
    <w:rsid w:val="007845D3"/>
    <w:pPr>
      <w:ind w:right="-1185" w:firstLine="720"/>
      <w:jc w:val="both"/>
    </w:pPr>
    <w:rPr>
      <w:szCs w:val="20"/>
      <w:lang w:eastAsia="zh-CN"/>
    </w:rPr>
  </w:style>
  <w:style w:type="paragraph" w:customStyle="1" w:styleId="140">
    <w:name w:val="Обычный + 14 пт"/>
    <w:basedOn w:val="a3"/>
    <w:rsid w:val="007845D3"/>
    <w:pPr>
      <w:spacing w:line="264" w:lineRule="auto"/>
      <w:ind w:firstLine="720"/>
      <w:jc w:val="both"/>
    </w:pPr>
    <w:rPr>
      <w:color w:val="800000"/>
      <w:sz w:val="30"/>
      <w:szCs w:val="28"/>
      <w:lang w:eastAsia="zh-CN"/>
    </w:rPr>
  </w:style>
  <w:style w:type="paragraph" w:customStyle="1" w:styleId="311">
    <w:name w:val="Основной текст 31"/>
    <w:basedOn w:val="a3"/>
    <w:rsid w:val="007845D3"/>
    <w:pPr>
      <w:spacing w:after="120"/>
    </w:pPr>
    <w:rPr>
      <w:spacing w:val="30"/>
      <w:sz w:val="16"/>
      <w:szCs w:val="16"/>
      <w:lang w:eastAsia="zh-CN"/>
    </w:rPr>
  </w:style>
  <w:style w:type="paragraph" w:styleId="afff2">
    <w:name w:val="List Paragraph"/>
    <w:basedOn w:val="a3"/>
    <w:qFormat/>
    <w:rsid w:val="007845D3"/>
    <w:pPr>
      <w:spacing w:after="200" w:line="276" w:lineRule="auto"/>
      <w:ind w:left="720"/>
    </w:pPr>
    <w:rPr>
      <w:rFonts w:ascii="Calibri" w:eastAsia="Calibri" w:hAnsi="Calibri" w:cs="Calibri"/>
      <w:sz w:val="22"/>
      <w:szCs w:val="22"/>
      <w:lang w:eastAsia="zh-CN"/>
    </w:rPr>
  </w:style>
  <w:style w:type="paragraph" w:customStyle="1" w:styleId="Iauiue2">
    <w:name w:val="Iau?iue2"/>
    <w:rsid w:val="007845D3"/>
    <w:pPr>
      <w:suppressAutoHyphens/>
    </w:pPr>
    <w:rPr>
      <w:rFonts w:eastAsia="Arial"/>
      <w:lang w:eastAsia="zh-CN"/>
    </w:rPr>
  </w:style>
  <w:style w:type="paragraph" w:customStyle="1" w:styleId="211">
    <w:name w:val="Основной текст 21"/>
    <w:basedOn w:val="a3"/>
    <w:rsid w:val="007845D3"/>
    <w:pPr>
      <w:widowControl w:val="0"/>
      <w:overflowPunct w:val="0"/>
      <w:autoSpaceDE w:val="0"/>
      <w:ind w:firstLine="720"/>
      <w:jc w:val="both"/>
    </w:pPr>
    <w:rPr>
      <w:sz w:val="28"/>
      <w:szCs w:val="20"/>
      <w:lang w:eastAsia="zh-CN"/>
    </w:rPr>
  </w:style>
  <w:style w:type="paragraph" w:customStyle="1" w:styleId="size11">
    <w:name w:val="size_11"/>
    <w:basedOn w:val="a3"/>
    <w:rsid w:val="007845D3"/>
    <w:pPr>
      <w:spacing w:before="100" w:after="100"/>
    </w:pPr>
    <w:rPr>
      <w:lang w:eastAsia="zh-CN"/>
    </w:rPr>
  </w:style>
  <w:style w:type="paragraph" w:customStyle="1" w:styleId="1d">
    <w:name w:val="Текст1"/>
    <w:basedOn w:val="a3"/>
    <w:rsid w:val="007845D3"/>
    <w:rPr>
      <w:rFonts w:ascii="Courier New" w:hAnsi="Courier New" w:cs="Courier New"/>
      <w:sz w:val="20"/>
      <w:szCs w:val="20"/>
      <w:lang w:eastAsia="zh-CN"/>
    </w:rPr>
  </w:style>
  <w:style w:type="paragraph" w:customStyle="1" w:styleId="FR3">
    <w:name w:val="FR3"/>
    <w:rsid w:val="007845D3"/>
    <w:pPr>
      <w:widowControl w:val="0"/>
      <w:suppressAutoHyphens/>
    </w:pPr>
    <w:rPr>
      <w:rFonts w:ascii="Arial" w:eastAsia="Arial" w:hAnsi="Arial"/>
      <w:b/>
      <w:sz w:val="36"/>
      <w:lang w:eastAsia="zh-CN"/>
    </w:rPr>
  </w:style>
  <w:style w:type="paragraph" w:customStyle="1" w:styleId="afff3">
    <w:name w:val="Содержимое таблицы"/>
    <w:basedOn w:val="a3"/>
    <w:rsid w:val="007845D3"/>
    <w:pPr>
      <w:suppressLineNumbers/>
      <w:suppressAutoHyphens/>
    </w:pPr>
    <w:rPr>
      <w:lang w:eastAsia="zh-CN"/>
    </w:rPr>
  </w:style>
  <w:style w:type="paragraph" w:customStyle="1" w:styleId="afff4">
    <w:name w:val="Заголовок таблицы"/>
    <w:basedOn w:val="afff3"/>
    <w:rsid w:val="007845D3"/>
    <w:pPr>
      <w:jc w:val="center"/>
    </w:pPr>
    <w:rPr>
      <w:b/>
      <w:bCs/>
    </w:rPr>
  </w:style>
  <w:style w:type="paragraph" w:customStyle="1" w:styleId="afff5">
    <w:name w:val="Содержимое врезки"/>
    <w:basedOn w:val="afe"/>
    <w:rsid w:val="007845D3"/>
    <w:pPr>
      <w:ind w:right="-1043"/>
      <w:jc w:val="both"/>
      <w:outlineLvl w:val="9"/>
    </w:pPr>
    <w:rPr>
      <w:b w:val="0"/>
      <w:bCs/>
      <w:sz w:val="24"/>
      <w:szCs w:val="20"/>
      <w:lang w:eastAsia="zh-CN"/>
    </w:rPr>
  </w:style>
  <w:style w:type="paragraph" w:customStyle="1" w:styleId="WW-">
    <w:name w:val="WW-Заголовок"/>
    <w:basedOn w:val="a3"/>
    <w:next w:val="afc"/>
    <w:rsid w:val="007845D3"/>
    <w:pPr>
      <w:jc w:val="center"/>
    </w:pPr>
    <w:rPr>
      <w:sz w:val="36"/>
      <w:szCs w:val="20"/>
      <w:lang w:eastAsia="zh-CN"/>
    </w:rPr>
  </w:style>
  <w:style w:type="character" w:customStyle="1" w:styleId="blk">
    <w:name w:val="blk"/>
    <w:basedOn w:val="a4"/>
    <w:rsid w:val="007845D3"/>
  </w:style>
  <w:style w:type="character" w:customStyle="1" w:styleId="ep">
    <w:name w:val="ep"/>
    <w:basedOn w:val="a4"/>
    <w:rsid w:val="007845D3"/>
  </w:style>
  <w:style w:type="character" w:customStyle="1" w:styleId="afff6">
    <w:name w:val="Сноска_"/>
    <w:link w:val="afff7"/>
    <w:rsid w:val="007845D3"/>
    <w:rPr>
      <w:b/>
      <w:bCs/>
      <w:sz w:val="19"/>
      <w:szCs w:val="19"/>
      <w:shd w:val="clear" w:color="auto" w:fill="FFFFFF"/>
    </w:rPr>
  </w:style>
  <w:style w:type="paragraph" w:customStyle="1" w:styleId="afff7">
    <w:name w:val="Сноска"/>
    <w:basedOn w:val="a3"/>
    <w:link w:val="afff6"/>
    <w:rsid w:val="007845D3"/>
    <w:pPr>
      <w:widowControl w:val="0"/>
      <w:shd w:val="clear" w:color="auto" w:fill="FFFFFF"/>
      <w:spacing w:line="230" w:lineRule="exact"/>
      <w:jc w:val="both"/>
    </w:pPr>
    <w:rPr>
      <w:b/>
      <w:bCs/>
      <w:sz w:val="19"/>
      <w:szCs w:val="19"/>
    </w:rPr>
  </w:style>
  <w:style w:type="character" w:customStyle="1" w:styleId="Exact">
    <w:name w:val="Основной текст Exact"/>
    <w:rsid w:val="007845D3"/>
    <w:rPr>
      <w:rFonts w:ascii="Times New Roman" w:hAnsi="Times New Roman" w:cs="Times New Roman"/>
      <w:spacing w:val="-3"/>
      <w:sz w:val="27"/>
      <w:szCs w:val="27"/>
      <w:u w:val="none"/>
    </w:rPr>
  </w:style>
  <w:style w:type="character" w:customStyle="1" w:styleId="afff8">
    <w:name w:val="Основной текст + Полужирный"/>
    <w:aliases w:val="Курсив,Интервал -1 pt Exact"/>
    <w:rsid w:val="007845D3"/>
    <w:rPr>
      <w:rFonts w:ascii="Times New Roman" w:hAnsi="Times New Roman" w:cs="Times New Roman"/>
      <w:b w:val="0"/>
      <w:bCs/>
      <w:i/>
      <w:iCs/>
      <w:color w:val="000000"/>
      <w:spacing w:val="-28"/>
      <w:w w:val="100"/>
      <w:position w:val="0"/>
      <w:sz w:val="27"/>
      <w:szCs w:val="27"/>
      <w:u w:val="single"/>
      <w:lang w:val="ru-RU" w:eastAsia="zh-CN" w:bidi="ar-SA"/>
    </w:rPr>
  </w:style>
  <w:style w:type="character" w:customStyle="1" w:styleId="50">
    <w:name w:val="Заголовок 5 Знак"/>
    <w:link w:val="5"/>
    <w:rsid w:val="0075482B"/>
    <w:rPr>
      <w:b/>
      <w:bCs/>
      <w:i/>
      <w:iCs/>
      <w:sz w:val="26"/>
      <w:szCs w:val="26"/>
    </w:rPr>
  </w:style>
  <w:style w:type="character" w:customStyle="1" w:styleId="Default0">
    <w:name w:val="Default Знак"/>
    <w:link w:val="Default"/>
    <w:locked/>
    <w:rsid w:val="0075482B"/>
    <w:rPr>
      <w:color w:val="000000"/>
      <w:sz w:val="24"/>
      <w:szCs w:val="24"/>
      <w:lang w:bidi="ar-SA"/>
    </w:rPr>
  </w:style>
  <w:style w:type="character" w:customStyle="1" w:styleId="afff9">
    <w:name w:val="_Осн Знак Знак Знак Знак"/>
    <w:link w:val="afffa"/>
    <w:locked/>
    <w:rsid w:val="0075482B"/>
    <w:rPr>
      <w:rFonts w:ascii="Arial Narrow" w:hAnsi="Arial Narrow"/>
      <w:sz w:val="28"/>
    </w:rPr>
  </w:style>
  <w:style w:type="paragraph" w:customStyle="1" w:styleId="afffa">
    <w:name w:val="_Осн Знак Знак Знак"/>
    <w:basedOn w:val="a3"/>
    <w:link w:val="afff9"/>
    <w:rsid w:val="0075482B"/>
    <w:pPr>
      <w:ind w:firstLine="567"/>
      <w:jc w:val="both"/>
    </w:pPr>
    <w:rPr>
      <w:rFonts w:ascii="Arial Narrow" w:hAnsi="Arial Narrow"/>
      <w:sz w:val="28"/>
      <w:szCs w:val="20"/>
    </w:rPr>
  </w:style>
  <w:style w:type="character" w:customStyle="1" w:styleId="38">
    <w:name w:val="_Заг 3 Знак"/>
    <w:link w:val="39"/>
    <w:locked/>
    <w:rsid w:val="0075482B"/>
    <w:rPr>
      <w:rFonts w:ascii="Arial Narrow" w:hAnsi="Arial Narrow"/>
      <w:smallCaps/>
      <w:sz w:val="28"/>
    </w:rPr>
  </w:style>
  <w:style w:type="paragraph" w:customStyle="1" w:styleId="39">
    <w:name w:val="_Заг 3"/>
    <w:basedOn w:val="afffa"/>
    <w:link w:val="38"/>
    <w:rsid w:val="0075482B"/>
    <w:pPr>
      <w:ind w:firstLine="0"/>
      <w:jc w:val="center"/>
    </w:pPr>
    <w:rPr>
      <w:smallCaps/>
    </w:rPr>
  </w:style>
  <w:style w:type="character" w:customStyle="1" w:styleId="Separator">
    <w:name w:val="_Separator Знак"/>
    <w:link w:val="Separator0"/>
    <w:locked/>
    <w:rsid w:val="0075482B"/>
    <w:rPr>
      <w:sz w:val="16"/>
      <w:szCs w:val="16"/>
    </w:rPr>
  </w:style>
  <w:style w:type="paragraph" w:customStyle="1" w:styleId="Separator0">
    <w:name w:val="_Separator"/>
    <w:basedOn w:val="a3"/>
    <w:link w:val="Separator"/>
    <w:qFormat/>
    <w:rsid w:val="0075482B"/>
    <w:rPr>
      <w:sz w:val="16"/>
      <w:szCs w:val="16"/>
    </w:rPr>
  </w:style>
  <w:style w:type="paragraph" w:customStyle="1" w:styleId="1">
    <w:name w:val="_Спис нум 1_"/>
    <w:basedOn w:val="a3"/>
    <w:qFormat/>
    <w:rsid w:val="0075482B"/>
    <w:pPr>
      <w:numPr>
        <w:numId w:val="6"/>
      </w:numPr>
      <w:tabs>
        <w:tab w:val="left" w:pos="454"/>
      </w:tabs>
      <w:spacing w:before="60"/>
      <w:jc w:val="both"/>
    </w:pPr>
    <w:rPr>
      <w:rFonts w:ascii="Arial Narrow" w:hAnsi="Arial Narrow"/>
      <w:sz w:val="28"/>
      <w:szCs w:val="28"/>
    </w:rPr>
  </w:style>
  <w:style w:type="paragraph" w:customStyle="1" w:styleId="a2">
    <w:name w:val="_Спис_нум"/>
    <w:basedOn w:val="a3"/>
    <w:qFormat/>
    <w:rsid w:val="0075482B"/>
    <w:pPr>
      <w:numPr>
        <w:numId w:val="7"/>
      </w:numPr>
      <w:spacing w:after="120"/>
      <w:jc w:val="both"/>
    </w:pPr>
    <w:rPr>
      <w:rFonts w:ascii="Arial Narrow" w:eastAsia="Calibri" w:hAnsi="Arial Narrow"/>
      <w:sz w:val="28"/>
      <w:szCs w:val="28"/>
    </w:rPr>
  </w:style>
  <w:style w:type="table" w:customStyle="1" w:styleId="1e">
    <w:name w:val="Сетка таблицы1"/>
    <w:basedOn w:val="a5"/>
    <w:next w:val="aff2"/>
    <w:uiPriority w:val="59"/>
    <w:rsid w:val="0075482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аглавие"/>
    <w:basedOn w:val="a3"/>
    <w:next w:val="a3"/>
    <w:rsid w:val="00190D58"/>
    <w:pPr>
      <w:spacing w:before="240" w:after="240"/>
      <w:jc w:val="center"/>
    </w:pPr>
    <w:rPr>
      <w:rFonts w:eastAsia="Calibri"/>
      <w:caps/>
      <w:spacing w:val="60"/>
      <w:szCs w:val="20"/>
    </w:rPr>
  </w:style>
  <w:style w:type="paragraph" w:customStyle="1" w:styleId="1f">
    <w:name w:val="Абзац списка1"/>
    <w:basedOn w:val="a3"/>
    <w:uiPriority w:val="34"/>
    <w:qFormat/>
    <w:rsid w:val="005A0BF4"/>
    <w:pPr>
      <w:ind w:left="720"/>
      <w:contextualSpacing/>
    </w:pPr>
  </w:style>
  <w:style w:type="paragraph" w:customStyle="1" w:styleId="afffc">
    <w:name w:val="_Титульный"/>
    <w:qFormat/>
    <w:rsid w:val="00DB63C0"/>
    <w:pPr>
      <w:tabs>
        <w:tab w:val="right" w:leader="underscore" w:pos="9639"/>
      </w:tabs>
      <w:ind w:left="142"/>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34257">
      <w:bodyDiv w:val="1"/>
      <w:marLeft w:val="0"/>
      <w:marRight w:val="0"/>
      <w:marTop w:val="0"/>
      <w:marBottom w:val="0"/>
      <w:divBdr>
        <w:top w:val="none" w:sz="0" w:space="0" w:color="auto"/>
        <w:left w:val="none" w:sz="0" w:space="0" w:color="auto"/>
        <w:bottom w:val="none" w:sz="0" w:space="0" w:color="auto"/>
        <w:right w:val="none" w:sz="0" w:space="0" w:color="auto"/>
      </w:divBdr>
    </w:div>
    <w:div w:id="94374535">
      <w:bodyDiv w:val="1"/>
      <w:marLeft w:val="0"/>
      <w:marRight w:val="0"/>
      <w:marTop w:val="0"/>
      <w:marBottom w:val="0"/>
      <w:divBdr>
        <w:top w:val="none" w:sz="0" w:space="0" w:color="auto"/>
        <w:left w:val="none" w:sz="0" w:space="0" w:color="auto"/>
        <w:bottom w:val="none" w:sz="0" w:space="0" w:color="auto"/>
        <w:right w:val="none" w:sz="0" w:space="0" w:color="auto"/>
      </w:divBdr>
    </w:div>
    <w:div w:id="121732309">
      <w:bodyDiv w:val="1"/>
      <w:marLeft w:val="0"/>
      <w:marRight w:val="0"/>
      <w:marTop w:val="0"/>
      <w:marBottom w:val="0"/>
      <w:divBdr>
        <w:top w:val="none" w:sz="0" w:space="0" w:color="auto"/>
        <w:left w:val="none" w:sz="0" w:space="0" w:color="auto"/>
        <w:bottom w:val="none" w:sz="0" w:space="0" w:color="auto"/>
        <w:right w:val="none" w:sz="0" w:space="0" w:color="auto"/>
      </w:divBdr>
    </w:div>
    <w:div w:id="155193155">
      <w:bodyDiv w:val="1"/>
      <w:marLeft w:val="0"/>
      <w:marRight w:val="0"/>
      <w:marTop w:val="0"/>
      <w:marBottom w:val="0"/>
      <w:divBdr>
        <w:top w:val="none" w:sz="0" w:space="0" w:color="auto"/>
        <w:left w:val="none" w:sz="0" w:space="0" w:color="auto"/>
        <w:bottom w:val="none" w:sz="0" w:space="0" w:color="auto"/>
        <w:right w:val="none" w:sz="0" w:space="0" w:color="auto"/>
      </w:divBdr>
    </w:div>
    <w:div w:id="159345846">
      <w:bodyDiv w:val="1"/>
      <w:marLeft w:val="0"/>
      <w:marRight w:val="0"/>
      <w:marTop w:val="0"/>
      <w:marBottom w:val="0"/>
      <w:divBdr>
        <w:top w:val="none" w:sz="0" w:space="0" w:color="auto"/>
        <w:left w:val="none" w:sz="0" w:space="0" w:color="auto"/>
        <w:bottom w:val="none" w:sz="0" w:space="0" w:color="auto"/>
        <w:right w:val="none" w:sz="0" w:space="0" w:color="auto"/>
      </w:divBdr>
    </w:div>
    <w:div w:id="363486385">
      <w:bodyDiv w:val="1"/>
      <w:marLeft w:val="0"/>
      <w:marRight w:val="0"/>
      <w:marTop w:val="0"/>
      <w:marBottom w:val="0"/>
      <w:divBdr>
        <w:top w:val="none" w:sz="0" w:space="0" w:color="auto"/>
        <w:left w:val="none" w:sz="0" w:space="0" w:color="auto"/>
        <w:bottom w:val="none" w:sz="0" w:space="0" w:color="auto"/>
        <w:right w:val="none" w:sz="0" w:space="0" w:color="auto"/>
      </w:divBdr>
    </w:div>
    <w:div w:id="373506170">
      <w:bodyDiv w:val="1"/>
      <w:marLeft w:val="0"/>
      <w:marRight w:val="0"/>
      <w:marTop w:val="0"/>
      <w:marBottom w:val="0"/>
      <w:divBdr>
        <w:top w:val="none" w:sz="0" w:space="0" w:color="auto"/>
        <w:left w:val="none" w:sz="0" w:space="0" w:color="auto"/>
        <w:bottom w:val="none" w:sz="0" w:space="0" w:color="auto"/>
        <w:right w:val="none" w:sz="0" w:space="0" w:color="auto"/>
      </w:divBdr>
      <w:divsChild>
        <w:div w:id="7878059">
          <w:marLeft w:val="0"/>
          <w:marRight w:val="0"/>
          <w:marTop w:val="0"/>
          <w:marBottom w:val="0"/>
          <w:divBdr>
            <w:top w:val="none" w:sz="0" w:space="0" w:color="auto"/>
            <w:left w:val="none" w:sz="0" w:space="0" w:color="auto"/>
            <w:bottom w:val="none" w:sz="0" w:space="0" w:color="auto"/>
            <w:right w:val="none" w:sz="0" w:space="0" w:color="auto"/>
          </w:divBdr>
        </w:div>
        <w:div w:id="37584110">
          <w:marLeft w:val="0"/>
          <w:marRight w:val="0"/>
          <w:marTop w:val="0"/>
          <w:marBottom w:val="0"/>
          <w:divBdr>
            <w:top w:val="none" w:sz="0" w:space="0" w:color="auto"/>
            <w:left w:val="none" w:sz="0" w:space="0" w:color="auto"/>
            <w:bottom w:val="none" w:sz="0" w:space="0" w:color="auto"/>
            <w:right w:val="none" w:sz="0" w:space="0" w:color="auto"/>
          </w:divBdr>
        </w:div>
        <w:div w:id="42484738">
          <w:marLeft w:val="0"/>
          <w:marRight w:val="0"/>
          <w:marTop w:val="0"/>
          <w:marBottom w:val="0"/>
          <w:divBdr>
            <w:top w:val="none" w:sz="0" w:space="0" w:color="auto"/>
            <w:left w:val="none" w:sz="0" w:space="0" w:color="auto"/>
            <w:bottom w:val="none" w:sz="0" w:space="0" w:color="auto"/>
            <w:right w:val="none" w:sz="0" w:space="0" w:color="auto"/>
          </w:divBdr>
        </w:div>
        <w:div w:id="134227306">
          <w:marLeft w:val="0"/>
          <w:marRight w:val="0"/>
          <w:marTop w:val="0"/>
          <w:marBottom w:val="0"/>
          <w:divBdr>
            <w:top w:val="none" w:sz="0" w:space="0" w:color="auto"/>
            <w:left w:val="none" w:sz="0" w:space="0" w:color="auto"/>
            <w:bottom w:val="none" w:sz="0" w:space="0" w:color="auto"/>
            <w:right w:val="none" w:sz="0" w:space="0" w:color="auto"/>
          </w:divBdr>
        </w:div>
        <w:div w:id="140076352">
          <w:marLeft w:val="0"/>
          <w:marRight w:val="0"/>
          <w:marTop w:val="0"/>
          <w:marBottom w:val="0"/>
          <w:divBdr>
            <w:top w:val="none" w:sz="0" w:space="0" w:color="auto"/>
            <w:left w:val="none" w:sz="0" w:space="0" w:color="auto"/>
            <w:bottom w:val="none" w:sz="0" w:space="0" w:color="auto"/>
            <w:right w:val="none" w:sz="0" w:space="0" w:color="auto"/>
          </w:divBdr>
          <w:divsChild>
            <w:div w:id="1717512485">
              <w:marLeft w:val="0"/>
              <w:marRight w:val="0"/>
              <w:marTop w:val="0"/>
              <w:marBottom w:val="0"/>
              <w:divBdr>
                <w:top w:val="none" w:sz="0" w:space="0" w:color="auto"/>
                <w:left w:val="none" w:sz="0" w:space="0" w:color="auto"/>
                <w:bottom w:val="none" w:sz="0" w:space="0" w:color="auto"/>
                <w:right w:val="none" w:sz="0" w:space="0" w:color="auto"/>
              </w:divBdr>
              <w:divsChild>
                <w:div w:id="62223113">
                  <w:marLeft w:val="0"/>
                  <w:marRight w:val="0"/>
                  <w:marTop w:val="0"/>
                  <w:marBottom w:val="0"/>
                  <w:divBdr>
                    <w:top w:val="none" w:sz="0" w:space="0" w:color="auto"/>
                    <w:left w:val="none" w:sz="0" w:space="0" w:color="auto"/>
                    <w:bottom w:val="none" w:sz="0" w:space="0" w:color="auto"/>
                    <w:right w:val="none" w:sz="0" w:space="0" w:color="auto"/>
                  </w:divBdr>
                </w:div>
                <w:div w:id="73478123">
                  <w:marLeft w:val="0"/>
                  <w:marRight w:val="0"/>
                  <w:marTop w:val="0"/>
                  <w:marBottom w:val="0"/>
                  <w:divBdr>
                    <w:top w:val="none" w:sz="0" w:space="0" w:color="auto"/>
                    <w:left w:val="none" w:sz="0" w:space="0" w:color="auto"/>
                    <w:bottom w:val="none" w:sz="0" w:space="0" w:color="auto"/>
                    <w:right w:val="none" w:sz="0" w:space="0" w:color="auto"/>
                  </w:divBdr>
                </w:div>
                <w:div w:id="102194210">
                  <w:marLeft w:val="0"/>
                  <w:marRight w:val="0"/>
                  <w:marTop w:val="0"/>
                  <w:marBottom w:val="0"/>
                  <w:divBdr>
                    <w:top w:val="none" w:sz="0" w:space="0" w:color="auto"/>
                    <w:left w:val="none" w:sz="0" w:space="0" w:color="auto"/>
                    <w:bottom w:val="none" w:sz="0" w:space="0" w:color="auto"/>
                    <w:right w:val="none" w:sz="0" w:space="0" w:color="auto"/>
                  </w:divBdr>
                </w:div>
                <w:div w:id="153641568">
                  <w:marLeft w:val="0"/>
                  <w:marRight w:val="0"/>
                  <w:marTop w:val="0"/>
                  <w:marBottom w:val="0"/>
                  <w:divBdr>
                    <w:top w:val="none" w:sz="0" w:space="0" w:color="auto"/>
                    <w:left w:val="none" w:sz="0" w:space="0" w:color="auto"/>
                    <w:bottom w:val="none" w:sz="0" w:space="0" w:color="auto"/>
                    <w:right w:val="none" w:sz="0" w:space="0" w:color="auto"/>
                  </w:divBdr>
                </w:div>
                <w:div w:id="357781887">
                  <w:marLeft w:val="0"/>
                  <w:marRight w:val="0"/>
                  <w:marTop w:val="0"/>
                  <w:marBottom w:val="0"/>
                  <w:divBdr>
                    <w:top w:val="none" w:sz="0" w:space="0" w:color="auto"/>
                    <w:left w:val="none" w:sz="0" w:space="0" w:color="auto"/>
                    <w:bottom w:val="none" w:sz="0" w:space="0" w:color="auto"/>
                    <w:right w:val="none" w:sz="0" w:space="0" w:color="auto"/>
                  </w:divBdr>
                </w:div>
                <w:div w:id="480998604">
                  <w:marLeft w:val="0"/>
                  <w:marRight w:val="0"/>
                  <w:marTop w:val="0"/>
                  <w:marBottom w:val="0"/>
                  <w:divBdr>
                    <w:top w:val="none" w:sz="0" w:space="0" w:color="auto"/>
                    <w:left w:val="none" w:sz="0" w:space="0" w:color="auto"/>
                    <w:bottom w:val="none" w:sz="0" w:space="0" w:color="auto"/>
                    <w:right w:val="none" w:sz="0" w:space="0" w:color="auto"/>
                  </w:divBdr>
                </w:div>
                <w:div w:id="502741823">
                  <w:marLeft w:val="0"/>
                  <w:marRight w:val="0"/>
                  <w:marTop w:val="0"/>
                  <w:marBottom w:val="0"/>
                  <w:divBdr>
                    <w:top w:val="none" w:sz="0" w:space="0" w:color="auto"/>
                    <w:left w:val="none" w:sz="0" w:space="0" w:color="auto"/>
                    <w:bottom w:val="none" w:sz="0" w:space="0" w:color="auto"/>
                    <w:right w:val="none" w:sz="0" w:space="0" w:color="auto"/>
                  </w:divBdr>
                </w:div>
                <w:div w:id="538513405">
                  <w:marLeft w:val="0"/>
                  <w:marRight w:val="0"/>
                  <w:marTop w:val="0"/>
                  <w:marBottom w:val="0"/>
                  <w:divBdr>
                    <w:top w:val="none" w:sz="0" w:space="0" w:color="auto"/>
                    <w:left w:val="none" w:sz="0" w:space="0" w:color="auto"/>
                    <w:bottom w:val="none" w:sz="0" w:space="0" w:color="auto"/>
                    <w:right w:val="none" w:sz="0" w:space="0" w:color="auto"/>
                  </w:divBdr>
                </w:div>
                <w:div w:id="609894139">
                  <w:marLeft w:val="0"/>
                  <w:marRight w:val="0"/>
                  <w:marTop w:val="0"/>
                  <w:marBottom w:val="0"/>
                  <w:divBdr>
                    <w:top w:val="none" w:sz="0" w:space="0" w:color="auto"/>
                    <w:left w:val="none" w:sz="0" w:space="0" w:color="auto"/>
                    <w:bottom w:val="none" w:sz="0" w:space="0" w:color="auto"/>
                    <w:right w:val="none" w:sz="0" w:space="0" w:color="auto"/>
                  </w:divBdr>
                </w:div>
                <w:div w:id="619148804">
                  <w:marLeft w:val="0"/>
                  <w:marRight w:val="0"/>
                  <w:marTop w:val="0"/>
                  <w:marBottom w:val="0"/>
                  <w:divBdr>
                    <w:top w:val="none" w:sz="0" w:space="0" w:color="auto"/>
                    <w:left w:val="none" w:sz="0" w:space="0" w:color="auto"/>
                    <w:bottom w:val="none" w:sz="0" w:space="0" w:color="auto"/>
                    <w:right w:val="none" w:sz="0" w:space="0" w:color="auto"/>
                  </w:divBdr>
                </w:div>
                <w:div w:id="633022055">
                  <w:marLeft w:val="0"/>
                  <w:marRight w:val="0"/>
                  <w:marTop w:val="0"/>
                  <w:marBottom w:val="0"/>
                  <w:divBdr>
                    <w:top w:val="none" w:sz="0" w:space="0" w:color="auto"/>
                    <w:left w:val="none" w:sz="0" w:space="0" w:color="auto"/>
                    <w:bottom w:val="none" w:sz="0" w:space="0" w:color="auto"/>
                    <w:right w:val="none" w:sz="0" w:space="0" w:color="auto"/>
                  </w:divBdr>
                </w:div>
                <w:div w:id="748039421">
                  <w:marLeft w:val="0"/>
                  <w:marRight w:val="0"/>
                  <w:marTop w:val="0"/>
                  <w:marBottom w:val="0"/>
                  <w:divBdr>
                    <w:top w:val="none" w:sz="0" w:space="0" w:color="auto"/>
                    <w:left w:val="none" w:sz="0" w:space="0" w:color="auto"/>
                    <w:bottom w:val="none" w:sz="0" w:space="0" w:color="auto"/>
                    <w:right w:val="none" w:sz="0" w:space="0" w:color="auto"/>
                  </w:divBdr>
                </w:div>
                <w:div w:id="784467412">
                  <w:marLeft w:val="0"/>
                  <w:marRight w:val="0"/>
                  <w:marTop w:val="0"/>
                  <w:marBottom w:val="0"/>
                  <w:divBdr>
                    <w:top w:val="none" w:sz="0" w:space="0" w:color="auto"/>
                    <w:left w:val="none" w:sz="0" w:space="0" w:color="auto"/>
                    <w:bottom w:val="none" w:sz="0" w:space="0" w:color="auto"/>
                    <w:right w:val="none" w:sz="0" w:space="0" w:color="auto"/>
                  </w:divBdr>
                </w:div>
                <w:div w:id="785126969">
                  <w:marLeft w:val="0"/>
                  <w:marRight w:val="0"/>
                  <w:marTop w:val="0"/>
                  <w:marBottom w:val="0"/>
                  <w:divBdr>
                    <w:top w:val="none" w:sz="0" w:space="0" w:color="auto"/>
                    <w:left w:val="none" w:sz="0" w:space="0" w:color="auto"/>
                    <w:bottom w:val="none" w:sz="0" w:space="0" w:color="auto"/>
                    <w:right w:val="none" w:sz="0" w:space="0" w:color="auto"/>
                  </w:divBdr>
                </w:div>
                <w:div w:id="880283526">
                  <w:marLeft w:val="0"/>
                  <w:marRight w:val="0"/>
                  <w:marTop w:val="0"/>
                  <w:marBottom w:val="0"/>
                  <w:divBdr>
                    <w:top w:val="none" w:sz="0" w:space="0" w:color="auto"/>
                    <w:left w:val="none" w:sz="0" w:space="0" w:color="auto"/>
                    <w:bottom w:val="none" w:sz="0" w:space="0" w:color="auto"/>
                    <w:right w:val="none" w:sz="0" w:space="0" w:color="auto"/>
                  </w:divBdr>
                </w:div>
                <w:div w:id="971063015">
                  <w:marLeft w:val="0"/>
                  <w:marRight w:val="0"/>
                  <w:marTop w:val="0"/>
                  <w:marBottom w:val="0"/>
                  <w:divBdr>
                    <w:top w:val="none" w:sz="0" w:space="0" w:color="auto"/>
                    <w:left w:val="none" w:sz="0" w:space="0" w:color="auto"/>
                    <w:bottom w:val="none" w:sz="0" w:space="0" w:color="auto"/>
                    <w:right w:val="none" w:sz="0" w:space="0" w:color="auto"/>
                  </w:divBdr>
                </w:div>
                <w:div w:id="974338755">
                  <w:marLeft w:val="0"/>
                  <w:marRight w:val="0"/>
                  <w:marTop w:val="0"/>
                  <w:marBottom w:val="0"/>
                  <w:divBdr>
                    <w:top w:val="none" w:sz="0" w:space="0" w:color="auto"/>
                    <w:left w:val="none" w:sz="0" w:space="0" w:color="auto"/>
                    <w:bottom w:val="none" w:sz="0" w:space="0" w:color="auto"/>
                    <w:right w:val="none" w:sz="0" w:space="0" w:color="auto"/>
                  </w:divBdr>
                </w:div>
                <w:div w:id="1007564590">
                  <w:marLeft w:val="0"/>
                  <w:marRight w:val="0"/>
                  <w:marTop w:val="0"/>
                  <w:marBottom w:val="0"/>
                  <w:divBdr>
                    <w:top w:val="none" w:sz="0" w:space="0" w:color="auto"/>
                    <w:left w:val="none" w:sz="0" w:space="0" w:color="auto"/>
                    <w:bottom w:val="none" w:sz="0" w:space="0" w:color="auto"/>
                    <w:right w:val="none" w:sz="0" w:space="0" w:color="auto"/>
                  </w:divBdr>
                </w:div>
                <w:div w:id="1067533534">
                  <w:marLeft w:val="0"/>
                  <w:marRight w:val="0"/>
                  <w:marTop w:val="0"/>
                  <w:marBottom w:val="0"/>
                  <w:divBdr>
                    <w:top w:val="none" w:sz="0" w:space="0" w:color="auto"/>
                    <w:left w:val="none" w:sz="0" w:space="0" w:color="auto"/>
                    <w:bottom w:val="none" w:sz="0" w:space="0" w:color="auto"/>
                    <w:right w:val="none" w:sz="0" w:space="0" w:color="auto"/>
                  </w:divBdr>
                </w:div>
                <w:div w:id="1295529329">
                  <w:marLeft w:val="0"/>
                  <w:marRight w:val="0"/>
                  <w:marTop w:val="0"/>
                  <w:marBottom w:val="0"/>
                  <w:divBdr>
                    <w:top w:val="none" w:sz="0" w:space="0" w:color="auto"/>
                    <w:left w:val="none" w:sz="0" w:space="0" w:color="auto"/>
                    <w:bottom w:val="none" w:sz="0" w:space="0" w:color="auto"/>
                    <w:right w:val="none" w:sz="0" w:space="0" w:color="auto"/>
                  </w:divBdr>
                </w:div>
                <w:div w:id="1317150695">
                  <w:marLeft w:val="0"/>
                  <w:marRight w:val="0"/>
                  <w:marTop w:val="0"/>
                  <w:marBottom w:val="0"/>
                  <w:divBdr>
                    <w:top w:val="none" w:sz="0" w:space="0" w:color="auto"/>
                    <w:left w:val="none" w:sz="0" w:space="0" w:color="auto"/>
                    <w:bottom w:val="none" w:sz="0" w:space="0" w:color="auto"/>
                    <w:right w:val="none" w:sz="0" w:space="0" w:color="auto"/>
                  </w:divBdr>
                </w:div>
                <w:div w:id="1407872810">
                  <w:marLeft w:val="0"/>
                  <w:marRight w:val="0"/>
                  <w:marTop w:val="0"/>
                  <w:marBottom w:val="0"/>
                  <w:divBdr>
                    <w:top w:val="none" w:sz="0" w:space="0" w:color="auto"/>
                    <w:left w:val="none" w:sz="0" w:space="0" w:color="auto"/>
                    <w:bottom w:val="none" w:sz="0" w:space="0" w:color="auto"/>
                    <w:right w:val="none" w:sz="0" w:space="0" w:color="auto"/>
                  </w:divBdr>
                </w:div>
                <w:div w:id="1655791465">
                  <w:marLeft w:val="0"/>
                  <w:marRight w:val="0"/>
                  <w:marTop w:val="0"/>
                  <w:marBottom w:val="0"/>
                  <w:divBdr>
                    <w:top w:val="none" w:sz="0" w:space="0" w:color="auto"/>
                    <w:left w:val="none" w:sz="0" w:space="0" w:color="auto"/>
                    <w:bottom w:val="none" w:sz="0" w:space="0" w:color="auto"/>
                    <w:right w:val="none" w:sz="0" w:space="0" w:color="auto"/>
                  </w:divBdr>
                </w:div>
                <w:div w:id="1697461736">
                  <w:marLeft w:val="0"/>
                  <w:marRight w:val="0"/>
                  <w:marTop w:val="0"/>
                  <w:marBottom w:val="0"/>
                  <w:divBdr>
                    <w:top w:val="none" w:sz="0" w:space="0" w:color="auto"/>
                    <w:left w:val="none" w:sz="0" w:space="0" w:color="auto"/>
                    <w:bottom w:val="none" w:sz="0" w:space="0" w:color="auto"/>
                    <w:right w:val="none" w:sz="0" w:space="0" w:color="auto"/>
                  </w:divBdr>
                </w:div>
                <w:div w:id="1727340152">
                  <w:marLeft w:val="0"/>
                  <w:marRight w:val="0"/>
                  <w:marTop w:val="0"/>
                  <w:marBottom w:val="0"/>
                  <w:divBdr>
                    <w:top w:val="none" w:sz="0" w:space="0" w:color="auto"/>
                    <w:left w:val="none" w:sz="0" w:space="0" w:color="auto"/>
                    <w:bottom w:val="none" w:sz="0" w:space="0" w:color="auto"/>
                    <w:right w:val="none" w:sz="0" w:space="0" w:color="auto"/>
                  </w:divBdr>
                </w:div>
                <w:div w:id="1840996729">
                  <w:marLeft w:val="0"/>
                  <w:marRight w:val="0"/>
                  <w:marTop w:val="0"/>
                  <w:marBottom w:val="0"/>
                  <w:divBdr>
                    <w:top w:val="none" w:sz="0" w:space="0" w:color="auto"/>
                    <w:left w:val="none" w:sz="0" w:space="0" w:color="auto"/>
                    <w:bottom w:val="none" w:sz="0" w:space="0" w:color="auto"/>
                    <w:right w:val="none" w:sz="0" w:space="0" w:color="auto"/>
                  </w:divBdr>
                </w:div>
                <w:div w:id="1863207698">
                  <w:marLeft w:val="0"/>
                  <w:marRight w:val="0"/>
                  <w:marTop w:val="0"/>
                  <w:marBottom w:val="0"/>
                  <w:divBdr>
                    <w:top w:val="none" w:sz="0" w:space="0" w:color="auto"/>
                    <w:left w:val="none" w:sz="0" w:space="0" w:color="auto"/>
                    <w:bottom w:val="none" w:sz="0" w:space="0" w:color="auto"/>
                    <w:right w:val="none" w:sz="0" w:space="0" w:color="auto"/>
                  </w:divBdr>
                </w:div>
                <w:div w:id="1975283074">
                  <w:marLeft w:val="0"/>
                  <w:marRight w:val="0"/>
                  <w:marTop w:val="0"/>
                  <w:marBottom w:val="0"/>
                  <w:divBdr>
                    <w:top w:val="none" w:sz="0" w:space="0" w:color="auto"/>
                    <w:left w:val="none" w:sz="0" w:space="0" w:color="auto"/>
                    <w:bottom w:val="none" w:sz="0" w:space="0" w:color="auto"/>
                    <w:right w:val="none" w:sz="0" w:space="0" w:color="auto"/>
                  </w:divBdr>
                </w:div>
                <w:div w:id="20290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0746">
          <w:marLeft w:val="0"/>
          <w:marRight w:val="0"/>
          <w:marTop w:val="0"/>
          <w:marBottom w:val="0"/>
          <w:divBdr>
            <w:top w:val="none" w:sz="0" w:space="0" w:color="auto"/>
            <w:left w:val="none" w:sz="0" w:space="0" w:color="auto"/>
            <w:bottom w:val="none" w:sz="0" w:space="0" w:color="auto"/>
            <w:right w:val="none" w:sz="0" w:space="0" w:color="auto"/>
          </w:divBdr>
        </w:div>
        <w:div w:id="168571379">
          <w:marLeft w:val="0"/>
          <w:marRight w:val="0"/>
          <w:marTop w:val="0"/>
          <w:marBottom w:val="0"/>
          <w:divBdr>
            <w:top w:val="none" w:sz="0" w:space="0" w:color="auto"/>
            <w:left w:val="none" w:sz="0" w:space="0" w:color="auto"/>
            <w:bottom w:val="none" w:sz="0" w:space="0" w:color="auto"/>
            <w:right w:val="none" w:sz="0" w:space="0" w:color="auto"/>
          </w:divBdr>
        </w:div>
        <w:div w:id="170603827">
          <w:marLeft w:val="0"/>
          <w:marRight w:val="0"/>
          <w:marTop w:val="0"/>
          <w:marBottom w:val="0"/>
          <w:divBdr>
            <w:top w:val="none" w:sz="0" w:space="0" w:color="auto"/>
            <w:left w:val="none" w:sz="0" w:space="0" w:color="auto"/>
            <w:bottom w:val="none" w:sz="0" w:space="0" w:color="auto"/>
            <w:right w:val="none" w:sz="0" w:space="0" w:color="auto"/>
          </w:divBdr>
        </w:div>
        <w:div w:id="189298668">
          <w:marLeft w:val="0"/>
          <w:marRight w:val="0"/>
          <w:marTop w:val="0"/>
          <w:marBottom w:val="0"/>
          <w:divBdr>
            <w:top w:val="none" w:sz="0" w:space="0" w:color="auto"/>
            <w:left w:val="none" w:sz="0" w:space="0" w:color="auto"/>
            <w:bottom w:val="none" w:sz="0" w:space="0" w:color="auto"/>
            <w:right w:val="none" w:sz="0" w:space="0" w:color="auto"/>
          </w:divBdr>
        </w:div>
        <w:div w:id="197746029">
          <w:marLeft w:val="0"/>
          <w:marRight w:val="0"/>
          <w:marTop w:val="0"/>
          <w:marBottom w:val="0"/>
          <w:divBdr>
            <w:top w:val="none" w:sz="0" w:space="0" w:color="auto"/>
            <w:left w:val="none" w:sz="0" w:space="0" w:color="auto"/>
            <w:bottom w:val="none" w:sz="0" w:space="0" w:color="auto"/>
            <w:right w:val="none" w:sz="0" w:space="0" w:color="auto"/>
          </w:divBdr>
        </w:div>
        <w:div w:id="212038485">
          <w:marLeft w:val="0"/>
          <w:marRight w:val="0"/>
          <w:marTop w:val="0"/>
          <w:marBottom w:val="0"/>
          <w:divBdr>
            <w:top w:val="none" w:sz="0" w:space="0" w:color="auto"/>
            <w:left w:val="none" w:sz="0" w:space="0" w:color="auto"/>
            <w:bottom w:val="none" w:sz="0" w:space="0" w:color="auto"/>
            <w:right w:val="none" w:sz="0" w:space="0" w:color="auto"/>
          </w:divBdr>
        </w:div>
        <w:div w:id="242569336">
          <w:marLeft w:val="0"/>
          <w:marRight w:val="0"/>
          <w:marTop w:val="0"/>
          <w:marBottom w:val="0"/>
          <w:divBdr>
            <w:top w:val="none" w:sz="0" w:space="0" w:color="auto"/>
            <w:left w:val="none" w:sz="0" w:space="0" w:color="auto"/>
            <w:bottom w:val="none" w:sz="0" w:space="0" w:color="auto"/>
            <w:right w:val="none" w:sz="0" w:space="0" w:color="auto"/>
          </w:divBdr>
        </w:div>
        <w:div w:id="268587618">
          <w:marLeft w:val="0"/>
          <w:marRight w:val="0"/>
          <w:marTop w:val="0"/>
          <w:marBottom w:val="0"/>
          <w:divBdr>
            <w:top w:val="none" w:sz="0" w:space="0" w:color="auto"/>
            <w:left w:val="none" w:sz="0" w:space="0" w:color="auto"/>
            <w:bottom w:val="none" w:sz="0" w:space="0" w:color="auto"/>
            <w:right w:val="none" w:sz="0" w:space="0" w:color="auto"/>
          </w:divBdr>
        </w:div>
        <w:div w:id="273486546">
          <w:marLeft w:val="0"/>
          <w:marRight w:val="0"/>
          <w:marTop w:val="0"/>
          <w:marBottom w:val="0"/>
          <w:divBdr>
            <w:top w:val="none" w:sz="0" w:space="0" w:color="auto"/>
            <w:left w:val="none" w:sz="0" w:space="0" w:color="auto"/>
            <w:bottom w:val="none" w:sz="0" w:space="0" w:color="auto"/>
            <w:right w:val="none" w:sz="0" w:space="0" w:color="auto"/>
          </w:divBdr>
        </w:div>
        <w:div w:id="281377428">
          <w:marLeft w:val="0"/>
          <w:marRight w:val="0"/>
          <w:marTop w:val="0"/>
          <w:marBottom w:val="0"/>
          <w:divBdr>
            <w:top w:val="none" w:sz="0" w:space="0" w:color="auto"/>
            <w:left w:val="none" w:sz="0" w:space="0" w:color="auto"/>
            <w:bottom w:val="none" w:sz="0" w:space="0" w:color="auto"/>
            <w:right w:val="none" w:sz="0" w:space="0" w:color="auto"/>
          </w:divBdr>
        </w:div>
        <w:div w:id="282225639">
          <w:marLeft w:val="0"/>
          <w:marRight w:val="0"/>
          <w:marTop w:val="0"/>
          <w:marBottom w:val="0"/>
          <w:divBdr>
            <w:top w:val="none" w:sz="0" w:space="0" w:color="auto"/>
            <w:left w:val="none" w:sz="0" w:space="0" w:color="auto"/>
            <w:bottom w:val="none" w:sz="0" w:space="0" w:color="auto"/>
            <w:right w:val="none" w:sz="0" w:space="0" w:color="auto"/>
          </w:divBdr>
        </w:div>
        <w:div w:id="282614709">
          <w:marLeft w:val="0"/>
          <w:marRight w:val="0"/>
          <w:marTop w:val="0"/>
          <w:marBottom w:val="0"/>
          <w:divBdr>
            <w:top w:val="none" w:sz="0" w:space="0" w:color="auto"/>
            <w:left w:val="none" w:sz="0" w:space="0" w:color="auto"/>
            <w:bottom w:val="none" w:sz="0" w:space="0" w:color="auto"/>
            <w:right w:val="none" w:sz="0" w:space="0" w:color="auto"/>
          </w:divBdr>
        </w:div>
        <w:div w:id="328220990">
          <w:marLeft w:val="0"/>
          <w:marRight w:val="0"/>
          <w:marTop w:val="0"/>
          <w:marBottom w:val="0"/>
          <w:divBdr>
            <w:top w:val="none" w:sz="0" w:space="0" w:color="auto"/>
            <w:left w:val="none" w:sz="0" w:space="0" w:color="auto"/>
            <w:bottom w:val="none" w:sz="0" w:space="0" w:color="auto"/>
            <w:right w:val="none" w:sz="0" w:space="0" w:color="auto"/>
          </w:divBdr>
        </w:div>
        <w:div w:id="371196874">
          <w:marLeft w:val="0"/>
          <w:marRight w:val="0"/>
          <w:marTop w:val="0"/>
          <w:marBottom w:val="0"/>
          <w:divBdr>
            <w:top w:val="none" w:sz="0" w:space="0" w:color="auto"/>
            <w:left w:val="none" w:sz="0" w:space="0" w:color="auto"/>
            <w:bottom w:val="none" w:sz="0" w:space="0" w:color="auto"/>
            <w:right w:val="none" w:sz="0" w:space="0" w:color="auto"/>
          </w:divBdr>
        </w:div>
        <w:div w:id="421335923">
          <w:marLeft w:val="0"/>
          <w:marRight w:val="0"/>
          <w:marTop w:val="0"/>
          <w:marBottom w:val="0"/>
          <w:divBdr>
            <w:top w:val="none" w:sz="0" w:space="0" w:color="auto"/>
            <w:left w:val="none" w:sz="0" w:space="0" w:color="auto"/>
            <w:bottom w:val="none" w:sz="0" w:space="0" w:color="auto"/>
            <w:right w:val="none" w:sz="0" w:space="0" w:color="auto"/>
          </w:divBdr>
        </w:div>
        <w:div w:id="421730450">
          <w:marLeft w:val="0"/>
          <w:marRight w:val="0"/>
          <w:marTop w:val="0"/>
          <w:marBottom w:val="0"/>
          <w:divBdr>
            <w:top w:val="none" w:sz="0" w:space="0" w:color="auto"/>
            <w:left w:val="none" w:sz="0" w:space="0" w:color="auto"/>
            <w:bottom w:val="none" w:sz="0" w:space="0" w:color="auto"/>
            <w:right w:val="none" w:sz="0" w:space="0" w:color="auto"/>
          </w:divBdr>
        </w:div>
        <w:div w:id="486556655">
          <w:marLeft w:val="0"/>
          <w:marRight w:val="0"/>
          <w:marTop w:val="0"/>
          <w:marBottom w:val="0"/>
          <w:divBdr>
            <w:top w:val="none" w:sz="0" w:space="0" w:color="auto"/>
            <w:left w:val="none" w:sz="0" w:space="0" w:color="auto"/>
            <w:bottom w:val="none" w:sz="0" w:space="0" w:color="auto"/>
            <w:right w:val="none" w:sz="0" w:space="0" w:color="auto"/>
          </w:divBdr>
        </w:div>
        <w:div w:id="510796710">
          <w:marLeft w:val="0"/>
          <w:marRight w:val="0"/>
          <w:marTop w:val="0"/>
          <w:marBottom w:val="0"/>
          <w:divBdr>
            <w:top w:val="none" w:sz="0" w:space="0" w:color="auto"/>
            <w:left w:val="none" w:sz="0" w:space="0" w:color="auto"/>
            <w:bottom w:val="none" w:sz="0" w:space="0" w:color="auto"/>
            <w:right w:val="none" w:sz="0" w:space="0" w:color="auto"/>
          </w:divBdr>
        </w:div>
        <w:div w:id="524439984">
          <w:marLeft w:val="0"/>
          <w:marRight w:val="0"/>
          <w:marTop w:val="0"/>
          <w:marBottom w:val="0"/>
          <w:divBdr>
            <w:top w:val="none" w:sz="0" w:space="0" w:color="auto"/>
            <w:left w:val="none" w:sz="0" w:space="0" w:color="auto"/>
            <w:bottom w:val="none" w:sz="0" w:space="0" w:color="auto"/>
            <w:right w:val="none" w:sz="0" w:space="0" w:color="auto"/>
          </w:divBdr>
        </w:div>
        <w:div w:id="539705762">
          <w:marLeft w:val="0"/>
          <w:marRight w:val="0"/>
          <w:marTop w:val="0"/>
          <w:marBottom w:val="0"/>
          <w:divBdr>
            <w:top w:val="none" w:sz="0" w:space="0" w:color="auto"/>
            <w:left w:val="none" w:sz="0" w:space="0" w:color="auto"/>
            <w:bottom w:val="none" w:sz="0" w:space="0" w:color="auto"/>
            <w:right w:val="none" w:sz="0" w:space="0" w:color="auto"/>
          </w:divBdr>
        </w:div>
        <w:div w:id="551773035">
          <w:marLeft w:val="0"/>
          <w:marRight w:val="0"/>
          <w:marTop w:val="0"/>
          <w:marBottom w:val="0"/>
          <w:divBdr>
            <w:top w:val="none" w:sz="0" w:space="0" w:color="auto"/>
            <w:left w:val="none" w:sz="0" w:space="0" w:color="auto"/>
            <w:bottom w:val="none" w:sz="0" w:space="0" w:color="auto"/>
            <w:right w:val="none" w:sz="0" w:space="0" w:color="auto"/>
          </w:divBdr>
        </w:div>
        <w:div w:id="556404793">
          <w:marLeft w:val="0"/>
          <w:marRight w:val="0"/>
          <w:marTop w:val="0"/>
          <w:marBottom w:val="0"/>
          <w:divBdr>
            <w:top w:val="none" w:sz="0" w:space="0" w:color="auto"/>
            <w:left w:val="none" w:sz="0" w:space="0" w:color="auto"/>
            <w:bottom w:val="none" w:sz="0" w:space="0" w:color="auto"/>
            <w:right w:val="none" w:sz="0" w:space="0" w:color="auto"/>
          </w:divBdr>
        </w:div>
        <w:div w:id="611475889">
          <w:marLeft w:val="0"/>
          <w:marRight w:val="0"/>
          <w:marTop w:val="0"/>
          <w:marBottom w:val="0"/>
          <w:divBdr>
            <w:top w:val="none" w:sz="0" w:space="0" w:color="auto"/>
            <w:left w:val="none" w:sz="0" w:space="0" w:color="auto"/>
            <w:bottom w:val="none" w:sz="0" w:space="0" w:color="auto"/>
            <w:right w:val="none" w:sz="0" w:space="0" w:color="auto"/>
          </w:divBdr>
        </w:div>
        <w:div w:id="616958674">
          <w:marLeft w:val="0"/>
          <w:marRight w:val="0"/>
          <w:marTop w:val="0"/>
          <w:marBottom w:val="0"/>
          <w:divBdr>
            <w:top w:val="none" w:sz="0" w:space="0" w:color="auto"/>
            <w:left w:val="none" w:sz="0" w:space="0" w:color="auto"/>
            <w:bottom w:val="none" w:sz="0" w:space="0" w:color="auto"/>
            <w:right w:val="none" w:sz="0" w:space="0" w:color="auto"/>
          </w:divBdr>
        </w:div>
        <w:div w:id="628437373">
          <w:marLeft w:val="0"/>
          <w:marRight w:val="0"/>
          <w:marTop w:val="0"/>
          <w:marBottom w:val="0"/>
          <w:divBdr>
            <w:top w:val="none" w:sz="0" w:space="0" w:color="auto"/>
            <w:left w:val="none" w:sz="0" w:space="0" w:color="auto"/>
            <w:bottom w:val="none" w:sz="0" w:space="0" w:color="auto"/>
            <w:right w:val="none" w:sz="0" w:space="0" w:color="auto"/>
          </w:divBdr>
        </w:div>
        <w:div w:id="638075791">
          <w:marLeft w:val="0"/>
          <w:marRight w:val="0"/>
          <w:marTop w:val="0"/>
          <w:marBottom w:val="0"/>
          <w:divBdr>
            <w:top w:val="none" w:sz="0" w:space="0" w:color="auto"/>
            <w:left w:val="none" w:sz="0" w:space="0" w:color="auto"/>
            <w:bottom w:val="none" w:sz="0" w:space="0" w:color="auto"/>
            <w:right w:val="none" w:sz="0" w:space="0" w:color="auto"/>
          </w:divBdr>
        </w:div>
        <w:div w:id="639311305">
          <w:marLeft w:val="0"/>
          <w:marRight w:val="0"/>
          <w:marTop w:val="0"/>
          <w:marBottom w:val="0"/>
          <w:divBdr>
            <w:top w:val="none" w:sz="0" w:space="0" w:color="auto"/>
            <w:left w:val="none" w:sz="0" w:space="0" w:color="auto"/>
            <w:bottom w:val="none" w:sz="0" w:space="0" w:color="auto"/>
            <w:right w:val="none" w:sz="0" w:space="0" w:color="auto"/>
          </w:divBdr>
        </w:div>
        <w:div w:id="640768043">
          <w:marLeft w:val="0"/>
          <w:marRight w:val="0"/>
          <w:marTop w:val="0"/>
          <w:marBottom w:val="0"/>
          <w:divBdr>
            <w:top w:val="none" w:sz="0" w:space="0" w:color="auto"/>
            <w:left w:val="none" w:sz="0" w:space="0" w:color="auto"/>
            <w:bottom w:val="none" w:sz="0" w:space="0" w:color="auto"/>
            <w:right w:val="none" w:sz="0" w:space="0" w:color="auto"/>
          </w:divBdr>
        </w:div>
        <w:div w:id="659770358">
          <w:marLeft w:val="0"/>
          <w:marRight w:val="0"/>
          <w:marTop w:val="0"/>
          <w:marBottom w:val="0"/>
          <w:divBdr>
            <w:top w:val="none" w:sz="0" w:space="0" w:color="auto"/>
            <w:left w:val="none" w:sz="0" w:space="0" w:color="auto"/>
            <w:bottom w:val="none" w:sz="0" w:space="0" w:color="auto"/>
            <w:right w:val="none" w:sz="0" w:space="0" w:color="auto"/>
          </w:divBdr>
        </w:div>
        <w:div w:id="665784048">
          <w:marLeft w:val="0"/>
          <w:marRight w:val="0"/>
          <w:marTop w:val="0"/>
          <w:marBottom w:val="0"/>
          <w:divBdr>
            <w:top w:val="none" w:sz="0" w:space="0" w:color="auto"/>
            <w:left w:val="none" w:sz="0" w:space="0" w:color="auto"/>
            <w:bottom w:val="none" w:sz="0" w:space="0" w:color="auto"/>
            <w:right w:val="none" w:sz="0" w:space="0" w:color="auto"/>
          </w:divBdr>
        </w:div>
        <w:div w:id="764688854">
          <w:marLeft w:val="0"/>
          <w:marRight w:val="0"/>
          <w:marTop w:val="0"/>
          <w:marBottom w:val="0"/>
          <w:divBdr>
            <w:top w:val="none" w:sz="0" w:space="0" w:color="auto"/>
            <w:left w:val="none" w:sz="0" w:space="0" w:color="auto"/>
            <w:bottom w:val="none" w:sz="0" w:space="0" w:color="auto"/>
            <w:right w:val="none" w:sz="0" w:space="0" w:color="auto"/>
          </w:divBdr>
        </w:div>
        <w:div w:id="774711270">
          <w:marLeft w:val="0"/>
          <w:marRight w:val="0"/>
          <w:marTop w:val="0"/>
          <w:marBottom w:val="0"/>
          <w:divBdr>
            <w:top w:val="none" w:sz="0" w:space="0" w:color="auto"/>
            <w:left w:val="none" w:sz="0" w:space="0" w:color="auto"/>
            <w:bottom w:val="none" w:sz="0" w:space="0" w:color="auto"/>
            <w:right w:val="none" w:sz="0" w:space="0" w:color="auto"/>
          </w:divBdr>
        </w:div>
        <w:div w:id="794904804">
          <w:marLeft w:val="0"/>
          <w:marRight w:val="0"/>
          <w:marTop w:val="0"/>
          <w:marBottom w:val="0"/>
          <w:divBdr>
            <w:top w:val="none" w:sz="0" w:space="0" w:color="auto"/>
            <w:left w:val="none" w:sz="0" w:space="0" w:color="auto"/>
            <w:bottom w:val="none" w:sz="0" w:space="0" w:color="auto"/>
            <w:right w:val="none" w:sz="0" w:space="0" w:color="auto"/>
          </w:divBdr>
        </w:div>
        <w:div w:id="815033220">
          <w:marLeft w:val="0"/>
          <w:marRight w:val="0"/>
          <w:marTop w:val="0"/>
          <w:marBottom w:val="0"/>
          <w:divBdr>
            <w:top w:val="none" w:sz="0" w:space="0" w:color="auto"/>
            <w:left w:val="none" w:sz="0" w:space="0" w:color="auto"/>
            <w:bottom w:val="none" w:sz="0" w:space="0" w:color="auto"/>
            <w:right w:val="none" w:sz="0" w:space="0" w:color="auto"/>
          </w:divBdr>
        </w:div>
        <w:div w:id="816385030">
          <w:marLeft w:val="0"/>
          <w:marRight w:val="0"/>
          <w:marTop w:val="0"/>
          <w:marBottom w:val="0"/>
          <w:divBdr>
            <w:top w:val="none" w:sz="0" w:space="0" w:color="auto"/>
            <w:left w:val="none" w:sz="0" w:space="0" w:color="auto"/>
            <w:bottom w:val="none" w:sz="0" w:space="0" w:color="auto"/>
            <w:right w:val="none" w:sz="0" w:space="0" w:color="auto"/>
          </w:divBdr>
        </w:div>
        <w:div w:id="830370256">
          <w:marLeft w:val="0"/>
          <w:marRight w:val="0"/>
          <w:marTop w:val="0"/>
          <w:marBottom w:val="0"/>
          <w:divBdr>
            <w:top w:val="none" w:sz="0" w:space="0" w:color="auto"/>
            <w:left w:val="none" w:sz="0" w:space="0" w:color="auto"/>
            <w:bottom w:val="none" w:sz="0" w:space="0" w:color="auto"/>
            <w:right w:val="none" w:sz="0" w:space="0" w:color="auto"/>
          </w:divBdr>
        </w:div>
        <w:div w:id="862861751">
          <w:marLeft w:val="0"/>
          <w:marRight w:val="0"/>
          <w:marTop w:val="0"/>
          <w:marBottom w:val="0"/>
          <w:divBdr>
            <w:top w:val="none" w:sz="0" w:space="0" w:color="auto"/>
            <w:left w:val="none" w:sz="0" w:space="0" w:color="auto"/>
            <w:bottom w:val="none" w:sz="0" w:space="0" w:color="auto"/>
            <w:right w:val="none" w:sz="0" w:space="0" w:color="auto"/>
          </w:divBdr>
        </w:div>
        <w:div w:id="873999911">
          <w:marLeft w:val="0"/>
          <w:marRight w:val="0"/>
          <w:marTop w:val="0"/>
          <w:marBottom w:val="0"/>
          <w:divBdr>
            <w:top w:val="none" w:sz="0" w:space="0" w:color="auto"/>
            <w:left w:val="none" w:sz="0" w:space="0" w:color="auto"/>
            <w:bottom w:val="none" w:sz="0" w:space="0" w:color="auto"/>
            <w:right w:val="none" w:sz="0" w:space="0" w:color="auto"/>
          </w:divBdr>
        </w:div>
        <w:div w:id="887572260">
          <w:marLeft w:val="0"/>
          <w:marRight w:val="0"/>
          <w:marTop w:val="0"/>
          <w:marBottom w:val="0"/>
          <w:divBdr>
            <w:top w:val="none" w:sz="0" w:space="0" w:color="auto"/>
            <w:left w:val="none" w:sz="0" w:space="0" w:color="auto"/>
            <w:bottom w:val="none" w:sz="0" w:space="0" w:color="auto"/>
            <w:right w:val="none" w:sz="0" w:space="0" w:color="auto"/>
          </w:divBdr>
        </w:div>
        <w:div w:id="969629516">
          <w:marLeft w:val="0"/>
          <w:marRight w:val="0"/>
          <w:marTop w:val="0"/>
          <w:marBottom w:val="0"/>
          <w:divBdr>
            <w:top w:val="none" w:sz="0" w:space="0" w:color="auto"/>
            <w:left w:val="none" w:sz="0" w:space="0" w:color="auto"/>
            <w:bottom w:val="none" w:sz="0" w:space="0" w:color="auto"/>
            <w:right w:val="none" w:sz="0" w:space="0" w:color="auto"/>
          </w:divBdr>
        </w:div>
        <w:div w:id="1012533512">
          <w:marLeft w:val="0"/>
          <w:marRight w:val="0"/>
          <w:marTop w:val="0"/>
          <w:marBottom w:val="0"/>
          <w:divBdr>
            <w:top w:val="none" w:sz="0" w:space="0" w:color="auto"/>
            <w:left w:val="none" w:sz="0" w:space="0" w:color="auto"/>
            <w:bottom w:val="none" w:sz="0" w:space="0" w:color="auto"/>
            <w:right w:val="none" w:sz="0" w:space="0" w:color="auto"/>
          </w:divBdr>
        </w:div>
        <w:div w:id="1040327671">
          <w:marLeft w:val="0"/>
          <w:marRight w:val="0"/>
          <w:marTop w:val="0"/>
          <w:marBottom w:val="0"/>
          <w:divBdr>
            <w:top w:val="none" w:sz="0" w:space="0" w:color="auto"/>
            <w:left w:val="none" w:sz="0" w:space="0" w:color="auto"/>
            <w:bottom w:val="none" w:sz="0" w:space="0" w:color="auto"/>
            <w:right w:val="none" w:sz="0" w:space="0" w:color="auto"/>
          </w:divBdr>
        </w:div>
        <w:div w:id="1079907463">
          <w:marLeft w:val="0"/>
          <w:marRight w:val="0"/>
          <w:marTop w:val="0"/>
          <w:marBottom w:val="0"/>
          <w:divBdr>
            <w:top w:val="none" w:sz="0" w:space="0" w:color="auto"/>
            <w:left w:val="none" w:sz="0" w:space="0" w:color="auto"/>
            <w:bottom w:val="none" w:sz="0" w:space="0" w:color="auto"/>
            <w:right w:val="none" w:sz="0" w:space="0" w:color="auto"/>
          </w:divBdr>
        </w:div>
        <w:div w:id="1116559034">
          <w:marLeft w:val="0"/>
          <w:marRight w:val="0"/>
          <w:marTop w:val="0"/>
          <w:marBottom w:val="0"/>
          <w:divBdr>
            <w:top w:val="none" w:sz="0" w:space="0" w:color="auto"/>
            <w:left w:val="none" w:sz="0" w:space="0" w:color="auto"/>
            <w:bottom w:val="none" w:sz="0" w:space="0" w:color="auto"/>
            <w:right w:val="none" w:sz="0" w:space="0" w:color="auto"/>
          </w:divBdr>
        </w:div>
        <w:div w:id="1126436971">
          <w:marLeft w:val="0"/>
          <w:marRight w:val="0"/>
          <w:marTop w:val="0"/>
          <w:marBottom w:val="0"/>
          <w:divBdr>
            <w:top w:val="none" w:sz="0" w:space="0" w:color="auto"/>
            <w:left w:val="none" w:sz="0" w:space="0" w:color="auto"/>
            <w:bottom w:val="none" w:sz="0" w:space="0" w:color="auto"/>
            <w:right w:val="none" w:sz="0" w:space="0" w:color="auto"/>
          </w:divBdr>
        </w:div>
        <w:div w:id="1152259557">
          <w:marLeft w:val="0"/>
          <w:marRight w:val="0"/>
          <w:marTop w:val="0"/>
          <w:marBottom w:val="0"/>
          <w:divBdr>
            <w:top w:val="none" w:sz="0" w:space="0" w:color="auto"/>
            <w:left w:val="none" w:sz="0" w:space="0" w:color="auto"/>
            <w:bottom w:val="none" w:sz="0" w:space="0" w:color="auto"/>
            <w:right w:val="none" w:sz="0" w:space="0" w:color="auto"/>
          </w:divBdr>
        </w:div>
        <w:div w:id="1200239623">
          <w:marLeft w:val="0"/>
          <w:marRight w:val="0"/>
          <w:marTop w:val="0"/>
          <w:marBottom w:val="0"/>
          <w:divBdr>
            <w:top w:val="none" w:sz="0" w:space="0" w:color="auto"/>
            <w:left w:val="none" w:sz="0" w:space="0" w:color="auto"/>
            <w:bottom w:val="none" w:sz="0" w:space="0" w:color="auto"/>
            <w:right w:val="none" w:sz="0" w:space="0" w:color="auto"/>
          </w:divBdr>
        </w:div>
        <w:div w:id="1233732407">
          <w:marLeft w:val="0"/>
          <w:marRight w:val="0"/>
          <w:marTop w:val="0"/>
          <w:marBottom w:val="0"/>
          <w:divBdr>
            <w:top w:val="none" w:sz="0" w:space="0" w:color="auto"/>
            <w:left w:val="none" w:sz="0" w:space="0" w:color="auto"/>
            <w:bottom w:val="none" w:sz="0" w:space="0" w:color="auto"/>
            <w:right w:val="none" w:sz="0" w:space="0" w:color="auto"/>
          </w:divBdr>
        </w:div>
        <w:div w:id="1261136923">
          <w:marLeft w:val="0"/>
          <w:marRight w:val="0"/>
          <w:marTop w:val="0"/>
          <w:marBottom w:val="0"/>
          <w:divBdr>
            <w:top w:val="none" w:sz="0" w:space="0" w:color="auto"/>
            <w:left w:val="none" w:sz="0" w:space="0" w:color="auto"/>
            <w:bottom w:val="none" w:sz="0" w:space="0" w:color="auto"/>
            <w:right w:val="none" w:sz="0" w:space="0" w:color="auto"/>
          </w:divBdr>
        </w:div>
        <w:div w:id="1286695677">
          <w:marLeft w:val="0"/>
          <w:marRight w:val="0"/>
          <w:marTop w:val="0"/>
          <w:marBottom w:val="0"/>
          <w:divBdr>
            <w:top w:val="none" w:sz="0" w:space="0" w:color="auto"/>
            <w:left w:val="none" w:sz="0" w:space="0" w:color="auto"/>
            <w:bottom w:val="none" w:sz="0" w:space="0" w:color="auto"/>
            <w:right w:val="none" w:sz="0" w:space="0" w:color="auto"/>
          </w:divBdr>
        </w:div>
        <w:div w:id="1289773263">
          <w:marLeft w:val="0"/>
          <w:marRight w:val="0"/>
          <w:marTop w:val="0"/>
          <w:marBottom w:val="0"/>
          <w:divBdr>
            <w:top w:val="none" w:sz="0" w:space="0" w:color="auto"/>
            <w:left w:val="none" w:sz="0" w:space="0" w:color="auto"/>
            <w:bottom w:val="none" w:sz="0" w:space="0" w:color="auto"/>
            <w:right w:val="none" w:sz="0" w:space="0" w:color="auto"/>
          </w:divBdr>
        </w:div>
        <w:div w:id="1303199205">
          <w:marLeft w:val="0"/>
          <w:marRight w:val="0"/>
          <w:marTop w:val="0"/>
          <w:marBottom w:val="0"/>
          <w:divBdr>
            <w:top w:val="none" w:sz="0" w:space="0" w:color="auto"/>
            <w:left w:val="none" w:sz="0" w:space="0" w:color="auto"/>
            <w:bottom w:val="none" w:sz="0" w:space="0" w:color="auto"/>
            <w:right w:val="none" w:sz="0" w:space="0" w:color="auto"/>
          </w:divBdr>
        </w:div>
        <w:div w:id="1378972358">
          <w:marLeft w:val="0"/>
          <w:marRight w:val="0"/>
          <w:marTop w:val="0"/>
          <w:marBottom w:val="0"/>
          <w:divBdr>
            <w:top w:val="none" w:sz="0" w:space="0" w:color="auto"/>
            <w:left w:val="none" w:sz="0" w:space="0" w:color="auto"/>
            <w:bottom w:val="none" w:sz="0" w:space="0" w:color="auto"/>
            <w:right w:val="none" w:sz="0" w:space="0" w:color="auto"/>
          </w:divBdr>
        </w:div>
        <w:div w:id="1383603125">
          <w:marLeft w:val="0"/>
          <w:marRight w:val="0"/>
          <w:marTop w:val="0"/>
          <w:marBottom w:val="0"/>
          <w:divBdr>
            <w:top w:val="none" w:sz="0" w:space="0" w:color="auto"/>
            <w:left w:val="none" w:sz="0" w:space="0" w:color="auto"/>
            <w:bottom w:val="none" w:sz="0" w:space="0" w:color="auto"/>
            <w:right w:val="none" w:sz="0" w:space="0" w:color="auto"/>
          </w:divBdr>
        </w:div>
        <w:div w:id="1398241582">
          <w:marLeft w:val="0"/>
          <w:marRight w:val="0"/>
          <w:marTop w:val="0"/>
          <w:marBottom w:val="0"/>
          <w:divBdr>
            <w:top w:val="none" w:sz="0" w:space="0" w:color="auto"/>
            <w:left w:val="none" w:sz="0" w:space="0" w:color="auto"/>
            <w:bottom w:val="none" w:sz="0" w:space="0" w:color="auto"/>
            <w:right w:val="none" w:sz="0" w:space="0" w:color="auto"/>
          </w:divBdr>
        </w:div>
        <w:div w:id="1408379583">
          <w:marLeft w:val="0"/>
          <w:marRight w:val="0"/>
          <w:marTop w:val="0"/>
          <w:marBottom w:val="0"/>
          <w:divBdr>
            <w:top w:val="none" w:sz="0" w:space="0" w:color="auto"/>
            <w:left w:val="none" w:sz="0" w:space="0" w:color="auto"/>
            <w:bottom w:val="none" w:sz="0" w:space="0" w:color="auto"/>
            <w:right w:val="none" w:sz="0" w:space="0" w:color="auto"/>
          </w:divBdr>
        </w:div>
        <w:div w:id="1420983774">
          <w:marLeft w:val="0"/>
          <w:marRight w:val="0"/>
          <w:marTop w:val="0"/>
          <w:marBottom w:val="0"/>
          <w:divBdr>
            <w:top w:val="none" w:sz="0" w:space="0" w:color="auto"/>
            <w:left w:val="none" w:sz="0" w:space="0" w:color="auto"/>
            <w:bottom w:val="none" w:sz="0" w:space="0" w:color="auto"/>
            <w:right w:val="none" w:sz="0" w:space="0" w:color="auto"/>
          </w:divBdr>
        </w:div>
        <w:div w:id="1427386090">
          <w:marLeft w:val="0"/>
          <w:marRight w:val="0"/>
          <w:marTop w:val="0"/>
          <w:marBottom w:val="0"/>
          <w:divBdr>
            <w:top w:val="none" w:sz="0" w:space="0" w:color="auto"/>
            <w:left w:val="none" w:sz="0" w:space="0" w:color="auto"/>
            <w:bottom w:val="none" w:sz="0" w:space="0" w:color="auto"/>
            <w:right w:val="none" w:sz="0" w:space="0" w:color="auto"/>
          </w:divBdr>
        </w:div>
        <w:div w:id="1430394364">
          <w:marLeft w:val="0"/>
          <w:marRight w:val="0"/>
          <w:marTop w:val="0"/>
          <w:marBottom w:val="0"/>
          <w:divBdr>
            <w:top w:val="none" w:sz="0" w:space="0" w:color="auto"/>
            <w:left w:val="none" w:sz="0" w:space="0" w:color="auto"/>
            <w:bottom w:val="none" w:sz="0" w:space="0" w:color="auto"/>
            <w:right w:val="none" w:sz="0" w:space="0" w:color="auto"/>
          </w:divBdr>
        </w:div>
        <w:div w:id="1435635643">
          <w:marLeft w:val="0"/>
          <w:marRight w:val="0"/>
          <w:marTop w:val="0"/>
          <w:marBottom w:val="0"/>
          <w:divBdr>
            <w:top w:val="none" w:sz="0" w:space="0" w:color="auto"/>
            <w:left w:val="none" w:sz="0" w:space="0" w:color="auto"/>
            <w:bottom w:val="none" w:sz="0" w:space="0" w:color="auto"/>
            <w:right w:val="none" w:sz="0" w:space="0" w:color="auto"/>
          </w:divBdr>
        </w:div>
        <w:div w:id="1437478281">
          <w:marLeft w:val="0"/>
          <w:marRight w:val="0"/>
          <w:marTop w:val="0"/>
          <w:marBottom w:val="0"/>
          <w:divBdr>
            <w:top w:val="none" w:sz="0" w:space="0" w:color="auto"/>
            <w:left w:val="none" w:sz="0" w:space="0" w:color="auto"/>
            <w:bottom w:val="none" w:sz="0" w:space="0" w:color="auto"/>
            <w:right w:val="none" w:sz="0" w:space="0" w:color="auto"/>
          </w:divBdr>
        </w:div>
        <w:div w:id="1479568816">
          <w:marLeft w:val="0"/>
          <w:marRight w:val="0"/>
          <w:marTop w:val="0"/>
          <w:marBottom w:val="0"/>
          <w:divBdr>
            <w:top w:val="none" w:sz="0" w:space="0" w:color="auto"/>
            <w:left w:val="none" w:sz="0" w:space="0" w:color="auto"/>
            <w:bottom w:val="none" w:sz="0" w:space="0" w:color="auto"/>
            <w:right w:val="none" w:sz="0" w:space="0" w:color="auto"/>
          </w:divBdr>
        </w:div>
        <w:div w:id="1544361680">
          <w:marLeft w:val="0"/>
          <w:marRight w:val="0"/>
          <w:marTop w:val="0"/>
          <w:marBottom w:val="0"/>
          <w:divBdr>
            <w:top w:val="none" w:sz="0" w:space="0" w:color="auto"/>
            <w:left w:val="none" w:sz="0" w:space="0" w:color="auto"/>
            <w:bottom w:val="none" w:sz="0" w:space="0" w:color="auto"/>
            <w:right w:val="none" w:sz="0" w:space="0" w:color="auto"/>
          </w:divBdr>
        </w:div>
        <w:div w:id="1619945531">
          <w:marLeft w:val="0"/>
          <w:marRight w:val="0"/>
          <w:marTop w:val="0"/>
          <w:marBottom w:val="0"/>
          <w:divBdr>
            <w:top w:val="none" w:sz="0" w:space="0" w:color="auto"/>
            <w:left w:val="none" w:sz="0" w:space="0" w:color="auto"/>
            <w:bottom w:val="none" w:sz="0" w:space="0" w:color="auto"/>
            <w:right w:val="none" w:sz="0" w:space="0" w:color="auto"/>
          </w:divBdr>
        </w:div>
        <w:div w:id="1622566411">
          <w:marLeft w:val="0"/>
          <w:marRight w:val="0"/>
          <w:marTop w:val="0"/>
          <w:marBottom w:val="0"/>
          <w:divBdr>
            <w:top w:val="none" w:sz="0" w:space="0" w:color="auto"/>
            <w:left w:val="none" w:sz="0" w:space="0" w:color="auto"/>
            <w:bottom w:val="none" w:sz="0" w:space="0" w:color="auto"/>
            <w:right w:val="none" w:sz="0" w:space="0" w:color="auto"/>
          </w:divBdr>
        </w:div>
        <w:div w:id="1636565648">
          <w:marLeft w:val="0"/>
          <w:marRight w:val="0"/>
          <w:marTop w:val="0"/>
          <w:marBottom w:val="0"/>
          <w:divBdr>
            <w:top w:val="none" w:sz="0" w:space="0" w:color="auto"/>
            <w:left w:val="none" w:sz="0" w:space="0" w:color="auto"/>
            <w:bottom w:val="none" w:sz="0" w:space="0" w:color="auto"/>
            <w:right w:val="none" w:sz="0" w:space="0" w:color="auto"/>
          </w:divBdr>
        </w:div>
        <w:div w:id="1678314409">
          <w:marLeft w:val="0"/>
          <w:marRight w:val="0"/>
          <w:marTop w:val="0"/>
          <w:marBottom w:val="0"/>
          <w:divBdr>
            <w:top w:val="none" w:sz="0" w:space="0" w:color="auto"/>
            <w:left w:val="none" w:sz="0" w:space="0" w:color="auto"/>
            <w:bottom w:val="none" w:sz="0" w:space="0" w:color="auto"/>
            <w:right w:val="none" w:sz="0" w:space="0" w:color="auto"/>
          </w:divBdr>
        </w:div>
        <w:div w:id="1688020484">
          <w:marLeft w:val="0"/>
          <w:marRight w:val="0"/>
          <w:marTop w:val="0"/>
          <w:marBottom w:val="0"/>
          <w:divBdr>
            <w:top w:val="none" w:sz="0" w:space="0" w:color="auto"/>
            <w:left w:val="none" w:sz="0" w:space="0" w:color="auto"/>
            <w:bottom w:val="none" w:sz="0" w:space="0" w:color="auto"/>
            <w:right w:val="none" w:sz="0" w:space="0" w:color="auto"/>
          </w:divBdr>
        </w:div>
        <w:div w:id="1749693939">
          <w:marLeft w:val="0"/>
          <w:marRight w:val="0"/>
          <w:marTop w:val="0"/>
          <w:marBottom w:val="0"/>
          <w:divBdr>
            <w:top w:val="none" w:sz="0" w:space="0" w:color="auto"/>
            <w:left w:val="none" w:sz="0" w:space="0" w:color="auto"/>
            <w:bottom w:val="none" w:sz="0" w:space="0" w:color="auto"/>
            <w:right w:val="none" w:sz="0" w:space="0" w:color="auto"/>
          </w:divBdr>
        </w:div>
        <w:div w:id="1757288748">
          <w:marLeft w:val="0"/>
          <w:marRight w:val="0"/>
          <w:marTop w:val="0"/>
          <w:marBottom w:val="0"/>
          <w:divBdr>
            <w:top w:val="none" w:sz="0" w:space="0" w:color="auto"/>
            <w:left w:val="none" w:sz="0" w:space="0" w:color="auto"/>
            <w:bottom w:val="none" w:sz="0" w:space="0" w:color="auto"/>
            <w:right w:val="none" w:sz="0" w:space="0" w:color="auto"/>
          </w:divBdr>
        </w:div>
        <w:div w:id="1765613355">
          <w:marLeft w:val="0"/>
          <w:marRight w:val="0"/>
          <w:marTop w:val="0"/>
          <w:marBottom w:val="0"/>
          <w:divBdr>
            <w:top w:val="none" w:sz="0" w:space="0" w:color="auto"/>
            <w:left w:val="none" w:sz="0" w:space="0" w:color="auto"/>
            <w:bottom w:val="none" w:sz="0" w:space="0" w:color="auto"/>
            <w:right w:val="none" w:sz="0" w:space="0" w:color="auto"/>
          </w:divBdr>
        </w:div>
        <w:div w:id="1788766869">
          <w:marLeft w:val="0"/>
          <w:marRight w:val="0"/>
          <w:marTop w:val="0"/>
          <w:marBottom w:val="0"/>
          <w:divBdr>
            <w:top w:val="none" w:sz="0" w:space="0" w:color="auto"/>
            <w:left w:val="none" w:sz="0" w:space="0" w:color="auto"/>
            <w:bottom w:val="none" w:sz="0" w:space="0" w:color="auto"/>
            <w:right w:val="none" w:sz="0" w:space="0" w:color="auto"/>
          </w:divBdr>
        </w:div>
        <w:div w:id="1824468369">
          <w:marLeft w:val="0"/>
          <w:marRight w:val="0"/>
          <w:marTop w:val="0"/>
          <w:marBottom w:val="0"/>
          <w:divBdr>
            <w:top w:val="none" w:sz="0" w:space="0" w:color="auto"/>
            <w:left w:val="none" w:sz="0" w:space="0" w:color="auto"/>
            <w:bottom w:val="none" w:sz="0" w:space="0" w:color="auto"/>
            <w:right w:val="none" w:sz="0" w:space="0" w:color="auto"/>
          </w:divBdr>
        </w:div>
        <w:div w:id="1840846483">
          <w:marLeft w:val="0"/>
          <w:marRight w:val="0"/>
          <w:marTop w:val="0"/>
          <w:marBottom w:val="0"/>
          <w:divBdr>
            <w:top w:val="none" w:sz="0" w:space="0" w:color="auto"/>
            <w:left w:val="none" w:sz="0" w:space="0" w:color="auto"/>
            <w:bottom w:val="none" w:sz="0" w:space="0" w:color="auto"/>
            <w:right w:val="none" w:sz="0" w:space="0" w:color="auto"/>
          </w:divBdr>
        </w:div>
        <w:div w:id="1857846440">
          <w:marLeft w:val="0"/>
          <w:marRight w:val="0"/>
          <w:marTop w:val="0"/>
          <w:marBottom w:val="0"/>
          <w:divBdr>
            <w:top w:val="none" w:sz="0" w:space="0" w:color="auto"/>
            <w:left w:val="none" w:sz="0" w:space="0" w:color="auto"/>
            <w:bottom w:val="none" w:sz="0" w:space="0" w:color="auto"/>
            <w:right w:val="none" w:sz="0" w:space="0" w:color="auto"/>
          </w:divBdr>
        </w:div>
        <w:div w:id="1862476642">
          <w:marLeft w:val="0"/>
          <w:marRight w:val="0"/>
          <w:marTop w:val="0"/>
          <w:marBottom w:val="0"/>
          <w:divBdr>
            <w:top w:val="none" w:sz="0" w:space="0" w:color="auto"/>
            <w:left w:val="none" w:sz="0" w:space="0" w:color="auto"/>
            <w:bottom w:val="none" w:sz="0" w:space="0" w:color="auto"/>
            <w:right w:val="none" w:sz="0" w:space="0" w:color="auto"/>
          </w:divBdr>
        </w:div>
        <w:div w:id="1865895691">
          <w:marLeft w:val="0"/>
          <w:marRight w:val="0"/>
          <w:marTop w:val="0"/>
          <w:marBottom w:val="0"/>
          <w:divBdr>
            <w:top w:val="none" w:sz="0" w:space="0" w:color="auto"/>
            <w:left w:val="none" w:sz="0" w:space="0" w:color="auto"/>
            <w:bottom w:val="none" w:sz="0" w:space="0" w:color="auto"/>
            <w:right w:val="none" w:sz="0" w:space="0" w:color="auto"/>
          </w:divBdr>
        </w:div>
        <w:div w:id="1874998896">
          <w:marLeft w:val="0"/>
          <w:marRight w:val="0"/>
          <w:marTop w:val="0"/>
          <w:marBottom w:val="0"/>
          <w:divBdr>
            <w:top w:val="none" w:sz="0" w:space="0" w:color="auto"/>
            <w:left w:val="none" w:sz="0" w:space="0" w:color="auto"/>
            <w:bottom w:val="none" w:sz="0" w:space="0" w:color="auto"/>
            <w:right w:val="none" w:sz="0" w:space="0" w:color="auto"/>
          </w:divBdr>
        </w:div>
        <w:div w:id="1925988450">
          <w:marLeft w:val="0"/>
          <w:marRight w:val="0"/>
          <w:marTop w:val="0"/>
          <w:marBottom w:val="0"/>
          <w:divBdr>
            <w:top w:val="none" w:sz="0" w:space="0" w:color="auto"/>
            <w:left w:val="none" w:sz="0" w:space="0" w:color="auto"/>
            <w:bottom w:val="none" w:sz="0" w:space="0" w:color="auto"/>
            <w:right w:val="none" w:sz="0" w:space="0" w:color="auto"/>
          </w:divBdr>
        </w:div>
        <w:div w:id="1927424421">
          <w:marLeft w:val="0"/>
          <w:marRight w:val="0"/>
          <w:marTop w:val="0"/>
          <w:marBottom w:val="0"/>
          <w:divBdr>
            <w:top w:val="none" w:sz="0" w:space="0" w:color="auto"/>
            <w:left w:val="none" w:sz="0" w:space="0" w:color="auto"/>
            <w:bottom w:val="none" w:sz="0" w:space="0" w:color="auto"/>
            <w:right w:val="none" w:sz="0" w:space="0" w:color="auto"/>
          </w:divBdr>
        </w:div>
        <w:div w:id="1931044020">
          <w:marLeft w:val="0"/>
          <w:marRight w:val="0"/>
          <w:marTop w:val="0"/>
          <w:marBottom w:val="0"/>
          <w:divBdr>
            <w:top w:val="none" w:sz="0" w:space="0" w:color="auto"/>
            <w:left w:val="none" w:sz="0" w:space="0" w:color="auto"/>
            <w:bottom w:val="none" w:sz="0" w:space="0" w:color="auto"/>
            <w:right w:val="none" w:sz="0" w:space="0" w:color="auto"/>
          </w:divBdr>
        </w:div>
        <w:div w:id="1968468759">
          <w:marLeft w:val="0"/>
          <w:marRight w:val="0"/>
          <w:marTop w:val="0"/>
          <w:marBottom w:val="0"/>
          <w:divBdr>
            <w:top w:val="none" w:sz="0" w:space="0" w:color="auto"/>
            <w:left w:val="none" w:sz="0" w:space="0" w:color="auto"/>
            <w:bottom w:val="none" w:sz="0" w:space="0" w:color="auto"/>
            <w:right w:val="none" w:sz="0" w:space="0" w:color="auto"/>
          </w:divBdr>
        </w:div>
        <w:div w:id="1971398890">
          <w:marLeft w:val="0"/>
          <w:marRight w:val="0"/>
          <w:marTop w:val="0"/>
          <w:marBottom w:val="0"/>
          <w:divBdr>
            <w:top w:val="none" w:sz="0" w:space="0" w:color="auto"/>
            <w:left w:val="none" w:sz="0" w:space="0" w:color="auto"/>
            <w:bottom w:val="none" w:sz="0" w:space="0" w:color="auto"/>
            <w:right w:val="none" w:sz="0" w:space="0" w:color="auto"/>
          </w:divBdr>
        </w:div>
        <w:div w:id="1992446829">
          <w:marLeft w:val="0"/>
          <w:marRight w:val="0"/>
          <w:marTop w:val="0"/>
          <w:marBottom w:val="0"/>
          <w:divBdr>
            <w:top w:val="none" w:sz="0" w:space="0" w:color="auto"/>
            <w:left w:val="none" w:sz="0" w:space="0" w:color="auto"/>
            <w:bottom w:val="none" w:sz="0" w:space="0" w:color="auto"/>
            <w:right w:val="none" w:sz="0" w:space="0" w:color="auto"/>
          </w:divBdr>
        </w:div>
        <w:div w:id="1999729793">
          <w:marLeft w:val="0"/>
          <w:marRight w:val="0"/>
          <w:marTop w:val="0"/>
          <w:marBottom w:val="0"/>
          <w:divBdr>
            <w:top w:val="none" w:sz="0" w:space="0" w:color="auto"/>
            <w:left w:val="none" w:sz="0" w:space="0" w:color="auto"/>
            <w:bottom w:val="none" w:sz="0" w:space="0" w:color="auto"/>
            <w:right w:val="none" w:sz="0" w:space="0" w:color="auto"/>
          </w:divBdr>
        </w:div>
        <w:div w:id="2022659479">
          <w:marLeft w:val="0"/>
          <w:marRight w:val="0"/>
          <w:marTop w:val="0"/>
          <w:marBottom w:val="0"/>
          <w:divBdr>
            <w:top w:val="none" w:sz="0" w:space="0" w:color="auto"/>
            <w:left w:val="none" w:sz="0" w:space="0" w:color="auto"/>
            <w:bottom w:val="none" w:sz="0" w:space="0" w:color="auto"/>
            <w:right w:val="none" w:sz="0" w:space="0" w:color="auto"/>
          </w:divBdr>
        </w:div>
        <w:div w:id="2035764428">
          <w:marLeft w:val="0"/>
          <w:marRight w:val="0"/>
          <w:marTop w:val="0"/>
          <w:marBottom w:val="0"/>
          <w:divBdr>
            <w:top w:val="none" w:sz="0" w:space="0" w:color="auto"/>
            <w:left w:val="none" w:sz="0" w:space="0" w:color="auto"/>
            <w:bottom w:val="none" w:sz="0" w:space="0" w:color="auto"/>
            <w:right w:val="none" w:sz="0" w:space="0" w:color="auto"/>
          </w:divBdr>
        </w:div>
        <w:div w:id="2061054674">
          <w:marLeft w:val="0"/>
          <w:marRight w:val="0"/>
          <w:marTop w:val="0"/>
          <w:marBottom w:val="0"/>
          <w:divBdr>
            <w:top w:val="none" w:sz="0" w:space="0" w:color="auto"/>
            <w:left w:val="none" w:sz="0" w:space="0" w:color="auto"/>
            <w:bottom w:val="none" w:sz="0" w:space="0" w:color="auto"/>
            <w:right w:val="none" w:sz="0" w:space="0" w:color="auto"/>
          </w:divBdr>
        </w:div>
        <w:div w:id="2145780012">
          <w:marLeft w:val="0"/>
          <w:marRight w:val="0"/>
          <w:marTop w:val="0"/>
          <w:marBottom w:val="0"/>
          <w:divBdr>
            <w:top w:val="none" w:sz="0" w:space="0" w:color="auto"/>
            <w:left w:val="none" w:sz="0" w:space="0" w:color="auto"/>
            <w:bottom w:val="none" w:sz="0" w:space="0" w:color="auto"/>
            <w:right w:val="none" w:sz="0" w:space="0" w:color="auto"/>
          </w:divBdr>
        </w:div>
      </w:divsChild>
    </w:div>
    <w:div w:id="376901684">
      <w:bodyDiv w:val="1"/>
      <w:marLeft w:val="0"/>
      <w:marRight w:val="0"/>
      <w:marTop w:val="0"/>
      <w:marBottom w:val="0"/>
      <w:divBdr>
        <w:top w:val="none" w:sz="0" w:space="0" w:color="auto"/>
        <w:left w:val="none" w:sz="0" w:space="0" w:color="auto"/>
        <w:bottom w:val="none" w:sz="0" w:space="0" w:color="auto"/>
        <w:right w:val="none" w:sz="0" w:space="0" w:color="auto"/>
      </w:divBdr>
    </w:div>
    <w:div w:id="379284821">
      <w:bodyDiv w:val="1"/>
      <w:marLeft w:val="0"/>
      <w:marRight w:val="0"/>
      <w:marTop w:val="0"/>
      <w:marBottom w:val="0"/>
      <w:divBdr>
        <w:top w:val="none" w:sz="0" w:space="0" w:color="auto"/>
        <w:left w:val="none" w:sz="0" w:space="0" w:color="auto"/>
        <w:bottom w:val="none" w:sz="0" w:space="0" w:color="auto"/>
        <w:right w:val="none" w:sz="0" w:space="0" w:color="auto"/>
      </w:divBdr>
    </w:div>
    <w:div w:id="467432718">
      <w:bodyDiv w:val="1"/>
      <w:marLeft w:val="0"/>
      <w:marRight w:val="0"/>
      <w:marTop w:val="0"/>
      <w:marBottom w:val="0"/>
      <w:divBdr>
        <w:top w:val="none" w:sz="0" w:space="0" w:color="auto"/>
        <w:left w:val="none" w:sz="0" w:space="0" w:color="auto"/>
        <w:bottom w:val="none" w:sz="0" w:space="0" w:color="auto"/>
        <w:right w:val="none" w:sz="0" w:space="0" w:color="auto"/>
      </w:divBdr>
    </w:div>
    <w:div w:id="494423754">
      <w:bodyDiv w:val="1"/>
      <w:marLeft w:val="0"/>
      <w:marRight w:val="0"/>
      <w:marTop w:val="0"/>
      <w:marBottom w:val="0"/>
      <w:divBdr>
        <w:top w:val="none" w:sz="0" w:space="0" w:color="auto"/>
        <w:left w:val="none" w:sz="0" w:space="0" w:color="auto"/>
        <w:bottom w:val="none" w:sz="0" w:space="0" w:color="auto"/>
        <w:right w:val="none" w:sz="0" w:space="0" w:color="auto"/>
      </w:divBdr>
    </w:div>
    <w:div w:id="549731223">
      <w:bodyDiv w:val="1"/>
      <w:marLeft w:val="0"/>
      <w:marRight w:val="0"/>
      <w:marTop w:val="0"/>
      <w:marBottom w:val="0"/>
      <w:divBdr>
        <w:top w:val="none" w:sz="0" w:space="0" w:color="auto"/>
        <w:left w:val="none" w:sz="0" w:space="0" w:color="auto"/>
        <w:bottom w:val="none" w:sz="0" w:space="0" w:color="auto"/>
        <w:right w:val="none" w:sz="0" w:space="0" w:color="auto"/>
      </w:divBdr>
    </w:div>
    <w:div w:id="590089952">
      <w:bodyDiv w:val="1"/>
      <w:marLeft w:val="0"/>
      <w:marRight w:val="0"/>
      <w:marTop w:val="0"/>
      <w:marBottom w:val="0"/>
      <w:divBdr>
        <w:top w:val="none" w:sz="0" w:space="0" w:color="auto"/>
        <w:left w:val="none" w:sz="0" w:space="0" w:color="auto"/>
        <w:bottom w:val="none" w:sz="0" w:space="0" w:color="auto"/>
        <w:right w:val="none" w:sz="0" w:space="0" w:color="auto"/>
      </w:divBdr>
    </w:div>
    <w:div w:id="594047881">
      <w:bodyDiv w:val="1"/>
      <w:marLeft w:val="0"/>
      <w:marRight w:val="0"/>
      <w:marTop w:val="0"/>
      <w:marBottom w:val="0"/>
      <w:divBdr>
        <w:top w:val="none" w:sz="0" w:space="0" w:color="auto"/>
        <w:left w:val="none" w:sz="0" w:space="0" w:color="auto"/>
        <w:bottom w:val="none" w:sz="0" w:space="0" w:color="auto"/>
        <w:right w:val="none" w:sz="0" w:space="0" w:color="auto"/>
      </w:divBdr>
    </w:div>
    <w:div w:id="630283572">
      <w:bodyDiv w:val="1"/>
      <w:marLeft w:val="0"/>
      <w:marRight w:val="0"/>
      <w:marTop w:val="0"/>
      <w:marBottom w:val="0"/>
      <w:divBdr>
        <w:top w:val="none" w:sz="0" w:space="0" w:color="auto"/>
        <w:left w:val="none" w:sz="0" w:space="0" w:color="auto"/>
        <w:bottom w:val="none" w:sz="0" w:space="0" w:color="auto"/>
        <w:right w:val="none" w:sz="0" w:space="0" w:color="auto"/>
      </w:divBdr>
      <w:divsChild>
        <w:div w:id="1016467643">
          <w:marLeft w:val="547"/>
          <w:marRight w:val="0"/>
          <w:marTop w:val="0"/>
          <w:marBottom w:val="0"/>
          <w:divBdr>
            <w:top w:val="none" w:sz="0" w:space="0" w:color="auto"/>
            <w:left w:val="none" w:sz="0" w:space="0" w:color="auto"/>
            <w:bottom w:val="none" w:sz="0" w:space="0" w:color="auto"/>
            <w:right w:val="none" w:sz="0" w:space="0" w:color="auto"/>
          </w:divBdr>
        </w:div>
        <w:div w:id="1168062183">
          <w:marLeft w:val="547"/>
          <w:marRight w:val="0"/>
          <w:marTop w:val="0"/>
          <w:marBottom w:val="0"/>
          <w:divBdr>
            <w:top w:val="none" w:sz="0" w:space="0" w:color="auto"/>
            <w:left w:val="none" w:sz="0" w:space="0" w:color="auto"/>
            <w:bottom w:val="none" w:sz="0" w:space="0" w:color="auto"/>
            <w:right w:val="none" w:sz="0" w:space="0" w:color="auto"/>
          </w:divBdr>
        </w:div>
        <w:div w:id="1537818022">
          <w:marLeft w:val="547"/>
          <w:marRight w:val="0"/>
          <w:marTop w:val="0"/>
          <w:marBottom w:val="0"/>
          <w:divBdr>
            <w:top w:val="none" w:sz="0" w:space="0" w:color="auto"/>
            <w:left w:val="none" w:sz="0" w:space="0" w:color="auto"/>
            <w:bottom w:val="none" w:sz="0" w:space="0" w:color="auto"/>
            <w:right w:val="none" w:sz="0" w:space="0" w:color="auto"/>
          </w:divBdr>
        </w:div>
        <w:div w:id="1541741080">
          <w:marLeft w:val="547"/>
          <w:marRight w:val="0"/>
          <w:marTop w:val="0"/>
          <w:marBottom w:val="0"/>
          <w:divBdr>
            <w:top w:val="none" w:sz="0" w:space="0" w:color="auto"/>
            <w:left w:val="none" w:sz="0" w:space="0" w:color="auto"/>
            <w:bottom w:val="none" w:sz="0" w:space="0" w:color="auto"/>
            <w:right w:val="none" w:sz="0" w:space="0" w:color="auto"/>
          </w:divBdr>
        </w:div>
      </w:divsChild>
    </w:div>
    <w:div w:id="632057838">
      <w:bodyDiv w:val="1"/>
      <w:marLeft w:val="0"/>
      <w:marRight w:val="0"/>
      <w:marTop w:val="0"/>
      <w:marBottom w:val="0"/>
      <w:divBdr>
        <w:top w:val="none" w:sz="0" w:space="0" w:color="auto"/>
        <w:left w:val="none" w:sz="0" w:space="0" w:color="auto"/>
        <w:bottom w:val="none" w:sz="0" w:space="0" w:color="auto"/>
        <w:right w:val="none" w:sz="0" w:space="0" w:color="auto"/>
      </w:divBdr>
    </w:div>
    <w:div w:id="723866499">
      <w:bodyDiv w:val="1"/>
      <w:marLeft w:val="0"/>
      <w:marRight w:val="0"/>
      <w:marTop w:val="0"/>
      <w:marBottom w:val="0"/>
      <w:divBdr>
        <w:top w:val="none" w:sz="0" w:space="0" w:color="auto"/>
        <w:left w:val="none" w:sz="0" w:space="0" w:color="auto"/>
        <w:bottom w:val="none" w:sz="0" w:space="0" w:color="auto"/>
        <w:right w:val="none" w:sz="0" w:space="0" w:color="auto"/>
      </w:divBdr>
    </w:div>
    <w:div w:id="808471376">
      <w:bodyDiv w:val="1"/>
      <w:marLeft w:val="0"/>
      <w:marRight w:val="0"/>
      <w:marTop w:val="0"/>
      <w:marBottom w:val="0"/>
      <w:divBdr>
        <w:top w:val="none" w:sz="0" w:space="0" w:color="auto"/>
        <w:left w:val="none" w:sz="0" w:space="0" w:color="auto"/>
        <w:bottom w:val="none" w:sz="0" w:space="0" w:color="auto"/>
        <w:right w:val="none" w:sz="0" w:space="0" w:color="auto"/>
      </w:divBdr>
    </w:div>
    <w:div w:id="837427366">
      <w:bodyDiv w:val="1"/>
      <w:marLeft w:val="0"/>
      <w:marRight w:val="0"/>
      <w:marTop w:val="0"/>
      <w:marBottom w:val="0"/>
      <w:divBdr>
        <w:top w:val="none" w:sz="0" w:space="0" w:color="auto"/>
        <w:left w:val="none" w:sz="0" w:space="0" w:color="auto"/>
        <w:bottom w:val="none" w:sz="0" w:space="0" w:color="auto"/>
        <w:right w:val="none" w:sz="0" w:space="0" w:color="auto"/>
      </w:divBdr>
    </w:div>
    <w:div w:id="869294458">
      <w:bodyDiv w:val="1"/>
      <w:marLeft w:val="0"/>
      <w:marRight w:val="0"/>
      <w:marTop w:val="0"/>
      <w:marBottom w:val="0"/>
      <w:divBdr>
        <w:top w:val="none" w:sz="0" w:space="0" w:color="auto"/>
        <w:left w:val="none" w:sz="0" w:space="0" w:color="auto"/>
        <w:bottom w:val="none" w:sz="0" w:space="0" w:color="auto"/>
        <w:right w:val="none" w:sz="0" w:space="0" w:color="auto"/>
      </w:divBdr>
    </w:div>
    <w:div w:id="958219655">
      <w:bodyDiv w:val="1"/>
      <w:marLeft w:val="0"/>
      <w:marRight w:val="0"/>
      <w:marTop w:val="0"/>
      <w:marBottom w:val="0"/>
      <w:divBdr>
        <w:top w:val="none" w:sz="0" w:space="0" w:color="auto"/>
        <w:left w:val="none" w:sz="0" w:space="0" w:color="auto"/>
        <w:bottom w:val="none" w:sz="0" w:space="0" w:color="auto"/>
        <w:right w:val="none" w:sz="0" w:space="0" w:color="auto"/>
      </w:divBdr>
    </w:div>
    <w:div w:id="1078140670">
      <w:bodyDiv w:val="1"/>
      <w:marLeft w:val="0"/>
      <w:marRight w:val="0"/>
      <w:marTop w:val="0"/>
      <w:marBottom w:val="0"/>
      <w:divBdr>
        <w:top w:val="none" w:sz="0" w:space="0" w:color="auto"/>
        <w:left w:val="none" w:sz="0" w:space="0" w:color="auto"/>
        <w:bottom w:val="none" w:sz="0" w:space="0" w:color="auto"/>
        <w:right w:val="none" w:sz="0" w:space="0" w:color="auto"/>
      </w:divBdr>
    </w:div>
    <w:div w:id="1207060647">
      <w:bodyDiv w:val="1"/>
      <w:marLeft w:val="0"/>
      <w:marRight w:val="0"/>
      <w:marTop w:val="0"/>
      <w:marBottom w:val="0"/>
      <w:divBdr>
        <w:top w:val="none" w:sz="0" w:space="0" w:color="auto"/>
        <w:left w:val="none" w:sz="0" w:space="0" w:color="auto"/>
        <w:bottom w:val="none" w:sz="0" w:space="0" w:color="auto"/>
        <w:right w:val="none" w:sz="0" w:space="0" w:color="auto"/>
      </w:divBdr>
    </w:div>
    <w:div w:id="1207713772">
      <w:bodyDiv w:val="1"/>
      <w:marLeft w:val="0"/>
      <w:marRight w:val="0"/>
      <w:marTop w:val="0"/>
      <w:marBottom w:val="0"/>
      <w:divBdr>
        <w:top w:val="none" w:sz="0" w:space="0" w:color="auto"/>
        <w:left w:val="none" w:sz="0" w:space="0" w:color="auto"/>
        <w:bottom w:val="none" w:sz="0" w:space="0" w:color="auto"/>
        <w:right w:val="none" w:sz="0" w:space="0" w:color="auto"/>
      </w:divBdr>
    </w:div>
    <w:div w:id="1211456849">
      <w:bodyDiv w:val="1"/>
      <w:marLeft w:val="0"/>
      <w:marRight w:val="0"/>
      <w:marTop w:val="0"/>
      <w:marBottom w:val="0"/>
      <w:divBdr>
        <w:top w:val="none" w:sz="0" w:space="0" w:color="auto"/>
        <w:left w:val="none" w:sz="0" w:space="0" w:color="auto"/>
        <w:bottom w:val="none" w:sz="0" w:space="0" w:color="auto"/>
        <w:right w:val="none" w:sz="0" w:space="0" w:color="auto"/>
      </w:divBdr>
    </w:div>
    <w:div w:id="1228423216">
      <w:bodyDiv w:val="1"/>
      <w:marLeft w:val="0"/>
      <w:marRight w:val="0"/>
      <w:marTop w:val="0"/>
      <w:marBottom w:val="0"/>
      <w:divBdr>
        <w:top w:val="none" w:sz="0" w:space="0" w:color="auto"/>
        <w:left w:val="none" w:sz="0" w:space="0" w:color="auto"/>
        <w:bottom w:val="none" w:sz="0" w:space="0" w:color="auto"/>
        <w:right w:val="none" w:sz="0" w:space="0" w:color="auto"/>
      </w:divBdr>
    </w:div>
    <w:div w:id="1243488849">
      <w:bodyDiv w:val="1"/>
      <w:marLeft w:val="0"/>
      <w:marRight w:val="0"/>
      <w:marTop w:val="0"/>
      <w:marBottom w:val="0"/>
      <w:divBdr>
        <w:top w:val="none" w:sz="0" w:space="0" w:color="auto"/>
        <w:left w:val="none" w:sz="0" w:space="0" w:color="auto"/>
        <w:bottom w:val="none" w:sz="0" w:space="0" w:color="auto"/>
        <w:right w:val="none" w:sz="0" w:space="0" w:color="auto"/>
      </w:divBdr>
    </w:div>
    <w:div w:id="1254894873">
      <w:bodyDiv w:val="1"/>
      <w:marLeft w:val="0"/>
      <w:marRight w:val="0"/>
      <w:marTop w:val="0"/>
      <w:marBottom w:val="0"/>
      <w:divBdr>
        <w:top w:val="none" w:sz="0" w:space="0" w:color="auto"/>
        <w:left w:val="none" w:sz="0" w:space="0" w:color="auto"/>
        <w:bottom w:val="none" w:sz="0" w:space="0" w:color="auto"/>
        <w:right w:val="none" w:sz="0" w:space="0" w:color="auto"/>
      </w:divBdr>
    </w:div>
    <w:div w:id="1255628771">
      <w:bodyDiv w:val="1"/>
      <w:marLeft w:val="0"/>
      <w:marRight w:val="0"/>
      <w:marTop w:val="0"/>
      <w:marBottom w:val="0"/>
      <w:divBdr>
        <w:top w:val="none" w:sz="0" w:space="0" w:color="auto"/>
        <w:left w:val="none" w:sz="0" w:space="0" w:color="auto"/>
        <w:bottom w:val="none" w:sz="0" w:space="0" w:color="auto"/>
        <w:right w:val="none" w:sz="0" w:space="0" w:color="auto"/>
      </w:divBdr>
    </w:div>
    <w:div w:id="1261791907">
      <w:bodyDiv w:val="1"/>
      <w:marLeft w:val="0"/>
      <w:marRight w:val="0"/>
      <w:marTop w:val="0"/>
      <w:marBottom w:val="0"/>
      <w:divBdr>
        <w:top w:val="none" w:sz="0" w:space="0" w:color="auto"/>
        <w:left w:val="none" w:sz="0" w:space="0" w:color="auto"/>
        <w:bottom w:val="none" w:sz="0" w:space="0" w:color="auto"/>
        <w:right w:val="none" w:sz="0" w:space="0" w:color="auto"/>
      </w:divBdr>
    </w:div>
    <w:div w:id="1295258086">
      <w:bodyDiv w:val="1"/>
      <w:marLeft w:val="0"/>
      <w:marRight w:val="0"/>
      <w:marTop w:val="0"/>
      <w:marBottom w:val="0"/>
      <w:divBdr>
        <w:top w:val="none" w:sz="0" w:space="0" w:color="auto"/>
        <w:left w:val="none" w:sz="0" w:space="0" w:color="auto"/>
        <w:bottom w:val="none" w:sz="0" w:space="0" w:color="auto"/>
        <w:right w:val="none" w:sz="0" w:space="0" w:color="auto"/>
      </w:divBdr>
      <w:divsChild>
        <w:div w:id="26226136">
          <w:marLeft w:val="0"/>
          <w:marRight w:val="0"/>
          <w:marTop w:val="0"/>
          <w:marBottom w:val="0"/>
          <w:divBdr>
            <w:top w:val="none" w:sz="0" w:space="0" w:color="auto"/>
            <w:left w:val="none" w:sz="0" w:space="0" w:color="auto"/>
            <w:bottom w:val="none" w:sz="0" w:space="0" w:color="auto"/>
            <w:right w:val="none" w:sz="0" w:space="0" w:color="auto"/>
          </w:divBdr>
        </w:div>
        <w:div w:id="26371047">
          <w:marLeft w:val="0"/>
          <w:marRight w:val="0"/>
          <w:marTop w:val="0"/>
          <w:marBottom w:val="0"/>
          <w:divBdr>
            <w:top w:val="none" w:sz="0" w:space="0" w:color="auto"/>
            <w:left w:val="none" w:sz="0" w:space="0" w:color="auto"/>
            <w:bottom w:val="none" w:sz="0" w:space="0" w:color="auto"/>
            <w:right w:val="none" w:sz="0" w:space="0" w:color="auto"/>
          </w:divBdr>
        </w:div>
        <w:div w:id="276908846">
          <w:marLeft w:val="0"/>
          <w:marRight w:val="0"/>
          <w:marTop w:val="0"/>
          <w:marBottom w:val="0"/>
          <w:divBdr>
            <w:top w:val="none" w:sz="0" w:space="0" w:color="auto"/>
            <w:left w:val="none" w:sz="0" w:space="0" w:color="auto"/>
            <w:bottom w:val="none" w:sz="0" w:space="0" w:color="auto"/>
            <w:right w:val="none" w:sz="0" w:space="0" w:color="auto"/>
          </w:divBdr>
        </w:div>
        <w:div w:id="296648688">
          <w:marLeft w:val="0"/>
          <w:marRight w:val="0"/>
          <w:marTop w:val="0"/>
          <w:marBottom w:val="0"/>
          <w:divBdr>
            <w:top w:val="none" w:sz="0" w:space="0" w:color="auto"/>
            <w:left w:val="none" w:sz="0" w:space="0" w:color="auto"/>
            <w:bottom w:val="none" w:sz="0" w:space="0" w:color="auto"/>
            <w:right w:val="none" w:sz="0" w:space="0" w:color="auto"/>
          </w:divBdr>
        </w:div>
        <w:div w:id="367414600">
          <w:marLeft w:val="0"/>
          <w:marRight w:val="0"/>
          <w:marTop w:val="0"/>
          <w:marBottom w:val="0"/>
          <w:divBdr>
            <w:top w:val="none" w:sz="0" w:space="0" w:color="auto"/>
            <w:left w:val="none" w:sz="0" w:space="0" w:color="auto"/>
            <w:bottom w:val="none" w:sz="0" w:space="0" w:color="auto"/>
            <w:right w:val="none" w:sz="0" w:space="0" w:color="auto"/>
          </w:divBdr>
        </w:div>
        <w:div w:id="697463287">
          <w:marLeft w:val="0"/>
          <w:marRight w:val="0"/>
          <w:marTop w:val="0"/>
          <w:marBottom w:val="0"/>
          <w:divBdr>
            <w:top w:val="none" w:sz="0" w:space="0" w:color="auto"/>
            <w:left w:val="none" w:sz="0" w:space="0" w:color="auto"/>
            <w:bottom w:val="none" w:sz="0" w:space="0" w:color="auto"/>
            <w:right w:val="none" w:sz="0" w:space="0" w:color="auto"/>
          </w:divBdr>
        </w:div>
        <w:div w:id="821001154">
          <w:marLeft w:val="0"/>
          <w:marRight w:val="0"/>
          <w:marTop w:val="0"/>
          <w:marBottom w:val="0"/>
          <w:divBdr>
            <w:top w:val="none" w:sz="0" w:space="0" w:color="auto"/>
            <w:left w:val="none" w:sz="0" w:space="0" w:color="auto"/>
            <w:bottom w:val="none" w:sz="0" w:space="0" w:color="auto"/>
            <w:right w:val="none" w:sz="0" w:space="0" w:color="auto"/>
          </w:divBdr>
        </w:div>
        <w:div w:id="870847250">
          <w:marLeft w:val="0"/>
          <w:marRight w:val="0"/>
          <w:marTop w:val="0"/>
          <w:marBottom w:val="0"/>
          <w:divBdr>
            <w:top w:val="none" w:sz="0" w:space="0" w:color="auto"/>
            <w:left w:val="none" w:sz="0" w:space="0" w:color="auto"/>
            <w:bottom w:val="none" w:sz="0" w:space="0" w:color="auto"/>
            <w:right w:val="none" w:sz="0" w:space="0" w:color="auto"/>
          </w:divBdr>
        </w:div>
        <w:div w:id="924071368">
          <w:marLeft w:val="0"/>
          <w:marRight w:val="0"/>
          <w:marTop w:val="0"/>
          <w:marBottom w:val="0"/>
          <w:divBdr>
            <w:top w:val="none" w:sz="0" w:space="0" w:color="auto"/>
            <w:left w:val="none" w:sz="0" w:space="0" w:color="auto"/>
            <w:bottom w:val="none" w:sz="0" w:space="0" w:color="auto"/>
            <w:right w:val="none" w:sz="0" w:space="0" w:color="auto"/>
          </w:divBdr>
        </w:div>
        <w:div w:id="943001105">
          <w:marLeft w:val="0"/>
          <w:marRight w:val="0"/>
          <w:marTop w:val="0"/>
          <w:marBottom w:val="0"/>
          <w:divBdr>
            <w:top w:val="none" w:sz="0" w:space="0" w:color="auto"/>
            <w:left w:val="none" w:sz="0" w:space="0" w:color="auto"/>
            <w:bottom w:val="none" w:sz="0" w:space="0" w:color="auto"/>
            <w:right w:val="none" w:sz="0" w:space="0" w:color="auto"/>
          </w:divBdr>
        </w:div>
        <w:div w:id="1035083359">
          <w:marLeft w:val="0"/>
          <w:marRight w:val="0"/>
          <w:marTop w:val="0"/>
          <w:marBottom w:val="0"/>
          <w:divBdr>
            <w:top w:val="none" w:sz="0" w:space="0" w:color="auto"/>
            <w:left w:val="none" w:sz="0" w:space="0" w:color="auto"/>
            <w:bottom w:val="none" w:sz="0" w:space="0" w:color="auto"/>
            <w:right w:val="none" w:sz="0" w:space="0" w:color="auto"/>
          </w:divBdr>
        </w:div>
        <w:div w:id="1042943034">
          <w:marLeft w:val="0"/>
          <w:marRight w:val="0"/>
          <w:marTop w:val="0"/>
          <w:marBottom w:val="0"/>
          <w:divBdr>
            <w:top w:val="none" w:sz="0" w:space="0" w:color="auto"/>
            <w:left w:val="none" w:sz="0" w:space="0" w:color="auto"/>
            <w:bottom w:val="none" w:sz="0" w:space="0" w:color="auto"/>
            <w:right w:val="none" w:sz="0" w:space="0" w:color="auto"/>
          </w:divBdr>
        </w:div>
        <w:div w:id="1047492462">
          <w:marLeft w:val="0"/>
          <w:marRight w:val="0"/>
          <w:marTop w:val="0"/>
          <w:marBottom w:val="0"/>
          <w:divBdr>
            <w:top w:val="none" w:sz="0" w:space="0" w:color="auto"/>
            <w:left w:val="none" w:sz="0" w:space="0" w:color="auto"/>
            <w:bottom w:val="none" w:sz="0" w:space="0" w:color="auto"/>
            <w:right w:val="none" w:sz="0" w:space="0" w:color="auto"/>
          </w:divBdr>
        </w:div>
        <w:div w:id="1332414527">
          <w:marLeft w:val="0"/>
          <w:marRight w:val="0"/>
          <w:marTop w:val="0"/>
          <w:marBottom w:val="0"/>
          <w:divBdr>
            <w:top w:val="none" w:sz="0" w:space="0" w:color="auto"/>
            <w:left w:val="none" w:sz="0" w:space="0" w:color="auto"/>
            <w:bottom w:val="none" w:sz="0" w:space="0" w:color="auto"/>
            <w:right w:val="none" w:sz="0" w:space="0" w:color="auto"/>
          </w:divBdr>
        </w:div>
        <w:div w:id="1376811401">
          <w:marLeft w:val="0"/>
          <w:marRight w:val="0"/>
          <w:marTop w:val="0"/>
          <w:marBottom w:val="0"/>
          <w:divBdr>
            <w:top w:val="none" w:sz="0" w:space="0" w:color="auto"/>
            <w:left w:val="none" w:sz="0" w:space="0" w:color="auto"/>
            <w:bottom w:val="none" w:sz="0" w:space="0" w:color="auto"/>
            <w:right w:val="none" w:sz="0" w:space="0" w:color="auto"/>
          </w:divBdr>
        </w:div>
        <w:div w:id="1404134639">
          <w:marLeft w:val="0"/>
          <w:marRight w:val="0"/>
          <w:marTop w:val="0"/>
          <w:marBottom w:val="0"/>
          <w:divBdr>
            <w:top w:val="none" w:sz="0" w:space="0" w:color="auto"/>
            <w:left w:val="none" w:sz="0" w:space="0" w:color="auto"/>
            <w:bottom w:val="none" w:sz="0" w:space="0" w:color="auto"/>
            <w:right w:val="none" w:sz="0" w:space="0" w:color="auto"/>
          </w:divBdr>
        </w:div>
        <w:div w:id="1405375905">
          <w:marLeft w:val="0"/>
          <w:marRight w:val="0"/>
          <w:marTop w:val="0"/>
          <w:marBottom w:val="0"/>
          <w:divBdr>
            <w:top w:val="none" w:sz="0" w:space="0" w:color="auto"/>
            <w:left w:val="none" w:sz="0" w:space="0" w:color="auto"/>
            <w:bottom w:val="none" w:sz="0" w:space="0" w:color="auto"/>
            <w:right w:val="none" w:sz="0" w:space="0" w:color="auto"/>
          </w:divBdr>
        </w:div>
        <w:div w:id="1429810318">
          <w:marLeft w:val="0"/>
          <w:marRight w:val="0"/>
          <w:marTop w:val="0"/>
          <w:marBottom w:val="0"/>
          <w:divBdr>
            <w:top w:val="none" w:sz="0" w:space="0" w:color="auto"/>
            <w:left w:val="none" w:sz="0" w:space="0" w:color="auto"/>
            <w:bottom w:val="none" w:sz="0" w:space="0" w:color="auto"/>
            <w:right w:val="none" w:sz="0" w:space="0" w:color="auto"/>
          </w:divBdr>
        </w:div>
        <w:div w:id="1443189528">
          <w:marLeft w:val="0"/>
          <w:marRight w:val="0"/>
          <w:marTop w:val="0"/>
          <w:marBottom w:val="0"/>
          <w:divBdr>
            <w:top w:val="none" w:sz="0" w:space="0" w:color="auto"/>
            <w:left w:val="none" w:sz="0" w:space="0" w:color="auto"/>
            <w:bottom w:val="none" w:sz="0" w:space="0" w:color="auto"/>
            <w:right w:val="none" w:sz="0" w:space="0" w:color="auto"/>
          </w:divBdr>
        </w:div>
        <w:div w:id="1620069511">
          <w:marLeft w:val="0"/>
          <w:marRight w:val="0"/>
          <w:marTop w:val="0"/>
          <w:marBottom w:val="0"/>
          <w:divBdr>
            <w:top w:val="none" w:sz="0" w:space="0" w:color="auto"/>
            <w:left w:val="none" w:sz="0" w:space="0" w:color="auto"/>
            <w:bottom w:val="none" w:sz="0" w:space="0" w:color="auto"/>
            <w:right w:val="none" w:sz="0" w:space="0" w:color="auto"/>
          </w:divBdr>
        </w:div>
        <w:div w:id="1712226287">
          <w:marLeft w:val="0"/>
          <w:marRight w:val="0"/>
          <w:marTop w:val="0"/>
          <w:marBottom w:val="0"/>
          <w:divBdr>
            <w:top w:val="none" w:sz="0" w:space="0" w:color="auto"/>
            <w:left w:val="none" w:sz="0" w:space="0" w:color="auto"/>
            <w:bottom w:val="none" w:sz="0" w:space="0" w:color="auto"/>
            <w:right w:val="none" w:sz="0" w:space="0" w:color="auto"/>
          </w:divBdr>
        </w:div>
      </w:divsChild>
    </w:div>
    <w:div w:id="1376925462">
      <w:bodyDiv w:val="1"/>
      <w:marLeft w:val="0"/>
      <w:marRight w:val="0"/>
      <w:marTop w:val="0"/>
      <w:marBottom w:val="0"/>
      <w:divBdr>
        <w:top w:val="none" w:sz="0" w:space="0" w:color="auto"/>
        <w:left w:val="none" w:sz="0" w:space="0" w:color="auto"/>
        <w:bottom w:val="none" w:sz="0" w:space="0" w:color="auto"/>
        <w:right w:val="none" w:sz="0" w:space="0" w:color="auto"/>
      </w:divBdr>
    </w:div>
    <w:div w:id="1427652125">
      <w:bodyDiv w:val="1"/>
      <w:marLeft w:val="0"/>
      <w:marRight w:val="0"/>
      <w:marTop w:val="0"/>
      <w:marBottom w:val="0"/>
      <w:divBdr>
        <w:top w:val="none" w:sz="0" w:space="0" w:color="auto"/>
        <w:left w:val="none" w:sz="0" w:space="0" w:color="auto"/>
        <w:bottom w:val="none" w:sz="0" w:space="0" w:color="auto"/>
        <w:right w:val="none" w:sz="0" w:space="0" w:color="auto"/>
      </w:divBdr>
    </w:div>
    <w:div w:id="1636641105">
      <w:bodyDiv w:val="1"/>
      <w:marLeft w:val="0"/>
      <w:marRight w:val="0"/>
      <w:marTop w:val="0"/>
      <w:marBottom w:val="0"/>
      <w:divBdr>
        <w:top w:val="none" w:sz="0" w:space="0" w:color="auto"/>
        <w:left w:val="none" w:sz="0" w:space="0" w:color="auto"/>
        <w:bottom w:val="none" w:sz="0" w:space="0" w:color="auto"/>
        <w:right w:val="none" w:sz="0" w:space="0" w:color="auto"/>
      </w:divBdr>
    </w:div>
    <w:div w:id="1641881879">
      <w:bodyDiv w:val="1"/>
      <w:marLeft w:val="0"/>
      <w:marRight w:val="0"/>
      <w:marTop w:val="0"/>
      <w:marBottom w:val="0"/>
      <w:divBdr>
        <w:top w:val="none" w:sz="0" w:space="0" w:color="auto"/>
        <w:left w:val="none" w:sz="0" w:space="0" w:color="auto"/>
        <w:bottom w:val="none" w:sz="0" w:space="0" w:color="auto"/>
        <w:right w:val="none" w:sz="0" w:space="0" w:color="auto"/>
      </w:divBdr>
    </w:div>
    <w:div w:id="1662200458">
      <w:bodyDiv w:val="1"/>
      <w:marLeft w:val="0"/>
      <w:marRight w:val="0"/>
      <w:marTop w:val="0"/>
      <w:marBottom w:val="0"/>
      <w:divBdr>
        <w:top w:val="none" w:sz="0" w:space="0" w:color="auto"/>
        <w:left w:val="none" w:sz="0" w:space="0" w:color="auto"/>
        <w:bottom w:val="none" w:sz="0" w:space="0" w:color="auto"/>
        <w:right w:val="none" w:sz="0" w:space="0" w:color="auto"/>
      </w:divBdr>
    </w:div>
    <w:div w:id="1715739130">
      <w:bodyDiv w:val="1"/>
      <w:marLeft w:val="0"/>
      <w:marRight w:val="0"/>
      <w:marTop w:val="0"/>
      <w:marBottom w:val="0"/>
      <w:divBdr>
        <w:top w:val="none" w:sz="0" w:space="0" w:color="auto"/>
        <w:left w:val="none" w:sz="0" w:space="0" w:color="auto"/>
        <w:bottom w:val="none" w:sz="0" w:space="0" w:color="auto"/>
        <w:right w:val="none" w:sz="0" w:space="0" w:color="auto"/>
      </w:divBdr>
    </w:div>
    <w:div w:id="1758791173">
      <w:bodyDiv w:val="1"/>
      <w:marLeft w:val="0"/>
      <w:marRight w:val="0"/>
      <w:marTop w:val="0"/>
      <w:marBottom w:val="0"/>
      <w:divBdr>
        <w:top w:val="none" w:sz="0" w:space="0" w:color="auto"/>
        <w:left w:val="none" w:sz="0" w:space="0" w:color="auto"/>
        <w:bottom w:val="none" w:sz="0" w:space="0" w:color="auto"/>
        <w:right w:val="none" w:sz="0" w:space="0" w:color="auto"/>
      </w:divBdr>
    </w:div>
    <w:div w:id="1813716158">
      <w:bodyDiv w:val="1"/>
      <w:marLeft w:val="0"/>
      <w:marRight w:val="0"/>
      <w:marTop w:val="0"/>
      <w:marBottom w:val="0"/>
      <w:divBdr>
        <w:top w:val="none" w:sz="0" w:space="0" w:color="auto"/>
        <w:left w:val="none" w:sz="0" w:space="0" w:color="auto"/>
        <w:bottom w:val="none" w:sz="0" w:space="0" w:color="auto"/>
        <w:right w:val="none" w:sz="0" w:space="0" w:color="auto"/>
      </w:divBdr>
    </w:div>
    <w:div w:id="1978683909">
      <w:bodyDiv w:val="1"/>
      <w:marLeft w:val="0"/>
      <w:marRight w:val="0"/>
      <w:marTop w:val="0"/>
      <w:marBottom w:val="0"/>
      <w:divBdr>
        <w:top w:val="none" w:sz="0" w:space="0" w:color="auto"/>
        <w:left w:val="none" w:sz="0" w:space="0" w:color="auto"/>
        <w:bottom w:val="none" w:sz="0" w:space="0" w:color="auto"/>
        <w:right w:val="none" w:sz="0" w:space="0" w:color="auto"/>
      </w:divBdr>
    </w:div>
    <w:div w:id="2064481955">
      <w:bodyDiv w:val="1"/>
      <w:marLeft w:val="0"/>
      <w:marRight w:val="0"/>
      <w:marTop w:val="0"/>
      <w:marBottom w:val="0"/>
      <w:divBdr>
        <w:top w:val="none" w:sz="0" w:space="0" w:color="auto"/>
        <w:left w:val="none" w:sz="0" w:space="0" w:color="auto"/>
        <w:bottom w:val="none" w:sz="0" w:space="0" w:color="auto"/>
        <w:right w:val="none" w:sz="0" w:space="0" w:color="auto"/>
      </w:divBdr>
      <w:divsChild>
        <w:div w:id="26610855">
          <w:marLeft w:val="0"/>
          <w:marRight w:val="0"/>
          <w:marTop w:val="0"/>
          <w:marBottom w:val="0"/>
          <w:divBdr>
            <w:top w:val="none" w:sz="0" w:space="0" w:color="auto"/>
            <w:left w:val="none" w:sz="0" w:space="0" w:color="auto"/>
            <w:bottom w:val="none" w:sz="0" w:space="0" w:color="auto"/>
            <w:right w:val="none" w:sz="0" w:space="0" w:color="auto"/>
          </w:divBdr>
        </w:div>
        <w:div w:id="51735296">
          <w:marLeft w:val="0"/>
          <w:marRight w:val="0"/>
          <w:marTop w:val="0"/>
          <w:marBottom w:val="0"/>
          <w:divBdr>
            <w:top w:val="none" w:sz="0" w:space="0" w:color="auto"/>
            <w:left w:val="none" w:sz="0" w:space="0" w:color="auto"/>
            <w:bottom w:val="none" w:sz="0" w:space="0" w:color="auto"/>
            <w:right w:val="none" w:sz="0" w:space="0" w:color="auto"/>
          </w:divBdr>
        </w:div>
        <w:div w:id="54162476">
          <w:marLeft w:val="0"/>
          <w:marRight w:val="0"/>
          <w:marTop w:val="0"/>
          <w:marBottom w:val="0"/>
          <w:divBdr>
            <w:top w:val="none" w:sz="0" w:space="0" w:color="auto"/>
            <w:left w:val="none" w:sz="0" w:space="0" w:color="auto"/>
            <w:bottom w:val="none" w:sz="0" w:space="0" w:color="auto"/>
            <w:right w:val="none" w:sz="0" w:space="0" w:color="auto"/>
          </w:divBdr>
        </w:div>
        <w:div w:id="88281944">
          <w:marLeft w:val="0"/>
          <w:marRight w:val="0"/>
          <w:marTop w:val="0"/>
          <w:marBottom w:val="0"/>
          <w:divBdr>
            <w:top w:val="none" w:sz="0" w:space="0" w:color="auto"/>
            <w:left w:val="none" w:sz="0" w:space="0" w:color="auto"/>
            <w:bottom w:val="none" w:sz="0" w:space="0" w:color="auto"/>
            <w:right w:val="none" w:sz="0" w:space="0" w:color="auto"/>
          </w:divBdr>
        </w:div>
        <w:div w:id="102068460">
          <w:marLeft w:val="0"/>
          <w:marRight w:val="0"/>
          <w:marTop w:val="0"/>
          <w:marBottom w:val="0"/>
          <w:divBdr>
            <w:top w:val="none" w:sz="0" w:space="0" w:color="auto"/>
            <w:left w:val="none" w:sz="0" w:space="0" w:color="auto"/>
            <w:bottom w:val="none" w:sz="0" w:space="0" w:color="auto"/>
            <w:right w:val="none" w:sz="0" w:space="0" w:color="auto"/>
          </w:divBdr>
        </w:div>
        <w:div w:id="134757527">
          <w:marLeft w:val="0"/>
          <w:marRight w:val="0"/>
          <w:marTop w:val="0"/>
          <w:marBottom w:val="0"/>
          <w:divBdr>
            <w:top w:val="none" w:sz="0" w:space="0" w:color="auto"/>
            <w:left w:val="none" w:sz="0" w:space="0" w:color="auto"/>
            <w:bottom w:val="none" w:sz="0" w:space="0" w:color="auto"/>
            <w:right w:val="none" w:sz="0" w:space="0" w:color="auto"/>
          </w:divBdr>
        </w:div>
        <w:div w:id="161706763">
          <w:marLeft w:val="0"/>
          <w:marRight w:val="0"/>
          <w:marTop w:val="0"/>
          <w:marBottom w:val="0"/>
          <w:divBdr>
            <w:top w:val="none" w:sz="0" w:space="0" w:color="auto"/>
            <w:left w:val="none" w:sz="0" w:space="0" w:color="auto"/>
            <w:bottom w:val="none" w:sz="0" w:space="0" w:color="auto"/>
            <w:right w:val="none" w:sz="0" w:space="0" w:color="auto"/>
          </w:divBdr>
        </w:div>
        <w:div w:id="198664431">
          <w:marLeft w:val="0"/>
          <w:marRight w:val="0"/>
          <w:marTop w:val="0"/>
          <w:marBottom w:val="0"/>
          <w:divBdr>
            <w:top w:val="none" w:sz="0" w:space="0" w:color="auto"/>
            <w:left w:val="none" w:sz="0" w:space="0" w:color="auto"/>
            <w:bottom w:val="none" w:sz="0" w:space="0" w:color="auto"/>
            <w:right w:val="none" w:sz="0" w:space="0" w:color="auto"/>
          </w:divBdr>
        </w:div>
        <w:div w:id="199783164">
          <w:marLeft w:val="0"/>
          <w:marRight w:val="0"/>
          <w:marTop w:val="0"/>
          <w:marBottom w:val="0"/>
          <w:divBdr>
            <w:top w:val="none" w:sz="0" w:space="0" w:color="auto"/>
            <w:left w:val="none" w:sz="0" w:space="0" w:color="auto"/>
            <w:bottom w:val="none" w:sz="0" w:space="0" w:color="auto"/>
            <w:right w:val="none" w:sz="0" w:space="0" w:color="auto"/>
          </w:divBdr>
        </w:div>
        <w:div w:id="202600080">
          <w:marLeft w:val="0"/>
          <w:marRight w:val="0"/>
          <w:marTop w:val="0"/>
          <w:marBottom w:val="0"/>
          <w:divBdr>
            <w:top w:val="none" w:sz="0" w:space="0" w:color="auto"/>
            <w:left w:val="none" w:sz="0" w:space="0" w:color="auto"/>
            <w:bottom w:val="none" w:sz="0" w:space="0" w:color="auto"/>
            <w:right w:val="none" w:sz="0" w:space="0" w:color="auto"/>
          </w:divBdr>
        </w:div>
        <w:div w:id="202835328">
          <w:marLeft w:val="0"/>
          <w:marRight w:val="0"/>
          <w:marTop w:val="0"/>
          <w:marBottom w:val="0"/>
          <w:divBdr>
            <w:top w:val="none" w:sz="0" w:space="0" w:color="auto"/>
            <w:left w:val="none" w:sz="0" w:space="0" w:color="auto"/>
            <w:bottom w:val="none" w:sz="0" w:space="0" w:color="auto"/>
            <w:right w:val="none" w:sz="0" w:space="0" w:color="auto"/>
          </w:divBdr>
          <w:divsChild>
            <w:div w:id="2015765547">
              <w:marLeft w:val="0"/>
              <w:marRight w:val="0"/>
              <w:marTop w:val="0"/>
              <w:marBottom w:val="0"/>
              <w:divBdr>
                <w:top w:val="none" w:sz="0" w:space="0" w:color="auto"/>
                <w:left w:val="none" w:sz="0" w:space="0" w:color="auto"/>
                <w:bottom w:val="none" w:sz="0" w:space="0" w:color="auto"/>
                <w:right w:val="none" w:sz="0" w:space="0" w:color="auto"/>
              </w:divBdr>
              <w:divsChild>
                <w:div w:id="11032996">
                  <w:marLeft w:val="0"/>
                  <w:marRight w:val="0"/>
                  <w:marTop w:val="0"/>
                  <w:marBottom w:val="0"/>
                  <w:divBdr>
                    <w:top w:val="none" w:sz="0" w:space="0" w:color="auto"/>
                    <w:left w:val="none" w:sz="0" w:space="0" w:color="auto"/>
                    <w:bottom w:val="none" w:sz="0" w:space="0" w:color="auto"/>
                    <w:right w:val="none" w:sz="0" w:space="0" w:color="auto"/>
                  </w:divBdr>
                </w:div>
                <w:div w:id="69353226">
                  <w:marLeft w:val="0"/>
                  <w:marRight w:val="0"/>
                  <w:marTop w:val="0"/>
                  <w:marBottom w:val="0"/>
                  <w:divBdr>
                    <w:top w:val="none" w:sz="0" w:space="0" w:color="auto"/>
                    <w:left w:val="none" w:sz="0" w:space="0" w:color="auto"/>
                    <w:bottom w:val="none" w:sz="0" w:space="0" w:color="auto"/>
                    <w:right w:val="none" w:sz="0" w:space="0" w:color="auto"/>
                  </w:divBdr>
                </w:div>
                <w:div w:id="244806319">
                  <w:marLeft w:val="0"/>
                  <w:marRight w:val="0"/>
                  <w:marTop w:val="0"/>
                  <w:marBottom w:val="0"/>
                  <w:divBdr>
                    <w:top w:val="none" w:sz="0" w:space="0" w:color="auto"/>
                    <w:left w:val="none" w:sz="0" w:space="0" w:color="auto"/>
                    <w:bottom w:val="none" w:sz="0" w:space="0" w:color="auto"/>
                    <w:right w:val="none" w:sz="0" w:space="0" w:color="auto"/>
                  </w:divBdr>
                </w:div>
                <w:div w:id="309867261">
                  <w:marLeft w:val="0"/>
                  <w:marRight w:val="0"/>
                  <w:marTop w:val="0"/>
                  <w:marBottom w:val="0"/>
                  <w:divBdr>
                    <w:top w:val="none" w:sz="0" w:space="0" w:color="auto"/>
                    <w:left w:val="none" w:sz="0" w:space="0" w:color="auto"/>
                    <w:bottom w:val="none" w:sz="0" w:space="0" w:color="auto"/>
                    <w:right w:val="none" w:sz="0" w:space="0" w:color="auto"/>
                  </w:divBdr>
                </w:div>
                <w:div w:id="427504383">
                  <w:marLeft w:val="0"/>
                  <w:marRight w:val="0"/>
                  <w:marTop w:val="0"/>
                  <w:marBottom w:val="0"/>
                  <w:divBdr>
                    <w:top w:val="none" w:sz="0" w:space="0" w:color="auto"/>
                    <w:left w:val="none" w:sz="0" w:space="0" w:color="auto"/>
                    <w:bottom w:val="none" w:sz="0" w:space="0" w:color="auto"/>
                    <w:right w:val="none" w:sz="0" w:space="0" w:color="auto"/>
                  </w:divBdr>
                </w:div>
                <w:div w:id="428743847">
                  <w:marLeft w:val="0"/>
                  <w:marRight w:val="0"/>
                  <w:marTop w:val="0"/>
                  <w:marBottom w:val="0"/>
                  <w:divBdr>
                    <w:top w:val="none" w:sz="0" w:space="0" w:color="auto"/>
                    <w:left w:val="none" w:sz="0" w:space="0" w:color="auto"/>
                    <w:bottom w:val="none" w:sz="0" w:space="0" w:color="auto"/>
                    <w:right w:val="none" w:sz="0" w:space="0" w:color="auto"/>
                  </w:divBdr>
                </w:div>
                <w:div w:id="439373515">
                  <w:marLeft w:val="0"/>
                  <w:marRight w:val="0"/>
                  <w:marTop w:val="0"/>
                  <w:marBottom w:val="0"/>
                  <w:divBdr>
                    <w:top w:val="none" w:sz="0" w:space="0" w:color="auto"/>
                    <w:left w:val="none" w:sz="0" w:space="0" w:color="auto"/>
                    <w:bottom w:val="none" w:sz="0" w:space="0" w:color="auto"/>
                    <w:right w:val="none" w:sz="0" w:space="0" w:color="auto"/>
                  </w:divBdr>
                </w:div>
                <w:div w:id="476268747">
                  <w:marLeft w:val="0"/>
                  <w:marRight w:val="0"/>
                  <w:marTop w:val="0"/>
                  <w:marBottom w:val="0"/>
                  <w:divBdr>
                    <w:top w:val="none" w:sz="0" w:space="0" w:color="auto"/>
                    <w:left w:val="none" w:sz="0" w:space="0" w:color="auto"/>
                    <w:bottom w:val="none" w:sz="0" w:space="0" w:color="auto"/>
                    <w:right w:val="none" w:sz="0" w:space="0" w:color="auto"/>
                  </w:divBdr>
                </w:div>
                <w:div w:id="574750777">
                  <w:marLeft w:val="0"/>
                  <w:marRight w:val="0"/>
                  <w:marTop w:val="0"/>
                  <w:marBottom w:val="0"/>
                  <w:divBdr>
                    <w:top w:val="none" w:sz="0" w:space="0" w:color="auto"/>
                    <w:left w:val="none" w:sz="0" w:space="0" w:color="auto"/>
                    <w:bottom w:val="none" w:sz="0" w:space="0" w:color="auto"/>
                    <w:right w:val="none" w:sz="0" w:space="0" w:color="auto"/>
                  </w:divBdr>
                </w:div>
                <w:div w:id="617032066">
                  <w:marLeft w:val="0"/>
                  <w:marRight w:val="0"/>
                  <w:marTop w:val="0"/>
                  <w:marBottom w:val="0"/>
                  <w:divBdr>
                    <w:top w:val="none" w:sz="0" w:space="0" w:color="auto"/>
                    <w:left w:val="none" w:sz="0" w:space="0" w:color="auto"/>
                    <w:bottom w:val="none" w:sz="0" w:space="0" w:color="auto"/>
                    <w:right w:val="none" w:sz="0" w:space="0" w:color="auto"/>
                  </w:divBdr>
                </w:div>
                <w:div w:id="956988584">
                  <w:marLeft w:val="0"/>
                  <w:marRight w:val="0"/>
                  <w:marTop w:val="0"/>
                  <w:marBottom w:val="0"/>
                  <w:divBdr>
                    <w:top w:val="none" w:sz="0" w:space="0" w:color="auto"/>
                    <w:left w:val="none" w:sz="0" w:space="0" w:color="auto"/>
                    <w:bottom w:val="none" w:sz="0" w:space="0" w:color="auto"/>
                    <w:right w:val="none" w:sz="0" w:space="0" w:color="auto"/>
                  </w:divBdr>
                </w:div>
                <w:div w:id="990788463">
                  <w:marLeft w:val="0"/>
                  <w:marRight w:val="0"/>
                  <w:marTop w:val="0"/>
                  <w:marBottom w:val="0"/>
                  <w:divBdr>
                    <w:top w:val="none" w:sz="0" w:space="0" w:color="auto"/>
                    <w:left w:val="none" w:sz="0" w:space="0" w:color="auto"/>
                    <w:bottom w:val="none" w:sz="0" w:space="0" w:color="auto"/>
                    <w:right w:val="none" w:sz="0" w:space="0" w:color="auto"/>
                  </w:divBdr>
                </w:div>
                <w:div w:id="1002203642">
                  <w:marLeft w:val="0"/>
                  <w:marRight w:val="0"/>
                  <w:marTop w:val="0"/>
                  <w:marBottom w:val="0"/>
                  <w:divBdr>
                    <w:top w:val="none" w:sz="0" w:space="0" w:color="auto"/>
                    <w:left w:val="none" w:sz="0" w:space="0" w:color="auto"/>
                    <w:bottom w:val="none" w:sz="0" w:space="0" w:color="auto"/>
                    <w:right w:val="none" w:sz="0" w:space="0" w:color="auto"/>
                  </w:divBdr>
                </w:div>
                <w:div w:id="1018308283">
                  <w:marLeft w:val="0"/>
                  <w:marRight w:val="0"/>
                  <w:marTop w:val="0"/>
                  <w:marBottom w:val="0"/>
                  <w:divBdr>
                    <w:top w:val="none" w:sz="0" w:space="0" w:color="auto"/>
                    <w:left w:val="none" w:sz="0" w:space="0" w:color="auto"/>
                    <w:bottom w:val="none" w:sz="0" w:space="0" w:color="auto"/>
                    <w:right w:val="none" w:sz="0" w:space="0" w:color="auto"/>
                  </w:divBdr>
                </w:div>
                <w:div w:id="1182401870">
                  <w:marLeft w:val="0"/>
                  <w:marRight w:val="0"/>
                  <w:marTop w:val="0"/>
                  <w:marBottom w:val="0"/>
                  <w:divBdr>
                    <w:top w:val="none" w:sz="0" w:space="0" w:color="auto"/>
                    <w:left w:val="none" w:sz="0" w:space="0" w:color="auto"/>
                    <w:bottom w:val="none" w:sz="0" w:space="0" w:color="auto"/>
                    <w:right w:val="none" w:sz="0" w:space="0" w:color="auto"/>
                  </w:divBdr>
                </w:div>
                <w:div w:id="1228613697">
                  <w:marLeft w:val="0"/>
                  <w:marRight w:val="0"/>
                  <w:marTop w:val="0"/>
                  <w:marBottom w:val="0"/>
                  <w:divBdr>
                    <w:top w:val="none" w:sz="0" w:space="0" w:color="auto"/>
                    <w:left w:val="none" w:sz="0" w:space="0" w:color="auto"/>
                    <w:bottom w:val="none" w:sz="0" w:space="0" w:color="auto"/>
                    <w:right w:val="none" w:sz="0" w:space="0" w:color="auto"/>
                  </w:divBdr>
                </w:div>
                <w:div w:id="1293057937">
                  <w:marLeft w:val="0"/>
                  <w:marRight w:val="0"/>
                  <w:marTop w:val="0"/>
                  <w:marBottom w:val="0"/>
                  <w:divBdr>
                    <w:top w:val="none" w:sz="0" w:space="0" w:color="auto"/>
                    <w:left w:val="none" w:sz="0" w:space="0" w:color="auto"/>
                    <w:bottom w:val="none" w:sz="0" w:space="0" w:color="auto"/>
                    <w:right w:val="none" w:sz="0" w:space="0" w:color="auto"/>
                  </w:divBdr>
                </w:div>
                <w:div w:id="1472406731">
                  <w:marLeft w:val="0"/>
                  <w:marRight w:val="0"/>
                  <w:marTop w:val="0"/>
                  <w:marBottom w:val="0"/>
                  <w:divBdr>
                    <w:top w:val="none" w:sz="0" w:space="0" w:color="auto"/>
                    <w:left w:val="none" w:sz="0" w:space="0" w:color="auto"/>
                    <w:bottom w:val="none" w:sz="0" w:space="0" w:color="auto"/>
                    <w:right w:val="none" w:sz="0" w:space="0" w:color="auto"/>
                  </w:divBdr>
                </w:div>
                <w:div w:id="1557085915">
                  <w:marLeft w:val="0"/>
                  <w:marRight w:val="0"/>
                  <w:marTop w:val="0"/>
                  <w:marBottom w:val="0"/>
                  <w:divBdr>
                    <w:top w:val="none" w:sz="0" w:space="0" w:color="auto"/>
                    <w:left w:val="none" w:sz="0" w:space="0" w:color="auto"/>
                    <w:bottom w:val="none" w:sz="0" w:space="0" w:color="auto"/>
                    <w:right w:val="none" w:sz="0" w:space="0" w:color="auto"/>
                  </w:divBdr>
                </w:div>
                <w:div w:id="1636257350">
                  <w:marLeft w:val="0"/>
                  <w:marRight w:val="0"/>
                  <w:marTop w:val="0"/>
                  <w:marBottom w:val="0"/>
                  <w:divBdr>
                    <w:top w:val="none" w:sz="0" w:space="0" w:color="auto"/>
                    <w:left w:val="none" w:sz="0" w:space="0" w:color="auto"/>
                    <w:bottom w:val="none" w:sz="0" w:space="0" w:color="auto"/>
                    <w:right w:val="none" w:sz="0" w:space="0" w:color="auto"/>
                  </w:divBdr>
                </w:div>
                <w:div w:id="1650357111">
                  <w:marLeft w:val="0"/>
                  <w:marRight w:val="0"/>
                  <w:marTop w:val="0"/>
                  <w:marBottom w:val="0"/>
                  <w:divBdr>
                    <w:top w:val="none" w:sz="0" w:space="0" w:color="auto"/>
                    <w:left w:val="none" w:sz="0" w:space="0" w:color="auto"/>
                    <w:bottom w:val="none" w:sz="0" w:space="0" w:color="auto"/>
                    <w:right w:val="none" w:sz="0" w:space="0" w:color="auto"/>
                  </w:divBdr>
                </w:div>
                <w:div w:id="1816944046">
                  <w:marLeft w:val="0"/>
                  <w:marRight w:val="0"/>
                  <w:marTop w:val="0"/>
                  <w:marBottom w:val="0"/>
                  <w:divBdr>
                    <w:top w:val="none" w:sz="0" w:space="0" w:color="auto"/>
                    <w:left w:val="none" w:sz="0" w:space="0" w:color="auto"/>
                    <w:bottom w:val="none" w:sz="0" w:space="0" w:color="auto"/>
                    <w:right w:val="none" w:sz="0" w:space="0" w:color="auto"/>
                  </w:divBdr>
                </w:div>
                <w:div w:id="1893038571">
                  <w:marLeft w:val="0"/>
                  <w:marRight w:val="0"/>
                  <w:marTop w:val="0"/>
                  <w:marBottom w:val="0"/>
                  <w:divBdr>
                    <w:top w:val="none" w:sz="0" w:space="0" w:color="auto"/>
                    <w:left w:val="none" w:sz="0" w:space="0" w:color="auto"/>
                    <w:bottom w:val="none" w:sz="0" w:space="0" w:color="auto"/>
                    <w:right w:val="none" w:sz="0" w:space="0" w:color="auto"/>
                  </w:divBdr>
                </w:div>
                <w:div w:id="1909609626">
                  <w:marLeft w:val="0"/>
                  <w:marRight w:val="0"/>
                  <w:marTop w:val="0"/>
                  <w:marBottom w:val="0"/>
                  <w:divBdr>
                    <w:top w:val="none" w:sz="0" w:space="0" w:color="auto"/>
                    <w:left w:val="none" w:sz="0" w:space="0" w:color="auto"/>
                    <w:bottom w:val="none" w:sz="0" w:space="0" w:color="auto"/>
                    <w:right w:val="none" w:sz="0" w:space="0" w:color="auto"/>
                  </w:divBdr>
                </w:div>
                <w:div w:id="1933271688">
                  <w:marLeft w:val="0"/>
                  <w:marRight w:val="0"/>
                  <w:marTop w:val="0"/>
                  <w:marBottom w:val="0"/>
                  <w:divBdr>
                    <w:top w:val="none" w:sz="0" w:space="0" w:color="auto"/>
                    <w:left w:val="none" w:sz="0" w:space="0" w:color="auto"/>
                    <w:bottom w:val="none" w:sz="0" w:space="0" w:color="auto"/>
                    <w:right w:val="none" w:sz="0" w:space="0" w:color="auto"/>
                  </w:divBdr>
                </w:div>
                <w:div w:id="1992831404">
                  <w:marLeft w:val="0"/>
                  <w:marRight w:val="0"/>
                  <w:marTop w:val="0"/>
                  <w:marBottom w:val="0"/>
                  <w:divBdr>
                    <w:top w:val="none" w:sz="0" w:space="0" w:color="auto"/>
                    <w:left w:val="none" w:sz="0" w:space="0" w:color="auto"/>
                    <w:bottom w:val="none" w:sz="0" w:space="0" w:color="auto"/>
                    <w:right w:val="none" w:sz="0" w:space="0" w:color="auto"/>
                  </w:divBdr>
                </w:div>
                <w:div w:id="2058124364">
                  <w:marLeft w:val="0"/>
                  <w:marRight w:val="0"/>
                  <w:marTop w:val="0"/>
                  <w:marBottom w:val="0"/>
                  <w:divBdr>
                    <w:top w:val="none" w:sz="0" w:space="0" w:color="auto"/>
                    <w:left w:val="none" w:sz="0" w:space="0" w:color="auto"/>
                    <w:bottom w:val="none" w:sz="0" w:space="0" w:color="auto"/>
                    <w:right w:val="none" w:sz="0" w:space="0" w:color="auto"/>
                  </w:divBdr>
                </w:div>
                <w:div w:id="2067023161">
                  <w:marLeft w:val="0"/>
                  <w:marRight w:val="0"/>
                  <w:marTop w:val="0"/>
                  <w:marBottom w:val="0"/>
                  <w:divBdr>
                    <w:top w:val="none" w:sz="0" w:space="0" w:color="auto"/>
                    <w:left w:val="none" w:sz="0" w:space="0" w:color="auto"/>
                    <w:bottom w:val="none" w:sz="0" w:space="0" w:color="auto"/>
                    <w:right w:val="none" w:sz="0" w:space="0" w:color="auto"/>
                  </w:divBdr>
                </w:div>
                <w:div w:id="21145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6878">
          <w:marLeft w:val="0"/>
          <w:marRight w:val="0"/>
          <w:marTop w:val="0"/>
          <w:marBottom w:val="0"/>
          <w:divBdr>
            <w:top w:val="none" w:sz="0" w:space="0" w:color="auto"/>
            <w:left w:val="none" w:sz="0" w:space="0" w:color="auto"/>
            <w:bottom w:val="none" w:sz="0" w:space="0" w:color="auto"/>
            <w:right w:val="none" w:sz="0" w:space="0" w:color="auto"/>
          </w:divBdr>
        </w:div>
        <w:div w:id="216203838">
          <w:marLeft w:val="0"/>
          <w:marRight w:val="0"/>
          <w:marTop w:val="0"/>
          <w:marBottom w:val="0"/>
          <w:divBdr>
            <w:top w:val="none" w:sz="0" w:space="0" w:color="auto"/>
            <w:left w:val="none" w:sz="0" w:space="0" w:color="auto"/>
            <w:bottom w:val="none" w:sz="0" w:space="0" w:color="auto"/>
            <w:right w:val="none" w:sz="0" w:space="0" w:color="auto"/>
          </w:divBdr>
        </w:div>
        <w:div w:id="241380090">
          <w:marLeft w:val="0"/>
          <w:marRight w:val="0"/>
          <w:marTop w:val="0"/>
          <w:marBottom w:val="0"/>
          <w:divBdr>
            <w:top w:val="none" w:sz="0" w:space="0" w:color="auto"/>
            <w:left w:val="none" w:sz="0" w:space="0" w:color="auto"/>
            <w:bottom w:val="none" w:sz="0" w:space="0" w:color="auto"/>
            <w:right w:val="none" w:sz="0" w:space="0" w:color="auto"/>
          </w:divBdr>
        </w:div>
        <w:div w:id="251427699">
          <w:marLeft w:val="0"/>
          <w:marRight w:val="0"/>
          <w:marTop w:val="0"/>
          <w:marBottom w:val="0"/>
          <w:divBdr>
            <w:top w:val="none" w:sz="0" w:space="0" w:color="auto"/>
            <w:left w:val="none" w:sz="0" w:space="0" w:color="auto"/>
            <w:bottom w:val="none" w:sz="0" w:space="0" w:color="auto"/>
            <w:right w:val="none" w:sz="0" w:space="0" w:color="auto"/>
          </w:divBdr>
        </w:div>
        <w:div w:id="253907136">
          <w:marLeft w:val="0"/>
          <w:marRight w:val="0"/>
          <w:marTop w:val="0"/>
          <w:marBottom w:val="0"/>
          <w:divBdr>
            <w:top w:val="none" w:sz="0" w:space="0" w:color="auto"/>
            <w:left w:val="none" w:sz="0" w:space="0" w:color="auto"/>
            <w:bottom w:val="none" w:sz="0" w:space="0" w:color="auto"/>
            <w:right w:val="none" w:sz="0" w:space="0" w:color="auto"/>
          </w:divBdr>
        </w:div>
        <w:div w:id="276304190">
          <w:marLeft w:val="0"/>
          <w:marRight w:val="0"/>
          <w:marTop w:val="0"/>
          <w:marBottom w:val="0"/>
          <w:divBdr>
            <w:top w:val="none" w:sz="0" w:space="0" w:color="auto"/>
            <w:left w:val="none" w:sz="0" w:space="0" w:color="auto"/>
            <w:bottom w:val="none" w:sz="0" w:space="0" w:color="auto"/>
            <w:right w:val="none" w:sz="0" w:space="0" w:color="auto"/>
          </w:divBdr>
        </w:div>
        <w:div w:id="281158668">
          <w:marLeft w:val="0"/>
          <w:marRight w:val="0"/>
          <w:marTop w:val="0"/>
          <w:marBottom w:val="0"/>
          <w:divBdr>
            <w:top w:val="none" w:sz="0" w:space="0" w:color="auto"/>
            <w:left w:val="none" w:sz="0" w:space="0" w:color="auto"/>
            <w:bottom w:val="none" w:sz="0" w:space="0" w:color="auto"/>
            <w:right w:val="none" w:sz="0" w:space="0" w:color="auto"/>
          </w:divBdr>
        </w:div>
        <w:div w:id="305623101">
          <w:marLeft w:val="0"/>
          <w:marRight w:val="0"/>
          <w:marTop w:val="0"/>
          <w:marBottom w:val="0"/>
          <w:divBdr>
            <w:top w:val="none" w:sz="0" w:space="0" w:color="auto"/>
            <w:left w:val="none" w:sz="0" w:space="0" w:color="auto"/>
            <w:bottom w:val="none" w:sz="0" w:space="0" w:color="auto"/>
            <w:right w:val="none" w:sz="0" w:space="0" w:color="auto"/>
          </w:divBdr>
        </w:div>
        <w:div w:id="306518756">
          <w:marLeft w:val="0"/>
          <w:marRight w:val="0"/>
          <w:marTop w:val="0"/>
          <w:marBottom w:val="0"/>
          <w:divBdr>
            <w:top w:val="none" w:sz="0" w:space="0" w:color="auto"/>
            <w:left w:val="none" w:sz="0" w:space="0" w:color="auto"/>
            <w:bottom w:val="none" w:sz="0" w:space="0" w:color="auto"/>
            <w:right w:val="none" w:sz="0" w:space="0" w:color="auto"/>
          </w:divBdr>
        </w:div>
        <w:div w:id="315191028">
          <w:marLeft w:val="0"/>
          <w:marRight w:val="0"/>
          <w:marTop w:val="0"/>
          <w:marBottom w:val="0"/>
          <w:divBdr>
            <w:top w:val="none" w:sz="0" w:space="0" w:color="auto"/>
            <w:left w:val="none" w:sz="0" w:space="0" w:color="auto"/>
            <w:bottom w:val="none" w:sz="0" w:space="0" w:color="auto"/>
            <w:right w:val="none" w:sz="0" w:space="0" w:color="auto"/>
          </w:divBdr>
        </w:div>
        <w:div w:id="364329838">
          <w:marLeft w:val="0"/>
          <w:marRight w:val="0"/>
          <w:marTop w:val="0"/>
          <w:marBottom w:val="0"/>
          <w:divBdr>
            <w:top w:val="none" w:sz="0" w:space="0" w:color="auto"/>
            <w:left w:val="none" w:sz="0" w:space="0" w:color="auto"/>
            <w:bottom w:val="none" w:sz="0" w:space="0" w:color="auto"/>
            <w:right w:val="none" w:sz="0" w:space="0" w:color="auto"/>
          </w:divBdr>
        </w:div>
        <w:div w:id="391513736">
          <w:marLeft w:val="0"/>
          <w:marRight w:val="0"/>
          <w:marTop w:val="0"/>
          <w:marBottom w:val="0"/>
          <w:divBdr>
            <w:top w:val="none" w:sz="0" w:space="0" w:color="auto"/>
            <w:left w:val="none" w:sz="0" w:space="0" w:color="auto"/>
            <w:bottom w:val="none" w:sz="0" w:space="0" w:color="auto"/>
            <w:right w:val="none" w:sz="0" w:space="0" w:color="auto"/>
          </w:divBdr>
        </w:div>
        <w:div w:id="392503436">
          <w:marLeft w:val="0"/>
          <w:marRight w:val="0"/>
          <w:marTop w:val="0"/>
          <w:marBottom w:val="0"/>
          <w:divBdr>
            <w:top w:val="none" w:sz="0" w:space="0" w:color="auto"/>
            <w:left w:val="none" w:sz="0" w:space="0" w:color="auto"/>
            <w:bottom w:val="none" w:sz="0" w:space="0" w:color="auto"/>
            <w:right w:val="none" w:sz="0" w:space="0" w:color="auto"/>
          </w:divBdr>
        </w:div>
        <w:div w:id="402338335">
          <w:marLeft w:val="0"/>
          <w:marRight w:val="0"/>
          <w:marTop w:val="0"/>
          <w:marBottom w:val="0"/>
          <w:divBdr>
            <w:top w:val="none" w:sz="0" w:space="0" w:color="auto"/>
            <w:left w:val="none" w:sz="0" w:space="0" w:color="auto"/>
            <w:bottom w:val="none" w:sz="0" w:space="0" w:color="auto"/>
            <w:right w:val="none" w:sz="0" w:space="0" w:color="auto"/>
          </w:divBdr>
        </w:div>
        <w:div w:id="432241491">
          <w:marLeft w:val="0"/>
          <w:marRight w:val="0"/>
          <w:marTop w:val="0"/>
          <w:marBottom w:val="0"/>
          <w:divBdr>
            <w:top w:val="none" w:sz="0" w:space="0" w:color="auto"/>
            <w:left w:val="none" w:sz="0" w:space="0" w:color="auto"/>
            <w:bottom w:val="none" w:sz="0" w:space="0" w:color="auto"/>
            <w:right w:val="none" w:sz="0" w:space="0" w:color="auto"/>
          </w:divBdr>
        </w:div>
        <w:div w:id="455099635">
          <w:marLeft w:val="0"/>
          <w:marRight w:val="0"/>
          <w:marTop w:val="0"/>
          <w:marBottom w:val="0"/>
          <w:divBdr>
            <w:top w:val="none" w:sz="0" w:space="0" w:color="auto"/>
            <w:left w:val="none" w:sz="0" w:space="0" w:color="auto"/>
            <w:bottom w:val="none" w:sz="0" w:space="0" w:color="auto"/>
            <w:right w:val="none" w:sz="0" w:space="0" w:color="auto"/>
          </w:divBdr>
        </w:div>
        <w:div w:id="478772488">
          <w:marLeft w:val="0"/>
          <w:marRight w:val="0"/>
          <w:marTop w:val="0"/>
          <w:marBottom w:val="0"/>
          <w:divBdr>
            <w:top w:val="none" w:sz="0" w:space="0" w:color="auto"/>
            <w:left w:val="none" w:sz="0" w:space="0" w:color="auto"/>
            <w:bottom w:val="none" w:sz="0" w:space="0" w:color="auto"/>
            <w:right w:val="none" w:sz="0" w:space="0" w:color="auto"/>
          </w:divBdr>
        </w:div>
        <w:div w:id="499319830">
          <w:marLeft w:val="0"/>
          <w:marRight w:val="0"/>
          <w:marTop w:val="0"/>
          <w:marBottom w:val="0"/>
          <w:divBdr>
            <w:top w:val="none" w:sz="0" w:space="0" w:color="auto"/>
            <w:left w:val="none" w:sz="0" w:space="0" w:color="auto"/>
            <w:bottom w:val="none" w:sz="0" w:space="0" w:color="auto"/>
            <w:right w:val="none" w:sz="0" w:space="0" w:color="auto"/>
          </w:divBdr>
        </w:div>
        <w:div w:id="525024191">
          <w:marLeft w:val="0"/>
          <w:marRight w:val="0"/>
          <w:marTop w:val="0"/>
          <w:marBottom w:val="0"/>
          <w:divBdr>
            <w:top w:val="none" w:sz="0" w:space="0" w:color="auto"/>
            <w:left w:val="none" w:sz="0" w:space="0" w:color="auto"/>
            <w:bottom w:val="none" w:sz="0" w:space="0" w:color="auto"/>
            <w:right w:val="none" w:sz="0" w:space="0" w:color="auto"/>
          </w:divBdr>
        </w:div>
        <w:div w:id="529804967">
          <w:marLeft w:val="0"/>
          <w:marRight w:val="0"/>
          <w:marTop w:val="0"/>
          <w:marBottom w:val="0"/>
          <w:divBdr>
            <w:top w:val="none" w:sz="0" w:space="0" w:color="auto"/>
            <w:left w:val="none" w:sz="0" w:space="0" w:color="auto"/>
            <w:bottom w:val="none" w:sz="0" w:space="0" w:color="auto"/>
            <w:right w:val="none" w:sz="0" w:space="0" w:color="auto"/>
          </w:divBdr>
        </w:div>
        <w:div w:id="535430986">
          <w:marLeft w:val="0"/>
          <w:marRight w:val="0"/>
          <w:marTop w:val="0"/>
          <w:marBottom w:val="0"/>
          <w:divBdr>
            <w:top w:val="none" w:sz="0" w:space="0" w:color="auto"/>
            <w:left w:val="none" w:sz="0" w:space="0" w:color="auto"/>
            <w:bottom w:val="none" w:sz="0" w:space="0" w:color="auto"/>
            <w:right w:val="none" w:sz="0" w:space="0" w:color="auto"/>
          </w:divBdr>
        </w:div>
        <w:div w:id="564027756">
          <w:marLeft w:val="0"/>
          <w:marRight w:val="0"/>
          <w:marTop w:val="0"/>
          <w:marBottom w:val="0"/>
          <w:divBdr>
            <w:top w:val="none" w:sz="0" w:space="0" w:color="auto"/>
            <w:left w:val="none" w:sz="0" w:space="0" w:color="auto"/>
            <w:bottom w:val="none" w:sz="0" w:space="0" w:color="auto"/>
            <w:right w:val="none" w:sz="0" w:space="0" w:color="auto"/>
          </w:divBdr>
        </w:div>
        <w:div w:id="586884119">
          <w:marLeft w:val="0"/>
          <w:marRight w:val="0"/>
          <w:marTop w:val="0"/>
          <w:marBottom w:val="0"/>
          <w:divBdr>
            <w:top w:val="none" w:sz="0" w:space="0" w:color="auto"/>
            <w:left w:val="none" w:sz="0" w:space="0" w:color="auto"/>
            <w:bottom w:val="none" w:sz="0" w:space="0" w:color="auto"/>
            <w:right w:val="none" w:sz="0" w:space="0" w:color="auto"/>
          </w:divBdr>
        </w:div>
        <w:div w:id="601841346">
          <w:marLeft w:val="0"/>
          <w:marRight w:val="0"/>
          <w:marTop w:val="0"/>
          <w:marBottom w:val="0"/>
          <w:divBdr>
            <w:top w:val="none" w:sz="0" w:space="0" w:color="auto"/>
            <w:left w:val="none" w:sz="0" w:space="0" w:color="auto"/>
            <w:bottom w:val="none" w:sz="0" w:space="0" w:color="auto"/>
            <w:right w:val="none" w:sz="0" w:space="0" w:color="auto"/>
          </w:divBdr>
        </w:div>
        <w:div w:id="681932250">
          <w:marLeft w:val="0"/>
          <w:marRight w:val="0"/>
          <w:marTop w:val="0"/>
          <w:marBottom w:val="0"/>
          <w:divBdr>
            <w:top w:val="none" w:sz="0" w:space="0" w:color="auto"/>
            <w:left w:val="none" w:sz="0" w:space="0" w:color="auto"/>
            <w:bottom w:val="none" w:sz="0" w:space="0" w:color="auto"/>
            <w:right w:val="none" w:sz="0" w:space="0" w:color="auto"/>
          </w:divBdr>
        </w:div>
        <w:div w:id="701438366">
          <w:marLeft w:val="0"/>
          <w:marRight w:val="0"/>
          <w:marTop w:val="0"/>
          <w:marBottom w:val="0"/>
          <w:divBdr>
            <w:top w:val="none" w:sz="0" w:space="0" w:color="auto"/>
            <w:left w:val="none" w:sz="0" w:space="0" w:color="auto"/>
            <w:bottom w:val="none" w:sz="0" w:space="0" w:color="auto"/>
            <w:right w:val="none" w:sz="0" w:space="0" w:color="auto"/>
          </w:divBdr>
        </w:div>
        <w:div w:id="714811896">
          <w:marLeft w:val="0"/>
          <w:marRight w:val="0"/>
          <w:marTop w:val="0"/>
          <w:marBottom w:val="0"/>
          <w:divBdr>
            <w:top w:val="none" w:sz="0" w:space="0" w:color="auto"/>
            <w:left w:val="none" w:sz="0" w:space="0" w:color="auto"/>
            <w:bottom w:val="none" w:sz="0" w:space="0" w:color="auto"/>
            <w:right w:val="none" w:sz="0" w:space="0" w:color="auto"/>
          </w:divBdr>
        </w:div>
        <w:div w:id="727387752">
          <w:marLeft w:val="0"/>
          <w:marRight w:val="0"/>
          <w:marTop w:val="0"/>
          <w:marBottom w:val="0"/>
          <w:divBdr>
            <w:top w:val="none" w:sz="0" w:space="0" w:color="auto"/>
            <w:left w:val="none" w:sz="0" w:space="0" w:color="auto"/>
            <w:bottom w:val="none" w:sz="0" w:space="0" w:color="auto"/>
            <w:right w:val="none" w:sz="0" w:space="0" w:color="auto"/>
          </w:divBdr>
        </w:div>
        <w:div w:id="738866216">
          <w:marLeft w:val="0"/>
          <w:marRight w:val="0"/>
          <w:marTop w:val="0"/>
          <w:marBottom w:val="0"/>
          <w:divBdr>
            <w:top w:val="none" w:sz="0" w:space="0" w:color="auto"/>
            <w:left w:val="none" w:sz="0" w:space="0" w:color="auto"/>
            <w:bottom w:val="none" w:sz="0" w:space="0" w:color="auto"/>
            <w:right w:val="none" w:sz="0" w:space="0" w:color="auto"/>
          </w:divBdr>
        </w:div>
        <w:div w:id="738989280">
          <w:marLeft w:val="0"/>
          <w:marRight w:val="0"/>
          <w:marTop w:val="0"/>
          <w:marBottom w:val="0"/>
          <w:divBdr>
            <w:top w:val="none" w:sz="0" w:space="0" w:color="auto"/>
            <w:left w:val="none" w:sz="0" w:space="0" w:color="auto"/>
            <w:bottom w:val="none" w:sz="0" w:space="0" w:color="auto"/>
            <w:right w:val="none" w:sz="0" w:space="0" w:color="auto"/>
          </w:divBdr>
        </w:div>
        <w:div w:id="775518486">
          <w:marLeft w:val="0"/>
          <w:marRight w:val="0"/>
          <w:marTop w:val="0"/>
          <w:marBottom w:val="0"/>
          <w:divBdr>
            <w:top w:val="none" w:sz="0" w:space="0" w:color="auto"/>
            <w:left w:val="none" w:sz="0" w:space="0" w:color="auto"/>
            <w:bottom w:val="none" w:sz="0" w:space="0" w:color="auto"/>
            <w:right w:val="none" w:sz="0" w:space="0" w:color="auto"/>
          </w:divBdr>
        </w:div>
        <w:div w:id="780606753">
          <w:marLeft w:val="0"/>
          <w:marRight w:val="0"/>
          <w:marTop w:val="0"/>
          <w:marBottom w:val="0"/>
          <w:divBdr>
            <w:top w:val="none" w:sz="0" w:space="0" w:color="auto"/>
            <w:left w:val="none" w:sz="0" w:space="0" w:color="auto"/>
            <w:bottom w:val="none" w:sz="0" w:space="0" w:color="auto"/>
            <w:right w:val="none" w:sz="0" w:space="0" w:color="auto"/>
          </w:divBdr>
        </w:div>
        <w:div w:id="792596882">
          <w:marLeft w:val="0"/>
          <w:marRight w:val="0"/>
          <w:marTop w:val="0"/>
          <w:marBottom w:val="0"/>
          <w:divBdr>
            <w:top w:val="none" w:sz="0" w:space="0" w:color="auto"/>
            <w:left w:val="none" w:sz="0" w:space="0" w:color="auto"/>
            <w:bottom w:val="none" w:sz="0" w:space="0" w:color="auto"/>
            <w:right w:val="none" w:sz="0" w:space="0" w:color="auto"/>
          </w:divBdr>
        </w:div>
        <w:div w:id="801309567">
          <w:marLeft w:val="0"/>
          <w:marRight w:val="0"/>
          <w:marTop w:val="0"/>
          <w:marBottom w:val="0"/>
          <w:divBdr>
            <w:top w:val="none" w:sz="0" w:space="0" w:color="auto"/>
            <w:left w:val="none" w:sz="0" w:space="0" w:color="auto"/>
            <w:bottom w:val="none" w:sz="0" w:space="0" w:color="auto"/>
            <w:right w:val="none" w:sz="0" w:space="0" w:color="auto"/>
          </w:divBdr>
        </w:div>
        <w:div w:id="824665434">
          <w:marLeft w:val="0"/>
          <w:marRight w:val="0"/>
          <w:marTop w:val="0"/>
          <w:marBottom w:val="0"/>
          <w:divBdr>
            <w:top w:val="none" w:sz="0" w:space="0" w:color="auto"/>
            <w:left w:val="none" w:sz="0" w:space="0" w:color="auto"/>
            <w:bottom w:val="none" w:sz="0" w:space="0" w:color="auto"/>
            <w:right w:val="none" w:sz="0" w:space="0" w:color="auto"/>
          </w:divBdr>
        </w:div>
        <w:div w:id="831023720">
          <w:marLeft w:val="0"/>
          <w:marRight w:val="0"/>
          <w:marTop w:val="0"/>
          <w:marBottom w:val="0"/>
          <w:divBdr>
            <w:top w:val="none" w:sz="0" w:space="0" w:color="auto"/>
            <w:left w:val="none" w:sz="0" w:space="0" w:color="auto"/>
            <w:bottom w:val="none" w:sz="0" w:space="0" w:color="auto"/>
            <w:right w:val="none" w:sz="0" w:space="0" w:color="auto"/>
          </w:divBdr>
        </w:div>
        <w:div w:id="868296737">
          <w:marLeft w:val="0"/>
          <w:marRight w:val="0"/>
          <w:marTop w:val="0"/>
          <w:marBottom w:val="0"/>
          <w:divBdr>
            <w:top w:val="none" w:sz="0" w:space="0" w:color="auto"/>
            <w:left w:val="none" w:sz="0" w:space="0" w:color="auto"/>
            <w:bottom w:val="none" w:sz="0" w:space="0" w:color="auto"/>
            <w:right w:val="none" w:sz="0" w:space="0" w:color="auto"/>
          </w:divBdr>
        </w:div>
        <w:div w:id="873228553">
          <w:marLeft w:val="0"/>
          <w:marRight w:val="0"/>
          <w:marTop w:val="0"/>
          <w:marBottom w:val="0"/>
          <w:divBdr>
            <w:top w:val="none" w:sz="0" w:space="0" w:color="auto"/>
            <w:left w:val="none" w:sz="0" w:space="0" w:color="auto"/>
            <w:bottom w:val="none" w:sz="0" w:space="0" w:color="auto"/>
            <w:right w:val="none" w:sz="0" w:space="0" w:color="auto"/>
          </w:divBdr>
        </w:div>
        <w:div w:id="880871886">
          <w:marLeft w:val="0"/>
          <w:marRight w:val="0"/>
          <w:marTop w:val="0"/>
          <w:marBottom w:val="0"/>
          <w:divBdr>
            <w:top w:val="none" w:sz="0" w:space="0" w:color="auto"/>
            <w:left w:val="none" w:sz="0" w:space="0" w:color="auto"/>
            <w:bottom w:val="none" w:sz="0" w:space="0" w:color="auto"/>
            <w:right w:val="none" w:sz="0" w:space="0" w:color="auto"/>
          </w:divBdr>
        </w:div>
        <w:div w:id="903563755">
          <w:marLeft w:val="0"/>
          <w:marRight w:val="0"/>
          <w:marTop w:val="0"/>
          <w:marBottom w:val="0"/>
          <w:divBdr>
            <w:top w:val="none" w:sz="0" w:space="0" w:color="auto"/>
            <w:left w:val="none" w:sz="0" w:space="0" w:color="auto"/>
            <w:bottom w:val="none" w:sz="0" w:space="0" w:color="auto"/>
            <w:right w:val="none" w:sz="0" w:space="0" w:color="auto"/>
          </w:divBdr>
        </w:div>
        <w:div w:id="921643467">
          <w:marLeft w:val="0"/>
          <w:marRight w:val="0"/>
          <w:marTop w:val="0"/>
          <w:marBottom w:val="0"/>
          <w:divBdr>
            <w:top w:val="none" w:sz="0" w:space="0" w:color="auto"/>
            <w:left w:val="none" w:sz="0" w:space="0" w:color="auto"/>
            <w:bottom w:val="none" w:sz="0" w:space="0" w:color="auto"/>
            <w:right w:val="none" w:sz="0" w:space="0" w:color="auto"/>
          </w:divBdr>
        </w:div>
        <w:div w:id="1032414998">
          <w:marLeft w:val="0"/>
          <w:marRight w:val="0"/>
          <w:marTop w:val="0"/>
          <w:marBottom w:val="0"/>
          <w:divBdr>
            <w:top w:val="none" w:sz="0" w:space="0" w:color="auto"/>
            <w:left w:val="none" w:sz="0" w:space="0" w:color="auto"/>
            <w:bottom w:val="none" w:sz="0" w:space="0" w:color="auto"/>
            <w:right w:val="none" w:sz="0" w:space="0" w:color="auto"/>
          </w:divBdr>
        </w:div>
        <w:div w:id="1056272258">
          <w:marLeft w:val="0"/>
          <w:marRight w:val="0"/>
          <w:marTop w:val="0"/>
          <w:marBottom w:val="0"/>
          <w:divBdr>
            <w:top w:val="none" w:sz="0" w:space="0" w:color="auto"/>
            <w:left w:val="none" w:sz="0" w:space="0" w:color="auto"/>
            <w:bottom w:val="none" w:sz="0" w:space="0" w:color="auto"/>
            <w:right w:val="none" w:sz="0" w:space="0" w:color="auto"/>
          </w:divBdr>
        </w:div>
        <w:div w:id="1066025037">
          <w:marLeft w:val="0"/>
          <w:marRight w:val="0"/>
          <w:marTop w:val="0"/>
          <w:marBottom w:val="0"/>
          <w:divBdr>
            <w:top w:val="none" w:sz="0" w:space="0" w:color="auto"/>
            <w:left w:val="none" w:sz="0" w:space="0" w:color="auto"/>
            <w:bottom w:val="none" w:sz="0" w:space="0" w:color="auto"/>
            <w:right w:val="none" w:sz="0" w:space="0" w:color="auto"/>
          </w:divBdr>
        </w:div>
        <w:div w:id="1079794368">
          <w:marLeft w:val="0"/>
          <w:marRight w:val="0"/>
          <w:marTop w:val="0"/>
          <w:marBottom w:val="0"/>
          <w:divBdr>
            <w:top w:val="none" w:sz="0" w:space="0" w:color="auto"/>
            <w:left w:val="none" w:sz="0" w:space="0" w:color="auto"/>
            <w:bottom w:val="none" w:sz="0" w:space="0" w:color="auto"/>
            <w:right w:val="none" w:sz="0" w:space="0" w:color="auto"/>
          </w:divBdr>
        </w:div>
        <w:div w:id="1090469091">
          <w:marLeft w:val="0"/>
          <w:marRight w:val="0"/>
          <w:marTop w:val="0"/>
          <w:marBottom w:val="0"/>
          <w:divBdr>
            <w:top w:val="none" w:sz="0" w:space="0" w:color="auto"/>
            <w:left w:val="none" w:sz="0" w:space="0" w:color="auto"/>
            <w:bottom w:val="none" w:sz="0" w:space="0" w:color="auto"/>
            <w:right w:val="none" w:sz="0" w:space="0" w:color="auto"/>
          </w:divBdr>
        </w:div>
        <w:div w:id="1125002037">
          <w:marLeft w:val="0"/>
          <w:marRight w:val="0"/>
          <w:marTop w:val="0"/>
          <w:marBottom w:val="0"/>
          <w:divBdr>
            <w:top w:val="none" w:sz="0" w:space="0" w:color="auto"/>
            <w:left w:val="none" w:sz="0" w:space="0" w:color="auto"/>
            <w:bottom w:val="none" w:sz="0" w:space="0" w:color="auto"/>
            <w:right w:val="none" w:sz="0" w:space="0" w:color="auto"/>
          </w:divBdr>
        </w:div>
        <w:div w:id="1144931421">
          <w:marLeft w:val="0"/>
          <w:marRight w:val="0"/>
          <w:marTop w:val="0"/>
          <w:marBottom w:val="0"/>
          <w:divBdr>
            <w:top w:val="none" w:sz="0" w:space="0" w:color="auto"/>
            <w:left w:val="none" w:sz="0" w:space="0" w:color="auto"/>
            <w:bottom w:val="none" w:sz="0" w:space="0" w:color="auto"/>
            <w:right w:val="none" w:sz="0" w:space="0" w:color="auto"/>
          </w:divBdr>
        </w:div>
        <w:div w:id="1203906987">
          <w:marLeft w:val="0"/>
          <w:marRight w:val="0"/>
          <w:marTop w:val="0"/>
          <w:marBottom w:val="0"/>
          <w:divBdr>
            <w:top w:val="none" w:sz="0" w:space="0" w:color="auto"/>
            <w:left w:val="none" w:sz="0" w:space="0" w:color="auto"/>
            <w:bottom w:val="none" w:sz="0" w:space="0" w:color="auto"/>
            <w:right w:val="none" w:sz="0" w:space="0" w:color="auto"/>
          </w:divBdr>
        </w:div>
        <w:div w:id="1214537670">
          <w:marLeft w:val="0"/>
          <w:marRight w:val="0"/>
          <w:marTop w:val="0"/>
          <w:marBottom w:val="0"/>
          <w:divBdr>
            <w:top w:val="none" w:sz="0" w:space="0" w:color="auto"/>
            <w:left w:val="none" w:sz="0" w:space="0" w:color="auto"/>
            <w:bottom w:val="none" w:sz="0" w:space="0" w:color="auto"/>
            <w:right w:val="none" w:sz="0" w:space="0" w:color="auto"/>
          </w:divBdr>
        </w:div>
        <w:div w:id="1225020233">
          <w:marLeft w:val="0"/>
          <w:marRight w:val="0"/>
          <w:marTop w:val="0"/>
          <w:marBottom w:val="0"/>
          <w:divBdr>
            <w:top w:val="none" w:sz="0" w:space="0" w:color="auto"/>
            <w:left w:val="none" w:sz="0" w:space="0" w:color="auto"/>
            <w:bottom w:val="none" w:sz="0" w:space="0" w:color="auto"/>
            <w:right w:val="none" w:sz="0" w:space="0" w:color="auto"/>
          </w:divBdr>
        </w:div>
        <w:div w:id="1227566183">
          <w:marLeft w:val="0"/>
          <w:marRight w:val="0"/>
          <w:marTop w:val="0"/>
          <w:marBottom w:val="0"/>
          <w:divBdr>
            <w:top w:val="none" w:sz="0" w:space="0" w:color="auto"/>
            <w:left w:val="none" w:sz="0" w:space="0" w:color="auto"/>
            <w:bottom w:val="none" w:sz="0" w:space="0" w:color="auto"/>
            <w:right w:val="none" w:sz="0" w:space="0" w:color="auto"/>
          </w:divBdr>
        </w:div>
        <w:div w:id="1265260827">
          <w:marLeft w:val="0"/>
          <w:marRight w:val="0"/>
          <w:marTop w:val="0"/>
          <w:marBottom w:val="0"/>
          <w:divBdr>
            <w:top w:val="none" w:sz="0" w:space="0" w:color="auto"/>
            <w:left w:val="none" w:sz="0" w:space="0" w:color="auto"/>
            <w:bottom w:val="none" w:sz="0" w:space="0" w:color="auto"/>
            <w:right w:val="none" w:sz="0" w:space="0" w:color="auto"/>
          </w:divBdr>
        </w:div>
        <w:div w:id="1269655969">
          <w:marLeft w:val="0"/>
          <w:marRight w:val="0"/>
          <w:marTop w:val="0"/>
          <w:marBottom w:val="0"/>
          <w:divBdr>
            <w:top w:val="none" w:sz="0" w:space="0" w:color="auto"/>
            <w:left w:val="none" w:sz="0" w:space="0" w:color="auto"/>
            <w:bottom w:val="none" w:sz="0" w:space="0" w:color="auto"/>
            <w:right w:val="none" w:sz="0" w:space="0" w:color="auto"/>
          </w:divBdr>
        </w:div>
        <w:div w:id="1311669814">
          <w:marLeft w:val="0"/>
          <w:marRight w:val="0"/>
          <w:marTop w:val="0"/>
          <w:marBottom w:val="0"/>
          <w:divBdr>
            <w:top w:val="none" w:sz="0" w:space="0" w:color="auto"/>
            <w:left w:val="none" w:sz="0" w:space="0" w:color="auto"/>
            <w:bottom w:val="none" w:sz="0" w:space="0" w:color="auto"/>
            <w:right w:val="none" w:sz="0" w:space="0" w:color="auto"/>
          </w:divBdr>
        </w:div>
        <w:div w:id="1340278081">
          <w:marLeft w:val="0"/>
          <w:marRight w:val="0"/>
          <w:marTop w:val="0"/>
          <w:marBottom w:val="0"/>
          <w:divBdr>
            <w:top w:val="none" w:sz="0" w:space="0" w:color="auto"/>
            <w:left w:val="none" w:sz="0" w:space="0" w:color="auto"/>
            <w:bottom w:val="none" w:sz="0" w:space="0" w:color="auto"/>
            <w:right w:val="none" w:sz="0" w:space="0" w:color="auto"/>
          </w:divBdr>
        </w:div>
        <w:div w:id="1409889735">
          <w:marLeft w:val="0"/>
          <w:marRight w:val="0"/>
          <w:marTop w:val="0"/>
          <w:marBottom w:val="0"/>
          <w:divBdr>
            <w:top w:val="none" w:sz="0" w:space="0" w:color="auto"/>
            <w:left w:val="none" w:sz="0" w:space="0" w:color="auto"/>
            <w:bottom w:val="none" w:sz="0" w:space="0" w:color="auto"/>
            <w:right w:val="none" w:sz="0" w:space="0" w:color="auto"/>
          </w:divBdr>
        </w:div>
        <w:div w:id="1426806938">
          <w:marLeft w:val="0"/>
          <w:marRight w:val="0"/>
          <w:marTop w:val="0"/>
          <w:marBottom w:val="0"/>
          <w:divBdr>
            <w:top w:val="none" w:sz="0" w:space="0" w:color="auto"/>
            <w:left w:val="none" w:sz="0" w:space="0" w:color="auto"/>
            <w:bottom w:val="none" w:sz="0" w:space="0" w:color="auto"/>
            <w:right w:val="none" w:sz="0" w:space="0" w:color="auto"/>
          </w:divBdr>
        </w:div>
        <w:div w:id="1428041876">
          <w:marLeft w:val="0"/>
          <w:marRight w:val="0"/>
          <w:marTop w:val="0"/>
          <w:marBottom w:val="0"/>
          <w:divBdr>
            <w:top w:val="none" w:sz="0" w:space="0" w:color="auto"/>
            <w:left w:val="none" w:sz="0" w:space="0" w:color="auto"/>
            <w:bottom w:val="none" w:sz="0" w:space="0" w:color="auto"/>
            <w:right w:val="none" w:sz="0" w:space="0" w:color="auto"/>
          </w:divBdr>
        </w:div>
        <w:div w:id="1484931641">
          <w:marLeft w:val="0"/>
          <w:marRight w:val="0"/>
          <w:marTop w:val="0"/>
          <w:marBottom w:val="0"/>
          <w:divBdr>
            <w:top w:val="none" w:sz="0" w:space="0" w:color="auto"/>
            <w:left w:val="none" w:sz="0" w:space="0" w:color="auto"/>
            <w:bottom w:val="none" w:sz="0" w:space="0" w:color="auto"/>
            <w:right w:val="none" w:sz="0" w:space="0" w:color="auto"/>
          </w:divBdr>
        </w:div>
        <w:div w:id="1498227192">
          <w:marLeft w:val="0"/>
          <w:marRight w:val="0"/>
          <w:marTop w:val="0"/>
          <w:marBottom w:val="0"/>
          <w:divBdr>
            <w:top w:val="none" w:sz="0" w:space="0" w:color="auto"/>
            <w:left w:val="none" w:sz="0" w:space="0" w:color="auto"/>
            <w:bottom w:val="none" w:sz="0" w:space="0" w:color="auto"/>
            <w:right w:val="none" w:sz="0" w:space="0" w:color="auto"/>
          </w:divBdr>
        </w:div>
        <w:div w:id="1506901496">
          <w:marLeft w:val="0"/>
          <w:marRight w:val="0"/>
          <w:marTop w:val="0"/>
          <w:marBottom w:val="0"/>
          <w:divBdr>
            <w:top w:val="none" w:sz="0" w:space="0" w:color="auto"/>
            <w:left w:val="none" w:sz="0" w:space="0" w:color="auto"/>
            <w:bottom w:val="none" w:sz="0" w:space="0" w:color="auto"/>
            <w:right w:val="none" w:sz="0" w:space="0" w:color="auto"/>
          </w:divBdr>
        </w:div>
        <w:div w:id="1507743621">
          <w:marLeft w:val="0"/>
          <w:marRight w:val="0"/>
          <w:marTop w:val="0"/>
          <w:marBottom w:val="0"/>
          <w:divBdr>
            <w:top w:val="none" w:sz="0" w:space="0" w:color="auto"/>
            <w:left w:val="none" w:sz="0" w:space="0" w:color="auto"/>
            <w:bottom w:val="none" w:sz="0" w:space="0" w:color="auto"/>
            <w:right w:val="none" w:sz="0" w:space="0" w:color="auto"/>
          </w:divBdr>
        </w:div>
        <w:div w:id="1543248662">
          <w:marLeft w:val="0"/>
          <w:marRight w:val="0"/>
          <w:marTop w:val="0"/>
          <w:marBottom w:val="0"/>
          <w:divBdr>
            <w:top w:val="none" w:sz="0" w:space="0" w:color="auto"/>
            <w:left w:val="none" w:sz="0" w:space="0" w:color="auto"/>
            <w:bottom w:val="none" w:sz="0" w:space="0" w:color="auto"/>
            <w:right w:val="none" w:sz="0" w:space="0" w:color="auto"/>
          </w:divBdr>
        </w:div>
        <w:div w:id="1574122103">
          <w:marLeft w:val="0"/>
          <w:marRight w:val="0"/>
          <w:marTop w:val="0"/>
          <w:marBottom w:val="0"/>
          <w:divBdr>
            <w:top w:val="none" w:sz="0" w:space="0" w:color="auto"/>
            <w:left w:val="none" w:sz="0" w:space="0" w:color="auto"/>
            <w:bottom w:val="none" w:sz="0" w:space="0" w:color="auto"/>
            <w:right w:val="none" w:sz="0" w:space="0" w:color="auto"/>
          </w:divBdr>
        </w:div>
        <w:div w:id="1588466654">
          <w:marLeft w:val="0"/>
          <w:marRight w:val="0"/>
          <w:marTop w:val="0"/>
          <w:marBottom w:val="0"/>
          <w:divBdr>
            <w:top w:val="none" w:sz="0" w:space="0" w:color="auto"/>
            <w:left w:val="none" w:sz="0" w:space="0" w:color="auto"/>
            <w:bottom w:val="none" w:sz="0" w:space="0" w:color="auto"/>
            <w:right w:val="none" w:sz="0" w:space="0" w:color="auto"/>
          </w:divBdr>
        </w:div>
        <w:div w:id="1610353377">
          <w:marLeft w:val="0"/>
          <w:marRight w:val="0"/>
          <w:marTop w:val="0"/>
          <w:marBottom w:val="0"/>
          <w:divBdr>
            <w:top w:val="none" w:sz="0" w:space="0" w:color="auto"/>
            <w:left w:val="none" w:sz="0" w:space="0" w:color="auto"/>
            <w:bottom w:val="none" w:sz="0" w:space="0" w:color="auto"/>
            <w:right w:val="none" w:sz="0" w:space="0" w:color="auto"/>
          </w:divBdr>
        </w:div>
        <w:div w:id="1645037672">
          <w:marLeft w:val="0"/>
          <w:marRight w:val="0"/>
          <w:marTop w:val="0"/>
          <w:marBottom w:val="0"/>
          <w:divBdr>
            <w:top w:val="none" w:sz="0" w:space="0" w:color="auto"/>
            <w:left w:val="none" w:sz="0" w:space="0" w:color="auto"/>
            <w:bottom w:val="none" w:sz="0" w:space="0" w:color="auto"/>
            <w:right w:val="none" w:sz="0" w:space="0" w:color="auto"/>
          </w:divBdr>
        </w:div>
        <w:div w:id="1703825054">
          <w:marLeft w:val="0"/>
          <w:marRight w:val="0"/>
          <w:marTop w:val="0"/>
          <w:marBottom w:val="0"/>
          <w:divBdr>
            <w:top w:val="none" w:sz="0" w:space="0" w:color="auto"/>
            <w:left w:val="none" w:sz="0" w:space="0" w:color="auto"/>
            <w:bottom w:val="none" w:sz="0" w:space="0" w:color="auto"/>
            <w:right w:val="none" w:sz="0" w:space="0" w:color="auto"/>
          </w:divBdr>
        </w:div>
        <w:div w:id="1764766864">
          <w:marLeft w:val="0"/>
          <w:marRight w:val="0"/>
          <w:marTop w:val="0"/>
          <w:marBottom w:val="0"/>
          <w:divBdr>
            <w:top w:val="none" w:sz="0" w:space="0" w:color="auto"/>
            <w:left w:val="none" w:sz="0" w:space="0" w:color="auto"/>
            <w:bottom w:val="none" w:sz="0" w:space="0" w:color="auto"/>
            <w:right w:val="none" w:sz="0" w:space="0" w:color="auto"/>
          </w:divBdr>
        </w:div>
        <w:div w:id="1777363402">
          <w:marLeft w:val="0"/>
          <w:marRight w:val="0"/>
          <w:marTop w:val="0"/>
          <w:marBottom w:val="0"/>
          <w:divBdr>
            <w:top w:val="none" w:sz="0" w:space="0" w:color="auto"/>
            <w:left w:val="none" w:sz="0" w:space="0" w:color="auto"/>
            <w:bottom w:val="none" w:sz="0" w:space="0" w:color="auto"/>
            <w:right w:val="none" w:sz="0" w:space="0" w:color="auto"/>
          </w:divBdr>
        </w:div>
        <w:div w:id="1782264729">
          <w:marLeft w:val="0"/>
          <w:marRight w:val="0"/>
          <w:marTop w:val="0"/>
          <w:marBottom w:val="0"/>
          <w:divBdr>
            <w:top w:val="none" w:sz="0" w:space="0" w:color="auto"/>
            <w:left w:val="none" w:sz="0" w:space="0" w:color="auto"/>
            <w:bottom w:val="none" w:sz="0" w:space="0" w:color="auto"/>
            <w:right w:val="none" w:sz="0" w:space="0" w:color="auto"/>
          </w:divBdr>
        </w:div>
        <w:div w:id="1851986057">
          <w:marLeft w:val="0"/>
          <w:marRight w:val="0"/>
          <w:marTop w:val="0"/>
          <w:marBottom w:val="0"/>
          <w:divBdr>
            <w:top w:val="none" w:sz="0" w:space="0" w:color="auto"/>
            <w:left w:val="none" w:sz="0" w:space="0" w:color="auto"/>
            <w:bottom w:val="none" w:sz="0" w:space="0" w:color="auto"/>
            <w:right w:val="none" w:sz="0" w:space="0" w:color="auto"/>
          </w:divBdr>
        </w:div>
        <w:div w:id="1864051806">
          <w:marLeft w:val="0"/>
          <w:marRight w:val="0"/>
          <w:marTop w:val="0"/>
          <w:marBottom w:val="0"/>
          <w:divBdr>
            <w:top w:val="none" w:sz="0" w:space="0" w:color="auto"/>
            <w:left w:val="none" w:sz="0" w:space="0" w:color="auto"/>
            <w:bottom w:val="none" w:sz="0" w:space="0" w:color="auto"/>
            <w:right w:val="none" w:sz="0" w:space="0" w:color="auto"/>
          </w:divBdr>
        </w:div>
        <w:div w:id="1906914837">
          <w:marLeft w:val="0"/>
          <w:marRight w:val="0"/>
          <w:marTop w:val="0"/>
          <w:marBottom w:val="0"/>
          <w:divBdr>
            <w:top w:val="none" w:sz="0" w:space="0" w:color="auto"/>
            <w:left w:val="none" w:sz="0" w:space="0" w:color="auto"/>
            <w:bottom w:val="none" w:sz="0" w:space="0" w:color="auto"/>
            <w:right w:val="none" w:sz="0" w:space="0" w:color="auto"/>
          </w:divBdr>
        </w:div>
        <w:div w:id="1947271468">
          <w:marLeft w:val="0"/>
          <w:marRight w:val="0"/>
          <w:marTop w:val="0"/>
          <w:marBottom w:val="0"/>
          <w:divBdr>
            <w:top w:val="none" w:sz="0" w:space="0" w:color="auto"/>
            <w:left w:val="none" w:sz="0" w:space="0" w:color="auto"/>
            <w:bottom w:val="none" w:sz="0" w:space="0" w:color="auto"/>
            <w:right w:val="none" w:sz="0" w:space="0" w:color="auto"/>
          </w:divBdr>
        </w:div>
        <w:div w:id="1979332822">
          <w:marLeft w:val="0"/>
          <w:marRight w:val="0"/>
          <w:marTop w:val="0"/>
          <w:marBottom w:val="0"/>
          <w:divBdr>
            <w:top w:val="none" w:sz="0" w:space="0" w:color="auto"/>
            <w:left w:val="none" w:sz="0" w:space="0" w:color="auto"/>
            <w:bottom w:val="none" w:sz="0" w:space="0" w:color="auto"/>
            <w:right w:val="none" w:sz="0" w:space="0" w:color="auto"/>
          </w:divBdr>
        </w:div>
        <w:div w:id="1988780363">
          <w:marLeft w:val="0"/>
          <w:marRight w:val="0"/>
          <w:marTop w:val="0"/>
          <w:marBottom w:val="0"/>
          <w:divBdr>
            <w:top w:val="none" w:sz="0" w:space="0" w:color="auto"/>
            <w:left w:val="none" w:sz="0" w:space="0" w:color="auto"/>
            <w:bottom w:val="none" w:sz="0" w:space="0" w:color="auto"/>
            <w:right w:val="none" w:sz="0" w:space="0" w:color="auto"/>
          </w:divBdr>
        </w:div>
        <w:div w:id="2012566877">
          <w:marLeft w:val="0"/>
          <w:marRight w:val="0"/>
          <w:marTop w:val="0"/>
          <w:marBottom w:val="0"/>
          <w:divBdr>
            <w:top w:val="none" w:sz="0" w:space="0" w:color="auto"/>
            <w:left w:val="none" w:sz="0" w:space="0" w:color="auto"/>
            <w:bottom w:val="none" w:sz="0" w:space="0" w:color="auto"/>
            <w:right w:val="none" w:sz="0" w:space="0" w:color="auto"/>
          </w:divBdr>
        </w:div>
        <w:div w:id="2047099256">
          <w:marLeft w:val="0"/>
          <w:marRight w:val="0"/>
          <w:marTop w:val="0"/>
          <w:marBottom w:val="0"/>
          <w:divBdr>
            <w:top w:val="none" w:sz="0" w:space="0" w:color="auto"/>
            <w:left w:val="none" w:sz="0" w:space="0" w:color="auto"/>
            <w:bottom w:val="none" w:sz="0" w:space="0" w:color="auto"/>
            <w:right w:val="none" w:sz="0" w:space="0" w:color="auto"/>
          </w:divBdr>
        </w:div>
        <w:div w:id="2115634710">
          <w:marLeft w:val="0"/>
          <w:marRight w:val="0"/>
          <w:marTop w:val="0"/>
          <w:marBottom w:val="0"/>
          <w:divBdr>
            <w:top w:val="none" w:sz="0" w:space="0" w:color="auto"/>
            <w:left w:val="none" w:sz="0" w:space="0" w:color="auto"/>
            <w:bottom w:val="none" w:sz="0" w:space="0" w:color="auto"/>
            <w:right w:val="none" w:sz="0" w:space="0" w:color="auto"/>
          </w:divBdr>
        </w:div>
        <w:div w:id="2125071014">
          <w:marLeft w:val="0"/>
          <w:marRight w:val="0"/>
          <w:marTop w:val="0"/>
          <w:marBottom w:val="0"/>
          <w:divBdr>
            <w:top w:val="none" w:sz="0" w:space="0" w:color="auto"/>
            <w:left w:val="none" w:sz="0" w:space="0" w:color="auto"/>
            <w:bottom w:val="none" w:sz="0" w:space="0" w:color="auto"/>
            <w:right w:val="none" w:sz="0" w:space="0" w:color="auto"/>
          </w:divBdr>
        </w:div>
        <w:div w:id="2134980202">
          <w:marLeft w:val="0"/>
          <w:marRight w:val="0"/>
          <w:marTop w:val="0"/>
          <w:marBottom w:val="0"/>
          <w:divBdr>
            <w:top w:val="none" w:sz="0" w:space="0" w:color="auto"/>
            <w:left w:val="none" w:sz="0" w:space="0" w:color="auto"/>
            <w:bottom w:val="none" w:sz="0" w:space="0" w:color="auto"/>
            <w:right w:val="none" w:sz="0" w:space="0" w:color="auto"/>
          </w:divBdr>
        </w:div>
      </w:divsChild>
    </w:div>
    <w:div w:id="2081629567">
      <w:bodyDiv w:val="1"/>
      <w:marLeft w:val="0"/>
      <w:marRight w:val="0"/>
      <w:marTop w:val="0"/>
      <w:marBottom w:val="0"/>
      <w:divBdr>
        <w:top w:val="none" w:sz="0" w:space="0" w:color="auto"/>
        <w:left w:val="none" w:sz="0" w:space="0" w:color="auto"/>
        <w:bottom w:val="none" w:sz="0" w:space="0" w:color="auto"/>
        <w:right w:val="none" w:sz="0" w:space="0" w:color="auto"/>
      </w:divBdr>
    </w:div>
    <w:div w:id="208440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https://biblioclub.ru/index.php?page=book&amp;id=57331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rulers.narod.ru" TargetMode="Externa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biblioclub.ru/index.php?page=book&amp;id=271484" TargetMode="External"/><Relationship Id="rId25" Type="http://schemas.openxmlformats.org/officeDocument/2006/relationships/hyperlink" Target="http://historic.ru/"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biblioclub.ru/index.php?page=book&amp;id=2565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www.hrono.ru/"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hist.msu.ru/ER/Etext/" TargetMode="External"/><Relationship Id="rId10" Type="http://schemas.openxmlformats.org/officeDocument/2006/relationships/image" Target="media/image4.jpeg"/><Relationship Id="rId19" Type="http://schemas.openxmlformats.org/officeDocument/2006/relationships/hyperlink" Target="https://biblioclub.ru/index.php?page=book&amp;id=11948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hyperlink" Target="http://www.rulex.ru"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6371</Words>
  <Characters>36316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BiT (TD)</Company>
  <LinksUpToDate>false</LinksUpToDate>
  <CharactersWithSpaces>42602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MSMU</dc:creator>
  <cp:lastModifiedBy>anny.borodkina@yandex.ru</cp:lastModifiedBy>
  <cp:revision>12</cp:revision>
  <cp:lastPrinted>2011-06-21T15:56:00Z</cp:lastPrinted>
  <dcterms:created xsi:type="dcterms:W3CDTF">2021-03-28T19:28:00Z</dcterms:created>
  <dcterms:modified xsi:type="dcterms:W3CDTF">2024-04-29T19:01:00Z</dcterms:modified>
</cp:coreProperties>
</file>