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69801" w14:textId="77777777" w:rsidR="0073376B" w:rsidRDefault="0073376B" w:rsidP="0073376B">
      <w:pPr>
        <w:jc w:val="right"/>
        <w:rPr>
          <w:b/>
        </w:rPr>
      </w:pPr>
    </w:p>
    <w:p w14:paraId="3B424B89" w14:textId="77777777" w:rsidR="0075482B" w:rsidRPr="0075482B" w:rsidRDefault="0075482B" w:rsidP="00580291">
      <w:pPr>
        <w:jc w:val="center"/>
        <w:rPr>
          <w:b/>
        </w:rPr>
      </w:pPr>
      <w:r w:rsidRPr="0075482B">
        <w:rPr>
          <w:b/>
        </w:rPr>
        <w:t>Филиал федерального государственного бюджетного образовательного учреждения</w:t>
      </w:r>
    </w:p>
    <w:p w14:paraId="79589345" w14:textId="77777777" w:rsidR="0075482B" w:rsidRPr="0075482B" w:rsidRDefault="0075482B" w:rsidP="0075482B">
      <w:pPr>
        <w:jc w:val="center"/>
        <w:rPr>
          <w:b/>
        </w:rPr>
      </w:pPr>
      <w:r w:rsidRPr="0075482B">
        <w:rPr>
          <w:b/>
        </w:rPr>
        <w:t>высшего образования</w:t>
      </w:r>
    </w:p>
    <w:p w14:paraId="5616A95D" w14:textId="77777777" w:rsidR="0075482B" w:rsidRPr="0075482B" w:rsidRDefault="0075482B" w:rsidP="0075482B">
      <w:pPr>
        <w:jc w:val="center"/>
        <w:rPr>
          <w:b/>
        </w:rPr>
      </w:pPr>
      <w:r w:rsidRPr="0075482B">
        <w:rPr>
          <w:b/>
        </w:rPr>
        <w:t>«Национальный исследовательский университет «МЭИ»</w:t>
      </w:r>
    </w:p>
    <w:p w14:paraId="3E6C32D2" w14:textId="77777777" w:rsidR="0075482B" w:rsidRPr="0075482B" w:rsidRDefault="0075482B" w:rsidP="0075482B">
      <w:pPr>
        <w:shd w:val="clear" w:color="auto" w:fill="FFFFFF"/>
        <w:jc w:val="center"/>
        <w:rPr>
          <w:rFonts w:ascii="Arial" w:hAnsi="Arial" w:cs="Arial"/>
          <w:b/>
          <w:sz w:val="28"/>
          <w:szCs w:val="28"/>
        </w:rPr>
      </w:pPr>
      <w:r w:rsidRPr="0075482B">
        <w:rPr>
          <w:b/>
        </w:rPr>
        <w:t>в г. Смоленске</w:t>
      </w:r>
    </w:p>
    <w:p w14:paraId="57E67A8E" w14:textId="2FE32AA1" w:rsidR="00E30A04" w:rsidRDefault="00E30A04" w:rsidP="00E30A04">
      <w:pPr>
        <w:pStyle w:val="afffc"/>
        <w:ind w:left="0"/>
        <w:jc w:val="center"/>
        <w:rPr>
          <w:bCs w:val="0"/>
        </w:rPr>
      </w:pPr>
    </w:p>
    <w:p w14:paraId="38E72E77" w14:textId="48A5B837" w:rsidR="00F103F0" w:rsidRDefault="00D226B5" w:rsidP="00F103F0">
      <w:pPr>
        <w:pStyle w:val="afffc"/>
        <w:ind w:left="0"/>
        <w:jc w:val="right"/>
        <w:rPr>
          <w:bCs w:val="0"/>
        </w:rPr>
      </w:pPr>
      <w:r>
        <w:rPr>
          <w:noProof/>
        </w:rPr>
        <w:drawing>
          <wp:inline distT="0" distB="0" distL="0" distR="0" wp14:anchorId="17375348" wp14:editId="6B9184EF">
            <wp:extent cx="3382010" cy="2140585"/>
            <wp:effectExtent l="0" t="0" r="0" b="0"/>
            <wp:docPr id="13845498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9745"/>
                    <a:stretch>
                      <a:fillRect/>
                    </a:stretch>
                  </pic:blipFill>
                  <pic:spPr bwMode="auto">
                    <a:xfrm>
                      <a:off x="0" y="0"/>
                      <a:ext cx="3382010" cy="2140585"/>
                    </a:xfrm>
                    <a:prstGeom prst="rect">
                      <a:avLst/>
                    </a:prstGeom>
                    <a:noFill/>
                    <a:ln>
                      <a:noFill/>
                    </a:ln>
                  </pic:spPr>
                </pic:pic>
              </a:graphicData>
            </a:graphic>
          </wp:inline>
        </w:drawing>
      </w:r>
    </w:p>
    <w:p w14:paraId="30B6690E" w14:textId="60E913BA" w:rsidR="00F103F0" w:rsidRDefault="00F103F0" w:rsidP="00E30A04">
      <w:pPr>
        <w:pStyle w:val="afffc"/>
        <w:ind w:left="0"/>
        <w:jc w:val="center"/>
        <w:rPr>
          <w:bCs w:val="0"/>
        </w:rPr>
      </w:pPr>
    </w:p>
    <w:p w14:paraId="68A6B802" w14:textId="77777777" w:rsidR="00F103F0" w:rsidRPr="0027460A" w:rsidRDefault="00F103F0" w:rsidP="00E30A04">
      <w:pPr>
        <w:pStyle w:val="afffc"/>
        <w:ind w:left="0"/>
        <w:jc w:val="center"/>
        <w:rPr>
          <w:bCs w:val="0"/>
        </w:rPr>
      </w:pPr>
    </w:p>
    <w:p w14:paraId="3FF87260" w14:textId="77777777" w:rsidR="00E30A04" w:rsidRDefault="00E30A04" w:rsidP="00E30A04">
      <w:pPr>
        <w:pStyle w:val="afffc"/>
        <w:ind w:left="0"/>
        <w:jc w:val="center"/>
        <w:rPr>
          <w:bCs w:val="0"/>
        </w:rPr>
      </w:pPr>
    </w:p>
    <w:p w14:paraId="5594D36C" w14:textId="77777777" w:rsidR="00EA1265" w:rsidRPr="00A463E7" w:rsidRDefault="00EA1265" w:rsidP="00EA1265">
      <w:pPr>
        <w:pBdr>
          <w:bottom w:val="single" w:sz="12" w:space="1" w:color="auto"/>
        </w:pBdr>
        <w:tabs>
          <w:tab w:val="right" w:leader="underscore" w:pos="9639"/>
        </w:tabs>
        <w:jc w:val="center"/>
        <w:outlineLvl w:val="2"/>
        <w:rPr>
          <w:b/>
        </w:rPr>
      </w:pPr>
      <w:r w:rsidRPr="00A463E7">
        <w:rPr>
          <w:b/>
        </w:rPr>
        <w:t>РАБОЧАЯ ПРОГРАММА ДИСЦИПЛИНЫ</w:t>
      </w:r>
    </w:p>
    <w:p w14:paraId="497FC2CE" w14:textId="77777777" w:rsidR="00EA1265" w:rsidRPr="00E47A63" w:rsidRDefault="00EA1265" w:rsidP="00EA1265">
      <w:pPr>
        <w:pBdr>
          <w:bottom w:val="single" w:sz="12" w:space="1" w:color="auto"/>
        </w:pBdr>
        <w:tabs>
          <w:tab w:val="right" w:leader="underscore" w:pos="9639"/>
        </w:tabs>
        <w:jc w:val="center"/>
        <w:outlineLvl w:val="2"/>
        <w:rPr>
          <w:b/>
          <w:sz w:val="32"/>
        </w:rPr>
      </w:pPr>
      <w:r>
        <w:rPr>
          <w:b/>
          <w:sz w:val="32"/>
        </w:rPr>
        <w:t>Иностранный язык</w:t>
      </w:r>
    </w:p>
    <w:p w14:paraId="45613A3E" w14:textId="77777777" w:rsidR="00EA1265" w:rsidRPr="00A463E7" w:rsidRDefault="00EA1265" w:rsidP="00EA1265">
      <w:pPr>
        <w:tabs>
          <w:tab w:val="right" w:leader="underscore" w:pos="9639"/>
        </w:tabs>
        <w:jc w:val="center"/>
        <w:outlineLvl w:val="2"/>
        <w:rPr>
          <w:b/>
          <w:vertAlign w:val="superscript"/>
        </w:rPr>
      </w:pPr>
      <w:r w:rsidRPr="00A463E7">
        <w:rPr>
          <w:b/>
          <w:smallCaps/>
          <w:vertAlign w:val="superscript"/>
        </w:rPr>
        <w:t>(наименование дисциплины)</w:t>
      </w:r>
    </w:p>
    <w:p w14:paraId="3E043B75" w14:textId="77777777" w:rsidR="00EA1265" w:rsidRPr="00A463E7" w:rsidRDefault="00EA1265" w:rsidP="00EA1265">
      <w:pPr>
        <w:tabs>
          <w:tab w:val="right" w:leader="underscore" w:pos="9639"/>
        </w:tabs>
        <w:jc w:val="center"/>
        <w:rPr>
          <w:b/>
          <w:bCs/>
        </w:rPr>
      </w:pPr>
    </w:p>
    <w:p w14:paraId="4369D6AA" w14:textId="77777777" w:rsidR="00EA1265" w:rsidRPr="00A463E7" w:rsidRDefault="00EA1265" w:rsidP="00EA1265">
      <w:pPr>
        <w:tabs>
          <w:tab w:val="right" w:leader="underscore" w:pos="9639"/>
        </w:tabs>
        <w:jc w:val="center"/>
        <w:rPr>
          <w:b/>
          <w:bCs/>
        </w:rPr>
      </w:pPr>
    </w:p>
    <w:p w14:paraId="4E5D0575" w14:textId="77777777" w:rsidR="00EA1265" w:rsidRPr="00A463E7" w:rsidRDefault="00EA1265" w:rsidP="00EA1265">
      <w:pPr>
        <w:tabs>
          <w:tab w:val="right" w:leader="underscore" w:pos="9639"/>
        </w:tabs>
        <w:ind w:left="5670" w:hanging="5528"/>
        <w:rPr>
          <w:b/>
          <w:bCs/>
          <w:u w:val="single"/>
        </w:rPr>
      </w:pPr>
      <w:r w:rsidRPr="00A463E7">
        <w:rPr>
          <w:b/>
          <w:bCs/>
        </w:rPr>
        <w:t xml:space="preserve">Направление подготовки: </w:t>
      </w:r>
      <w:r>
        <w:rPr>
          <w:b/>
          <w:bCs/>
        </w:rPr>
        <w:t>09.03</w:t>
      </w:r>
      <w:r w:rsidRPr="00E47A63">
        <w:rPr>
          <w:b/>
          <w:bCs/>
          <w:u w:val="single"/>
        </w:rPr>
        <w:t>.0</w:t>
      </w:r>
      <w:r>
        <w:rPr>
          <w:b/>
          <w:bCs/>
          <w:u w:val="single"/>
        </w:rPr>
        <w:t>1</w:t>
      </w:r>
      <w:r w:rsidRPr="00E47A63">
        <w:rPr>
          <w:b/>
          <w:bCs/>
          <w:u w:val="single"/>
        </w:rPr>
        <w:t xml:space="preserve"> «</w:t>
      </w:r>
      <w:r>
        <w:rPr>
          <w:b/>
          <w:bCs/>
          <w:u w:val="single"/>
        </w:rPr>
        <w:t>Информатика и вычислительная техника</w:t>
      </w:r>
      <w:r w:rsidRPr="00E47A63">
        <w:rPr>
          <w:b/>
          <w:bCs/>
          <w:u w:val="single"/>
        </w:rPr>
        <w:t>»</w:t>
      </w:r>
    </w:p>
    <w:p w14:paraId="61A74134" w14:textId="77777777" w:rsidR="00EA1265" w:rsidRPr="00A463E7" w:rsidRDefault="00EA1265" w:rsidP="00EA1265">
      <w:pPr>
        <w:tabs>
          <w:tab w:val="right" w:leader="underscore" w:pos="9639"/>
        </w:tabs>
        <w:rPr>
          <w:b/>
          <w:bCs/>
        </w:rPr>
      </w:pPr>
    </w:p>
    <w:p w14:paraId="687D50B7" w14:textId="77777777" w:rsidR="00EA1265" w:rsidRPr="00A463E7" w:rsidRDefault="00EA1265" w:rsidP="00EA1265">
      <w:pPr>
        <w:tabs>
          <w:tab w:val="right" w:leader="underscore" w:pos="9639"/>
        </w:tabs>
        <w:ind w:left="3544" w:hanging="3402"/>
        <w:rPr>
          <w:b/>
          <w:bCs/>
        </w:rPr>
      </w:pPr>
      <w:r w:rsidRPr="00A463E7">
        <w:rPr>
          <w:b/>
          <w:bCs/>
        </w:rPr>
        <w:t>Профиль</w:t>
      </w:r>
      <w:r>
        <w:rPr>
          <w:b/>
          <w:bCs/>
        </w:rPr>
        <w:t>:</w:t>
      </w:r>
      <w:r w:rsidRPr="00A463E7">
        <w:rPr>
          <w:b/>
          <w:bCs/>
        </w:rPr>
        <w:t xml:space="preserve">  </w:t>
      </w:r>
      <w:r w:rsidRPr="00A463E7">
        <w:rPr>
          <w:b/>
          <w:bCs/>
          <w:u w:val="single"/>
        </w:rPr>
        <w:t>«</w:t>
      </w:r>
      <w:r>
        <w:rPr>
          <w:b/>
          <w:bCs/>
          <w:u w:val="single"/>
        </w:rPr>
        <w:t>Вычислительные машины, комплексы, системы и сети</w:t>
      </w:r>
      <w:r w:rsidRPr="00A463E7">
        <w:rPr>
          <w:b/>
          <w:bCs/>
          <w:u w:val="single"/>
        </w:rPr>
        <w:t>»</w:t>
      </w:r>
    </w:p>
    <w:p w14:paraId="2A8E5ABE" w14:textId="77777777" w:rsidR="00EA1265" w:rsidRPr="00A463E7" w:rsidRDefault="00EA1265" w:rsidP="00EA1265">
      <w:pPr>
        <w:tabs>
          <w:tab w:val="right" w:leader="underscore" w:pos="9639"/>
        </w:tabs>
        <w:ind w:left="2977" w:hanging="2835"/>
        <w:rPr>
          <w:b/>
          <w:bCs/>
        </w:rPr>
      </w:pPr>
    </w:p>
    <w:p w14:paraId="323BF1D5" w14:textId="77777777" w:rsidR="00EA1265" w:rsidRPr="00A463E7" w:rsidRDefault="00EA1265" w:rsidP="00EA1265">
      <w:pPr>
        <w:tabs>
          <w:tab w:val="right" w:leader="underscore" w:pos="9639"/>
        </w:tabs>
        <w:ind w:left="2977" w:hanging="2835"/>
        <w:rPr>
          <w:b/>
          <w:bCs/>
        </w:rPr>
      </w:pPr>
      <w:r w:rsidRPr="00A463E7">
        <w:rPr>
          <w:b/>
          <w:bCs/>
        </w:rPr>
        <w:t xml:space="preserve">Уровень высшего образования: </w:t>
      </w:r>
      <w:r w:rsidRPr="00A463E7">
        <w:rPr>
          <w:b/>
          <w:bCs/>
          <w:u w:val="single"/>
        </w:rPr>
        <w:t>бакалавриат</w:t>
      </w:r>
    </w:p>
    <w:p w14:paraId="40B944CE" w14:textId="77777777" w:rsidR="00EA1265" w:rsidRPr="00A463E7" w:rsidRDefault="00EA1265" w:rsidP="00EA1265">
      <w:pPr>
        <w:tabs>
          <w:tab w:val="right" w:leader="underscore" w:pos="9639"/>
        </w:tabs>
        <w:ind w:left="2977" w:hanging="2835"/>
        <w:rPr>
          <w:b/>
          <w:bCs/>
        </w:rPr>
      </w:pPr>
    </w:p>
    <w:p w14:paraId="1E91772B" w14:textId="77777777" w:rsidR="00EA1265" w:rsidRPr="00A463E7" w:rsidRDefault="00EA1265" w:rsidP="00EA1265">
      <w:pPr>
        <w:tabs>
          <w:tab w:val="right" w:leader="underscore" w:pos="9639"/>
        </w:tabs>
        <w:ind w:left="2977" w:hanging="2835"/>
        <w:rPr>
          <w:b/>
          <w:bCs/>
          <w:u w:val="single"/>
        </w:rPr>
      </w:pPr>
      <w:r w:rsidRPr="00A463E7">
        <w:rPr>
          <w:b/>
          <w:bCs/>
        </w:rPr>
        <w:t xml:space="preserve">Нормативный срок обучения: </w:t>
      </w:r>
      <w:r>
        <w:rPr>
          <w:b/>
          <w:bCs/>
          <w:u w:val="single"/>
        </w:rPr>
        <w:t>4 года</w:t>
      </w:r>
      <w:r w:rsidR="00D46DCF">
        <w:rPr>
          <w:b/>
          <w:bCs/>
          <w:u w:val="single"/>
        </w:rPr>
        <w:t xml:space="preserve"> 11 месяцев</w:t>
      </w:r>
    </w:p>
    <w:p w14:paraId="4D95686A" w14:textId="77777777" w:rsidR="00EA1265" w:rsidRPr="00A463E7" w:rsidRDefault="00EA1265" w:rsidP="00EA1265">
      <w:pPr>
        <w:tabs>
          <w:tab w:val="left" w:pos="708"/>
          <w:tab w:val="right" w:leader="underscore" w:pos="9639"/>
        </w:tabs>
        <w:ind w:left="426"/>
        <w:jc w:val="center"/>
        <w:rPr>
          <w:b/>
        </w:rPr>
      </w:pPr>
    </w:p>
    <w:p w14:paraId="77D38265" w14:textId="77777777" w:rsidR="00EA1265" w:rsidRPr="00A463E7" w:rsidRDefault="00EA1265" w:rsidP="00EA1265">
      <w:pPr>
        <w:tabs>
          <w:tab w:val="left" w:pos="708"/>
          <w:tab w:val="right" w:leader="underscore" w:pos="9639"/>
        </w:tabs>
        <w:ind w:firstLine="142"/>
        <w:rPr>
          <w:b/>
        </w:rPr>
      </w:pPr>
      <w:r w:rsidRPr="00A463E7">
        <w:rPr>
          <w:b/>
          <w:bCs/>
        </w:rPr>
        <w:t xml:space="preserve">Форма обучения: </w:t>
      </w:r>
      <w:r>
        <w:rPr>
          <w:b/>
          <w:bCs/>
          <w:u w:val="single"/>
        </w:rPr>
        <w:t>заочная</w:t>
      </w:r>
    </w:p>
    <w:p w14:paraId="083E5F5F" w14:textId="77777777" w:rsidR="00EA1265" w:rsidRPr="00A463E7" w:rsidRDefault="00EA1265" w:rsidP="00EA1265">
      <w:pPr>
        <w:tabs>
          <w:tab w:val="left" w:pos="708"/>
          <w:tab w:val="right" w:leader="underscore" w:pos="9639"/>
        </w:tabs>
        <w:ind w:left="426"/>
        <w:jc w:val="center"/>
        <w:rPr>
          <w:b/>
        </w:rPr>
      </w:pPr>
    </w:p>
    <w:p w14:paraId="5BDD6A98" w14:textId="590FC4C1" w:rsidR="00EA1265" w:rsidRPr="00A463E7" w:rsidRDefault="00EA1265" w:rsidP="00EA1265">
      <w:pPr>
        <w:tabs>
          <w:tab w:val="left" w:pos="708"/>
          <w:tab w:val="right" w:leader="underscore" w:pos="9639"/>
        </w:tabs>
        <w:ind w:firstLine="142"/>
        <w:rPr>
          <w:b/>
        </w:rPr>
      </w:pPr>
      <w:r w:rsidRPr="00A463E7">
        <w:rPr>
          <w:b/>
          <w:bCs/>
        </w:rPr>
        <w:t xml:space="preserve">Год набора: </w:t>
      </w:r>
      <w:r>
        <w:rPr>
          <w:b/>
          <w:bCs/>
          <w:u w:val="single"/>
        </w:rPr>
        <w:t>20</w:t>
      </w:r>
      <w:r w:rsidR="00A52545">
        <w:rPr>
          <w:b/>
          <w:bCs/>
          <w:u w:val="single"/>
        </w:rPr>
        <w:t>2</w:t>
      </w:r>
      <w:r w:rsidR="00D226B5">
        <w:rPr>
          <w:b/>
          <w:bCs/>
          <w:u w:val="single"/>
        </w:rPr>
        <w:t>4</w:t>
      </w:r>
    </w:p>
    <w:p w14:paraId="584F3411" w14:textId="77777777" w:rsidR="00EA1265" w:rsidRPr="00A463E7" w:rsidRDefault="00EA1265" w:rsidP="00EA1265">
      <w:pPr>
        <w:tabs>
          <w:tab w:val="left" w:pos="708"/>
          <w:tab w:val="right" w:leader="underscore" w:pos="9639"/>
        </w:tabs>
        <w:ind w:left="426"/>
        <w:rPr>
          <w:b/>
        </w:rPr>
      </w:pPr>
    </w:p>
    <w:p w14:paraId="718D4AC3" w14:textId="77777777" w:rsidR="00EA1265" w:rsidRPr="00A463E7" w:rsidRDefault="00EA1265" w:rsidP="00EA1265">
      <w:pPr>
        <w:tabs>
          <w:tab w:val="left" w:pos="708"/>
          <w:tab w:val="right" w:leader="underscore" w:pos="9639"/>
        </w:tabs>
        <w:rPr>
          <w:b/>
          <w:bCs/>
        </w:rPr>
      </w:pPr>
    </w:p>
    <w:p w14:paraId="547A0BD5" w14:textId="77777777" w:rsidR="00EA1265" w:rsidRDefault="00EA1265" w:rsidP="00EA1265">
      <w:pPr>
        <w:tabs>
          <w:tab w:val="left" w:pos="708"/>
          <w:tab w:val="right" w:leader="underscore" w:pos="9639"/>
        </w:tabs>
        <w:ind w:left="426" w:hanging="426"/>
        <w:jc w:val="center"/>
        <w:rPr>
          <w:b/>
          <w:bCs/>
        </w:rPr>
      </w:pPr>
    </w:p>
    <w:p w14:paraId="6924C0EB" w14:textId="77777777" w:rsidR="00EA1265" w:rsidRDefault="00EA1265" w:rsidP="00EA1265">
      <w:pPr>
        <w:tabs>
          <w:tab w:val="left" w:pos="708"/>
          <w:tab w:val="right" w:leader="underscore" w:pos="9639"/>
        </w:tabs>
        <w:ind w:left="426" w:hanging="426"/>
        <w:jc w:val="center"/>
        <w:rPr>
          <w:b/>
          <w:bCs/>
        </w:rPr>
      </w:pPr>
    </w:p>
    <w:p w14:paraId="4209EFB5" w14:textId="77777777" w:rsidR="00EA1265" w:rsidRPr="00A463E7" w:rsidRDefault="00EA1265" w:rsidP="00EA1265">
      <w:pPr>
        <w:tabs>
          <w:tab w:val="left" w:pos="708"/>
          <w:tab w:val="right" w:leader="underscore" w:pos="9639"/>
        </w:tabs>
        <w:ind w:left="426" w:hanging="426"/>
        <w:jc w:val="center"/>
        <w:rPr>
          <w:b/>
          <w:bCs/>
        </w:rPr>
      </w:pPr>
      <w:r w:rsidRPr="00A463E7">
        <w:rPr>
          <w:b/>
          <w:bCs/>
        </w:rPr>
        <w:t xml:space="preserve">Смоленск </w:t>
      </w:r>
      <w:r w:rsidR="00E30A04">
        <w:rPr>
          <w:b/>
          <w:bCs/>
        </w:rPr>
        <w:t xml:space="preserve"> 2021</w:t>
      </w:r>
    </w:p>
    <w:p w14:paraId="123DC1A8" w14:textId="77777777" w:rsidR="00EA1265" w:rsidRPr="00D77332" w:rsidRDefault="00EA1265" w:rsidP="00EA1265">
      <w:pPr>
        <w:ind w:firstLine="709"/>
        <w:jc w:val="both"/>
      </w:pPr>
      <w:r>
        <w:rPr>
          <w:sz w:val="28"/>
          <w:szCs w:val="28"/>
        </w:rPr>
        <w:br w:type="page"/>
      </w:r>
      <w:r w:rsidR="00C30E46" w:rsidRPr="00D77332">
        <w:lastRenderedPageBreak/>
        <w:t xml:space="preserve">Программа составлена с учетом ФГОС ВО </w:t>
      </w:r>
      <w:r w:rsidR="00C30E46">
        <w:t xml:space="preserve">– бакалавриата </w:t>
      </w:r>
      <w:r w:rsidR="00C30E46" w:rsidRPr="00D77332">
        <w:t xml:space="preserve">по направлению подготовки </w:t>
      </w:r>
      <w:r w:rsidR="00C30E46">
        <w:t>09.03</w:t>
      </w:r>
      <w:r w:rsidR="00C30E46" w:rsidRPr="00964B8F">
        <w:t>.01 «Информатика и вычислительная техника»</w:t>
      </w:r>
      <w:r w:rsidR="00C30E46" w:rsidRPr="00D77332">
        <w:t>, утвержденного приказом Минобрнауки России от «</w:t>
      </w:r>
      <w:r w:rsidR="00C30E46">
        <w:t xml:space="preserve">19 </w:t>
      </w:r>
      <w:r w:rsidR="00C30E46" w:rsidRPr="00D77332">
        <w:t>»</w:t>
      </w:r>
      <w:r w:rsidR="00C30E46">
        <w:t xml:space="preserve"> сентября</w:t>
      </w:r>
      <w:r w:rsidR="00C30E46" w:rsidRPr="00D77332">
        <w:t> 20</w:t>
      </w:r>
      <w:r w:rsidR="00C30E46">
        <w:t xml:space="preserve">17 </w:t>
      </w:r>
      <w:r w:rsidR="00C30E46" w:rsidRPr="00D77332">
        <w:t xml:space="preserve">г. № </w:t>
      </w:r>
      <w:r w:rsidR="00C30E46">
        <w:t>929</w:t>
      </w:r>
    </w:p>
    <w:p w14:paraId="663B07C5" w14:textId="77777777" w:rsidR="00EA1265" w:rsidRPr="002E15DF" w:rsidRDefault="00EA1265" w:rsidP="00EA1265">
      <w:pPr>
        <w:jc w:val="both"/>
        <w:rPr>
          <w:sz w:val="28"/>
          <w:szCs w:val="28"/>
        </w:rPr>
      </w:pPr>
    </w:p>
    <w:p w14:paraId="01A6042F" w14:textId="77777777" w:rsidR="00EA1265" w:rsidRPr="002E15DF" w:rsidRDefault="00EA1265" w:rsidP="00EA1265">
      <w:pPr>
        <w:jc w:val="both"/>
        <w:rPr>
          <w:sz w:val="28"/>
          <w:szCs w:val="28"/>
        </w:rPr>
      </w:pPr>
    </w:p>
    <w:p w14:paraId="58FB3CF7" w14:textId="77777777" w:rsidR="00EA1265" w:rsidRPr="002E15DF" w:rsidRDefault="00EA1265" w:rsidP="00EA1265">
      <w:pPr>
        <w:jc w:val="both"/>
        <w:rPr>
          <w:sz w:val="28"/>
          <w:szCs w:val="28"/>
        </w:rPr>
      </w:pPr>
      <w:r>
        <w:rPr>
          <w:noProof/>
          <w:sz w:val="28"/>
          <w:szCs w:val="28"/>
        </w:rPr>
        <w:drawing>
          <wp:anchor distT="0" distB="0" distL="114300" distR="114300" simplePos="0" relativeHeight="251659264" behindDoc="1" locked="0" layoutInCell="1" allowOverlap="1" wp14:anchorId="05BC4503" wp14:editId="22B03279">
            <wp:simplePos x="0" y="0"/>
            <wp:positionH relativeFrom="column">
              <wp:posOffset>1796415</wp:posOffset>
            </wp:positionH>
            <wp:positionV relativeFrom="paragraph">
              <wp:posOffset>172085</wp:posOffset>
            </wp:positionV>
            <wp:extent cx="881380" cy="654685"/>
            <wp:effectExtent l="19050" t="0" r="0" b="0"/>
            <wp:wrapNone/>
            <wp:docPr id="7" name="Рисунок 5" descr="ОА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АБ.jpg"/>
                    <pic:cNvPicPr>
                      <a:picLocks noChangeAspect="1" noChangeArrowheads="1"/>
                    </pic:cNvPicPr>
                  </pic:nvPicPr>
                  <pic:blipFill>
                    <a:blip r:embed="rId8" cstate="print"/>
                    <a:srcRect/>
                    <a:stretch>
                      <a:fillRect/>
                    </a:stretch>
                  </pic:blipFill>
                  <pic:spPr bwMode="auto">
                    <a:xfrm>
                      <a:off x="0" y="0"/>
                      <a:ext cx="881380" cy="654685"/>
                    </a:xfrm>
                    <a:prstGeom prst="rect">
                      <a:avLst/>
                    </a:prstGeom>
                    <a:noFill/>
                    <a:ln w="9525">
                      <a:noFill/>
                      <a:miter lim="800000"/>
                      <a:headEnd/>
                      <a:tailEnd/>
                    </a:ln>
                  </pic:spPr>
                </pic:pic>
              </a:graphicData>
            </a:graphic>
          </wp:anchor>
        </w:drawing>
      </w:r>
    </w:p>
    <w:p w14:paraId="395EAAEC" w14:textId="77777777" w:rsidR="00EA1265" w:rsidRPr="00EA1265" w:rsidRDefault="00EA1265" w:rsidP="00EA1265">
      <w:pPr>
        <w:jc w:val="both"/>
        <w:rPr>
          <w:b/>
        </w:rPr>
      </w:pPr>
      <w:r w:rsidRPr="00A463E7">
        <w:rPr>
          <w:b/>
        </w:rPr>
        <w:t xml:space="preserve">Программу составил: </w:t>
      </w:r>
    </w:p>
    <w:p w14:paraId="7FCFE0D8" w14:textId="77777777" w:rsidR="00EA1265" w:rsidRDefault="00EA1265" w:rsidP="00EA1265">
      <w:pPr>
        <w:ind w:left="851"/>
        <w:jc w:val="both"/>
        <w:rPr>
          <w:vertAlign w:val="superscript"/>
        </w:rPr>
      </w:pPr>
    </w:p>
    <w:p w14:paraId="64F1B8C0" w14:textId="77777777" w:rsidR="00EA1265" w:rsidRPr="001F073E" w:rsidRDefault="00EA1265" w:rsidP="00EA1265">
      <w:pPr>
        <w:jc w:val="both"/>
        <w:rPr>
          <w:u w:val="single"/>
        </w:rPr>
      </w:pPr>
      <w:r w:rsidRPr="00331C42">
        <w:rPr>
          <w:u w:val="single"/>
        </w:rPr>
        <w:t xml:space="preserve"> </w:t>
      </w:r>
      <w:r w:rsidRPr="001F073E">
        <w:rPr>
          <w:u w:val="single"/>
        </w:rPr>
        <w:t>ст. преподаватель</w:t>
      </w:r>
      <w:r>
        <w:rPr>
          <w:u w:val="single"/>
        </w:rPr>
        <w:t xml:space="preserve">      </w:t>
      </w:r>
      <w:r w:rsidRPr="00535FFB">
        <w:t xml:space="preserve">  </w:t>
      </w:r>
      <w:r>
        <w:rPr>
          <w:color w:val="FF0000"/>
        </w:rPr>
        <w:t xml:space="preserve">    </w:t>
      </w:r>
      <w:r>
        <w:t>_____</w:t>
      </w:r>
      <w:r w:rsidRPr="00535FFB">
        <w:t>________</w:t>
      </w:r>
      <w:r>
        <w:rPr>
          <w:color w:val="FF0000"/>
        </w:rPr>
        <w:t xml:space="preserve">    </w:t>
      </w:r>
      <w:r>
        <w:t xml:space="preserve">    </w:t>
      </w:r>
      <w:r>
        <w:rPr>
          <w:u w:val="single"/>
        </w:rPr>
        <w:t>О.А</w:t>
      </w:r>
      <w:r w:rsidRPr="001F073E">
        <w:rPr>
          <w:u w:val="single"/>
        </w:rPr>
        <w:t>.</w:t>
      </w:r>
      <w:r>
        <w:rPr>
          <w:u w:val="single"/>
        </w:rPr>
        <w:t xml:space="preserve"> Близнюк _____</w:t>
      </w:r>
    </w:p>
    <w:p w14:paraId="28498860" w14:textId="77777777" w:rsidR="00EA1265" w:rsidRPr="00310709" w:rsidRDefault="00EA1265" w:rsidP="00EA1265">
      <w:pPr>
        <w:ind w:left="851"/>
        <w:jc w:val="both"/>
        <w:rPr>
          <w:vertAlign w:val="superscript"/>
        </w:rPr>
      </w:pPr>
      <w:r>
        <w:rPr>
          <w:vertAlign w:val="superscript"/>
        </w:rPr>
        <w:tab/>
      </w:r>
      <w:r>
        <w:rPr>
          <w:vertAlign w:val="superscript"/>
        </w:rPr>
        <w:tab/>
      </w:r>
      <w:r>
        <w:rPr>
          <w:vertAlign w:val="superscript"/>
        </w:rPr>
        <w:tab/>
        <w:t xml:space="preserve">       п</w:t>
      </w:r>
      <w:r w:rsidRPr="00A463E7">
        <w:rPr>
          <w:vertAlign w:val="superscript"/>
        </w:rPr>
        <w:t xml:space="preserve">одпись </w:t>
      </w:r>
      <w:r>
        <w:rPr>
          <w:vertAlign w:val="superscript"/>
        </w:rPr>
        <w:t xml:space="preserve"> </w:t>
      </w:r>
      <w:r>
        <w:rPr>
          <w:vertAlign w:val="superscript"/>
        </w:rPr>
        <w:tab/>
      </w:r>
      <w:r>
        <w:rPr>
          <w:vertAlign w:val="superscript"/>
        </w:rPr>
        <w:tab/>
      </w:r>
      <w:r>
        <w:rPr>
          <w:vertAlign w:val="superscript"/>
        </w:rPr>
        <w:tab/>
      </w:r>
      <w:r w:rsidRPr="00A463E7">
        <w:rPr>
          <w:vertAlign w:val="superscript"/>
        </w:rPr>
        <w:t>ФИО</w:t>
      </w:r>
    </w:p>
    <w:p w14:paraId="2801908F" w14:textId="77777777" w:rsidR="00882CB3" w:rsidRDefault="00882CB3" w:rsidP="003B6084">
      <w:pPr>
        <w:jc w:val="both"/>
      </w:pPr>
    </w:p>
    <w:p w14:paraId="5F1394F0" w14:textId="6A78590F" w:rsidR="007A25C5" w:rsidRDefault="007A25C5" w:rsidP="007A25C5">
      <w:pPr>
        <w:jc w:val="both"/>
      </w:pPr>
      <w:r>
        <w:t>«__</w:t>
      </w:r>
      <w:r w:rsidR="00D226B5">
        <w:t>18</w:t>
      </w:r>
      <w:r>
        <w:t>__» __</w:t>
      </w:r>
      <w:r w:rsidR="00D226B5">
        <w:t>апреля</w:t>
      </w:r>
      <w:r>
        <w:t>____202</w:t>
      </w:r>
      <w:r w:rsidR="00D226B5">
        <w:t>4</w:t>
      </w:r>
      <w:r>
        <w:t> г.</w:t>
      </w:r>
    </w:p>
    <w:p w14:paraId="0D45B6F9" w14:textId="77777777" w:rsidR="007A25C5" w:rsidRDefault="007A25C5" w:rsidP="007A25C5">
      <w:pPr>
        <w:jc w:val="both"/>
      </w:pPr>
    </w:p>
    <w:p w14:paraId="468924A1" w14:textId="77777777" w:rsidR="007A25C5" w:rsidRDefault="007A25C5" w:rsidP="007A25C5">
      <w:pPr>
        <w:jc w:val="both"/>
      </w:pPr>
    </w:p>
    <w:p w14:paraId="164F1AD8" w14:textId="77777777" w:rsidR="007A25C5" w:rsidRDefault="007A25C5" w:rsidP="007A25C5">
      <w:pPr>
        <w:jc w:val="both"/>
      </w:pPr>
      <w:r>
        <w:t>Программа обсуждена и одобрена на заседании кафедры «</w:t>
      </w:r>
      <w:r>
        <w:rPr>
          <w:u w:val="single"/>
        </w:rPr>
        <w:t>Гуманитарных наук</w:t>
      </w:r>
      <w:r>
        <w:t xml:space="preserve">» </w:t>
      </w:r>
    </w:p>
    <w:p w14:paraId="73C58896" w14:textId="77CD369D" w:rsidR="007A25C5" w:rsidRDefault="007A25C5" w:rsidP="007A25C5">
      <w:pPr>
        <w:jc w:val="both"/>
      </w:pPr>
      <w:r>
        <w:t>«</w:t>
      </w:r>
      <w:r w:rsidR="00D226B5">
        <w:rPr>
          <w:u w:val="single"/>
        </w:rPr>
        <w:t>24</w:t>
      </w:r>
      <w:r>
        <w:t xml:space="preserve"> »</w:t>
      </w:r>
      <w:r>
        <w:rPr>
          <w:u w:val="single"/>
        </w:rPr>
        <w:t xml:space="preserve">   </w:t>
      </w:r>
      <w:r w:rsidR="00D226B5">
        <w:rPr>
          <w:u w:val="single"/>
        </w:rPr>
        <w:t>апреля</w:t>
      </w:r>
      <w:r>
        <w:rPr>
          <w:u w:val="single"/>
        </w:rPr>
        <w:t xml:space="preserve">  </w:t>
      </w:r>
      <w:r>
        <w:t xml:space="preserve"> </w:t>
      </w:r>
      <w:r>
        <w:rPr>
          <w:u w:val="single"/>
        </w:rPr>
        <w:t xml:space="preserve"> 202</w:t>
      </w:r>
      <w:r w:rsidR="00D226B5">
        <w:rPr>
          <w:u w:val="single"/>
        </w:rPr>
        <w:t>4</w:t>
      </w:r>
      <w:r>
        <w:t xml:space="preserve">  г., протокол № </w:t>
      </w:r>
      <w:r>
        <w:rPr>
          <w:u w:val="single"/>
        </w:rPr>
        <w:t xml:space="preserve"> 6 </w:t>
      </w:r>
    </w:p>
    <w:p w14:paraId="7C15E490" w14:textId="77777777" w:rsidR="007A25C5" w:rsidRDefault="007A25C5" w:rsidP="007A25C5">
      <w:pPr>
        <w:jc w:val="both"/>
        <w:rPr>
          <w:b/>
        </w:rPr>
      </w:pPr>
    </w:p>
    <w:p w14:paraId="6EEE751A" w14:textId="77777777" w:rsidR="007A25C5" w:rsidRDefault="007A25C5" w:rsidP="007A25C5">
      <w:pPr>
        <w:jc w:val="both"/>
        <w:rPr>
          <w:b/>
        </w:rPr>
      </w:pPr>
    </w:p>
    <w:p w14:paraId="4D0F4BF9" w14:textId="77777777" w:rsidR="007A25C5" w:rsidRDefault="007A25C5" w:rsidP="007A25C5">
      <w:pPr>
        <w:jc w:val="both"/>
        <w:rPr>
          <w:b/>
        </w:rPr>
      </w:pPr>
      <w:r>
        <w:rPr>
          <w:b/>
        </w:rPr>
        <w:t>Заведующий кафедрой «</w:t>
      </w:r>
      <w:r>
        <w:rPr>
          <w:u w:val="single"/>
        </w:rPr>
        <w:t>Гуманитарных наук</w:t>
      </w:r>
      <w:r>
        <w:rPr>
          <w:b/>
        </w:rPr>
        <w:t xml:space="preserve">»: </w:t>
      </w:r>
    </w:p>
    <w:p w14:paraId="5EE26E17" w14:textId="77777777" w:rsidR="007A25C5" w:rsidRDefault="007A25C5" w:rsidP="007A25C5">
      <w:pPr>
        <w:jc w:val="both"/>
      </w:pPr>
      <w:r>
        <w:rPr>
          <w:noProof/>
        </w:rPr>
        <w:drawing>
          <wp:inline distT="0" distB="0" distL="0" distR="0" wp14:anchorId="5C8D1024" wp14:editId="2AB11A28">
            <wp:extent cx="3979545" cy="636270"/>
            <wp:effectExtent l="0" t="0" r="0" b="0"/>
            <wp:docPr id="6" name="Рисунок 6" descr="подпись ио завкаф Г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ио завкаф Г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9545" cy="636270"/>
                    </a:xfrm>
                    <a:prstGeom prst="rect">
                      <a:avLst/>
                    </a:prstGeom>
                    <a:noFill/>
                    <a:ln>
                      <a:noFill/>
                    </a:ln>
                  </pic:spPr>
                </pic:pic>
              </a:graphicData>
            </a:graphic>
          </wp:inline>
        </w:drawing>
      </w:r>
    </w:p>
    <w:p w14:paraId="2546B132" w14:textId="416BC9CA" w:rsidR="00F103F0" w:rsidRDefault="00F103F0" w:rsidP="00F103F0">
      <w:pPr>
        <w:jc w:val="both"/>
      </w:pPr>
      <w:r>
        <w:t>«</w:t>
      </w:r>
      <w:r>
        <w:rPr>
          <w:u w:val="single"/>
        </w:rPr>
        <w:t> 0</w:t>
      </w:r>
      <w:r w:rsidR="00D226B5">
        <w:rPr>
          <w:u w:val="single"/>
        </w:rPr>
        <w:t>2</w:t>
      </w:r>
      <w:r>
        <w:rPr>
          <w:u w:val="single"/>
        </w:rPr>
        <w:t> </w:t>
      </w:r>
      <w:r>
        <w:t xml:space="preserve">» </w:t>
      </w:r>
      <w:r>
        <w:rPr>
          <w:u w:val="single"/>
        </w:rPr>
        <w:tab/>
        <w:t>  </w:t>
      </w:r>
      <w:r w:rsidR="00D226B5">
        <w:rPr>
          <w:u w:val="single"/>
        </w:rPr>
        <w:t>мая</w:t>
      </w:r>
      <w:r>
        <w:rPr>
          <w:u w:val="single"/>
        </w:rPr>
        <w:t>  </w:t>
      </w:r>
      <w:r>
        <w:t xml:space="preserve"> 20</w:t>
      </w:r>
      <w:r>
        <w:rPr>
          <w:u w:val="single"/>
        </w:rPr>
        <w:t>2</w:t>
      </w:r>
      <w:r w:rsidR="00D226B5">
        <w:rPr>
          <w:u w:val="single"/>
        </w:rPr>
        <w:t>4</w:t>
      </w:r>
      <w:r>
        <w:t xml:space="preserve"> г.</w:t>
      </w:r>
    </w:p>
    <w:p w14:paraId="1AA4CE8D" w14:textId="77777777" w:rsidR="007A25C5" w:rsidRDefault="007A25C5" w:rsidP="00F103F0">
      <w:pPr>
        <w:jc w:val="both"/>
        <w:rPr>
          <w:b/>
          <w:bCs/>
        </w:rPr>
      </w:pPr>
    </w:p>
    <w:p w14:paraId="3F94B710" w14:textId="77777777" w:rsidR="007A25C5" w:rsidRDefault="007A25C5" w:rsidP="007A25C5">
      <w:pPr>
        <w:jc w:val="both"/>
        <w:rPr>
          <w:b/>
        </w:rPr>
      </w:pPr>
      <w:r>
        <w:rPr>
          <w:b/>
          <w:bCs/>
        </w:rPr>
        <w:t>СОГЛАСОВАНО:</w:t>
      </w:r>
      <w:r>
        <w:rPr>
          <w:b/>
          <w:bCs/>
        </w:rPr>
        <w:br/>
      </w:r>
    </w:p>
    <w:p w14:paraId="473FB15C" w14:textId="77777777" w:rsidR="007A25C5" w:rsidRDefault="007A25C5" w:rsidP="007A25C5">
      <w:pPr>
        <w:jc w:val="both"/>
        <w:rPr>
          <w:b/>
        </w:rPr>
      </w:pPr>
      <w:r>
        <w:rPr>
          <w:b/>
        </w:rPr>
        <w:t xml:space="preserve">Заведующий кафедрой «Вычислительная техника»: </w:t>
      </w:r>
    </w:p>
    <w:p w14:paraId="7183FA60" w14:textId="77777777" w:rsidR="007A25C5" w:rsidRDefault="007A25C5" w:rsidP="007A25C5">
      <w:pPr>
        <w:jc w:val="both"/>
        <w:rPr>
          <w:b/>
        </w:rPr>
      </w:pPr>
    </w:p>
    <w:p w14:paraId="6F291A8D" w14:textId="77777777" w:rsidR="007A25C5" w:rsidRDefault="007A25C5" w:rsidP="007A25C5">
      <w:pPr>
        <w:jc w:val="both"/>
      </w:pPr>
      <w:r>
        <w:t xml:space="preserve">______________________     </w:t>
      </w:r>
      <w:r>
        <w:rPr>
          <w:u w:val="single"/>
        </w:rPr>
        <w:t xml:space="preserve">___д.т.н., проф._А.С. Федулов </w:t>
      </w:r>
    </w:p>
    <w:p w14:paraId="16EC7FCC" w14:textId="77777777" w:rsidR="007A25C5" w:rsidRDefault="007A25C5" w:rsidP="007A25C5">
      <w:pPr>
        <w:ind w:left="851"/>
        <w:jc w:val="both"/>
        <w:rPr>
          <w:vertAlign w:val="superscript"/>
        </w:rPr>
      </w:pPr>
      <w:r>
        <w:rPr>
          <w:vertAlign w:val="superscript"/>
        </w:rPr>
        <w:t xml:space="preserve">подпись </w:t>
      </w:r>
      <w:r>
        <w:rPr>
          <w:vertAlign w:val="superscript"/>
        </w:rPr>
        <w:tab/>
      </w:r>
      <w:r>
        <w:rPr>
          <w:vertAlign w:val="superscript"/>
        </w:rPr>
        <w:tab/>
      </w:r>
      <w:r>
        <w:rPr>
          <w:vertAlign w:val="superscript"/>
        </w:rPr>
        <w:tab/>
      </w:r>
      <w:r>
        <w:rPr>
          <w:vertAlign w:val="superscript"/>
        </w:rPr>
        <w:tab/>
      </w:r>
      <w:r>
        <w:rPr>
          <w:vertAlign w:val="superscript"/>
        </w:rPr>
        <w:tab/>
        <w:t xml:space="preserve"> ФИО</w:t>
      </w:r>
    </w:p>
    <w:p w14:paraId="56200402" w14:textId="23C9B78C" w:rsidR="00F103F0" w:rsidRDefault="00F103F0" w:rsidP="00F103F0">
      <w:pPr>
        <w:jc w:val="both"/>
      </w:pPr>
      <w:r>
        <w:t>«</w:t>
      </w:r>
      <w:r>
        <w:rPr>
          <w:u w:val="single"/>
        </w:rPr>
        <w:t> 0</w:t>
      </w:r>
      <w:r w:rsidR="00D226B5">
        <w:rPr>
          <w:u w:val="single"/>
        </w:rPr>
        <w:t>2</w:t>
      </w:r>
      <w:r>
        <w:rPr>
          <w:u w:val="single"/>
        </w:rPr>
        <w:t> </w:t>
      </w:r>
      <w:r>
        <w:t xml:space="preserve">» </w:t>
      </w:r>
      <w:r>
        <w:rPr>
          <w:u w:val="single"/>
        </w:rPr>
        <w:tab/>
        <w:t>  </w:t>
      </w:r>
      <w:r w:rsidR="00D226B5">
        <w:rPr>
          <w:u w:val="single"/>
        </w:rPr>
        <w:t>мая</w:t>
      </w:r>
      <w:r>
        <w:rPr>
          <w:u w:val="single"/>
        </w:rPr>
        <w:t>  </w:t>
      </w:r>
      <w:r>
        <w:t xml:space="preserve"> 20</w:t>
      </w:r>
      <w:r>
        <w:rPr>
          <w:u w:val="single"/>
        </w:rPr>
        <w:t>2</w:t>
      </w:r>
      <w:r w:rsidR="00D226B5">
        <w:rPr>
          <w:u w:val="single"/>
        </w:rPr>
        <w:t>4</w:t>
      </w:r>
      <w:r>
        <w:t xml:space="preserve"> г.</w:t>
      </w:r>
    </w:p>
    <w:p w14:paraId="41B146F9" w14:textId="77777777" w:rsidR="007A25C5" w:rsidRDefault="007A25C5" w:rsidP="00F103F0">
      <w:pPr>
        <w:pStyle w:val="af0"/>
        <w:widowControl w:val="0"/>
        <w:autoSpaceDE w:val="0"/>
        <w:autoSpaceDN w:val="0"/>
        <w:adjustRightInd w:val="0"/>
        <w:spacing w:line="240" w:lineRule="auto"/>
        <w:ind w:left="709" w:right="0" w:firstLine="0"/>
        <w:jc w:val="left"/>
        <w:rPr>
          <w:b/>
        </w:rPr>
      </w:pPr>
    </w:p>
    <w:p w14:paraId="48FC997F" w14:textId="77777777" w:rsidR="007A25C5" w:rsidRDefault="007A25C5" w:rsidP="007A25C5">
      <w:pPr>
        <w:jc w:val="both"/>
      </w:pPr>
      <w:r>
        <w:t xml:space="preserve">РПД адаптирована для лиц с ограниченными возможностями  здоровья и инвалидов </w:t>
      </w:r>
    </w:p>
    <w:p w14:paraId="1D996B37" w14:textId="77777777" w:rsidR="007A25C5" w:rsidRDefault="007A25C5" w:rsidP="007A25C5">
      <w:pPr>
        <w:pStyle w:val="af0"/>
        <w:widowControl w:val="0"/>
        <w:autoSpaceDE w:val="0"/>
        <w:autoSpaceDN w:val="0"/>
        <w:adjustRightInd w:val="0"/>
        <w:spacing w:line="240" w:lineRule="auto"/>
        <w:ind w:left="0" w:right="0" w:firstLine="0"/>
        <w:jc w:val="left"/>
        <w:rPr>
          <w:color w:val="auto"/>
        </w:rPr>
      </w:pPr>
    </w:p>
    <w:p w14:paraId="21B2DACC" w14:textId="77777777" w:rsidR="007A25C5" w:rsidRDefault="007A25C5" w:rsidP="007A25C5">
      <w:pPr>
        <w:jc w:val="both"/>
        <w:rPr>
          <w:b/>
        </w:rPr>
      </w:pPr>
      <w:r>
        <w:rPr>
          <w:b/>
        </w:rPr>
        <w:t xml:space="preserve">Ответственный в филиале по работе </w:t>
      </w:r>
    </w:p>
    <w:p w14:paraId="65809854" w14:textId="77777777" w:rsidR="007A25C5" w:rsidRDefault="007A25C5" w:rsidP="007A25C5">
      <w:pPr>
        <w:jc w:val="both"/>
      </w:pPr>
      <w:r>
        <w:rPr>
          <w:b/>
        </w:rPr>
        <w:t>с ЛОВЗ и инвалидами</w:t>
      </w:r>
    </w:p>
    <w:p w14:paraId="1160AEA7" w14:textId="77777777" w:rsidR="007A25C5" w:rsidRDefault="007A25C5" w:rsidP="007A25C5">
      <w:pPr>
        <w:jc w:val="both"/>
      </w:pPr>
      <w:r>
        <w:rPr>
          <w:noProof/>
        </w:rPr>
        <w:drawing>
          <wp:anchor distT="0" distB="0" distL="114300" distR="114300" simplePos="0" relativeHeight="251666432" behindDoc="0" locked="0" layoutInCell="1" allowOverlap="1" wp14:anchorId="67454BA4" wp14:editId="6873CDFC">
            <wp:simplePos x="0" y="0"/>
            <wp:positionH relativeFrom="column">
              <wp:posOffset>186055</wp:posOffset>
            </wp:positionH>
            <wp:positionV relativeFrom="paragraph">
              <wp:posOffset>299720</wp:posOffset>
            </wp:positionV>
            <wp:extent cx="979805" cy="380365"/>
            <wp:effectExtent l="0" t="0" r="0" b="0"/>
            <wp:wrapTopAndBottom/>
            <wp:docPr id="5" name="Рисунок 5" descr="Подпись Зуевой 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Зуевой Е"/>
                    <pic:cNvPicPr>
                      <a:picLocks noChangeAspect="1" noChangeArrowheads="1"/>
                    </pic:cNvPicPr>
                  </pic:nvPicPr>
                  <pic:blipFill rotWithShape="1">
                    <a:blip r:embed="rId10">
                      <a:extLst>
                        <a:ext uri="{28A0092B-C50C-407E-A947-70E740481C1C}">
                          <a14:useLocalDpi xmlns:a14="http://schemas.microsoft.com/office/drawing/2010/main" val="0"/>
                        </a:ext>
                      </a:extLst>
                    </a:blip>
                    <a:srcRect t="13523" b="16152"/>
                    <a:stretch/>
                  </pic:blipFill>
                  <pic:spPr bwMode="auto">
                    <a:xfrm>
                      <a:off x="0" y="0"/>
                      <a:ext cx="979805" cy="380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18F1DE" w14:textId="77777777" w:rsidR="007A25C5" w:rsidRDefault="007A25C5" w:rsidP="007A25C5">
      <w:pPr>
        <w:jc w:val="both"/>
        <w:rPr>
          <w:u w:val="single"/>
        </w:rPr>
      </w:pPr>
      <w:r>
        <w:t xml:space="preserve">_________________   </w:t>
      </w:r>
      <w:r>
        <w:tab/>
      </w:r>
      <w:r>
        <w:tab/>
      </w:r>
      <w:r>
        <w:tab/>
      </w:r>
      <w:r>
        <w:rPr>
          <w:u w:val="single"/>
        </w:rPr>
        <w:t xml:space="preserve">    Зуева Елена Владимировна</w:t>
      </w:r>
    </w:p>
    <w:p w14:paraId="6903AA23" w14:textId="77777777" w:rsidR="007A25C5" w:rsidRDefault="007A25C5" w:rsidP="007A25C5">
      <w:pPr>
        <w:ind w:left="851"/>
        <w:jc w:val="both"/>
        <w:rPr>
          <w:vertAlign w:val="superscript"/>
        </w:rPr>
      </w:pPr>
      <w:r>
        <w:rPr>
          <w:vertAlign w:val="superscript"/>
        </w:rPr>
        <w:t xml:space="preserve">подпись </w:t>
      </w:r>
      <w:r>
        <w:rPr>
          <w:vertAlign w:val="superscript"/>
        </w:rPr>
        <w:tab/>
      </w:r>
      <w:r>
        <w:rPr>
          <w:vertAlign w:val="superscript"/>
        </w:rPr>
        <w:tab/>
      </w:r>
      <w:r>
        <w:rPr>
          <w:vertAlign w:val="superscript"/>
        </w:rPr>
        <w:tab/>
        <w:t xml:space="preserve">           </w:t>
      </w:r>
      <w:r>
        <w:rPr>
          <w:vertAlign w:val="superscript"/>
        </w:rPr>
        <w:tab/>
      </w:r>
      <w:r>
        <w:rPr>
          <w:vertAlign w:val="superscript"/>
        </w:rPr>
        <w:tab/>
        <w:t xml:space="preserve">  ФИО</w:t>
      </w:r>
    </w:p>
    <w:p w14:paraId="09DF49D4" w14:textId="5DBFB416" w:rsidR="00F103F0" w:rsidRDefault="00F103F0" w:rsidP="00F103F0">
      <w:pPr>
        <w:jc w:val="both"/>
      </w:pPr>
      <w:r>
        <w:t>«</w:t>
      </w:r>
      <w:r>
        <w:rPr>
          <w:u w:val="single"/>
        </w:rPr>
        <w:t> 0</w:t>
      </w:r>
      <w:r w:rsidR="00D226B5">
        <w:rPr>
          <w:u w:val="single"/>
        </w:rPr>
        <w:t>2</w:t>
      </w:r>
      <w:r>
        <w:rPr>
          <w:u w:val="single"/>
        </w:rPr>
        <w:t> </w:t>
      </w:r>
      <w:r>
        <w:t xml:space="preserve">» </w:t>
      </w:r>
      <w:r>
        <w:rPr>
          <w:u w:val="single"/>
        </w:rPr>
        <w:tab/>
        <w:t>  </w:t>
      </w:r>
      <w:r w:rsidR="00D226B5">
        <w:rPr>
          <w:u w:val="single"/>
        </w:rPr>
        <w:t>мая</w:t>
      </w:r>
      <w:r>
        <w:rPr>
          <w:u w:val="single"/>
        </w:rPr>
        <w:t>  </w:t>
      </w:r>
      <w:r>
        <w:t xml:space="preserve"> 20</w:t>
      </w:r>
      <w:r>
        <w:rPr>
          <w:u w:val="single"/>
        </w:rPr>
        <w:t>2</w:t>
      </w:r>
      <w:r w:rsidR="00D226B5">
        <w:rPr>
          <w:u w:val="single"/>
        </w:rPr>
        <w:t>4</w:t>
      </w:r>
      <w:r>
        <w:t xml:space="preserve"> г.</w:t>
      </w:r>
    </w:p>
    <w:p w14:paraId="21A108FD" w14:textId="77777777" w:rsidR="007A25C5" w:rsidRDefault="007A25C5" w:rsidP="00F103F0">
      <w:pPr>
        <w:pStyle w:val="af0"/>
        <w:widowControl w:val="0"/>
        <w:autoSpaceDE w:val="0"/>
        <w:autoSpaceDN w:val="0"/>
        <w:adjustRightInd w:val="0"/>
        <w:spacing w:line="240" w:lineRule="auto"/>
        <w:ind w:left="709" w:right="0" w:firstLine="0"/>
        <w:jc w:val="left"/>
        <w:rPr>
          <w:b/>
        </w:rPr>
      </w:pPr>
    </w:p>
    <w:p w14:paraId="39E29964" w14:textId="77777777" w:rsidR="002D3B66" w:rsidRPr="00C30E46" w:rsidRDefault="00E30A04" w:rsidP="00E30A04">
      <w:pPr>
        <w:ind w:firstLine="709"/>
        <w:jc w:val="both"/>
        <w:rPr>
          <w:b/>
        </w:rPr>
      </w:pPr>
      <w:r>
        <w:rPr>
          <w:sz w:val="28"/>
          <w:szCs w:val="28"/>
        </w:rPr>
        <w:br w:type="page"/>
      </w:r>
      <w:r w:rsidR="00190D58" w:rsidRPr="00C30E46">
        <w:rPr>
          <w:b/>
        </w:rPr>
        <w:lastRenderedPageBreak/>
        <w:t xml:space="preserve">1. </w:t>
      </w:r>
      <w:r w:rsidR="002D3B66" w:rsidRPr="00C30E46">
        <w:rPr>
          <w:b/>
        </w:rPr>
        <w:t>ЦЕЛИ И ЗАДАЧИ ОСВОЕНИЯ ДИСЦИПЛИНЫ</w:t>
      </w:r>
    </w:p>
    <w:p w14:paraId="4523761B" w14:textId="77777777" w:rsidR="002D3B66" w:rsidRPr="004E2F48" w:rsidRDefault="002D3B66" w:rsidP="002D3B66">
      <w:pPr>
        <w:pStyle w:val="af0"/>
        <w:ind w:left="0" w:firstLine="709"/>
        <w:rPr>
          <w:b/>
        </w:rPr>
      </w:pPr>
    </w:p>
    <w:p w14:paraId="7C76CF68" w14:textId="77777777" w:rsidR="00A84DA9" w:rsidRDefault="00A84DA9" w:rsidP="00A84DA9">
      <w:pPr>
        <w:pStyle w:val="af2"/>
        <w:widowControl w:val="0"/>
        <w:spacing w:line="240" w:lineRule="auto"/>
        <w:ind w:left="0" w:firstLine="709"/>
      </w:pPr>
      <w:r w:rsidRPr="004E2F48">
        <w:rPr>
          <w:b/>
        </w:rPr>
        <w:t>Ц</w:t>
      </w:r>
      <w:r w:rsidRPr="00B4650E">
        <w:rPr>
          <w:b/>
        </w:rPr>
        <w:t>елью</w:t>
      </w:r>
      <w:r>
        <w:t xml:space="preserve"> освоения дисциплины </w:t>
      </w:r>
      <w:r w:rsidRPr="004E2F48">
        <w:t>(модуля)</w:t>
      </w:r>
      <w:r>
        <w:t xml:space="preserve"> является формирование иноязычной компетенции, позволяющей осуществлять коммуникацию в устной и письменной формах в процессе делового сотрудничества с учетом социокультурных различий. </w:t>
      </w:r>
    </w:p>
    <w:p w14:paraId="74FFD4AB" w14:textId="77777777" w:rsidR="00A84DA9" w:rsidRDefault="00A84DA9" w:rsidP="00A84DA9">
      <w:pPr>
        <w:pStyle w:val="Default"/>
        <w:ind w:firstLine="709"/>
        <w:jc w:val="both"/>
        <w:rPr>
          <w:b/>
          <w:bCs/>
        </w:rPr>
      </w:pPr>
      <w:r w:rsidRPr="001F2F23">
        <w:rPr>
          <w:b/>
          <w:bCs/>
        </w:rPr>
        <w:t>Задач</w:t>
      </w:r>
      <w:r>
        <w:rPr>
          <w:b/>
          <w:bCs/>
        </w:rPr>
        <w:t>и:</w:t>
      </w:r>
    </w:p>
    <w:p w14:paraId="158EA91F" w14:textId="77777777" w:rsidR="00A84DA9" w:rsidRDefault="00A84DA9" w:rsidP="00A84DA9">
      <w:pPr>
        <w:pStyle w:val="af2"/>
        <w:widowControl w:val="0"/>
        <w:spacing w:line="240" w:lineRule="auto"/>
        <w:ind w:left="0" w:firstLine="709"/>
      </w:pPr>
      <w:r>
        <w:rPr>
          <w:bCs/>
        </w:rPr>
        <w:t>- ф</w:t>
      </w:r>
      <w:r w:rsidRPr="00F943DE">
        <w:t xml:space="preserve">ормирование у студентов </w:t>
      </w:r>
      <w:r>
        <w:t>знаний об особенностях стиля делового общения, о принципах осуществления устной и письменной деловой коммуникации, о средствах вербального и невербального общения, о сущности социокультурных различий между странами-партнерами;</w:t>
      </w:r>
    </w:p>
    <w:p w14:paraId="1CFACDA0" w14:textId="77777777" w:rsidR="00A84DA9" w:rsidRDefault="00A84DA9" w:rsidP="00A84DA9">
      <w:pPr>
        <w:pStyle w:val="af2"/>
        <w:widowControl w:val="0"/>
        <w:spacing w:line="240" w:lineRule="auto"/>
        <w:ind w:left="0" w:firstLine="709"/>
      </w:pPr>
      <w:r>
        <w:t>- формирование у студентов умений адаптировать речь, стиль общения и язык жестов к ситуациям взаимодействия, осуществлять прямой и обратный перевод текстов профессиональной направленности, вести деловую переписку, представлять свою точку зрения в процессе деловой коммуникации и публичных выступлений;</w:t>
      </w:r>
    </w:p>
    <w:p w14:paraId="5CAF31EA" w14:textId="77777777" w:rsidR="00A84DA9" w:rsidRDefault="00A84DA9" w:rsidP="00A84DA9">
      <w:pPr>
        <w:pStyle w:val="af2"/>
        <w:widowControl w:val="0"/>
        <w:spacing w:line="240" w:lineRule="auto"/>
        <w:ind w:left="0" w:firstLine="709"/>
      </w:pPr>
      <w:r>
        <w:t xml:space="preserve">- формирование у студентов навыков выражения мыслей и коммуникативных намерений, реализации речевых стратегий и тактик </w:t>
      </w:r>
      <w:r w:rsidRPr="00184D33">
        <w:rPr>
          <w:rFonts w:eastAsia="Calibri"/>
        </w:rPr>
        <w:t xml:space="preserve">построения устного </w:t>
      </w:r>
      <w:r>
        <w:rPr>
          <w:rFonts w:eastAsia="Calibri"/>
        </w:rPr>
        <w:t xml:space="preserve">и письменного </w:t>
      </w:r>
      <w:r w:rsidRPr="00184D33">
        <w:rPr>
          <w:rFonts w:eastAsia="Calibri"/>
        </w:rPr>
        <w:t>дискурса</w:t>
      </w:r>
      <w:r>
        <w:rPr>
          <w:rFonts w:eastAsia="Calibri"/>
        </w:rPr>
        <w:t xml:space="preserve">, </w:t>
      </w:r>
      <w:r>
        <w:t>применения адекватных языковых форм и средств в условиях кросс-культурного профессионально-делового взаимодействия.</w:t>
      </w:r>
    </w:p>
    <w:p w14:paraId="481AC017" w14:textId="77777777" w:rsidR="00A84DA9" w:rsidRDefault="00A84DA9" w:rsidP="00A84DA9">
      <w:pPr>
        <w:pStyle w:val="Default"/>
        <w:ind w:firstLine="709"/>
        <w:jc w:val="both"/>
        <w:rPr>
          <w:bCs/>
        </w:rPr>
      </w:pPr>
    </w:p>
    <w:p w14:paraId="45480347" w14:textId="77777777" w:rsidR="00A84DA9" w:rsidRDefault="00A84DA9" w:rsidP="00A84DA9">
      <w:pPr>
        <w:pStyle w:val="af2"/>
        <w:widowControl w:val="0"/>
        <w:spacing w:line="240" w:lineRule="auto"/>
        <w:ind w:left="0" w:firstLine="709"/>
      </w:pPr>
    </w:p>
    <w:p w14:paraId="76B29B39" w14:textId="77777777" w:rsidR="002D3B66" w:rsidRDefault="002D3B66" w:rsidP="002D3B66">
      <w:pPr>
        <w:pStyle w:val="af2"/>
        <w:widowControl w:val="0"/>
        <w:spacing w:line="240" w:lineRule="auto"/>
        <w:ind w:left="0" w:firstLine="709"/>
      </w:pPr>
    </w:p>
    <w:p w14:paraId="3CF9D125" w14:textId="77777777" w:rsidR="002D3B66" w:rsidRDefault="00190D58" w:rsidP="00190D58">
      <w:pPr>
        <w:pStyle w:val="af0"/>
        <w:widowControl w:val="0"/>
        <w:autoSpaceDE w:val="0"/>
        <w:autoSpaceDN w:val="0"/>
        <w:adjustRightInd w:val="0"/>
        <w:spacing w:line="240" w:lineRule="auto"/>
        <w:ind w:left="709" w:right="0" w:firstLine="0"/>
        <w:jc w:val="left"/>
        <w:rPr>
          <w:b/>
        </w:rPr>
      </w:pPr>
      <w:r>
        <w:rPr>
          <w:b/>
        </w:rPr>
        <w:t xml:space="preserve">2. </w:t>
      </w:r>
      <w:r w:rsidR="002D3B66" w:rsidRPr="004E2F48">
        <w:rPr>
          <w:b/>
        </w:rPr>
        <w:t>МЕСТО ДИСЦИПЛИНЫ В СТРУКТУРЕ ОП ВО</w:t>
      </w:r>
    </w:p>
    <w:p w14:paraId="56D94099" w14:textId="77777777" w:rsidR="002D3B66" w:rsidRPr="004E2F48" w:rsidRDefault="002D3B66" w:rsidP="002D3B66">
      <w:pPr>
        <w:pStyle w:val="af0"/>
        <w:ind w:left="0" w:firstLine="709"/>
        <w:rPr>
          <w:b/>
        </w:rPr>
      </w:pPr>
    </w:p>
    <w:p w14:paraId="67900459" w14:textId="77777777" w:rsidR="00A463E7" w:rsidRDefault="00A463E7" w:rsidP="00A463E7">
      <w:pPr>
        <w:tabs>
          <w:tab w:val="left" w:pos="708"/>
          <w:tab w:val="right" w:leader="underscore" w:pos="9639"/>
        </w:tabs>
        <w:spacing w:before="40"/>
        <w:ind w:firstLine="709"/>
        <w:jc w:val="both"/>
      </w:pPr>
      <w:r>
        <w:t>Д</w:t>
      </w:r>
      <w:r w:rsidR="002D3B66" w:rsidRPr="00C125A6">
        <w:t xml:space="preserve">исциплина </w:t>
      </w:r>
      <w:r w:rsidR="00C844B1">
        <w:t>«</w:t>
      </w:r>
      <w:r w:rsidR="000A1E5D">
        <w:t>Иностранный язык</w:t>
      </w:r>
      <w:r w:rsidR="00C844B1">
        <w:t>»</w:t>
      </w:r>
      <w:r w:rsidR="002D07C0" w:rsidRPr="002D07C0">
        <w:t xml:space="preserve"> </w:t>
      </w:r>
      <w:r w:rsidR="002D3B66" w:rsidRPr="000A1E5D">
        <w:t>относится к обязательной части программы</w:t>
      </w:r>
      <w:r w:rsidR="00D35D89" w:rsidRPr="000A1E5D">
        <w:rPr>
          <w:i/>
        </w:rPr>
        <w:t>.</w:t>
      </w:r>
    </w:p>
    <w:p w14:paraId="1B03B136" w14:textId="77777777" w:rsidR="00C30E46" w:rsidRDefault="00C30E46" w:rsidP="00C30E46">
      <w:pPr>
        <w:tabs>
          <w:tab w:val="left" w:pos="708"/>
          <w:tab w:val="right" w:leader="underscore" w:pos="9639"/>
        </w:tabs>
        <w:spacing w:before="40"/>
        <w:ind w:firstLine="709"/>
        <w:jc w:val="both"/>
      </w:pPr>
      <w:r>
        <w:t>Н</w:t>
      </w:r>
      <w:r w:rsidRPr="002D5965">
        <w:t>еобходимы знания, умения и навыки, формируемые данной дисциплин</w:t>
      </w:r>
      <w:r>
        <w:t xml:space="preserve">ой, используются в последующих </w:t>
      </w:r>
      <w:r w:rsidRPr="002D5965">
        <w:t>дисциплина</w:t>
      </w:r>
      <w:r>
        <w:t>х:</w:t>
      </w:r>
    </w:p>
    <w:p w14:paraId="77B22727" w14:textId="77777777" w:rsidR="002D3B66" w:rsidRDefault="00C30E46" w:rsidP="00FA7EDD">
      <w:pPr>
        <w:tabs>
          <w:tab w:val="left" w:pos="708"/>
          <w:tab w:val="right" w:leader="underscore" w:pos="9922"/>
        </w:tabs>
        <w:ind w:firstLine="709"/>
        <w:jc w:val="both"/>
      </w:pPr>
      <w:r>
        <w:t xml:space="preserve">- </w:t>
      </w:r>
      <w:r w:rsidR="00FA7EDD" w:rsidRPr="00FA7EDD">
        <w:t>Культура речи и деловое общение</w:t>
      </w:r>
      <w:r w:rsidR="00FA7EDD">
        <w:t xml:space="preserve"> (</w:t>
      </w:r>
      <w:r>
        <w:t>«</w:t>
      </w:r>
      <w:r w:rsidR="00FA7EDD" w:rsidRPr="00FA7EDD">
        <w:t>Психолог</w:t>
      </w:r>
      <w:r w:rsidR="00C844B1">
        <w:t xml:space="preserve">ические </w:t>
      </w:r>
      <w:r w:rsidR="00FA7EDD" w:rsidRPr="00FA7EDD">
        <w:t>основы профессиональной деятельности</w:t>
      </w:r>
      <w:r>
        <w:t>», «</w:t>
      </w:r>
      <w:r w:rsidRPr="00C30E46">
        <w:t>Социально-психологическая адаптация лиц с ограниченными возможностями здоровья к университетской среде</w:t>
      </w:r>
      <w:r>
        <w:t>»);</w:t>
      </w:r>
    </w:p>
    <w:p w14:paraId="0894E866" w14:textId="77777777" w:rsidR="00C844B1" w:rsidRDefault="00C844B1" w:rsidP="00FA7EDD">
      <w:pPr>
        <w:tabs>
          <w:tab w:val="left" w:pos="708"/>
          <w:tab w:val="right" w:leader="underscore" w:pos="9922"/>
        </w:tabs>
        <w:ind w:firstLine="709"/>
        <w:jc w:val="both"/>
      </w:pPr>
      <w:r>
        <w:t>- Русский язык (Культура речи и деловое общение);</w:t>
      </w:r>
    </w:p>
    <w:p w14:paraId="53A453D1" w14:textId="77777777" w:rsidR="00C30E46" w:rsidRPr="00FA7EDD" w:rsidRDefault="00C30E46" w:rsidP="00FA7EDD">
      <w:pPr>
        <w:tabs>
          <w:tab w:val="left" w:pos="708"/>
          <w:tab w:val="right" w:leader="underscore" w:pos="9922"/>
        </w:tabs>
        <w:ind w:firstLine="709"/>
        <w:jc w:val="both"/>
        <w:rPr>
          <w:highlight w:val="red"/>
          <w:vertAlign w:val="superscript"/>
        </w:rPr>
      </w:pPr>
      <w:r>
        <w:t>- Научно-исследовательская работа.</w:t>
      </w:r>
    </w:p>
    <w:p w14:paraId="62304CB2" w14:textId="77777777" w:rsidR="002D3B66" w:rsidRDefault="002D3B66" w:rsidP="002D3B66">
      <w:pPr>
        <w:ind w:firstLine="709"/>
        <w:jc w:val="both"/>
        <w:rPr>
          <w:i/>
        </w:rPr>
      </w:pPr>
    </w:p>
    <w:p w14:paraId="71FB2559" w14:textId="77777777" w:rsidR="002D3B66" w:rsidRDefault="00190D58" w:rsidP="00190D58">
      <w:pPr>
        <w:widowControl w:val="0"/>
        <w:autoSpaceDE w:val="0"/>
        <w:autoSpaceDN w:val="0"/>
        <w:adjustRightInd w:val="0"/>
        <w:ind w:left="709"/>
        <w:rPr>
          <w:b/>
        </w:rPr>
      </w:pPr>
      <w:r>
        <w:rPr>
          <w:b/>
        </w:rPr>
        <w:t xml:space="preserve">3. </w:t>
      </w:r>
      <w:r w:rsidR="002D3B66" w:rsidRPr="00C125A6">
        <w:rPr>
          <w:b/>
        </w:rPr>
        <w:t>ТРЕБОВАНИЯ К РЕЗУЛЬТАТАМ ОСВОЕНИЯ ДИСЦИПЛИНЫ</w:t>
      </w:r>
    </w:p>
    <w:p w14:paraId="4AD4BB9F" w14:textId="77777777" w:rsidR="002D3B66" w:rsidRPr="00C125A6" w:rsidRDefault="002D3B66" w:rsidP="002D3B66">
      <w:pPr>
        <w:ind w:firstLine="709"/>
        <w:rPr>
          <w:b/>
        </w:rPr>
      </w:pPr>
    </w:p>
    <w:p w14:paraId="5E2E9901" w14:textId="77777777" w:rsidR="002D3B66" w:rsidRPr="002072F4" w:rsidRDefault="002D3B66" w:rsidP="002D3B66">
      <w:pPr>
        <w:ind w:firstLine="709"/>
        <w:jc w:val="both"/>
        <w:rPr>
          <w:b/>
          <w:i/>
        </w:rPr>
      </w:pPr>
      <w:r>
        <w:t>Освоение</w:t>
      </w:r>
      <w:r w:rsidRPr="00C125A6">
        <w:t xml:space="preserve"> дисциплины направлен</w:t>
      </w:r>
      <w:r>
        <w:t>о</w:t>
      </w:r>
      <w:r w:rsidRPr="00C125A6">
        <w:t xml:space="preserve"> на формирование элементов следующих компетенций в соответствии с ФГОС ВО</w:t>
      </w:r>
      <w:r>
        <w:t xml:space="preserve"> </w:t>
      </w:r>
      <w:r w:rsidRPr="00C125A6">
        <w:t xml:space="preserve">и ОП ВО по </w:t>
      </w:r>
      <w:r w:rsidR="009B4DD5">
        <w:t>данному направлению подготовки</w:t>
      </w:r>
      <w:r w:rsidRPr="00C125A6">
        <w:t>:</w:t>
      </w:r>
      <w:r>
        <w:t xml:space="preserve"> </w:t>
      </w:r>
    </w:p>
    <w:p w14:paraId="3CB097D3" w14:textId="77777777" w:rsidR="002D3B66" w:rsidRDefault="002D3B66" w:rsidP="002D3B66">
      <w:pPr>
        <w:tabs>
          <w:tab w:val="left" w:pos="567"/>
        </w:tabs>
        <w:ind w:firstLine="709"/>
        <w:jc w:val="center"/>
        <w:rPr>
          <w:b/>
        </w:rPr>
      </w:pPr>
    </w:p>
    <w:p w14:paraId="5DBD5909" w14:textId="77777777" w:rsidR="002D3B66" w:rsidRPr="00A752C0" w:rsidRDefault="002D3B66" w:rsidP="002D3B66">
      <w:pPr>
        <w:ind w:firstLine="709"/>
        <w:jc w:val="center"/>
        <w:rPr>
          <w:b/>
        </w:rPr>
      </w:pPr>
      <w:r w:rsidRPr="00A752C0">
        <w:rPr>
          <w:b/>
        </w:rPr>
        <w:t>Перечень планируемых результатов обучения по дисциплине (модулю), соотнесенных с индикаторами достижения компетенций</w:t>
      </w:r>
    </w:p>
    <w:p w14:paraId="440D90E0" w14:textId="77777777" w:rsidR="002D3B66" w:rsidRPr="00A752C0" w:rsidRDefault="002D3B66" w:rsidP="002D3B66">
      <w:pPr>
        <w:ind w:firstLine="709"/>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854"/>
        <w:gridCol w:w="4084"/>
      </w:tblGrid>
      <w:tr w:rsidR="002D3B66" w:rsidRPr="009B4DD5" w14:paraId="5A261FBA" w14:textId="77777777" w:rsidTr="00756BAB">
        <w:tc>
          <w:tcPr>
            <w:tcW w:w="2268" w:type="dxa"/>
            <w:shd w:val="clear" w:color="auto" w:fill="auto"/>
          </w:tcPr>
          <w:p w14:paraId="577BBCB6" w14:textId="77777777" w:rsidR="002D3B66" w:rsidRPr="00AE57CB" w:rsidRDefault="002D3B66" w:rsidP="0088707F">
            <w:pPr>
              <w:jc w:val="center"/>
              <w:rPr>
                <w:rFonts w:eastAsia="Calibri"/>
                <w:b/>
              </w:rPr>
            </w:pPr>
            <w:r w:rsidRPr="00AE57CB">
              <w:rPr>
                <w:rFonts w:eastAsia="Calibri"/>
                <w:b/>
              </w:rPr>
              <w:t>Компетенция</w:t>
            </w:r>
          </w:p>
        </w:tc>
        <w:tc>
          <w:tcPr>
            <w:tcW w:w="3854" w:type="dxa"/>
            <w:shd w:val="clear" w:color="auto" w:fill="auto"/>
          </w:tcPr>
          <w:p w14:paraId="41037C11" w14:textId="77777777" w:rsidR="002D3B66" w:rsidRPr="00AE57CB" w:rsidRDefault="002D3B66" w:rsidP="00A463E7">
            <w:pPr>
              <w:jc w:val="center"/>
              <w:rPr>
                <w:rFonts w:eastAsia="Calibri"/>
                <w:b/>
              </w:rPr>
            </w:pPr>
            <w:r w:rsidRPr="00AE57CB">
              <w:rPr>
                <w:rFonts w:eastAsia="Calibri"/>
                <w:b/>
              </w:rPr>
              <w:t>Индикаторы</w:t>
            </w:r>
            <w:r w:rsidR="00A463E7" w:rsidRPr="00AE57CB">
              <w:rPr>
                <w:rFonts w:eastAsia="Calibri"/>
                <w:b/>
              </w:rPr>
              <w:t xml:space="preserve"> достижения</w:t>
            </w:r>
            <w:r w:rsidRPr="00AE57CB">
              <w:rPr>
                <w:rFonts w:eastAsia="Calibri"/>
                <w:b/>
              </w:rPr>
              <w:t xml:space="preserve"> компетенций</w:t>
            </w:r>
          </w:p>
        </w:tc>
        <w:tc>
          <w:tcPr>
            <w:tcW w:w="4084" w:type="dxa"/>
            <w:shd w:val="clear" w:color="auto" w:fill="auto"/>
          </w:tcPr>
          <w:p w14:paraId="3DBB6BDF" w14:textId="77777777" w:rsidR="002D3B66" w:rsidRPr="00AE57CB" w:rsidRDefault="002D3B66" w:rsidP="0088707F">
            <w:pPr>
              <w:jc w:val="center"/>
              <w:rPr>
                <w:rFonts w:eastAsia="Calibri"/>
                <w:b/>
              </w:rPr>
            </w:pPr>
            <w:r w:rsidRPr="00AE57CB">
              <w:rPr>
                <w:rFonts w:eastAsia="Calibri"/>
                <w:b/>
              </w:rPr>
              <w:t>Результаты обучения</w:t>
            </w:r>
          </w:p>
        </w:tc>
      </w:tr>
      <w:tr w:rsidR="00A84DA9" w:rsidRPr="009B4DD5" w14:paraId="7F32DDF8" w14:textId="77777777" w:rsidTr="00756BAB">
        <w:tc>
          <w:tcPr>
            <w:tcW w:w="2268" w:type="dxa"/>
            <w:vMerge w:val="restart"/>
            <w:shd w:val="clear" w:color="auto" w:fill="auto"/>
          </w:tcPr>
          <w:p w14:paraId="039C1AFC" w14:textId="77777777" w:rsidR="00A84DA9" w:rsidRPr="00A73BDE" w:rsidRDefault="00A84DA9" w:rsidP="007E1F34">
            <w:pPr>
              <w:jc w:val="center"/>
              <w:rPr>
                <w:rFonts w:eastAsia="Calibri"/>
                <w:b/>
              </w:rPr>
            </w:pPr>
            <w:r w:rsidRPr="00A73BDE">
              <w:rPr>
                <w:rFonts w:eastAsia="Calibri"/>
                <w:b/>
              </w:rPr>
              <w:t>Компетенция</w:t>
            </w:r>
          </w:p>
          <w:p w14:paraId="16C3E50E" w14:textId="77777777" w:rsidR="00A84DA9" w:rsidRPr="00A73BDE" w:rsidRDefault="00A84DA9" w:rsidP="007E1F34">
            <w:pPr>
              <w:jc w:val="center"/>
              <w:rPr>
                <w:rFonts w:eastAsia="Calibri"/>
                <w:b/>
              </w:rPr>
            </w:pPr>
            <w:r w:rsidRPr="00E46D3C">
              <w:rPr>
                <w:rFonts w:eastAsia="Calibri"/>
              </w:rPr>
              <w:t>УК-4 Способен осуществлять деловую коммуникацию в устной и письменной формах на государственном языке Российской Федерации и ино</w:t>
            </w:r>
            <w:r w:rsidRPr="00E46D3C">
              <w:rPr>
                <w:rFonts w:eastAsia="Calibri"/>
              </w:rPr>
              <w:lastRenderedPageBreak/>
              <w:t>странном(ых) языке(ах)</w:t>
            </w:r>
          </w:p>
        </w:tc>
        <w:tc>
          <w:tcPr>
            <w:tcW w:w="3854" w:type="dxa"/>
            <w:shd w:val="clear" w:color="auto" w:fill="auto"/>
          </w:tcPr>
          <w:p w14:paraId="743703B4" w14:textId="77777777" w:rsidR="00A84DA9" w:rsidRPr="00A73BDE" w:rsidRDefault="00A84DA9" w:rsidP="007E1F34">
            <w:pPr>
              <w:jc w:val="center"/>
              <w:rPr>
                <w:rFonts w:eastAsia="Calibri"/>
                <w:b/>
              </w:rPr>
            </w:pPr>
            <w:r w:rsidRPr="00A73BDE">
              <w:rPr>
                <w:rFonts w:eastAsia="Calibri"/>
                <w:b/>
              </w:rPr>
              <w:lastRenderedPageBreak/>
              <w:t>Индикаторы</w:t>
            </w:r>
            <w:r>
              <w:rPr>
                <w:rFonts w:eastAsia="Calibri"/>
                <w:b/>
              </w:rPr>
              <w:t xml:space="preserve"> достижения</w:t>
            </w:r>
            <w:r w:rsidRPr="00A73BDE">
              <w:rPr>
                <w:rFonts w:eastAsia="Calibri"/>
                <w:b/>
              </w:rPr>
              <w:t xml:space="preserve"> компетенций</w:t>
            </w:r>
          </w:p>
        </w:tc>
        <w:tc>
          <w:tcPr>
            <w:tcW w:w="4084" w:type="dxa"/>
            <w:shd w:val="clear" w:color="auto" w:fill="auto"/>
          </w:tcPr>
          <w:p w14:paraId="7D960460" w14:textId="77777777" w:rsidR="00A84DA9" w:rsidRPr="00A73BDE" w:rsidRDefault="00A84DA9" w:rsidP="007E1F34">
            <w:pPr>
              <w:jc w:val="center"/>
              <w:rPr>
                <w:rFonts w:eastAsia="Calibri"/>
                <w:b/>
              </w:rPr>
            </w:pPr>
            <w:r w:rsidRPr="00A73BDE">
              <w:rPr>
                <w:rFonts w:eastAsia="Calibri"/>
                <w:b/>
              </w:rPr>
              <w:t>Результаты обучения</w:t>
            </w:r>
          </w:p>
        </w:tc>
      </w:tr>
      <w:tr w:rsidR="00A84DA9" w:rsidRPr="009B4DD5" w14:paraId="74982608" w14:textId="77777777" w:rsidTr="00756BAB">
        <w:tc>
          <w:tcPr>
            <w:tcW w:w="2268" w:type="dxa"/>
            <w:vMerge/>
            <w:shd w:val="clear" w:color="auto" w:fill="auto"/>
          </w:tcPr>
          <w:p w14:paraId="5D7A601D" w14:textId="77777777" w:rsidR="00A84DA9" w:rsidRPr="009B4DD5" w:rsidRDefault="00A84DA9" w:rsidP="0088707F">
            <w:pPr>
              <w:jc w:val="center"/>
              <w:rPr>
                <w:rFonts w:eastAsia="Calibri"/>
                <w:highlight w:val="red"/>
              </w:rPr>
            </w:pPr>
          </w:p>
        </w:tc>
        <w:tc>
          <w:tcPr>
            <w:tcW w:w="3854" w:type="dxa"/>
            <w:shd w:val="clear" w:color="auto" w:fill="auto"/>
          </w:tcPr>
          <w:p w14:paraId="3AC61D77" w14:textId="77777777" w:rsidR="00A84DA9" w:rsidRPr="009B4DD5" w:rsidRDefault="00A84DA9" w:rsidP="0088707F">
            <w:pPr>
              <w:ind w:firstLine="4"/>
              <w:rPr>
                <w:rFonts w:eastAsia="Calibri"/>
                <w:highlight w:val="red"/>
              </w:rPr>
            </w:pPr>
            <w:r w:rsidRPr="00E46D3C">
              <w:t xml:space="preserve">УК-4.1 Выбирает стиль общения </w:t>
            </w:r>
            <w:r w:rsidRPr="00E46D3C">
              <w:rPr>
                <w:color w:val="000000"/>
              </w:rPr>
              <w:t xml:space="preserve">на государственном языке Российской Федерации и иностранном языке </w:t>
            </w:r>
            <w:r w:rsidRPr="00E46D3C">
              <w:t>в зависимости от цели и условий партнерства; адаптирует речь, стиль общения и язык жестов к ситуациям взаимодействия</w:t>
            </w:r>
          </w:p>
        </w:tc>
        <w:tc>
          <w:tcPr>
            <w:tcW w:w="4084" w:type="dxa"/>
            <w:shd w:val="clear" w:color="auto" w:fill="auto"/>
          </w:tcPr>
          <w:p w14:paraId="5D652B68" w14:textId="77777777" w:rsidR="00A84DA9" w:rsidRDefault="00A84DA9" w:rsidP="007E1F34">
            <w:pPr>
              <w:ind w:firstLine="7"/>
            </w:pPr>
            <w:r w:rsidRPr="00550615">
              <w:rPr>
                <w:rFonts w:eastAsia="Calibri"/>
              </w:rPr>
              <w:t>Знает:</w:t>
            </w:r>
            <w:r>
              <w:t xml:space="preserve"> основные грамматические структуры, общеупотребительную, общекультурную и некоторую часть профессиональной (учебной) лексики, а также речевые клише,</w:t>
            </w:r>
          </w:p>
          <w:p w14:paraId="0D3F1212" w14:textId="77777777" w:rsidR="00A84DA9" w:rsidRPr="00035A8B" w:rsidRDefault="00A84DA9" w:rsidP="007E1F34">
            <w:pPr>
              <w:ind w:firstLine="7"/>
            </w:pPr>
            <w:r>
              <w:t>необходимые для осуществления коммуникации, в т.ч. деловой</w:t>
            </w:r>
            <w:r>
              <w:rPr>
                <w:rFonts w:eastAsia="Calibri"/>
              </w:rPr>
              <w:t>;</w:t>
            </w:r>
            <w:r w:rsidRPr="0028215A">
              <w:rPr>
                <w:rFonts w:eastAsia="Calibri"/>
              </w:rPr>
              <w:t xml:space="preserve"> </w:t>
            </w:r>
            <w:r w:rsidRPr="00184D33">
              <w:rPr>
                <w:rFonts w:eastAsia="Calibri"/>
              </w:rPr>
              <w:t>стра</w:t>
            </w:r>
            <w:r w:rsidRPr="00184D33">
              <w:rPr>
                <w:rFonts w:eastAsia="Calibri"/>
              </w:rPr>
              <w:lastRenderedPageBreak/>
              <w:t>тегии и тактики построения устного дискурса</w:t>
            </w:r>
            <w:r>
              <w:rPr>
                <w:rFonts w:eastAsia="Calibri"/>
              </w:rPr>
              <w:t>.</w:t>
            </w:r>
          </w:p>
          <w:p w14:paraId="47A4F57C" w14:textId="77777777" w:rsidR="00A84DA9" w:rsidRDefault="00A84DA9" w:rsidP="007E1F34">
            <w:pPr>
              <w:ind w:firstLine="7"/>
              <w:rPr>
                <w:rFonts w:eastAsia="Calibri"/>
              </w:rPr>
            </w:pPr>
            <w:r w:rsidRPr="00550615">
              <w:rPr>
                <w:rFonts w:eastAsia="Calibri"/>
              </w:rPr>
              <w:t>Умеет:</w:t>
            </w:r>
            <w:r>
              <w:t xml:space="preserve"> </w:t>
            </w:r>
            <w:r w:rsidRPr="0028215A">
              <w:rPr>
                <w:rFonts w:eastAsia="Calibri"/>
              </w:rPr>
              <w:t>построить высказыва</w:t>
            </w:r>
            <w:r>
              <w:rPr>
                <w:rFonts w:eastAsia="Calibri"/>
              </w:rPr>
              <w:t>ния в предлагаемых</w:t>
            </w:r>
            <w:r w:rsidRPr="0028215A">
              <w:rPr>
                <w:rFonts w:eastAsia="Calibri"/>
              </w:rPr>
              <w:t xml:space="preserve"> ситуациях общения на иностранном языке, </w:t>
            </w:r>
            <w:r w:rsidRPr="00184D33">
              <w:rPr>
                <w:rFonts w:eastAsia="Calibri"/>
              </w:rPr>
              <w:t xml:space="preserve">применять речевые модели, клише, вербальные и невербальные маркеры, </w:t>
            </w:r>
            <w:r>
              <w:rPr>
                <w:rFonts w:eastAsia="Calibri"/>
              </w:rPr>
              <w:t xml:space="preserve">принятые в устной </w:t>
            </w:r>
            <w:r w:rsidRPr="00184D33">
              <w:rPr>
                <w:rFonts w:eastAsia="Calibri"/>
              </w:rPr>
              <w:t>деловой коммуникации</w:t>
            </w:r>
            <w:r>
              <w:rPr>
                <w:rFonts w:eastAsia="Calibri"/>
              </w:rPr>
              <w:t>.</w:t>
            </w:r>
          </w:p>
          <w:p w14:paraId="1E6A71B0" w14:textId="77777777" w:rsidR="00A84DA9" w:rsidRPr="009B4DD5" w:rsidRDefault="00A84DA9" w:rsidP="0088707F">
            <w:pPr>
              <w:ind w:firstLine="7"/>
              <w:rPr>
                <w:rFonts w:eastAsia="Calibri"/>
                <w:highlight w:val="red"/>
              </w:rPr>
            </w:pPr>
            <w:r w:rsidRPr="00550615">
              <w:rPr>
                <w:rFonts w:eastAsia="Calibri"/>
              </w:rPr>
              <w:t>Владеет:</w:t>
            </w:r>
            <w:r>
              <w:t xml:space="preserve"> </w:t>
            </w:r>
            <w:r w:rsidRPr="00184D33">
              <w:rPr>
                <w:rFonts w:eastAsia="Calibri"/>
              </w:rPr>
              <w:t>навыками выражения сво</w:t>
            </w:r>
            <w:r>
              <w:rPr>
                <w:rFonts w:eastAsia="Calibri"/>
              </w:rPr>
              <w:t>их мыслей</w:t>
            </w:r>
            <w:r w:rsidRPr="00184D33">
              <w:rPr>
                <w:rFonts w:eastAsia="Calibri"/>
              </w:rPr>
              <w:t>, коммуникативных намерений в процессе делового общения на иностранном языке</w:t>
            </w:r>
            <w:r>
              <w:rPr>
                <w:rFonts w:eastAsia="Calibri"/>
              </w:rPr>
              <w:t>;</w:t>
            </w:r>
            <w:r>
              <w:t xml:space="preserve"> </w:t>
            </w:r>
            <w:r w:rsidRPr="00184D33">
              <w:rPr>
                <w:rFonts w:eastAsia="Calibri"/>
              </w:rPr>
              <w:t>стратегиями выбора и применения адекватных языковых форм и средств, сообразных цели и ситуации общения</w:t>
            </w:r>
            <w:r>
              <w:rPr>
                <w:rFonts w:eastAsia="Calibri"/>
              </w:rPr>
              <w:t>.</w:t>
            </w:r>
          </w:p>
        </w:tc>
      </w:tr>
      <w:tr w:rsidR="00A84DA9" w:rsidRPr="009B4DD5" w14:paraId="0A27AD04" w14:textId="77777777" w:rsidTr="00756BAB">
        <w:tc>
          <w:tcPr>
            <w:tcW w:w="2268" w:type="dxa"/>
            <w:vMerge/>
            <w:shd w:val="clear" w:color="auto" w:fill="auto"/>
          </w:tcPr>
          <w:p w14:paraId="0BF7EA7C" w14:textId="77777777" w:rsidR="00A84DA9" w:rsidRPr="009B4DD5" w:rsidRDefault="00A84DA9" w:rsidP="0088707F">
            <w:pPr>
              <w:jc w:val="center"/>
              <w:rPr>
                <w:rFonts w:eastAsia="Calibri"/>
                <w:highlight w:val="red"/>
              </w:rPr>
            </w:pPr>
          </w:p>
        </w:tc>
        <w:tc>
          <w:tcPr>
            <w:tcW w:w="3854" w:type="dxa"/>
            <w:shd w:val="clear" w:color="auto" w:fill="auto"/>
          </w:tcPr>
          <w:p w14:paraId="40EB47FA" w14:textId="77777777" w:rsidR="00A84DA9" w:rsidRPr="009B4DD5" w:rsidRDefault="00A84DA9" w:rsidP="0088707F">
            <w:pPr>
              <w:ind w:firstLine="4"/>
              <w:rPr>
                <w:rFonts w:eastAsia="Calibri"/>
                <w:i/>
                <w:highlight w:val="red"/>
              </w:rPr>
            </w:pPr>
            <w:r w:rsidRPr="00E46D3C">
              <w:t>УК-4.2 Выполняет перевод профессиональных текстов с иностранного языка на государственный язык РФ и с государственного языка РФ на иностранный</w:t>
            </w:r>
          </w:p>
        </w:tc>
        <w:tc>
          <w:tcPr>
            <w:tcW w:w="4084" w:type="dxa"/>
            <w:shd w:val="clear" w:color="auto" w:fill="auto"/>
          </w:tcPr>
          <w:p w14:paraId="1D350CC0" w14:textId="77777777" w:rsidR="00A84DA9" w:rsidRPr="00646DF0" w:rsidRDefault="00A84DA9" w:rsidP="007E1F34">
            <w:pPr>
              <w:ind w:firstLine="7"/>
              <w:rPr>
                <w:rFonts w:eastAsia="Calibri"/>
              </w:rPr>
            </w:pPr>
            <w:r w:rsidRPr="00550615">
              <w:rPr>
                <w:rFonts w:eastAsia="Calibri"/>
              </w:rPr>
              <w:t>Знает:</w:t>
            </w:r>
            <w:r>
              <w:t xml:space="preserve"> </w:t>
            </w:r>
            <w:r>
              <w:rPr>
                <w:rFonts w:eastAsia="Calibri"/>
              </w:rPr>
              <w:t xml:space="preserve">особенности основных </w:t>
            </w:r>
            <w:r w:rsidRPr="00646DF0">
              <w:rPr>
                <w:rFonts w:eastAsia="Calibri"/>
              </w:rPr>
              <w:t>функ</w:t>
            </w:r>
            <w:r>
              <w:rPr>
                <w:rFonts w:eastAsia="Calibri"/>
              </w:rPr>
              <w:t xml:space="preserve">циональных стилей; </w:t>
            </w:r>
            <w:r w:rsidRPr="00646DF0">
              <w:rPr>
                <w:rFonts w:eastAsia="Calibri"/>
              </w:rPr>
              <w:t>языковой мате</w:t>
            </w:r>
            <w:r>
              <w:rPr>
                <w:rFonts w:eastAsia="Calibri"/>
              </w:rPr>
              <w:t xml:space="preserve">риал </w:t>
            </w:r>
            <w:r w:rsidRPr="00646DF0">
              <w:rPr>
                <w:rFonts w:eastAsia="Calibri"/>
              </w:rPr>
              <w:t>(лексические единицы и</w:t>
            </w:r>
            <w:r>
              <w:rPr>
                <w:rFonts w:eastAsia="Calibri"/>
              </w:rPr>
              <w:t xml:space="preserve"> </w:t>
            </w:r>
            <w:r w:rsidRPr="00646DF0">
              <w:rPr>
                <w:rFonts w:eastAsia="Calibri"/>
              </w:rPr>
              <w:t>грамматические структуры)</w:t>
            </w:r>
          </w:p>
          <w:p w14:paraId="1736EDCE" w14:textId="77777777" w:rsidR="00A84DA9" w:rsidRPr="00646DF0" w:rsidRDefault="00A84DA9" w:rsidP="007E1F34">
            <w:pPr>
              <w:ind w:firstLine="7"/>
              <w:rPr>
                <w:rFonts w:eastAsia="Calibri"/>
              </w:rPr>
            </w:pPr>
            <w:r>
              <w:rPr>
                <w:rFonts w:eastAsia="Calibri"/>
              </w:rPr>
              <w:t xml:space="preserve">иностранного языка, </w:t>
            </w:r>
            <w:r w:rsidRPr="00646DF0">
              <w:rPr>
                <w:rFonts w:eastAsia="Calibri"/>
              </w:rPr>
              <w:t>необходимый и достаточный для</w:t>
            </w:r>
            <w:r>
              <w:rPr>
                <w:rFonts w:eastAsia="Calibri"/>
              </w:rPr>
              <w:t xml:space="preserve"> осуществления перевода текстов профессиональной направленности; </w:t>
            </w:r>
            <w:r w:rsidRPr="00646DF0">
              <w:rPr>
                <w:rFonts w:eastAsia="Calibri"/>
              </w:rPr>
              <w:t>морфологические,</w:t>
            </w:r>
          </w:p>
          <w:p w14:paraId="314DB953" w14:textId="77777777" w:rsidR="00A84DA9" w:rsidRPr="00646DF0" w:rsidRDefault="00A84DA9" w:rsidP="007E1F34">
            <w:pPr>
              <w:ind w:firstLine="7"/>
              <w:rPr>
                <w:rFonts w:eastAsia="Calibri"/>
              </w:rPr>
            </w:pPr>
            <w:r w:rsidRPr="00646DF0">
              <w:rPr>
                <w:rFonts w:eastAsia="Calibri"/>
              </w:rPr>
              <w:t>синтаксические и лексические</w:t>
            </w:r>
          </w:p>
          <w:p w14:paraId="0DCB758E" w14:textId="77777777" w:rsidR="00A84DA9" w:rsidRPr="00550615" w:rsidRDefault="00A84DA9" w:rsidP="007E1F34">
            <w:pPr>
              <w:ind w:firstLine="7"/>
              <w:rPr>
                <w:rFonts w:eastAsia="Calibri"/>
              </w:rPr>
            </w:pPr>
            <w:r>
              <w:rPr>
                <w:rFonts w:eastAsia="Calibri"/>
              </w:rPr>
              <w:t xml:space="preserve">особенности с учетом </w:t>
            </w:r>
            <w:r w:rsidRPr="00646DF0">
              <w:rPr>
                <w:rFonts w:eastAsia="Calibri"/>
              </w:rPr>
              <w:t>функциональ</w:t>
            </w:r>
            <w:r>
              <w:rPr>
                <w:rFonts w:eastAsia="Calibri"/>
              </w:rPr>
              <w:t xml:space="preserve">но-стилевой </w:t>
            </w:r>
            <w:r w:rsidRPr="00646DF0">
              <w:rPr>
                <w:rFonts w:eastAsia="Calibri"/>
              </w:rPr>
              <w:t xml:space="preserve">специфики </w:t>
            </w:r>
            <w:r>
              <w:rPr>
                <w:rFonts w:eastAsia="Calibri"/>
              </w:rPr>
              <w:t>переводимых текстов.</w:t>
            </w:r>
          </w:p>
          <w:p w14:paraId="5169783D" w14:textId="77777777" w:rsidR="00A84DA9" w:rsidRDefault="00A84DA9" w:rsidP="007E1F34">
            <w:pPr>
              <w:ind w:firstLine="7"/>
              <w:rPr>
                <w:rFonts w:eastAsia="Calibri"/>
              </w:rPr>
            </w:pPr>
            <w:r w:rsidRPr="00550615">
              <w:rPr>
                <w:rFonts w:eastAsia="Calibri"/>
              </w:rPr>
              <w:t>Умеет:</w:t>
            </w:r>
            <w:r>
              <w:t xml:space="preserve"> </w:t>
            </w:r>
            <w:r>
              <w:rPr>
                <w:rFonts w:eastAsia="Calibri"/>
              </w:rPr>
              <w:t xml:space="preserve">понимать основное </w:t>
            </w:r>
            <w:r w:rsidRPr="003C1942">
              <w:rPr>
                <w:rFonts w:eastAsia="Calibri"/>
              </w:rPr>
              <w:t>содержа</w:t>
            </w:r>
            <w:r>
              <w:rPr>
                <w:rFonts w:eastAsia="Calibri"/>
              </w:rPr>
              <w:t>ние иноязычных научно-популярных и научных текстов, блогов / веб-сайтов; выполнять письменный перевод текстов профессиональной направленности с учетом их специфики.</w:t>
            </w:r>
          </w:p>
          <w:p w14:paraId="5636AA14" w14:textId="77777777" w:rsidR="00A84DA9" w:rsidRPr="009B4DD5" w:rsidRDefault="00A84DA9" w:rsidP="0088707F">
            <w:pPr>
              <w:ind w:firstLine="7"/>
              <w:rPr>
                <w:rFonts w:eastAsia="Calibri"/>
                <w:highlight w:val="red"/>
              </w:rPr>
            </w:pPr>
            <w:r w:rsidRPr="00550615">
              <w:rPr>
                <w:rFonts w:eastAsia="Calibri"/>
              </w:rPr>
              <w:t>Владеет:</w:t>
            </w:r>
            <w:r>
              <w:t xml:space="preserve"> </w:t>
            </w:r>
            <w:r w:rsidRPr="0057021C">
              <w:rPr>
                <w:rFonts w:eastAsia="Calibri"/>
              </w:rPr>
              <w:t xml:space="preserve">навыками соблюдения лексических, грамматических и стилистических норм в процессе осуществления </w:t>
            </w:r>
            <w:r>
              <w:rPr>
                <w:rFonts w:eastAsia="Calibri"/>
              </w:rPr>
              <w:t>перевода текстов профессиональной направленности.</w:t>
            </w:r>
          </w:p>
        </w:tc>
      </w:tr>
      <w:tr w:rsidR="00A84DA9" w:rsidRPr="009B4DD5" w14:paraId="591D82CC" w14:textId="77777777" w:rsidTr="00756BAB">
        <w:tc>
          <w:tcPr>
            <w:tcW w:w="2268" w:type="dxa"/>
            <w:vMerge/>
            <w:shd w:val="clear" w:color="auto" w:fill="auto"/>
          </w:tcPr>
          <w:p w14:paraId="2F252D93" w14:textId="77777777" w:rsidR="00A84DA9" w:rsidRPr="009B4DD5" w:rsidRDefault="00A84DA9" w:rsidP="0088707F">
            <w:pPr>
              <w:jc w:val="center"/>
              <w:rPr>
                <w:rFonts w:eastAsia="Calibri"/>
                <w:highlight w:val="red"/>
              </w:rPr>
            </w:pPr>
          </w:p>
        </w:tc>
        <w:tc>
          <w:tcPr>
            <w:tcW w:w="3854" w:type="dxa"/>
            <w:shd w:val="clear" w:color="auto" w:fill="auto"/>
          </w:tcPr>
          <w:p w14:paraId="40521FF1" w14:textId="77777777" w:rsidR="00A84DA9" w:rsidRPr="00A21495" w:rsidRDefault="00A84DA9" w:rsidP="0088707F">
            <w:pPr>
              <w:ind w:firstLine="4"/>
            </w:pPr>
            <w:r w:rsidRPr="00E46D3C">
              <w:t>УК-4.3 Ведет деловую переписку на государственном языке РФ и иностранном языке с учетом особенностей стилистики официальных и неофициальных писем, а также социокультурных различий в формате корреспонденции</w:t>
            </w:r>
          </w:p>
        </w:tc>
        <w:tc>
          <w:tcPr>
            <w:tcW w:w="4084" w:type="dxa"/>
            <w:shd w:val="clear" w:color="auto" w:fill="auto"/>
          </w:tcPr>
          <w:p w14:paraId="29A03B97" w14:textId="77777777" w:rsidR="00A84DA9" w:rsidRPr="00E46D3C" w:rsidRDefault="00A84DA9" w:rsidP="007E1F34">
            <w:pPr>
              <w:ind w:firstLine="7"/>
              <w:rPr>
                <w:rFonts w:eastAsia="Calibri"/>
              </w:rPr>
            </w:pPr>
            <w:r w:rsidRPr="00E46D3C">
              <w:rPr>
                <w:rFonts w:eastAsia="Calibri"/>
              </w:rPr>
              <w:t>Знает:</w:t>
            </w:r>
            <w:r w:rsidRPr="00E46D3C">
              <w:t xml:space="preserve"> </w:t>
            </w:r>
            <w:r w:rsidRPr="00E46D3C">
              <w:rPr>
                <w:rFonts w:eastAsia="Calibri"/>
              </w:rPr>
              <w:t>языковые средства (лексические, грамматические), на основе которых формируются и совершенствуются базовые умения письма;</w:t>
            </w:r>
            <w:r w:rsidRPr="00E46D3C">
              <w:t xml:space="preserve"> </w:t>
            </w:r>
            <w:r w:rsidRPr="00E46D3C">
              <w:rPr>
                <w:rFonts w:eastAsia="Calibri"/>
              </w:rPr>
              <w:t>особенности процесса деловой коммуникации в письменной форме в различных сферах социального и профессионального взаимодействия с представителями англоязычной культуры</w:t>
            </w:r>
            <w:r>
              <w:rPr>
                <w:rFonts w:eastAsia="Calibri"/>
              </w:rPr>
              <w:t>.</w:t>
            </w:r>
          </w:p>
          <w:p w14:paraId="031ADDEF" w14:textId="77777777" w:rsidR="00A84DA9" w:rsidRPr="00E46D3C" w:rsidRDefault="00A84DA9" w:rsidP="007E1F34">
            <w:pPr>
              <w:ind w:firstLine="7"/>
              <w:rPr>
                <w:rFonts w:eastAsia="Calibri"/>
              </w:rPr>
            </w:pPr>
            <w:r w:rsidRPr="00E46D3C">
              <w:rPr>
                <w:rFonts w:eastAsia="Calibri"/>
              </w:rPr>
              <w:t>Умеет:</w:t>
            </w:r>
            <w:r w:rsidRPr="00E46D3C">
              <w:t xml:space="preserve"> </w:t>
            </w:r>
            <w:r w:rsidRPr="00E46D3C">
              <w:rPr>
                <w:rFonts w:eastAsia="Calibri"/>
              </w:rPr>
              <w:t xml:space="preserve">применять речевые модели, </w:t>
            </w:r>
            <w:r w:rsidRPr="00E46D3C">
              <w:rPr>
                <w:rFonts w:eastAsia="Calibri"/>
              </w:rPr>
              <w:lastRenderedPageBreak/>
              <w:t>клише, принятые в письменной деловой и неофициальной коммуника</w:t>
            </w:r>
            <w:r>
              <w:rPr>
                <w:rFonts w:eastAsia="Calibri"/>
              </w:rPr>
              <w:t>ции.</w:t>
            </w:r>
          </w:p>
          <w:p w14:paraId="38C0D7A4" w14:textId="77777777" w:rsidR="00A84DA9" w:rsidRPr="009B4DD5" w:rsidRDefault="00A84DA9" w:rsidP="00066B1C">
            <w:pPr>
              <w:ind w:firstLine="7"/>
              <w:rPr>
                <w:rFonts w:eastAsia="Calibri"/>
                <w:highlight w:val="red"/>
              </w:rPr>
            </w:pPr>
            <w:r w:rsidRPr="00E46D3C">
              <w:rPr>
                <w:rFonts w:eastAsia="Calibri"/>
              </w:rPr>
              <w:t>Владеет:</w:t>
            </w:r>
            <w:r w:rsidRPr="00E46D3C">
              <w:t xml:space="preserve"> навыками соблюдения лексических, грамматических и стилистических норм в процессе осуществления деловой и неофициальной коммуникации в письменной форме</w:t>
            </w:r>
            <w:r>
              <w:t>.</w:t>
            </w:r>
          </w:p>
        </w:tc>
      </w:tr>
      <w:tr w:rsidR="00A84DA9" w:rsidRPr="009B4DD5" w14:paraId="45B13B63" w14:textId="77777777" w:rsidTr="00756BAB">
        <w:tc>
          <w:tcPr>
            <w:tcW w:w="2268" w:type="dxa"/>
            <w:shd w:val="clear" w:color="auto" w:fill="auto"/>
          </w:tcPr>
          <w:p w14:paraId="5C2FC33E" w14:textId="77777777" w:rsidR="00A84DA9" w:rsidRPr="00CE0071" w:rsidRDefault="00A84DA9" w:rsidP="007E1F34">
            <w:pPr>
              <w:jc w:val="center"/>
              <w:rPr>
                <w:rFonts w:eastAsia="Calibri"/>
                <w:highlight w:val="yellow"/>
              </w:rPr>
            </w:pPr>
          </w:p>
        </w:tc>
        <w:tc>
          <w:tcPr>
            <w:tcW w:w="3854" w:type="dxa"/>
            <w:shd w:val="clear" w:color="auto" w:fill="auto"/>
          </w:tcPr>
          <w:p w14:paraId="2F621A62" w14:textId="77777777" w:rsidR="00A84DA9" w:rsidRPr="00E46D3C" w:rsidRDefault="00A84DA9" w:rsidP="007E1F34">
            <w:r w:rsidRPr="00E46D3C">
              <w:t xml:space="preserve">УК-4.4 </w:t>
            </w:r>
            <w:r w:rsidRPr="00E46D3C">
              <w:rPr>
                <w:color w:val="000000"/>
              </w:rPr>
              <w:t xml:space="preserve">Представляет результаты деятельности и свою точку зрения при деловом общении и в публичных выступлениях </w:t>
            </w:r>
            <w:r w:rsidRPr="00E46D3C">
              <w:t>на государственном языке Российской Федерации и иностранном языке</w:t>
            </w:r>
          </w:p>
        </w:tc>
        <w:tc>
          <w:tcPr>
            <w:tcW w:w="4084" w:type="dxa"/>
            <w:shd w:val="clear" w:color="auto" w:fill="auto"/>
          </w:tcPr>
          <w:p w14:paraId="619AFAEA" w14:textId="77777777" w:rsidR="00A84DA9" w:rsidRPr="00E46D3C" w:rsidRDefault="00A84DA9" w:rsidP="007E1F34">
            <w:pPr>
              <w:ind w:firstLine="7"/>
              <w:rPr>
                <w:rFonts w:eastAsia="Calibri"/>
              </w:rPr>
            </w:pPr>
            <w:r w:rsidRPr="00E46D3C">
              <w:rPr>
                <w:rFonts w:eastAsia="Calibri"/>
              </w:rPr>
              <w:t>Знает:</w:t>
            </w:r>
            <w:r w:rsidRPr="00E46D3C">
              <w:t xml:space="preserve"> </w:t>
            </w:r>
            <w:r w:rsidRPr="00E46D3C">
              <w:rPr>
                <w:rFonts w:eastAsia="Calibri"/>
              </w:rPr>
              <w:t>виды и особенности устных выступлений; наиболее употребительную лексику общего языка и базовую терминологию своей профессиональной области</w:t>
            </w:r>
            <w:r>
              <w:rPr>
                <w:rFonts w:eastAsia="Calibri"/>
              </w:rPr>
              <w:t>.</w:t>
            </w:r>
          </w:p>
          <w:p w14:paraId="1198D0A2" w14:textId="77777777" w:rsidR="00A84DA9" w:rsidRPr="00AE3C8E" w:rsidRDefault="00A84DA9" w:rsidP="007E1F34">
            <w:pPr>
              <w:ind w:firstLine="7"/>
              <w:rPr>
                <w:rFonts w:eastAsia="Calibri"/>
              </w:rPr>
            </w:pPr>
            <w:r w:rsidRPr="00E46D3C">
              <w:rPr>
                <w:rFonts w:eastAsia="Calibri"/>
              </w:rPr>
              <w:t>Умеет:</w:t>
            </w:r>
            <w:r w:rsidRPr="00E46D3C">
              <w:t xml:space="preserve"> </w:t>
            </w:r>
            <w:r w:rsidRPr="00E46D3C">
              <w:rPr>
                <w:rFonts w:eastAsia="Calibri"/>
              </w:rPr>
              <w:t>использовать знание иностранного языка в профессиональной и научной деятельности; составлять аннотации; принимать участие в дискуссии на иностранном языке в профессиональной области</w:t>
            </w:r>
            <w:r>
              <w:rPr>
                <w:rFonts w:eastAsia="Calibri"/>
              </w:rPr>
              <w:t>.</w:t>
            </w:r>
          </w:p>
          <w:p w14:paraId="2E88805D" w14:textId="77777777" w:rsidR="00A84DA9" w:rsidRPr="00E46D3C" w:rsidRDefault="00A84DA9" w:rsidP="007E1F34">
            <w:pPr>
              <w:ind w:firstLine="7"/>
              <w:rPr>
                <w:rFonts w:eastAsia="Calibri"/>
              </w:rPr>
            </w:pPr>
            <w:r w:rsidRPr="00E46D3C">
              <w:rPr>
                <w:rFonts w:eastAsia="Calibri"/>
              </w:rPr>
              <w:t>Владеет:</w:t>
            </w:r>
            <w:r w:rsidRPr="00E46D3C">
              <w:t xml:space="preserve"> </w:t>
            </w:r>
            <w:r w:rsidRPr="00E46D3C">
              <w:rPr>
                <w:rFonts w:eastAsia="Calibri"/>
              </w:rPr>
              <w:t>навыками самостоятельной работы над языком, в том числе с использованием информационных технологий; подготовленной, а также неподготовленной монологической речью в виде аннотации</w:t>
            </w:r>
            <w:r>
              <w:rPr>
                <w:rFonts w:eastAsia="Calibri"/>
              </w:rPr>
              <w:t>.</w:t>
            </w:r>
          </w:p>
        </w:tc>
      </w:tr>
    </w:tbl>
    <w:p w14:paraId="3B40295F" w14:textId="77777777" w:rsidR="00A463E7" w:rsidRDefault="00A463E7" w:rsidP="002D3B66">
      <w:pPr>
        <w:jc w:val="both"/>
        <w:rPr>
          <w:sz w:val="28"/>
          <w:szCs w:val="28"/>
        </w:rPr>
      </w:pPr>
    </w:p>
    <w:p w14:paraId="277FE446" w14:textId="77777777" w:rsidR="00190D58" w:rsidRDefault="00190D58" w:rsidP="002D3B66">
      <w:pPr>
        <w:jc w:val="both"/>
        <w:rPr>
          <w:sz w:val="28"/>
          <w:szCs w:val="28"/>
        </w:rPr>
        <w:sectPr w:rsidR="00190D58" w:rsidSect="006F593E">
          <w:headerReference w:type="default" r:id="rId11"/>
          <w:footerReference w:type="even" r:id="rId12"/>
          <w:footerReference w:type="default" r:id="rId13"/>
          <w:headerReference w:type="first" r:id="rId14"/>
          <w:footnotePr>
            <w:numFmt w:val="chicago"/>
            <w:numStart w:val="3"/>
          </w:footnotePr>
          <w:pgSz w:w="11909" w:h="16834" w:code="9"/>
          <w:pgMar w:top="1134" w:right="567" w:bottom="993" w:left="1134" w:header="720" w:footer="447" w:gutter="0"/>
          <w:cols w:space="60"/>
          <w:noEndnote/>
          <w:titlePg/>
          <w:docGrid w:linePitch="326"/>
        </w:sectPr>
      </w:pPr>
    </w:p>
    <w:p w14:paraId="70652532" w14:textId="77777777" w:rsidR="002D3B66" w:rsidRPr="002E15DF" w:rsidRDefault="002D3B66" w:rsidP="002D3B66">
      <w:pPr>
        <w:jc w:val="both"/>
        <w:rPr>
          <w:sz w:val="28"/>
          <w:szCs w:val="28"/>
        </w:rPr>
      </w:pPr>
    </w:p>
    <w:p w14:paraId="7350F236" w14:textId="77777777" w:rsidR="00A463E7" w:rsidRPr="00A463E7" w:rsidRDefault="00190D58" w:rsidP="00DB5FF9">
      <w:pPr>
        <w:tabs>
          <w:tab w:val="left" w:pos="708"/>
          <w:tab w:val="right" w:leader="underscore" w:pos="9639"/>
        </w:tabs>
        <w:ind w:firstLine="709"/>
        <w:rPr>
          <w:b/>
        </w:rPr>
      </w:pPr>
      <w:r>
        <w:rPr>
          <w:b/>
        </w:rPr>
        <w:t>4</w:t>
      </w:r>
      <w:r w:rsidR="00A463E7" w:rsidRPr="00A463E7">
        <w:rPr>
          <w:b/>
        </w:rPr>
        <w:t xml:space="preserve">. </w:t>
      </w:r>
      <w:r w:rsidR="00A463E7" w:rsidRPr="00A463E7">
        <w:rPr>
          <w:b/>
          <w:caps/>
        </w:rPr>
        <w:t xml:space="preserve">Структура </w:t>
      </w:r>
      <w:r w:rsidR="00DB5FF9">
        <w:rPr>
          <w:b/>
          <w:caps/>
        </w:rPr>
        <w:t xml:space="preserve">и СОДЕРЖАНИЕ </w:t>
      </w:r>
      <w:r w:rsidR="00A463E7" w:rsidRPr="00A463E7">
        <w:rPr>
          <w:b/>
          <w:caps/>
        </w:rPr>
        <w:t>дисциплины</w:t>
      </w:r>
    </w:p>
    <w:p w14:paraId="0368F5FC" w14:textId="77777777" w:rsidR="00A463E7" w:rsidRDefault="00A463E7" w:rsidP="00A463E7">
      <w:pPr>
        <w:tabs>
          <w:tab w:val="left" w:pos="708"/>
          <w:tab w:val="right" w:leader="underscore" w:pos="9639"/>
        </w:tabs>
        <w:ind w:left="426"/>
        <w:rPr>
          <w:b/>
        </w:rPr>
      </w:pPr>
    </w:p>
    <w:p w14:paraId="6CB17B78" w14:textId="77777777" w:rsidR="00DB5FF9" w:rsidRDefault="00DB5FF9" w:rsidP="002C5666">
      <w:pPr>
        <w:tabs>
          <w:tab w:val="left" w:pos="708"/>
          <w:tab w:val="right" w:leader="underscore" w:pos="9639"/>
        </w:tabs>
        <w:ind w:left="709"/>
        <w:rPr>
          <w:b/>
        </w:rPr>
      </w:pPr>
      <w:r w:rsidRPr="00B84C22">
        <w:rPr>
          <w:b/>
        </w:rPr>
        <w:t>Структура дисциплины:</w:t>
      </w:r>
    </w:p>
    <w:p w14:paraId="6FDA89E6" w14:textId="77777777" w:rsidR="00837F4B" w:rsidRPr="00A463E7" w:rsidRDefault="00837F4B" w:rsidP="002C5666">
      <w:pPr>
        <w:tabs>
          <w:tab w:val="left" w:pos="708"/>
          <w:tab w:val="right" w:leader="underscore" w:pos="9639"/>
        </w:tabs>
        <w:ind w:left="709"/>
        <w:rPr>
          <w:b/>
        </w:rPr>
      </w:pPr>
    </w:p>
    <w:tbl>
      <w:tblPr>
        <w:tblW w:w="13442" w:type="dxa"/>
        <w:tblInd w:w="93" w:type="dxa"/>
        <w:tblLook w:val="0000" w:firstRow="0" w:lastRow="0" w:firstColumn="0" w:lastColumn="0" w:noHBand="0" w:noVBand="0"/>
      </w:tblPr>
      <w:tblGrid>
        <w:gridCol w:w="960"/>
        <w:gridCol w:w="1920"/>
        <w:gridCol w:w="1283"/>
        <w:gridCol w:w="798"/>
        <w:gridCol w:w="978"/>
        <w:gridCol w:w="881"/>
        <w:gridCol w:w="906"/>
        <w:gridCol w:w="814"/>
        <w:gridCol w:w="939"/>
        <w:gridCol w:w="835"/>
        <w:gridCol w:w="1370"/>
        <w:gridCol w:w="798"/>
        <w:gridCol w:w="960"/>
      </w:tblGrid>
      <w:tr w:rsidR="00837F4B" w14:paraId="3ED17824" w14:textId="77777777" w:rsidTr="00837F4B">
        <w:trPr>
          <w:trHeight w:val="25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DE93E8F" w14:textId="77777777" w:rsidR="00837F4B" w:rsidRDefault="00837F4B">
            <w:pPr>
              <w:rPr>
                <w:rFonts w:ascii="Arial" w:hAnsi="Arial" w:cs="Arial"/>
                <w:color w:val="000000"/>
                <w:sz w:val="18"/>
                <w:szCs w:val="18"/>
              </w:rPr>
            </w:pPr>
            <w:r>
              <w:rPr>
                <w:rFonts w:ascii="Arial" w:hAnsi="Arial" w:cs="Arial"/>
                <w:color w:val="000000"/>
                <w:sz w:val="18"/>
                <w:szCs w:val="18"/>
              </w:rPr>
              <w:t>Индекс</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11AD1E" w14:textId="77777777" w:rsidR="00837F4B" w:rsidRDefault="00837F4B">
            <w:pPr>
              <w:rPr>
                <w:rFonts w:ascii="Arial" w:hAnsi="Arial" w:cs="Arial"/>
                <w:color w:val="000000"/>
                <w:sz w:val="18"/>
                <w:szCs w:val="18"/>
              </w:rPr>
            </w:pPr>
            <w:r>
              <w:rPr>
                <w:rFonts w:ascii="Arial" w:hAnsi="Arial" w:cs="Arial"/>
                <w:color w:val="000000"/>
                <w:sz w:val="18"/>
                <w:szCs w:val="18"/>
              </w:rPr>
              <w:t>Наименование</w:t>
            </w:r>
          </w:p>
        </w:tc>
        <w:tc>
          <w:tcPr>
            <w:tcW w:w="9602" w:type="dxa"/>
            <w:gridSpan w:val="10"/>
            <w:tcBorders>
              <w:top w:val="single" w:sz="4" w:space="0" w:color="auto"/>
              <w:left w:val="nil"/>
              <w:bottom w:val="single" w:sz="4" w:space="0" w:color="auto"/>
              <w:right w:val="single" w:sz="4" w:space="0" w:color="auto"/>
            </w:tcBorders>
            <w:shd w:val="clear" w:color="800000" w:fill="FFFFFF"/>
            <w:noWrap/>
            <w:vAlign w:val="center"/>
          </w:tcPr>
          <w:p w14:paraId="092B4872" w14:textId="77777777" w:rsidR="00837F4B" w:rsidRDefault="00837F4B">
            <w:pPr>
              <w:jc w:val="center"/>
              <w:rPr>
                <w:rFonts w:ascii="Arial" w:hAnsi="Arial" w:cs="Arial"/>
                <w:color w:val="000000"/>
                <w:sz w:val="18"/>
                <w:szCs w:val="18"/>
              </w:rPr>
            </w:pPr>
            <w:r>
              <w:rPr>
                <w:rFonts w:ascii="Arial" w:hAnsi="Arial" w:cs="Arial"/>
                <w:color w:val="000000"/>
                <w:sz w:val="18"/>
                <w:szCs w:val="18"/>
              </w:rPr>
              <w:t>Итого за курс</w:t>
            </w:r>
          </w:p>
        </w:tc>
        <w:tc>
          <w:tcPr>
            <w:tcW w:w="960" w:type="dxa"/>
            <w:vMerge w:val="restart"/>
            <w:tcBorders>
              <w:top w:val="single" w:sz="4" w:space="0" w:color="auto"/>
              <w:left w:val="single" w:sz="4" w:space="0" w:color="auto"/>
              <w:bottom w:val="single" w:sz="4" w:space="0" w:color="auto"/>
              <w:right w:val="single" w:sz="4" w:space="0" w:color="auto"/>
            </w:tcBorders>
            <w:shd w:val="clear" w:color="800000" w:fill="FFFFFF"/>
            <w:noWrap/>
            <w:vAlign w:val="center"/>
          </w:tcPr>
          <w:p w14:paraId="5C86EA25" w14:textId="77777777" w:rsidR="00837F4B" w:rsidRDefault="00837F4B">
            <w:pPr>
              <w:jc w:val="center"/>
              <w:rPr>
                <w:rFonts w:ascii="Arial" w:hAnsi="Arial" w:cs="Arial"/>
                <w:color w:val="000000"/>
                <w:sz w:val="18"/>
                <w:szCs w:val="18"/>
              </w:rPr>
            </w:pPr>
            <w:r>
              <w:rPr>
                <w:rFonts w:ascii="Arial" w:hAnsi="Arial" w:cs="Arial"/>
                <w:color w:val="000000"/>
                <w:sz w:val="18"/>
                <w:szCs w:val="18"/>
              </w:rPr>
              <w:t>Курсы</w:t>
            </w:r>
          </w:p>
        </w:tc>
      </w:tr>
      <w:tr w:rsidR="00837F4B" w14:paraId="44C3DA03" w14:textId="77777777" w:rsidTr="00837F4B">
        <w:trPr>
          <w:trHeight w:val="255"/>
        </w:trPr>
        <w:tc>
          <w:tcPr>
            <w:tcW w:w="960" w:type="dxa"/>
            <w:vMerge/>
            <w:tcBorders>
              <w:top w:val="single" w:sz="4" w:space="0" w:color="auto"/>
              <w:left w:val="single" w:sz="4" w:space="0" w:color="auto"/>
              <w:bottom w:val="single" w:sz="4" w:space="0" w:color="auto"/>
              <w:right w:val="single" w:sz="4" w:space="0" w:color="auto"/>
            </w:tcBorders>
            <w:vAlign w:val="center"/>
          </w:tcPr>
          <w:p w14:paraId="04FAC9BC" w14:textId="77777777" w:rsidR="00837F4B" w:rsidRDefault="00837F4B">
            <w:pPr>
              <w:rPr>
                <w:rFonts w:ascii="Arial" w:hAnsi="Arial" w:cs="Arial"/>
                <w:color w:val="000000"/>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tcPr>
          <w:p w14:paraId="2419DDCE" w14:textId="77777777" w:rsidR="00837F4B" w:rsidRDefault="00837F4B">
            <w:pPr>
              <w:rPr>
                <w:rFonts w:ascii="Arial" w:hAnsi="Arial" w:cs="Arial"/>
                <w:color w:val="000000"/>
                <w:sz w:val="18"/>
                <w:szCs w:val="18"/>
              </w:rPr>
            </w:pPr>
          </w:p>
        </w:tc>
        <w:tc>
          <w:tcPr>
            <w:tcW w:w="1283" w:type="dxa"/>
            <w:vMerge w:val="restart"/>
            <w:tcBorders>
              <w:top w:val="nil"/>
              <w:left w:val="single" w:sz="4" w:space="0" w:color="auto"/>
              <w:bottom w:val="single" w:sz="4" w:space="0" w:color="auto"/>
              <w:right w:val="single" w:sz="4" w:space="0" w:color="auto"/>
            </w:tcBorders>
            <w:shd w:val="clear" w:color="800000" w:fill="FFFFFF"/>
            <w:noWrap/>
            <w:vAlign w:val="center"/>
          </w:tcPr>
          <w:p w14:paraId="0F5EFDA2" w14:textId="77777777" w:rsidR="00837F4B" w:rsidRDefault="00837F4B">
            <w:pPr>
              <w:jc w:val="center"/>
              <w:rPr>
                <w:rFonts w:ascii="Arial" w:hAnsi="Arial" w:cs="Arial"/>
                <w:color w:val="000000"/>
                <w:sz w:val="16"/>
                <w:szCs w:val="16"/>
              </w:rPr>
            </w:pPr>
            <w:r>
              <w:rPr>
                <w:rFonts w:ascii="Arial" w:hAnsi="Arial" w:cs="Arial"/>
                <w:color w:val="000000"/>
                <w:sz w:val="16"/>
                <w:szCs w:val="16"/>
              </w:rPr>
              <w:t>Контроль</w:t>
            </w:r>
          </w:p>
        </w:tc>
        <w:tc>
          <w:tcPr>
            <w:tcW w:w="7521" w:type="dxa"/>
            <w:gridSpan w:val="8"/>
            <w:tcBorders>
              <w:top w:val="single" w:sz="4" w:space="0" w:color="auto"/>
              <w:left w:val="nil"/>
              <w:bottom w:val="single" w:sz="4" w:space="0" w:color="auto"/>
              <w:right w:val="single" w:sz="4" w:space="0" w:color="auto"/>
            </w:tcBorders>
            <w:shd w:val="clear" w:color="800000" w:fill="FFFFFF"/>
            <w:noWrap/>
            <w:vAlign w:val="center"/>
          </w:tcPr>
          <w:p w14:paraId="4A34E281" w14:textId="77777777" w:rsidR="00837F4B" w:rsidRDefault="00837F4B">
            <w:pPr>
              <w:jc w:val="center"/>
              <w:rPr>
                <w:rFonts w:ascii="Arial" w:hAnsi="Arial" w:cs="Arial"/>
                <w:color w:val="000000"/>
                <w:sz w:val="18"/>
                <w:szCs w:val="18"/>
              </w:rPr>
            </w:pPr>
            <w:r>
              <w:rPr>
                <w:rFonts w:ascii="Arial" w:hAnsi="Arial" w:cs="Arial"/>
                <w:color w:val="000000"/>
                <w:sz w:val="18"/>
                <w:szCs w:val="18"/>
              </w:rPr>
              <w:t>Академических часов</w:t>
            </w:r>
          </w:p>
        </w:tc>
        <w:tc>
          <w:tcPr>
            <w:tcW w:w="798" w:type="dxa"/>
            <w:tcBorders>
              <w:top w:val="nil"/>
              <w:left w:val="nil"/>
              <w:bottom w:val="single" w:sz="4" w:space="0" w:color="auto"/>
              <w:right w:val="single" w:sz="4" w:space="0" w:color="auto"/>
            </w:tcBorders>
            <w:shd w:val="clear" w:color="800000" w:fill="FFFFFF"/>
            <w:noWrap/>
            <w:vAlign w:val="center"/>
          </w:tcPr>
          <w:p w14:paraId="69E2409C" w14:textId="77777777" w:rsidR="00837F4B" w:rsidRDefault="00837F4B">
            <w:pPr>
              <w:jc w:val="center"/>
              <w:rPr>
                <w:rFonts w:ascii="Arial" w:hAnsi="Arial" w:cs="Arial"/>
                <w:color w:val="000000"/>
                <w:sz w:val="18"/>
                <w:szCs w:val="18"/>
              </w:rPr>
            </w:pPr>
            <w:r>
              <w:rPr>
                <w:rFonts w:ascii="Arial" w:hAnsi="Arial" w:cs="Arial"/>
                <w:color w:val="000000"/>
                <w:sz w:val="18"/>
                <w:szCs w:val="18"/>
              </w:rPr>
              <w:t>з.е.</w:t>
            </w:r>
          </w:p>
        </w:tc>
        <w:tc>
          <w:tcPr>
            <w:tcW w:w="960" w:type="dxa"/>
            <w:vMerge/>
            <w:tcBorders>
              <w:top w:val="single" w:sz="4" w:space="0" w:color="auto"/>
              <w:left w:val="single" w:sz="4" w:space="0" w:color="auto"/>
              <w:bottom w:val="single" w:sz="4" w:space="0" w:color="auto"/>
              <w:right w:val="single" w:sz="4" w:space="0" w:color="auto"/>
            </w:tcBorders>
            <w:vAlign w:val="center"/>
          </w:tcPr>
          <w:p w14:paraId="27D58108" w14:textId="77777777" w:rsidR="00837F4B" w:rsidRDefault="00837F4B">
            <w:pPr>
              <w:rPr>
                <w:rFonts w:ascii="Arial" w:hAnsi="Arial" w:cs="Arial"/>
                <w:color w:val="000000"/>
                <w:sz w:val="18"/>
                <w:szCs w:val="18"/>
              </w:rPr>
            </w:pPr>
          </w:p>
        </w:tc>
      </w:tr>
      <w:tr w:rsidR="00837F4B" w14:paraId="64A8537C" w14:textId="77777777" w:rsidTr="00837F4B">
        <w:trPr>
          <w:trHeight w:val="255"/>
        </w:trPr>
        <w:tc>
          <w:tcPr>
            <w:tcW w:w="960" w:type="dxa"/>
            <w:vMerge/>
            <w:tcBorders>
              <w:top w:val="single" w:sz="4" w:space="0" w:color="auto"/>
              <w:left w:val="single" w:sz="4" w:space="0" w:color="auto"/>
              <w:bottom w:val="single" w:sz="4" w:space="0" w:color="auto"/>
              <w:right w:val="single" w:sz="4" w:space="0" w:color="auto"/>
            </w:tcBorders>
            <w:vAlign w:val="center"/>
          </w:tcPr>
          <w:p w14:paraId="288F7138" w14:textId="77777777" w:rsidR="00837F4B" w:rsidRDefault="00837F4B">
            <w:pPr>
              <w:rPr>
                <w:rFonts w:ascii="Arial" w:hAnsi="Arial" w:cs="Arial"/>
                <w:color w:val="000000"/>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tcPr>
          <w:p w14:paraId="21F739CD" w14:textId="77777777" w:rsidR="00837F4B" w:rsidRDefault="00837F4B">
            <w:pPr>
              <w:rPr>
                <w:rFonts w:ascii="Arial" w:hAnsi="Arial" w:cs="Arial"/>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tcPr>
          <w:p w14:paraId="247139C0" w14:textId="77777777" w:rsidR="00837F4B" w:rsidRDefault="00837F4B">
            <w:pPr>
              <w:rPr>
                <w:rFonts w:ascii="Arial" w:hAnsi="Arial" w:cs="Arial"/>
                <w:color w:val="000000"/>
                <w:sz w:val="16"/>
                <w:szCs w:val="16"/>
              </w:rPr>
            </w:pPr>
          </w:p>
        </w:tc>
        <w:tc>
          <w:tcPr>
            <w:tcW w:w="798" w:type="dxa"/>
            <w:vMerge w:val="restart"/>
            <w:tcBorders>
              <w:top w:val="nil"/>
              <w:left w:val="single" w:sz="4" w:space="0" w:color="auto"/>
              <w:bottom w:val="single" w:sz="4" w:space="0" w:color="auto"/>
              <w:right w:val="single" w:sz="4" w:space="0" w:color="auto"/>
            </w:tcBorders>
            <w:shd w:val="clear" w:color="800000" w:fill="FFFFFF"/>
            <w:noWrap/>
            <w:vAlign w:val="center"/>
          </w:tcPr>
          <w:p w14:paraId="26C15125" w14:textId="77777777" w:rsidR="00837F4B" w:rsidRDefault="00837F4B">
            <w:pPr>
              <w:jc w:val="center"/>
              <w:rPr>
                <w:rFonts w:ascii="Arial" w:hAnsi="Arial" w:cs="Arial"/>
                <w:color w:val="000000"/>
                <w:sz w:val="18"/>
                <w:szCs w:val="18"/>
              </w:rPr>
            </w:pPr>
            <w:r>
              <w:rPr>
                <w:rFonts w:ascii="Arial" w:hAnsi="Arial" w:cs="Arial"/>
                <w:color w:val="000000"/>
                <w:sz w:val="18"/>
                <w:szCs w:val="18"/>
              </w:rPr>
              <w:t>Всего</w:t>
            </w:r>
          </w:p>
        </w:tc>
        <w:tc>
          <w:tcPr>
            <w:tcW w:w="978" w:type="dxa"/>
            <w:vMerge w:val="restart"/>
            <w:tcBorders>
              <w:top w:val="nil"/>
              <w:left w:val="single" w:sz="4" w:space="0" w:color="auto"/>
              <w:bottom w:val="single" w:sz="4" w:space="0" w:color="auto"/>
              <w:right w:val="single" w:sz="4" w:space="0" w:color="auto"/>
            </w:tcBorders>
            <w:shd w:val="clear" w:color="800000" w:fill="FFFFFF"/>
            <w:vAlign w:val="center"/>
          </w:tcPr>
          <w:p w14:paraId="6152BC79" w14:textId="77777777" w:rsidR="00837F4B" w:rsidRDefault="00837F4B">
            <w:pPr>
              <w:jc w:val="center"/>
              <w:rPr>
                <w:rFonts w:ascii="Arial" w:hAnsi="Arial" w:cs="Arial"/>
                <w:color w:val="000000"/>
                <w:sz w:val="18"/>
                <w:szCs w:val="18"/>
              </w:rPr>
            </w:pPr>
            <w:r>
              <w:rPr>
                <w:rFonts w:ascii="Arial" w:hAnsi="Arial" w:cs="Arial"/>
                <w:color w:val="000000"/>
                <w:sz w:val="18"/>
                <w:szCs w:val="18"/>
              </w:rPr>
              <w:t>Кон такт.</w:t>
            </w:r>
          </w:p>
        </w:tc>
        <w:tc>
          <w:tcPr>
            <w:tcW w:w="881" w:type="dxa"/>
            <w:vMerge w:val="restart"/>
            <w:tcBorders>
              <w:top w:val="nil"/>
              <w:left w:val="single" w:sz="4" w:space="0" w:color="auto"/>
              <w:bottom w:val="single" w:sz="4" w:space="0" w:color="auto"/>
              <w:right w:val="single" w:sz="4" w:space="0" w:color="auto"/>
            </w:tcBorders>
            <w:shd w:val="clear" w:color="800000" w:fill="FFFFFF"/>
            <w:vAlign w:val="center"/>
          </w:tcPr>
          <w:p w14:paraId="3E156B76" w14:textId="77777777" w:rsidR="00837F4B" w:rsidRDefault="00837F4B">
            <w:pPr>
              <w:jc w:val="center"/>
              <w:rPr>
                <w:rFonts w:ascii="Arial" w:hAnsi="Arial" w:cs="Arial"/>
                <w:color w:val="000000"/>
                <w:sz w:val="18"/>
                <w:szCs w:val="18"/>
              </w:rPr>
            </w:pPr>
            <w:r>
              <w:rPr>
                <w:rFonts w:ascii="Arial" w:hAnsi="Arial" w:cs="Arial"/>
                <w:color w:val="000000"/>
                <w:sz w:val="18"/>
                <w:szCs w:val="18"/>
              </w:rPr>
              <w:t>Лек</w:t>
            </w:r>
          </w:p>
        </w:tc>
        <w:tc>
          <w:tcPr>
            <w:tcW w:w="906" w:type="dxa"/>
            <w:vMerge w:val="restart"/>
            <w:tcBorders>
              <w:top w:val="nil"/>
              <w:left w:val="single" w:sz="4" w:space="0" w:color="auto"/>
              <w:bottom w:val="single" w:sz="4" w:space="0" w:color="auto"/>
              <w:right w:val="single" w:sz="4" w:space="0" w:color="auto"/>
            </w:tcBorders>
            <w:shd w:val="clear" w:color="800000" w:fill="FFFFFF"/>
            <w:vAlign w:val="center"/>
          </w:tcPr>
          <w:p w14:paraId="56C87139" w14:textId="77777777" w:rsidR="00837F4B" w:rsidRDefault="00837F4B">
            <w:pPr>
              <w:jc w:val="center"/>
              <w:rPr>
                <w:rFonts w:ascii="Arial" w:hAnsi="Arial" w:cs="Arial"/>
                <w:color w:val="000000"/>
                <w:sz w:val="18"/>
                <w:szCs w:val="18"/>
              </w:rPr>
            </w:pPr>
            <w:r>
              <w:rPr>
                <w:rFonts w:ascii="Arial" w:hAnsi="Arial" w:cs="Arial"/>
                <w:color w:val="000000"/>
                <w:sz w:val="18"/>
                <w:szCs w:val="18"/>
              </w:rPr>
              <w:t>Лаб</w:t>
            </w:r>
          </w:p>
        </w:tc>
        <w:tc>
          <w:tcPr>
            <w:tcW w:w="814" w:type="dxa"/>
            <w:vMerge w:val="restart"/>
            <w:tcBorders>
              <w:top w:val="nil"/>
              <w:left w:val="single" w:sz="4" w:space="0" w:color="auto"/>
              <w:bottom w:val="single" w:sz="4" w:space="0" w:color="auto"/>
              <w:right w:val="single" w:sz="4" w:space="0" w:color="auto"/>
            </w:tcBorders>
            <w:shd w:val="clear" w:color="800000" w:fill="FFFFFF"/>
            <w:vAlign w:val="center"/>
          </w:tcPr>
          <w:p w14:paraId="62AC6C00" w14:textId="77777777" w:rsidR="00837F4B" w:rsidRDefault="00837F4B">
            <w:pPr>
              <w:jc w:val="center"/>
              <w:rPr>
                <w:rFonts w:ascii="Arial" w:hAnsi="Arial" w:cs="Arial"/>
                <w:color w:val="000000"/>
                <w:sz w:val="18"/>
                <w:szCs w:val="18"/>
              </w:rPr>
            </w:pPr>
            <w:r>
              <w:rPr>
                <w:rFonts w:ascii="Arial" w:hAnsi="Arial" w:cs="Arial"/>
                <w:color w:val="000000"/>
                <w:sz w:val="18"/>
                <w:szCs w:val="18"/>
              </w:rPr>
              <w:t>Пр</w:t>
            </w:r>
          </w:p>
        </w:tc>
        <w:tc>
          <w:tcPr>
            <w:tcW w:w="939" w:type="dxa"/>
            <w:vMerge w:val="restart"/>
            <w:tcBorders>
              <w:top w:val="nil"/>
              <w:left w:val="single" w:sz="4" w:space="0" w:color="auto"/>
              <w:bottom w:val="single" w:sz="4" w:space="0" w:color="auto"/>
              <w:right w:val="single" w:sz="4" w:space="0" w:color="auto"/>
            </w:tcBorders>
            <w:shd w:val="clear" w:color="800000" w:fill="FFFFFF"/>
            <w:vAlign w:val="center"/>
          </w:tcPr>
          <w:p w14:paraId="0BB8231B" w14:textId="77777777" w:rsidR="00837F4B" w:rsidRDefault="00837F4B">
            <w:pPr>
              <w:jc w:val="center"/>
              <w:rPr>
                <w:rFonts w:ascii="Arial" w:hAnsi="Arial" w:cs="Arial"/>
                <w:color w:val="000000"/>
                <w:sz w:val="18"/>
                <w:szCs w:val="18"/>
              </w:rPr>
            </w:pPr>
            <w:r>
              <w:rPr>
                <w:rFonts w:ascii="Arial" w:hAnsi="Arial" w:cs="Arial"/>
                <w:color w:val="000000"/>
                <w:sz w:val="18"/>
                <w:szCs w:val="18"/>
              </w:rPr>
              <w:t>КРП</w:t>
            </w:r>
          </w:p>
        </w:tc>
        <w:tc>
          <w:tcPr>
            <w:tcW w:w="835" w:type="dxa"/>
            <w:vMerge w:val="restart"/>
            <w:tcBorders>
              <w:top w:val="nil"/>
              <w:left w:val="single" w:sz="4" w:space="0" w:color="auto"/>
              <w:bottom w:val="single" w:sz="4" w:space="0" w:color="auto"/>
              <w:right w:val="single" w:sz="4" w:space="0" w:color="auto"/>
            </w:tcBorders>
            <w:shd w:val="clear" w:color="800000" w:fill="FFFFFF"/>
            <w:vAlign w:val="center"/>
          </w:tcPr>
          <w:p w14:paraId="322773E3" w14:textId="77777777" w:rsidR="00837F4B" w:rsidRDefault="00837F4B">
            <w:pPr>
              <w:jc w:val="center"/>
              <w:rPr>
                <w:rFonts w:ascii="Arial" w:hAnsi="Arial" w:cs="Arial"/>
                <w:color w:val="000000"/>
                <w:sz w:val="18"/>
                <w:szCs w:val="18"/>
              </w:rPr>
            </w:pPr>
            <w:r>
              <w:rPr>
                <w:rFonts w:ascii="Arial" w:hAnsi="Arial" w:cs="Arial"/>
                <w:color w:val="000000"/>
                <w:sz w:val="18"/>
                <w:szCs w:val="18"/>
              </w:rPr>
              <w:t>СР</w:t>
            </w:r>
          </w:p>
        </w:tc>
        <w:tc>
          <w:tcPr>
            <w:tcW w:w="1370" w:type="dxa"/>
            <w:vMerge w:val="restart"/>
            <w:tcBorders>
              <w:top w:val="nil"/>
              <w:left w:val="single" w:sz="4" w:space="0" w:color="auto"/>
              <w:bottom w:val="single" w:sz="4" w:space="0" w:color="auto"/>
              <w:right w:val="single" w:sz="4" w:space="0" w:color="auto"/>
            </w:tcBorders>
            <w:shd w:val="clear" w:color="800000" w:fill="FFFFFF"/>
            <w:vAlign w:val="center"/>
          </w:tcPr>
          <w:p w14:paraId="2E95A455" w14:textId="77777777" w:rsidR="00837F4B" w:rsidRDefault="00837F4B">
            <w:pPr>
              <w:jc w:val="center"/>
              <w:rPr>
                <w:rFonts w:ascii="Arial" w:hAnsi="Arial" w:cs="Arial"/>
                <w:color w:val="000000"/>
                <w:sz w:val="18"/>
                <w:szCs w:val="18"/>
              </w:rPr>
            </w:pPr>
            <w:r>
              <w:rPr>
                <w:rFonts w:ascii="Arial" w:hAnsi="Arial" w:cs="Arial"/>
                <w:color w:val="000000"/>
                <w:sz w:val="18"/>
                <w:szCs w:val="18"/>
              </w:rPr>
              <w:t>Контроль</w:t>
            </w:r>
          </w:p>
        </w:tc>
        <w:tc>
          <w:tcPr>
            <w:tcW w:w="798" w:type="dxa"/>
            <w:vMerge w:val="restart"/>
            <w:tcBorders>
              <w:top w:val="nil"/>
              <w:left w:val="single" w:sz="4" w:space="0" w:color="auto"/>
              <w:bottom w:val="single" w:sz="4" w:space="0" w:color="auto"/>
              <w:right w:val="single" w:sz="4" w:space="0" w:color="auto"/>
            </w:tcBorders>
            <w:shd w:val="clear" w:color="800000" w:fill="FFFFFF"/>
            <w:noWrap/>
            <w:vAlign w:val="center"/>
          </w:tcPr>
          <w:p w14:paraId="3DCE14B1" w14:textId="77777777" w:rsidR="00837F4B" w:rsidRDefault="00837F4B">
            <w:pPr>
              <w:jc w:val="center"/>
              <w:rPr>
                <w:rFonts w:ascii="Arial" w:hAnsi="Arial" w:cs="Arial"/>
                <w:color w:val="000000"/>
                <w:sz w:val="18"/>
                <w:szCs w:val="18"/>
              </w:rPr>
            </w:pPr>
            <w:r>
              <w:rPr>
                <w:rFonts w:ascii="Arial" w:hAnsi="Arial" w:cs="Arial"/>
                <w:color w:val="000000"/>
                <w:sz w:val="18"/>
                <w:szCs w:val="18"/>
              </w:rPr>
              <w:t>Всего</w:t>
            </w:r>
          </w:p>
        </w:tc>
        <w:tc>
          <w:tcPr>
            <w:tcW w:w="960" w:type="dxa"/>
            <w:vMerge/>
            <w:tcBorders>
              <w:top w:val="single" w:sz="4" w:space="0" w:color="auto"/>
              <w:left w:val="single" w:sz="4" w:space="0" w:color="auto"/>
              <w:bottom w:val="single" w:sz="4" w:space="0" w:color="auto"/>
              <w:right w:val="single" w:sz="4" w:space="0" w:color="auto"/>
            </w:tcBorders>
            <w:vAlign w:val="center"/>
          </w:tcPr>
          <w:p w14:paraId="25FC8C8A" w14:textId="77777777" w:rsidR="00837F4B" w:rsidRDefault="00837F4B">
            <w:pPr>
              <w:rPr>
                <w:rFonts w:ascii="Arial" w:hAnsi="Arial" w:cs="Arial"/>
                <w:color w:val="000000"/>
                <w:sz w:val="18"/>
                <w:szCs w:val="18"/>
              </w:rPr>
            </w:pPr>
          </w:p>
        </w:tc>
      </w:tr>
      <w:tr w:rsidR="00837F4B" w14:paraId="74CE4609" w14:textId="77777777" w:rsidTr="00837F4B">
        <w:trPr>
          <w:trHeight w:val="255"/>
        </w:trPr>
        <w:tc>
          <w:tcPr>
            <w:tcW w:w="960" w:type="dxa"/>
            <w:vMerge/>
            <w:tcBorders>
              <w:top w:val="single" w:sz="4" w:space="0" w:color="auto"/>
              <w:left w:val="single" w:sz="4" w:space="0" w:color="auto"/>
              <w:bottom w:val="single" w:sz="4" w:space="0" w:color="auto"/>
              <w:right w:val="single" w:sz="4" w:space="0" w:color="auto"/>
            </w:tcBorders>
            <w:vAlign w:val="center"/>
          </w:tcPr>
          <w:p w14:paraId="2897B595" w14:textId="77777777" w:rsidR="00837F4B" w:rsidRDefault="00837F4B">
            <w:pPr>
              <w:rPr>
                <w:rFonts w:ascii="Arial" w:hAnsi="Arial" w:cs="Arial"/>
                <w:color w:val="000000"/>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tcPr>
          <w:p w14:paraId="5F1DE06E" w14:textId="77777777" w:rsidR="00837F4B" w:rsidRDefault="00837F4B">
            <w:pPr>
              <w:rPr>
                <w:rFonts w:ascii="Arial" w:hAnsi="Arial" w:cs="Arial"/>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tcPr>
          <w:p w14:paraId="1837CADC" w14:textId="77777777" w:rsidR="00837F4B" w:rsidRDefault="00837F4B">
            <w:pPr>
              <w:rPr>
                <w:rFonts w:ascii="Arial" w:hAnsi="Arial" w:cs="Arial"/>
                <w:color w:val="000000"/>
                <w:sz w:val="16"/>
                <w:szCs w:val="16"/>
              </w:rPr>
            </w:pPr>
          </w:p>
        </w:tc>
        <w:tc>
          <w:tcPr>
            <w:tcW w:w="798" w:type="dxa"/>
            <w:vMerge/>
            <w:tcBorders>
              <w:top w:val="nil"/>
              <w:left w:val="single" w:sz="4" w:space="0" w:color="auto"/>
              <w:bottom w:val="single" w:sz="4" w:space="0" w:color="auto"/>
              <w:right w:val="single" w:sz="4" w:space="0" w:color="auto"/>
            </w:tcBorders>
            <w:vAlign w:val="center"/>
          </w:tcPr>
          <w:p w14:paraId="2F6E06CE" w14:textId="77777777" w:rsidR="00837F4B" w:rsidRDefault="00837F4B">
            <w:pPr>
              <w:rPr>
                <w:rFonts w:ascii="Arial" w:hAnsi="Arial" w:cs="Arial"/>
                <w:color w:val="000000"/>
                <w:sz w:val="18"/>
                <w:szCs w:val="18"/>
              </w:rPr>
            </w:pPr>
          </w:p>
        </w:tc>
        <w:tc>
          <w:tcPr>
            <w:tcW w:w="978" w:type="dxa"/>
            <w:vMerge/>
            <w:tcBorders>
              <w:top w:val="nil"/>
              <w:left w:val="single" w:sz="4" w:space="0" w:color="auto"/>
              <w:bottom w:val="single" w:sz="4" w:space="0" w:color="auto"/>
              <w:right w:val="single" w:sz="4" w:space="0" w:color="auto"/>
            </w:tcBorders>
            <w:vAlign w:val="center"/>
          </w:tcPr>
          <w:p w14:paraId="2B07DF1C" w14:textId="77777777" w:rsidR="00837F4B" w:rsidRDefault="00837F4B">
            <w:pPr>
              <w:rPr>
                <w:rFonts w:ascii="Arial" w:hAnsi="Arial" w:cs="Arial"/>
                <w:color w:val="000000"/>
                <w:sz w:val="18"/>
                <w:szCs w:val="18"/>
              </w:rPr>
            </w:pPr>
          </w:p>
        </w:tc>
        <w:tc>
          <w:tcPr>
            <w:tcW w:w="881" w:type="dxa"/>
            <w:vMerge/>
            <w:tcBorders>
              <w:top w:val="nil"/>
              <w:left w:val="single" w:sz="4" w:space="0" w:color="auto"/>
              <w:bottom w:val="single" w:sz="4" w:space="0" w:color="auto"/>
              <w:right w:val="single" w:sz="4" w:space="0" w:color="auto"/>
            </w:tcBorders>
            <w:vAlign w:val="center"/>
          </w:tcPr>
          <w:p w14:paraId="6806F994" w14:textId="77777777" w:rsidR="00837F4B" w:rsidRDefault="00837F4B">
            <w:pPr>
              <w:rPr>
                <w:rFonts w:ascii="Arial" w:hAnsi="Arial" w:cs="Arial"/>
                <w:color w:val="000000"/>
                <w:sz w:val="18"/>
                <w:szCs w:val="18"/>
              </w:rPr>
            </w:pPr>
          </w:p>
        </w:tc>
        <w:tc>
          <w:tcPr>
            <w:tcW w:w="906" w:type="dxa"/>
            <w:vMerge/>
            <w:tcBorders>
              <w:top w:val="nil"/>
              <w:left w:val="single" w:sz="4" w:space="0" w:color="auto"/>
              <w:bottom w:val="single" w:sz="4" w:space="0" w:color="auto"/>
              <w:right w:val="single" w:sz="4" w:space="0" w:color="auto"/>
            </w:tcBorders>
            <w:vAlign w:val="center"/>
          </w:tcPr>
          <w:p w14:paraId="6EA19CBF" w14:textId="77777777" w:rsidR="00837F4B" w:rsidRDefault="00837F4B">
            <w:pPr>
              <w:rPr>
                <w:rFonts w:ascii="Arial" w:hAnsi="Arial" w:cs="Arial"/>
                <w:color w:val="000000"/>
                <w:sz w:val="18"/>
                <w:szCs w:val="18"/>
              </w:rPr>
            </w:pPr>
          </w:p>
        </w:tc>
        <w:tc>
          <w:tcPr>
            <w:tcW w:w="814" w:type="dxa"/>
            <w:vMerge/>
            <w:tcBorders>
              <w:top w:val="nil"/>
              <w:left w:val="single" w:sz="4" w:space="0" w:color="auto"/>
              <w:bottom w:val="single" w:sz="4" w:space="0" w:color="auto"/>
              <w:right w:val="single" w:sz="4" w:space="0" w:color="auto"/>
            </w:tcBorders>
            <w:vAlign w:val="center"/>
          </w:tcPr>
          <w:p w14:paraId="49074080" w14:textId="77777777" w:rsidR="00837F4B" w:rsidRDefault="00837F4B">
            <w:pPr>
              <w:rPr>
                <w:rFonts w:ascii="Arial" w:hAnsi="Arial" w:cs="Arial"/>
                <w:color w:val="000000"/>
                <w:sz w:val="18"/>
                <w:szCs w:val="18"/>
              </w:rPr>
            </w:pPr>
          </w:p>
        </w:tc>
        <w:tc>
          <w:tcPr>
            <w:tcW w:w="939" w:type="dxa"/>
            <w:vMerge/>
            <w:tcBorders>
              <w:top w:val="nil"/>
              <w:left w:val="single" w:sz="4" w:space="0" w:color="auto"/>
              <w:bottom w:val="single" w:sz="4" w:space="0" w:color="auto"/>
              <w:right w:val="single" w:sz="4" w:space="0" w:color="auto"/>
            </w:tcBorders>
            <w:vAlign w:val="center"/>
          </w:tcPr>
          <w:p w14:paraId="364244BE" w14:textId="77777777" w:rsidR="00837F4B" w:rsidRDefault="00837F4B">
            <w:pPr>
              <w:rPr>
                <w:rFonts w:ascii="Arial" w:hAnsi="Arial" w:cs="Arial"/>
                <w:color w:val="000000"/>
                <w:sz w:val="18"/>
                <w:szCs w:val="18"/>
              </w:rPr>
            </w:pPr>
          </w:p>
        </w:tc>
        <w:tc>
          <w:tcPr>
            <w:tcW w:w="835" w:type="dxa"/>
            <w:vMerge/>
            <w:tcBorders>
              <w:top w:val="nil"/>
              <w:left w:val="single" w:sz="4" w:space="0" w:color="auto"/>
              <w:bottom w:val="single" w:sz="4" w:space="0" w:color="auto"/>
              <w:right w:val="single" w:sz="4" w:space="0" w:color="auto"/>
            </w:tcBorders>
            <w:vAlign w:val="center"/>
          </w:tcPr>
          <w:p w14:paraId="2754097D" w14:textId="77777777" w:rsidR="00837F4B" w:rsidRDefault="00837F4B">
            <w:pPr>
              <w:rPr>
                <w:rFonts w:ascii="Arial" w:hAnsi="Arial" w:cs="Arial"/>
                <w:color w:val="000000"/>
                <w:sz w:val="18"/>
                <w:szCs w:val="18"/>
              </w:rPr>
            </w:pPr>
          </w:p>
        </w:tc>
        <w:tc>
          <w:tcPr>
            <w:tcW w:w="1370" w:type="dxa"/>
            <w:vMerge/>
            <w:tcBorders>
              <w:top w:val="nil"/>
              <w:left w:val="single" w:sz="4" w:space="0" w:color="auto"/>
              <w:bottom w:val="single" w:sz="4" w:space="0" w:color="auto"/>
              <w:right w:val="single" w:sz="4" w:space="0" w:color="auto"/>
            </w:tcBorders>
            <w:vAlign w:val="center"/>
          </w:tcPr>
          <w:p w14:paraId="5DFCB96E" w14:textId="77777777" w:rsidR="00837F4B" w:rsidRDefault="00837F4B">
            <w:pPr>
              <w:rPr>
                <w:rFonts w:ascii="Arial" w:hAnsi="Arial" w:cs="Arial"/>
                <w:color w:val="000000"/>
                <w:sz w:val="18"/>
                <w:szCs w:val="18"/>
              </w:rPr>
            </w:pPr>
          </w:p>
        </w:tc>
        <w:tc>
          <w:tcPr>
            <w:tcW w:w="798" w:type="dxa"/>
            <w:vMerge/>
            <w:tcBorders>
              <w:top w:val="nil"/>
              <w:left w:val="single" w:sz="4" w:space="0" w:color="auto"/>
              <w:bottom w:val="single" w:sz="4" w:space="0" w:color="auto"/>
              <w:right w:val="single" w:sz="4" w:space="0" w:color="auto"/>
            </w:tcBorders>
            <w:vAlign w:val="center"/>
          </w:tcPr>
          <w:p w14:paraId="43629391" w14:textId="77777777" w:rsidR="00837F4B" w:rsidRDefault="00837F4B">
            <w:pPr>
              <w:rPr>
                <w:rFonts w:ascii="Arial" w:hAnsi="Arial" w:cs="Arial"/>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37C3FD04" w14:textId="77777777" w:rsidR="00837F4B" w:rsidRDefault="00837F4B">
            <w:pPr>
              <w:rPr>
                <w:rFonts w:ascii="Arial" w:hAnsi="Arial" w:cs="Arial"/>
                <w:color w:val="000000"/>
                <w:sz w:val="18"/>
                <w:szCs w:val="18"/>
              </w:rPr>
            </w:pPr>
          </w:p>
        </w:tc>
      </w:tr>
      <w:tr w:rsidR="00837F4B" w14:paraId="0EBD3E50" w14:textId="77777777" w:rsidTr="00837F4B">
        <w:trPr>
          <w:trHeight w:val="255"/>
        </w:trPr>
        <w:tc>
          <w:tcPr>
            <w:tcW w:w="960" w:type="dxa"/>
            <w:vMerge/>
            <w:tcBorders>
              <w:top w:val="single" w:sz="4" w:space="0" w:color="auto"/>
              <w:left w:val="single" w:sz="4" w:space="0" w:color="auto"/>
              <w:bottom w:val="single" w:sz="4" w:space="0" w:color="auto"/>
              <w:right w:val="single" w:sz="4" w:space="0" w:color="auto"/>
            </w:tcBorders>
            <w:vAlign w:val="center"/>
          </w:tcPr>
          <w:p w14:paraId="2861C154" w14:textId="77777777" w:rsidR="00837F4B" w:rsidRDefault="00837F4B">
            <w:pPr>
              <w:rPr>
                <w:rFonts w:ascii="Arial" w:hAnsi="Arial" w:cs="Arial"/>
                <w:color w:val="000000"/>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tcPr>
          <w:p w14:paraId="4942894F" w14:textId="77777777" w:rsidR="00837F4B" w:rsidRDefault="00837F4B">
            <w:pPr>
              <w:rPr>
                <w:rFonts w:ascii="Arial" w:hAnsi="Arial" w:cs="Arial"/>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tcPr>
          <w:p w14:paraId="189A74B7" w14:textId="77777777" w:rsidR="00837F4B" w:rsidRDefault="00837F4B">
            <w:pPr>
              <w:rPr>
                <w:rFonts w:ascii="Arial" w:hAnsi="Arial" w:cs="Arial"/>
                <w:color w:val="000000"/>
                <w:sz w:val="16"/>
                <w:szCs w:val="16"/>
              </w:rPr>
            </w:pPr>
          </w:p>
        </w:tc>
        <w:tc>
          <w:tcPr>
            <w:tcW w:w="798" w:type="dxa"/>
            <w:vMerge/>
            <w:tcBorders>
              <w:top w:val="nil"/>
              <w:left w:val="single" w:sz="4" w:space="0" w:color="auto"/>
              <w:bottom w:val="single" w:sz="4" w:space="0" w:color="auto"/>
              <w:right w:val="single" w:sz="4" w:space="0" w:color="auto"/>
            </w:tcBorders>
            <w:vAlign w:val="center"/>
          </w:tcPr>
          <w:p w14:paraId="787C6239" w14:textId="77777777" w:rsidR="00837F4B" w:rsidRDefault="00837F4B">
            <w:pPr>
              <w:rPr>
                <w:rFonts w:ascii="Arial" w:hAnsi="Arial" w:cs="Arial"/>
                <w:color w:val="000000"/>
                <w:sz w:val="18"/>
                <w:szCs w:val="18"/>
              </w:rPr>
            </w:pPr>
          </w:p>
        </w:tc>
        <w:tc>
          <w:tcPr>
            <w:tcW w:w="978" w:type="dxa"/>
            <w:vMerge/>
            <w:tcBorders>
              <w:top w:val="nil"/>
              <w:left w:val="single" w:sz="4" w:space="0" w:color="auto"/>
              <w:bottom w:val="single" w:sz="4" w:space="0" w:color="auto"/>
              <w:right w:val="single" w:sz="4" w:space="0" w:color="auto"/>
            </w:tcBorders>
            <w:vAlign w:val="center"/>
          </w:tcPr>
          <w:p w14:paraId="56D12B6D" w14:textId="77777777" w:rsidR="00837F4B" w:rsidRDefault="00837F4B">
            <w:pPr>
              <w:rPr>
                <w:rFonts w:ascii="Arial" w:hAnsi="Arial" w:cs="Arial"/>
                <w:color w:val="000000"/>
                <w:sz w:val="18"/>
                <w:szCs w:val="18"/>
              </w:rPr>
            </w:pPr>
          </w:p>
        </w:tc>
        <w:tc>
          <w:tcPr>
            <w:tcW w:w="881" w:type="dxa"/>
            <w:vMerge/>
            <w:tcBorders>
              <w:top w:val="nil"/>
              <w:left w:val="single" w:sz="4" w:space="0" w:color="auto"/>
              <w:bottom w:val="single" w:sz="4" w:space="0" w:color="auto"/>
              <w:right w:val="single" w:sz="4" w:space="0" w:color="auto"/>
            </w:tcBorders>
            <w:vAlign w:val="center"/>
          </w:tcPr>
          <w:p w14:paraId="317BE537" w14:textId="77777777" w:rsidR="00837F4B" w:rsidRDefault="00837F4B">
            <w:pPr>
              <w:rPr>
                <w:rFonts w:ascii="Arial" w:hAnsi="Arial" w:cs="Arial"/>
                <w:color w:val="000000"/>
                <w:sz w:val="18"/>
                <w:szCs w:val="18"/>
              </w:rPr>
            </w:pPr>
          </w:p>
        </w:tc>
        <w:tc>
          <w:tcPr>
            <w:tcW w:w="906" w:type="dxa"/>
            <w:vMerge/>
            <w:tcBorders>
              <w:top w:val="nil"/>
              <w:left w:val="single" w:sz="4" w:space="0" w:color="auto"/>
              <w:bottom w:val="single" w:sz="4" w:space="0" w:color="auto"/>
              <w:right w:val="single" w:sz="4" w:space="0" w:color="auto"/>
            </w:tcBorders>
            <w:vAlign w:val="center"/>
          </w:tcPr>
          <w:p w14:paraId="7915490B" w14:textId="77777777" w:rsidR="00837F4B" w:rsidRDefault="00837F4B">
            <w:pPr>
              <w:rPr>
                <w:rFonts w:ascii="Arial" w:hAnsi="Arial" w:cs="Arial"/>
                <w:color w:val="000000"/>
                <w:sz w:val="18"/>
                <w:szCs w:val="18"/>
              </w:rPr>
            </w:pPr>
          </w:p>
        </w:tc>
        <w:tc>
          <w:tcPr>
            <w:tcW w:w="814" w:type="dxa"/>
            <w:vMerge/>
            <w:tcBorders>
              <w:top w:val="nil"/>
              <w:left w:val="single" w:sz="4" w:space="0" w:color="auto"/>
              <w:bottom w:val="single" w:sz="4" w:space="0" w:color="auto"/>
              <w:right w:val="single" w:sz="4" w:space="0" w:color="auto"/>
            </w:tcBorders>
            <w:vAlign w:val="center"/>
          </w:tcPr>
          <w:p w14:paraId="40A01193" w14:textId="77777777" w:rsidR="00837F4B" w:rsidRDefault="00837F4B">
            <w:pPr>
              <w:rPr>
                <w:rFonts w:ascii="Arial" w:hAnsi="Arial" w:cs="Arial"/>
                <w:color w:val="000000"/>
                <w:sz w:val="18"/>
                <w:szCs w:val="18"/>
              </w:rPr>
            </w:pPr>
          </w:p>
        </w:tc>
        <w:tc>
          <w:tcPr>
            <w:tcW w:w="939" w:type="dxa"/>
            <w:vMerge/>
            <w:tcBorders>
              <w:top w:val="nil"/>
              <w:left w:val="single" w:sz="4" w:space="0" w:color="auto"/>
              <w:bottom w:val="single" w:sz="4" w:space="0" w:color="auto"/>
              <w:right w:val="single" w:sz="4" w:space="0" w:color="auto"/>
            </w:tcBorders>
            <w:vAlign w:val="center"/>
          </w:tcPr>
          <w:p w14:paraId="57CF0181" w14:textId="77777777" w:rsidR="00837F4B" w:rsidRDefault="00837F4B">
            <w:pPr>
              <w:rPr>
                <w:rFonts w:ascii="Arial" w:hAnsi="Arial" w:cs="Arial"/>
                <w:color w:val="000000"/>
                <w:sz w:val="18"/>
                <w:szCs w:val="18"/>
              </w:rPr>
            </w:pPr>
          </w:p>
        </w:tc>
        <w:tc>
          <w:tcPr>
            <w:tcW w:w="835" w:type="dxa"/>
            <w:vMerge/>
            <w:tcBorders>
              <w:top w:val="nil"/>
              <w:left w:val="single" w:sz="4" w:space="0" w:color="auto"/>
              <w:bottom w:val="single" w:sz="4" w:space="0" w:color="auto"/>
              <w:right w:val="single" w:sz="4" w:space="0" w:color="auto"/>
            </w:tcBorders>
            <w:vAlign w:val="center"/>
          </w:tcPr>
          <w:p w14:paraId="3B79882E" w14:textId="77777777" w:rsidR="00837F4B" w:rsidRDefault="00837F4B">
            <w:pPr>
              <w:rPr>
                <w:rFonts w:ascii="Arial" w:hAnsi="Arial" w:cs="Arial"/>
                <w:color w:val="000000"/>
                <w:sz w:val="18"/>
                <w:szCs w:val="18"/>
              </w:rPr>
            </w:pPr>
          </w:p>
        </w:tc>
        <w:tc>
          <w:tcPr>
            <w:tcW w:w="1370" w:type="dxa"/>
            <w:vMerge/>
            <w:tcBorders>
              <w:top w:val="nil"/>
              <w:left w:val="single" w:sz="4" w:space="0" w:color="auto"/>
              <w:bottom w:val="single" w:sz="4" w:space="0" w:color="auto"/>
              <w:right w:val="single" w:sz="4" w:space="0" w:color="auto"/>
            </w:tcBorders>
            <w:vAlign w:val="center"/>
          </w:tcPr>
          <w:p w14:paraId="406A3024" w14:textId="77777777" w:rsidR="00837F4B" w:rsidRDefault="00837F4B">
            <w:pPr>
              <w:rPr>
                <w:rFonts w:ascii="Arial" w:hAnsi="Arial" w:cs="Arial"/>
                <w:color w:val="000000"/>
                <w:sz w:val="18"/>
                <w:szCs w:val="18"/>
              </w:rPr>
            </w:pPr>
          </w:p>
        </w:tc>
        <w:tc>
          <w:tcPr>
            <w:tcW w:w="798" w:type="dxa"/>
            <w:vMerge/>
            <w:tcBorders>
              <w:top w:val="nil"/>
              <w:left w:val="single" w:sz="4" w:space="0" w:color="auto"/>
              <w:bottom w:val="single" w:sz="4" w:space="0" w:color="auto"/>
              <w:right w:val="single" w:sz="4" w:space="0" w:color="auto"/>
            </w:tcBorders>
            <w:vAlign w:val="center"/>
          </w:tcPr>
          <w:p w14:paraId="44C5B057" w14:textId="77777777" w:rsidR="00837F4B" w:rsidRDefault="00837F4B">
            <w:pPr>
              <w:rPr>
                <w:rFonts w:ascii="Arial" w:hAnsi="Arial" w:cs="Arial"/>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6F0ADC95" w14:textId="77777777" w:rsidR="00837F4B" w:rsidRDefault="00837F4B">
            <w:pPr>
              <w:rPr>
                <w:rFonts w:ascii="Arial" w:hAnsi="Arial" w:cs="Arial"/>
                <w:color w:val="000000"/>
                <w:sz w:val="18"/>
                <w:szCs w:val="18"/>
              </w:rPr>
            </w:pPr>
          </w:p>
        </w:tc>
      </w:tr>
      <w:tr w:rsidR="000720D2" w14:paraId="42BCE4CA" w14:textId="77777777" w:rsidTr="00837F4B">
        <w:trPr>
          <w:trHeight w:val="420"/>
        </w:trPr>
        <w:tc>
          <w:tcPr>
            <w:tcW w:w="960" w:type="dxa"/>
            <w:tcBorders>
              <w:top w:val="nil"/>
              <w:left w:val="single" w:sz="4" w:space="0" w:color="auto"/>
              <w:bottom w:val="single" w:sz="4" w:space="0" w:color="auto"/>
              <w:right w:val="single" w:sz="4" w:space="0" w:color="auto"/>
            </w:tcBorders>
            <w:shd w:val="clear" w:color="800000" w:fill="FFFFFF"/>
            <w:noWrap/>
            <w:vAlign w:val="center"/>
          </w:tcPr>
          <w:p w14:paraId="0D0C320C" w14:textId="77777777" w:rsidR="000720D2" w:rsidRDefault="000720D2">
            <w:pPr>
              <w:rPr>
                <w:rFonts w:ascii="Tahoma" w:hAnsi="Tahoma" w:cs="Tahoma"/>
                <w:color w:val="000000"/>
                <w:sz w:val="16"/>
                <w:szCs w:val="16"/>
              </w:rPr>
            </w:pPr>
            <w:r>
              <w:rPr>
                <w:rFonts w:ascii="Tahoma" w:hAnsi="Tahoma" w:cs="Tahoma"/>
                <w:color w:val="000000"/>
                <w:sz w:val="16"/>
                <w:szCs w:val="16"/>
              </w:rPr>
              <w:t>Б1.О.01</w:t>
            </w:r>
          </w:p>
        </w:tc>
        <w:tc>
          <w:tcPr>
            <w:tcW w:w="1920" w:type="dxa"/>
            <w:tcBorders>
              <w:top w:val="single" w:sz="4" w:space="0" w:color="auto"/>
              <w:left w:val="nil"/>
              <w:bottom w:val="single" w:sz="4" w:space="0" w:color="auto"/>
              <w:right w:val="single" w:sz="4" w:space="0" w:color="auto"/>
            </w:tcBorders>
            <w:shd w:val="clear" w:color="800000" w:fill="FFFFFF"/>
            <w:vAlign w:val="center"/>
          </w:tcPr>
          <w:p w14:paraId="27E8A591" w14:textId="77777777" w:rsidR="000720D2" w:rsidRDefault="000720D2">
            <w:pPr>
              <w:rPr>
                <w:rFonts w:ascii="Tahoma" w:hAnsi="Tahoma" w:cs="Tahoma"/>
                <w:color w:val="000000"/>
                <w:sz w:val="18"/>
                <w:szCs w:val="18"/>
              </w:rPr>
            </w:pPr>
            <w:r>
              <w:rPr>
                <w:rFonts w:ascii="Tahoma" w:hAnsi="Tahoma" w:cs="Tahoma"/>
                <w:color w:val="000000"/>
                <w:sz w:val="18"/>
                <w:szCs w:val="18"/>
              </w:rPr>
              <w:t>Иностранный язык</w:t>
            </w:r>
          </w:p>
        </w:tc>
        <w:tc>
          <w:tcPr>
            <w:tcW w:w="1283" w:type="dxa"/>
            <w:tcBorders>
              <w:top w:val="nil"/>
              <w:left w:val="single" w:sz="8" w:space="0" w:color="auto"/>
              <w:bottom w:val="single" w:sz="4" w:space="0" w:color="auto"/>
              <w:right w:val="single" w:sz="4" w:space="0" w:color="auto"/>
            </w:tcBorders>
            <w:shd w:val="clear" w:color="800000" w:fill="C0C0C0"/>
            <w:vAlign w:val="center"/>
          </w:tcPr>
          <w:p w14:paraId="23246FCA" w14:textId="77777777" w:rsidR="000720D2" w:rsidRDefault="000720D2" w:rsidP="003916FC">
            <w:pPr>
              <w:jc w:val="center"/>
              <w:rPr>
                <w:rFonts w:ascii="Arial" w:hAnsi="Arial" w:cs="Arial"/>
                <w:color w:val="000000"/>
                <w:sz w:val="16"/>
                <w:szCs w:val="16"/>
              </w:rPr>
            </w:pPr>
            <w:r>
              <w:rPr>
                <w:rFonts w:ascii="Arial" w:hAnsi="Arial" w:cs="Arial"/>
                <w:color w:val="000000"/>
                <w:sz w:val="16"/>
                <w:szCs w:val="16"/>
              </w:rPr>
              <w:t>ЗаО</w:t>
            </w:r>
          </w:p>
        </w:tc>
        <w:tc>
          <w:tcPr>
            <w:tcW w:w="798" w:type="dxa"/>
            <w:tcBorders>
              <w:top w:val="nil"/>
              <w:left w:val="nil"/>
              <w:bottom w:val="single" w:sz="4" w:space="0" w:color="auto"/>
              <w:right w:val="single" w:sz="4" w:space="0" w:color="auto"/>
            </w:tcBorders>
            <w:shd w:val="clear" w:color="800000" w:fill="C0C0C0"/>
            <w:noWrap/>
            <w:vAlign w:val="center"/>
          </w:tcPr>
          <w:p w14:paraId="47E15021" w14:textId="77777777" w:rsidR="000720D2" w:rsidRDefault="000720D2" w:rsidP="003916FC">
            <w:pPr>
              <w:jc w:val="center"/>
              <w:rPr>
                <w:rFonts w:ascii="Arial" w:hAnsi="Arial" w:cs="Arial"/>
                <w:b/>
                <w:bCs/>
                <w:color w:val="000000"/>
                <w:sz w:val="20"/>
                <w:szCs w:val="20"/>
              </w:rPr>
            </w:pPr>
            <w:r>
              <w:rPr>
                <w:rFonts w:ascii="Arial" w:hAnsi="Arial" w:cs="Arial"/>
                <w:b/>
                <w:bCs/>
                <w:color w:val="000000"/>
                <w:sz w:val="20"/>
                <w:szCs w:val="20"/>
              </w:rPr>
              <w:t>72</w:t>
            </w:r>
          </w:p>
        </w:tc>
        <w:tc>
          <w:tcPr>
            <w:tcW w:w="978" w:type="dxa"/>
            <w:tcBorders>
              <w:top w:val="nil"/>
              <w:left w:val="nil"/>
              <w:bottom w:val="single" w:sz="4" w:space="0" w:color="auto"/>
              <w:right w:val="single" w:sz="4" w:space="0" w:color="auto"/>
            </w:tcBorders>
            <w:shd w:val="clear" w:color="800000" w:fill="FFFFFF"/>
            <w:noWrap/>
            <w:vAlign w:val="center"/>
          </w:tcPr>
          <w:p w14:paraId="29CBE139" w14:textId="77777777" w:rsidR="000720D2" w:rsidRDefault="000720D2" w:rsidP="003916FC">
            <w:pPr>
              <w:jc w:val="center"/>
              <w:rPr>
                <w:rFonts w:ascii="Arial" w:hAnsi="Arial" w:cs="Arial"/>
                <w:color w:val="000000"/>
                <w:sz w:val="20"/>
                <w:szCs w:val="20"/>
              </w:rPr>
            </w:pPr>
            <w:r>
              <w:rPr>
                <w:rFonts w:ascii="Arial" w:hAnsi="Arial" w:cs="Arial"/>
                <w:color w:val="000000"/>
                <w:sz w:val="20"/>
                <w:szCs w:val="20"/>
              </w:rPr>
              <w:t>8</w:t>
            </w:r>
          </w:p>
        </w:tc>
        <w:tc>
          <w:tcPr>
            <w:tcW w:w="881" w:type="dxa"/>
            <w:tcBorders>
              <w:top w:val="nil"/>
              <w:left w:val="nil"/>
              <w:bottom w:val="single" w:sz="4" w:space="0" w:color="auto"/>
              <w:right w:val="single" w:sz="4" w:space="0" w:color="auto"/>
            </w:tcBorders>
            <w:shd w:val="clear" w:color="800000" w:fill="FFFFFF"/>
            <w:noWrap/>
            <w:vAlign w:val="center"/>
          </w:tcPr>
          <w:p w14:paraId="0D8C1C61" w14:textId="77777777" w:rsidR="000720D2" w:rsidRDefault="000720D2" w:rsidP="003916FC">
            <w:pPr>
              <w:jc w:val="center"/>
              <w:rPr>
                <w:rFonts w:ascii="Arial" w:hAnsi="Arial" w:cs="Arial"/>
                <w:color w:val="000000"/>
                <w:sz w:val="20"/>
                <w:szCs w:val="20"/>
              </w:rPr>
            </w:pPr>
            <w:r>
              <w:rPr>
                <w:rFonts w:ascii="Arial" w:hAnsi="Arial" w:cs="Arial"/>
                <w:color w:val="000000"/>
                <w:sz w:val="20"/>
                <w:szCs w:val="20"/>
              </w:rPr>
              <w:t> </w:t>
            </w:r>
          </w:p>
        </w:tc>
        <w:tc>
          <w:tcPr>
            <w:tcW w:w="906" w:type="dxa"/>
            <w:tcBorders>
              <w:top w:val="nil"/>
              <w:left w:val="nil"/>
              <w:bottom w:val="single" w:sz="4" w:space="0" w:color="auto"/>
              <w:right w:val="single" w:sz="4" w:space="0" w:color="auto"/>
            </w:tcBorders>
            <w:shd w:val="clear" w:color="800000" w:fill="FFFFFF"/>
            <w:noWrap/>
            <w:vAlign w:val="center"/>
          </w:tcPr>
          <w:p w14:paraId="53297274" w14:textId="77777777" w:rsidR="000720D2" w:rsidRDefault="000720D2" w:rsidP="003916FC">
            <w:pPr>
              <w:jc w:val="center"/>
              <w:rPr>
                <w:rFonts w:ascii="Arial" w:hAnsi="Arial" w:cs="Arial"/>
                <w:color w:val="000000"/>
                <w:sz w:val="20"/>
                <w:szCs w:val="20"/>
              </w:rPr>
            </w:pPr>
            <w:r>
              <w:rPr>
                <w:rFonts w:ascii="Arial" w:hAnsi="Arial" w:cs="Arial"/>
                <w:color w:val="000000"/>
                <w:sz w:val="20"/>
                <w:szCs w:val="20"/>
              </w:rPr>
              <w:t> </w:t>
            </w:r>
          </w:p>
        </w:tc>
        <w:tc>
          <w:tcPr>
            <w:tcW w:w="814" w:type="dxa"/>
            <w:tcBorders>
              <w:top w:val="nil"/>
              <w:left w:val="nil"/>
              <w:bottom w:val="single" w:sz="4" w:space="0" w:color="auto"/>
              <w:right w:val="single" w:sz="4" w:space="0" w:color="auto"/>
            </w:tcBorders>
            <w:shd w:val="clear" w:color="800000" w:fill="FFFFFF"/>
            <w:noWrap/>
            <w:vAlign w:val="center"/>
          </w:tcPr>
          <w:p w14:paraId="7818B556" w14:textId="77777777" w:rsidR="000720D2" w:rsidRDefault="000720D2" w:rsidP="003916FC">
            <w:pPr>
              <w:jc w:val="center"/>
              <w:rPr>
                <w:rFonts w:ascii="Arial" w:hAnsi="Arial" w:cs="Arial"/>
                <w:color w:val="000000"/>
                <w:sz w:val="20"/>
                <w:szCs w:val="20"/>
              </w:rPr>
            </w:pPr>
            <w:r>
              <w:rPr>
                <w:rFonts w:ascii="Arial" w:hAnsi="Arial" w:cs="Arial"/>
                <w:color w:val="000000"/>
                <w:sz w:val="20"/>
                <w:szCs w:val="20"/>
              </w:rPr>
              <w:t>8</w:t>
            </w:r>
          </w:p>
        </w:tc>
        <w:tc>
          <w:tcPr>
            <w:tcW w:w="939" w:type="dxa"/>
            <w:tcBorders>
              <w:top w:val="nil"/>
              <w:left w:val="nil"/>
              <w:bottom w:val="single" w:sz="4" w:space="0" w:color="auto"/>
              <w:right w:val="single" w:sz="4" w:space="0" w:color="auto"/>
            </w:tcBorders>
            <w:shd w:val="clear" w:color="800000" w:fill="FFFFFF"/>
            <w:noWrap/>
            <w:vAlign w:val="center"/>
          </w:tcPr>
          <w:p w14:paraId="66F1A557" w14:textId="77777777" w:rsidR="000720D2" w:rsidRDefault="000720D2" w:rsidP="003916FC">
            <w:pPr>
              <w:jc w:val="center"/>
              <w:rPr>
                <w:rFonts w:ascii="Arial" w:hAnsi="Arial" w:cs="Arial"/>
                <w:color w:val="000000"/>
                <w:sz w:val="20"/>
                <w:szCs w:val="20"/>
              </w:rPr>
            </w:pPr>
            <w:r>
              <w:rPr>
                <w:rFonts w:ascii="Arial" w:hAnsi="Arial" w:cs="Arial"/>
                <w:color w:val="000000"/>
                <w:sz w:val="20"/>
                <w:szCs w:val="20"/>
              </w:rPr>
              <w:t> </w:t>
            </w:r>
          </w:p>
        </w:tc>
        <w:tc>
          <w:tcPr>
            <w:tcW w:w="835" w:type="dxa"/>
            <w:tcBorders>
              <w:top w:val="nil"/>
              <w:left w:val="nil"/>
              <w:bottom w:val="single" w:sz="4" w:space="0" w:color="auto"/>
              <w:right w:val="single" w:sz="4" w:space="0" w:color="auto"/>
            </w:tcBorders>
            <w:shd w:val="clear" w:color="800000" w:fill="FFFFFF"/>
            <w:noWrap/>
            <w:vAlign w:val="center"/>
          </w:tcPr>
          <w:p w14:paraId="5F60F99B" w14:textId="77777777" w:rsidR="000720D2" w:rsidRDefault="000720D2" w:rsidP="003916FC">
            <w:pPr>
              <w:jc w:val="center"/>
              <w:rPr>
                <w:rFonts w:ascii="Arial" w:hAnsi="Arial" w:cs="Arial"/>
                <w:color w:val="000000"/>
                <w:sz w:val="20"/>
                <w:szCs w:val="20"/>
              </w:rPr>
            </w:pPr>
            <w:r>
              <w:rPr>
                <w:rFonts w:ascii="Arial" w:hAnsi="Arial" w:cs="Arial"/>
                <w:color w:val="000000"/>
                <w:sz w:val="20"/>
                <w:szCs w:val="20"/>
              </w:rPr>
              <w:t>60</w:t>
            </w:r>
          </w:p>
        </w:tc>
        <w:tc>
          <w:tcPr>
            <w:tcW w:w="1370" w:type="dxa"/>
            <w:tcBorders>
              <w:top w:val="nil"/>
              <w:left w:val="nil"/>
              <w:bottom w:val="single" w:sz="4" w:space="0" w:color="auto"/>
              <w:right w:val="single" w:sz="4" w:space="0" w:color="auto"/>
            </w:tcBorders>
            <w:shd w:val="clear" w:color="800000" w:fill="FFFFFF"/>
            <w:noWrap/>
            <w:vAlign w:val="center"/>
          </w:tcPr>
          <w:p w14:paraId="2654AAF1" w14:textId="77777777" w:rsidR="000720D2" w:rsidRDefault="000720D2" w:rsidP="003916FC">
            <w:pPr>
              <w:jc w:val="center"/>
              <w:rPr>
                <w:rFonts w:ascii="Arial" w:hAnsi="Arial" w:cs="Arial"/>
                <w:color w:val="000000"/>
                <w:sz w:val="20"/>
                <w:szCs w:val="20"/>
              </w:rPr>
            </w:pPr>
            <w:r>
              <w:rPr>
                <w:rFonts w:ascii="Arial" w:hAnsi="Arial" w:cs="Arial"/>
                <w:color w:val="000000"/>
                <w:sz w:val="20"/>
                <w:szCs w:val="20"/>
              </w:rPr>
              <w:t>4</w:t>
            </w:r>
          </w:p>
        </w:tc>
        <w:tc>
          <w:tcPr>
            <w:tcW w:w="798" w:type="dxa"/>
            <w:tcBorders>
              <w:top w:val="nil"/>
              <w:left w:val="nil"/>
              <w:bottom w:val="single" w:sz="4" w:space="0" w:color="auto"/>
              <w:right w:val="single" w:sz="4" w:space="0" w:color="auto"/>
            </w:tcBorders>
            <w:shd w:val="clear" w:color="800000" w:fill="C0C0C0"/>
            <w:noWrap/>
            <w:vAlign w:val="center"/>
          </w:tcPr>
          <w:p w14:paraId="192EAE27" w14:textId="77777777" w:rsidR="000720D2" w:rsidRDefault="000720D2" w:rsidP="003916FC">
            <w:pPr>
              <w:jc w:val="center"/>
              <w:rPr>
                <w:rFonts w:ascii="Arial" w:hAnsi="Arial" w:cs="Arial"/>
                <w:color w:val="000000"/>
                <w:sz w:val="20"/>
                <w:szCs w:val="20"/>
              </w:rPr>
            </w:pPr>
            <w:r>
              <w:rPr>
                <w:rFonts w:ascii="Arial" w:hAnsi="Arial" w:cs="Arial"/>
                <w:color w:val="000000"/>
                <w:sz w:val="20"/>
                <w:szCs w:val="20"/>
              </w:rPr>
              <w:t>2</w:t>
            </w:r>
          </w:p>
        </w:tc>
        <w:tc>
          <w:tcPr>
            <w:tcW w:w="960" w:type="dxa"/>
            <w:tcBorders>
              <w:top w:val="nil"/>
              <w:left w:val="nil"/>
              <w:bottom w:val="single" w:sz="4" w:space="0" w:color="auto"/>
              <w:right w:val="single" w:sz="4" w:space="0" w:color="auto"/>
            </w:tcBorders>
            <w:shd w:val="clear" w:color="800000" w:fill="C0C0C0"/>
            <w:noWrap/>
            <w:vAlign w:val="center"/>
          </w:tcPr>
          <w:p w14:paraId="2EDBD666" w14:textId="77777777" w:rsidR="000720D2" w:rsidRDefault="000720D2">
            <w:pPr>
              <w:jc w:val="center"/>
              <w:rPr>
                <w:rFonts w:ascii="Arial" w:hAnsi="Arial" w:cs="Arial"/>
                <w:color w:val="000000"/>
                <w:sz w:val="20"/>
                <w:szCs w:val="20"/>
              </w:rPr>
            </w:pPr>
            <w:r>
              <w:rPr>
                <w:rFonts w:ascii="Arial" w:hAnsi="Arial" w:cs="Arial"/>
                <w:color w:val="000000"/>
                <w:sz w:val="20"/>
                <w:szCs w:val="20"/>
              </w:rPr>
              <w:t>1</w:t>
            </w:r>
          </w:p>
        </w:tc>
      </w:tr>
      <w:tr w:rsidR="000720D2" w14:paraId="02A62E00" w14:textId="77777777" w:rsidTr="00837F4B">
        <w:trPr>
          <w:trHeight w:val="420"/>
        </w:trPr>
        <w:tc>
          <w:tcPr>
            <w:tcW w:w="960" w:type="dxa"/>
            <w:tcBorders>
              <w:top w:val="nil"/>
              <w:left w:val="single" w:sz="4" w:space="0" w:color="auto"/>
              <w:bottom w:val="single" w:sz="4" w:space="0" w:color="auto"/>
              <w:right w:val="single" w:sz="4" w:space="0" w:color="auto"/>
            </w:tcBorders>
            <w:shd w:val="clear" w:color="800000" w:fill="FFFFFF"/>
            <w:noWrap/>
            <w:vAlign w:val="center"/>
          </w:tcPr>
          <w:p w14:paraId="63A1FC23" w14:textId="77777777" w:rsidR="000720D2" w:rsidRDefault="000720D2">
            <w:pPr>
              <w:rPr>
                <w:rFonts w:ascii="Tahoma" w:hAnsi="Tahoma" w:cs="Tahoma"/>
                <w:color w:val="000000"/>
                <w:sz w:val="16"/>
                <w:szCs w:val="16"/>
              </w:rPr>
            </w:pPr>
            <w:r>
              <w:rPr>
                <w:rFonts w:ascii="Tahoma" w:hAnsi="Tahoma" w:cs="Tahoma"/>
                <w:color w:val="000000"/>
                <w:sz w:val="16"/>
                <w:szCs w:val="16"/>
              </w:rPr>
              <w:t>Б1.О.01</w:t>
            </w:r>
          </w:p>
        </w:tc>
        <w:tc>
          <w:tcPr>
            <w:tcW w:w="1920" w:type="dxa"/>
            <w:tcBorders>
              <w:top w:val="single" w:sz="4" w:space="0" w:color="auto"/>
              <w:left w:val="nil"/>
              <w:bottom w:val="single" w:sz="4" w:space="0" w:color="auto"/>
              <w:right w:val="single" w:sz="4" w:space="0" w:color="auto"/>
            </w:tcBorders>
            <w:shd w:val="clear" w:color="800000" w:fill="FFFFFF"/>
            <w:vAlign w:val="center"/>
          </w:tcPr>
          <w:p w14:paraId="5852B3FD" w14:textId="77777777" w:rsidR="000720D2" w:rsidRDefault="000720D2">
            <w:pPr>
              <w:rPr>
                <w:rFonts w:ascii="Tahoma" w:hAnsi="Tahoma" w:cs="Tahoma"/>
                <w:color w:val="000000"/>
                <w:sz w:val="18"/>
                <w:szCs w:val="18"/>
              </w:rPr>
            </w:pPr>
            <w:r>
              <w:rPr>
                <w:rFonts w:ascii="Tahoma" w:hAnsi="Tahoma" w:cs="Tahoma"/>
                <w:color w:val="000000"/>
                <w:sz w:val="18"/>
                <w:szCs w:val="18"/>
              </w:rPr>
              <w:t>Иностранный язык</w:t>
            </w:r>
          </w:p>
        </w:tc>
        <w:tc>
          <w:tcPr>
            <w:tcW w:w="1283" w:type="dxa"/>
            <w:tcBorders>
              <w:top w:val="nil"/>
              <w:left w:val="single" w:sz="8" w:space="0" w:color="auto"/>
              <w:bottom w:val="single" w:sz="4" w:space="0" w:color="auto"/>
              <w:right w:val="single" w:sz="4" w:space="0" w:color="auto"/>
            </w:tcBorders>
            <w:shd w:val="clear" w:color="800000" w:fill="C0C0C0"/>
            <w:vAlign w:val="center"/>
          </w:tcPr>
          <w:p w14:paraId="77CFD29D" w14:textId="77777777" w:rsidR="000720D2" w:rsidRDefault="000720D2" w:rsidP="003916FC">
            <w:pPr>
              <w:jc w:val="center"/>
              <w:rPr>
                <w:rFonts w:ascii="Arial" w:hAnsi="Arial" w:cs="Arial"/>
                <w:color w:val="000000"/>
                <w:sz w:val="16"/>
                <w:szCs w:val="16"/>
              </w:rPr>
            </w:pPr>
            <w:r>
              <w:rPr>
                <w:rFonts w:ascii="Arial" w:hAnsi="Arial" w:cs="Arial"/>
                <w:color w:val="000000"/>
                <w:sz w:val="16"/>
                <w:szCs w:val="16"/>
              </w:rPr>
              <w:t>Экз</w:t>
            </w:r>
          </w:p>
        </w:tc>
        <w:tc>
          <w:tcPr>
            <w:tcW w:w="798" w:type="dxa"/>
            <w:tcBorders>
              <w:top w:val="nil"/>
              <w:left w:val="nil"/>
              <w:bottom w:val="single" w:sz="4" w:space="0" w:color="auto"/>
              <w:right w:val="single" w:sz="4" w:space="0" w:color="auto"/>
            </w:tcBorders>
            <w:shd w:val="clear" w:color="800000" w:fill="C0C0C0"/>
            <w:noWrap/>
            <w:vAlign w:val="center"/>
          </w:tcPr>
          <w:p w14:paraId="7ACFCBD7" w14:textId="77777777" w:rsidR="000720D2" w:rsidRDefault="000720D2" w:rsidP="003916FC">
            <w:pPr>
              <w:jc w:val="center"/>
              <w:rPr>
                <w:rFonts w:ascii="Arial" w:hAnsi="Arial" w:cs="Arial"/>
                <w:b/>
                <w:bCs/>
                <w:color w:val="000000"/>
                <w:sz w:val="20"/>
                <w:szCs w:val="20"/>
              </w:rPr>
            </w:pPr>
            <w:r>
              <w:rPr>
                <w:rFonts w:ascii="Arial" w:hAnsi="Arial" w:cs="Arial"/>
                <w:b/>
                <w:bCs/>
                <w:color w:val="000000"/>
                <w:sz w:val="20"/>
                <w:szCs w:val="20"/>
              </w:rPr>
              <w:t>108</w:t>
            </w:r>
          </w:p>
        </w:tc>
        <w:tc>
          <w:tcPr>
            <w:tcW w:w="978" w:type="dxa"/>
            <w:tcBorders>
              <w:top w:val="nil"/>
              <w:left w:val="nil"/>
              <w:bottom w:val="single" w:sz="4" w:space="0" w:color="auto"/>
              <w:right w:val="single" w:sz="4" w:space="0" w:color="auto"/>
            </w:tcBorders>
            <w:shd w:val="clear" w:color="800000" w:fill="FFFFFF"/>
            <w:noWrap/>
            <w:vAlign w:val="center"/>
          </w:tcPr>
          <w:p w14:paraId="10CBEC39" w14:textId="77777777" w:rsidR="000720D2" w:rsidRDefault="000720D2" w:rsidP="003916FC">
            <w:pPr>
              <w:jc w:val="center"/>
              <w:rPr>
                <w:rFonts w:ascii="Arial" w:hAnsi="Arial" w:cs="Arial"/>
                <w:color w:val="000000"/>
                <w:sz w:val="20"/>
                <w:szCs w:val="20"/>
              </w:rPr>
            </w:pPr>
            <w:r>
              <w:rPr>
                <w:rFonts w:ascii="Arial" w:hAnsi="Arial" w:cs="Arial"/>
                <w:color w:val="000000"/>
                <w:sz w:val="20"/>
                <w:szCs w:val="20"/>
              </w:rPr>
              <w:t>8</w:t>
            </w:r>
          </w:p>
        </w:tc>
        <w:tc>
          <w:tcPr>
            <w:tcW w:w="881" w:type="dxa"/>
            <w:tcBorders>
              <w:top w:val="nil"/>
              <w:left w:val="nil"/>
              <w:bottom w:val="single" w:sz="4" w:space="0" w:color="auto"/>
              <w:right w:val="single" w:sz="4" w:space="0" w:color="auto"/>
            </w:tcBorders>
            <w:shd w:val="clear" w:color="800000" w:fill="FFFFFF"/>
            <w:noWrap/>
            <w:vAlign w:val="center"/>
          </w:tcPr>
          <w:p w14:paraId="7A31F695" w14:textId="77777777" w:rsidR="000720D2" w:rsidRDefault="000720D2" w:rsidP="003916FC">
            <w:pPr>
              <w:jc w:val="center"/>
              <w:rPr>
                <w:rFonts w:ascii="Arial" w:hAnsi="Arial" w:cs="Arial"/>
                <w:color w:val="000000"/>
                <w:sz w:val="20"/>
                <w:szCs w:val="20"/>
              </w:rPr>
            </w:pPr>
            <w:r>
              <w:rPr>
                <w:rFonts w:ascii="Arial" w:hAnsi="Arial" w:cs="Arial"/>
                <w:color w:val="000000"/>
                <w:sz w:val="20"/>
                <w:szCs w:val="20"/>
              </w:rPr>
              <w:t> </w:t>
            </w:r>
          </w:p>
        </w:tc>
        <w:tc>
          <w:tcPr>
            <w:tcW w:w="906" w:type="dxa"/>
            <w:tcBorders>
              <w:top w:val="nil"/>
              <w:left w:val="nil"/>
              <w:bottom w:val="single" w:sz="4" w:space="0" w:color="auto"/>
              <w:right w:val="single" w:sz="4" w:space="0" w:color="auto"/>
            </w:tcBorders>
            <w:shd w:val="clear" w:color="800000" w:fill="FFFFFF"/>
            <w:noWrap/>
            <w:vAlign w:val="center"/>
          </w:tcPr>
          <w:p w14:paraId="69CDB4F4" w14:textId="77777777" w:rsidR="000720D2" w:rsidRDefault="000720D2" w:rsidP="003916FC">
            <w:pPr>
              <w:jc w:val="center"/>
              <w:rPr>
                <w:rFonts w:ascii="Arial" w:hAnsi="Arial" w:cs="Arial"/>
                <w:color w:val="000000"/>
                <w:sz w:val="20"/>
                <w:szCs w:val="20"/>
              </w:rPr>
            </w:pPr>
            <w:r>
              <w:rPr>
                <w:rFonts w:ascii="Arial" w:hAnsi="Arial" w:cs="Arial"/>
                <w:color w:val="000000"/>
                <w:sz w:val="20"/>
                <w:szCs w:val="20"/>
              </w:rPr>
              <w:t> </w:t>
            </w:r>
          </w:p>
        </w:tc>
        <w:tc>
          <w:tcPr>
            <w:tcW w:w="814" w:type="dxa"/>
            <w:tcBorders>
              <w:top w:val="nil"/>
              <w:left w:val="nil"/>
              <w:bottom w:val="single" w:sz="4" w:space="0" w:color="auto"/>
              <w:right w:val="single" w:sz="4" w:space="0" w:color="auto"/>
            </w:tcBorders>
            <w:shd w:val="clear" w:color="800000" w:fill="FFFFFF"/>
            <w:noWrap/>
            <w:vAlign w:val="center"/>
          </w:tcPr>
          <w:p w14:paraId="13A3D42D" w14:textId="77777777" w:rsidR="000720D2" w:rsidRDefault="000720D2" w:rsidP="003916FC">
            <w:pPr>
              <w:jc w:val="center"/>
              <w:rPr>
                <w:rFonts w:ascii="Arial" w:hAnsi="Arial" w:cs="Arial"/>
                <w:color w:val="000000"/>
                <w:sz w:val="20"/>
                <w:szCs w:val="20"/>
              </w:rPr>
            </w:pPr>
            <w:r>
              <w:rPr>
                <w:rFonts w:ascii="Arial" w:hAnsi="Arial" w:cs="Arial"/>
                <w:color w:val="000000"/>
                <w:sz w:val="20"/>
                <w:szCs w:val="20"/>
              </w:rPr>
              <w:t>8</w:t>
            </w:r>
          </w:p>
        </w:tc>
        <w:tc>
          <w:tcPr>
            <w:tcW w:w="939" w:type="dxa"/>
            <w:tcBorders>
              <w:top w:val="nil"/>
              <w:left w:val="nil"/>
              <w:bottom w:val="single" w:sz="4" w:space="0" w:color="auto"/>
              <w:right w:val="single" w:sz="4" w:space="0" w:color="auto"/>
            </w:tcBorders>
            <w:shd w:val="clear" w:color="800000" w:fill="FFFFFF"/>
            <w:noWrap/>
            <w:vAlign w:val="center"/>
          </w:tcPr>
          <w:p w14:paraId="0F0F8C88" w14:textId="77777777" w:rsidR="000720D2" w:rsidRDefault="000720D2" w:rsidP="003916FC">
            <w:pPr>
              <w:jc w:val="center"/>
              <w:rPr>
                <w:rFonts w:ascii="Arial" w:hAnsi="Arial" w:cs="Arial"/>
                <w:color w:val="000000"/>
                <w:sz w:val="20"/>
                <w:szCs w:val="20"/>
              </w:rPr>
            </w:pPr>
            <w:r>
              <w:rPr>
                <w:rFonts w:ascii="Arial" w:hAnsi="Arial" w:cs="Arial"/>
                <w:color w:val="000000"/>
                <w:sz w:val="20"/>
                <w:szCs w:val="20"/>
              </w:rPr>
              <w:t> </w:t>
            </w:r>
          </w:p>
        </w:tc>
        <w:tc>
          <w:tcPr>
            <w:tcW w:w="835" w:type="dxa"/>
            <w:tcBorders>
              <w:top w:val="nil"/>
              <w:left w:val="nil"/>
              <w:bottom w:val="single" w:sz="4" w:space="0" w:color="auto"/>
              <w:right w:val="single" w:sz="4" w:space="0" w:color="auto"/>
            </w:tcBorders>
            <w:shd w:val="clear" w:color="800000" w:fill="FFFFFF"/>
            <w:noWrap/>
            <w:vAlign w:val="center"/>
          </w:tcPr>
          <w:p w14:paraId="628EEA23" w14:textId="77777777" w:rsidR="000720D2" w:rsidRDefault="000720D2" w:rsidP="003916FC">
            <w:pPr>
              <w:jc w:val="center"/>
              <w:rPr>
                <w:rFonts w:ascii="Arial" w:hAnsi="Arial" w:cs="Arial"/>
                <w:color w:val="000000"/>
                <w:sz w:val="20"/>
                <w:szCs w:val="20"/>
              </w:rPr>
            </w:pPr>
            <w:r>
              <w:rPr>
                <w:rFonts w:ascii="Arial" w:hAnsi="Arial" w:cs="Arial"/>
                <w:color w:val="000000"/>
                <w:sz w:val="20"/>
                <w:szCs w:val="20"/>
              </w:rPr>
              <w:t>91</w:t>
            </w:r>
          </w:p>
        </w:tc>
        <w:tc>
          <w:tcPr>
            <w:tcW w:w="1370" w:type="dxa"/>
            <w:tcBorders>
              <w:top w:val="nil"/>
              <w:left w:val="nil"/>
              <w:bottom w:val="single" w:sz="4" w:space="0" w:color="auto"/>
              <w:right w:val="single" w:sz="4" w:space="0" w:color="auto"/>
            </w:tcBorders>
            <w:shd w:val="clear" w:color="800000" w:fill="FFFFFF"/>
            <w:noWrap/>
            <w:vAlign w:val="center"/>
          </w:tcPr>
          <w:p w14:paraId="1FB92B6A" w14:textId="77777777" w:rsidR="000720D2" w:rsidRDefault="000720D2" w:rsidP="003916FC">
            <w:pPr>
              <w:jc w:val="center"/>
              <w:rPr>
                <w:rFonts w:ascii="Arial" w:hAnsi="Arial" w:cs="Arial"/>
                <w:color w:val="000000"/>
                <w:sz w:val="20"/>
                <w:szCs w:val="20"/>
              </w:rPr>
            </w:pPr>
            <w:r>
              <w:rPr>
                <w:rFonts w:ascii="Arial" w:hAnsi="Arial" w:cs="Arial"/>
                <w:color w:val="000000"/>
                <w:sz w:val="20"/>
                <w:szCs w:val="20"/>
              </w:rPr>
              <w:t>9</w:t>
            </w:r>
          </w:p>
        </w:tc>
        <w:tc>
          <w:tcPr>
            <w:tcW w:w="798" w:type="dxa"/>
            <w:tcBorders>
              <w:top w:val="nil"/>
              <w:left w:val="nil"/>
              <w:bottom w:val="single" w:sz="4" w:space="0" w:color="auto"/>
              <w:right w:val="single" w:sz="4" w:space="0" w:color="auto"/>
            </w:tcBorders>
            <w:shd w:val="clear" w:color="800000" w:fill="C0C0C0"/>
            <w:noWrap/>
            <w:vAlign w:val="center"/>
          </w:tcPr>
          <w:p w14:paraId="1DC34E29" w14:textId="77777777" w:rsidR="000720D2" w:rsidRDefault="000720D2" w:rsidP="003916FC">
            <w:pPr>
              <w:jc w:val="center"/>
              <w:rPr>
                <w:rFonts w:ascii="Arial" w:hAnsi="Arial" w:cs="Arial"/>
                <w:color w:val="000000"/>
                <w:sz w:val="20"/>
                <w:szCs w:val="20"/>
              </w:rPr>
            </w:pPr>
            <w:r>
              <w:rPr>
                <w:rFonts w:ascii="Arial" w:hAnsi="Arial" w:cs="Arial"/>
                <w:color w:val="000000"/>
                <w:sz w:val="20"/>
                <w:szCs w:val="20"/>
              </w:rPr>
              <w:t>3</w:t>
            </w:r>
          </w:p>
        </w:tc>
        <w:tc>
          <w:tcPr>
            <w:tcW w:w="960" w:type="dxa"/>
            <w:tcBorders>
              <w:top w:val="nil"/>
              <w:left w:val="nil"/>
              <w:bottom w:val="single" w:sz="4" w:space="0" w:color="auto"/>
              <w:right w:val="single" w:sz="4" w:space="0" w:color="auto"/>
            </w:tcBorders>
            <w:shd w:val="clear" w:color="800000" w:fill="C0C0C0"/>
            <w:noWrap/>
            <w:vAlign w:val="center"/>
          </w:tcPr>
          <w:p w14:paraId="689A4DC3" w14:textId="77777777" w:rsidR="000720D2" w:rsidRDefault="000720D2">
            <w:pPr>
              <w:jc w:val="center"/>
              <w:rPr>
                <w:rFonts w:ascii="Arial" w:hAnsi="Arial" w:cs="Arial"/>
                <w:color w:val="000000"/>
                <w:sz w:val="20"/>
                <w:szCs w:val="20"/>
              </w:rPr>
            </w:pPr>
            <w:r>
              <w:rPr>
                <w:rFonts w:ascii="Arial" w:hAnsi="Arial" w:cs="Arial"/>
                <w:color w:val="000000"/>
                <w:sz w:val="20"/>
                <w:szCs w:val="20"/>
              </w:rPr>
              <w:t>2</w:t>
            </w:r>
          </w:p>
        </w:tc>
      </w:tr>
    </w:tbl>
    <w:p w14:paraId="3C3F68A7" w14:textId="77777777" w:rsidR="0009314A" w:rsidRDefault="0009314A" w:rsidP="0009314A">
      <w:pPr>
        <w:tabs>
          <w:tab w:val="left" w:pos="708"/>
          <w:tab w:val="right" w:leader="underscore" w:pos="9639"/>
        </w:tabs>
        <w:rPr>
          <w:color w:val="000000"/>
          <w:spacing w:val="-1"/>
        </w:rPr>
      </w:pPr>
    </w:p>
    <w:p w14:paraId="679EA06A" w14:textId="77777777" w:rsidR="000720D2" w:rsidRDefault="000720D2" w:rsidP="0009314A">
      <w:pPr>
        <w:tabs>
          <w:tab w:val="left" w:pos="708"/>
          <w:tab w:val="right" w:leader="underscore" w:pos="9639"/>
        </w:tabs>
        <w:rPr>
          <w:color w:val="000000"/>
          <w:spacing w:val="-1"/>
        </w:rPr>
      </w:pPr>
    </w:p>
    <w:p w14:paraId="4B7CF9DE" w14:textId="77777777" w:rsidR="00A463E7" w:rsidRPr="002C5666" w:rsidRDefault="00A463E7" w:rsidP="00A463E7">
      <w:pPr>
        <w:tabs>
          <w:tab w:val="left" w:pos="708"/>
          <w:tab w:val="right" w:leader="underscore" w:pos="9639"/>
        </w:tabs>
        <w:ind w:left="426"/>
        <w:rPr>
          <w:b/>
          <w:caps/>
          <w:color w:val="000000"/>
          <w:spacing w:val="-1"/>
        </w:rPr>
      </w:pPr>
      <w:r w:rsidRPr="002C5666">
        <w:rPr>
          <w:b/>
          <w:caps/>
          <w:color w:val="000000"/>
          <w:spacing w:val="-1"/>
        </w:rPr>
        <w:t xml:space="preserve">Обозначения: </w:t>
      </w:r>
    </w:p>
    <w:p w14:paraId="148AA10D" w14:textId="77777777" w:rsidR="00A463E7" w:rsidRPr="002C5666" w:rsidRDefault="00A463E7" w:rsidP="00A463E7">
      <w:pPr>
        <w:tabs>
          <w:tab w:val="left" w:pos="708"/>
          <w:tab w:val="right" w:leader="underscore" w:pos="9639"/>
        </w:tabs>
        <w:ind w:left="426"/>
        <w:rPr>
          <w:b/>
          <w:color w:val="000000"/>
          <w:spacing w:val="-1"/>
        </w:rPr>
      </w:pPr>
      <w:r w:rsidRPr="002C5666">
        <w:rPr>
          <w:b/>
          <w:color w:val="000000"/>
          <w:spacing w:val="-1"/>
        </w:rPr>
        <w:t>Виды промежуточной аттестации</w:t>
      </w:r>
      <w:r w:rsidR="00CA3265" w:rsidRPr="002C5666">
        <w:rPr>
          <w:b/>
          <w:color w:val="000000"/>
          <w:spacing w:val="-1"/>
        </w:rPr>
        <w:t xml:space="preserve"> (виды контроля)</w:t>
      </w:r>
      <w:r w:rsidR="00B55489" w:rsidRPr="002C5666">
        <w:rPr>
          <w:b/>
          <w:color w:val="000000"/>
          <w:spacing w:val="-1"/>
        </w:rPr>
        <w:t>:</w:t>
      </w:r>
    </w:p>
    <w:p w14:paraId="25513CAD" w14:textId="77777777" w:rsidR="00A463E7" w:rsidRPr="002C5666" w:rsidRDefault="00A463E7" w:rsidP="00A463E7">
      <w:pPr>
        <w:tabs>
          <w:tab w:val="left" w:pos="708"/>
          <w:tab w:val="right" w:leader="underscore" w:pos="9639"/>
        </w:tabs>
        <w:ind w:left="426"/>
        <w:rPr>
          <w:color w:val="000000"/>
          <w:spacing w:val="-1"/>
        </w:rPr>
      </w:pPr>
      <w:r w:rsidRPr="002C5666">
        <w:rPr>
          <w:color w:val="000000"/>
          <w:spacing w:val="-1"/>
        </w:rPr>
        <w:t>Э</w:t>
      </w:r>
      <w:r w:rsidR="00B55489" w:rsidRPr="002C5666">
        <w:rPr>
          <w:color w:val="000000"/>
          <w:spacing w:val="-1"/>
        </w:rPr>
        <w:t>кз</w:t>
      </w:r>
      <w:r w:rsidRPr="002C5666">
        <w:rPr>
          <w:color w:val="000000"/>
          <w:spacing w:val="-1"/>
        </w:rPr>
        <w:t xml:space="preserve"> - экзамен; </w:t>
      </w:r>
    </w:p>
    <w:p w14:paraId="3891813B" w14:textId="77777777" w:rsidR="00A463E7" w:rsidRPr="002C5666" w:rsidRDefault="00A463E7" w:rsidP="00A463E7">
      <w:pPr>
        <w:tabs>
          <w:tab w:val="left" w:pos="708"/>
          <w:tab w:val="right" w:leader="underscore" w:pos="9639"/>
        </w:tabs>
        <w:ind w:left="426"/>
        <w:rPr>
          <w:color w:val="000000"/>
          <w:spacing w:val="-1"/>
        </w:rPr>
      </w:pPr>
      <w:r w:rsidRPr="002C5666">
        <w:rPr>
          <w:color w:val="000000"/>
          <w:spacing w:val="-1"/>
        </w:rPr>
        <w:t xml:space="preserve">ЗаО -  зачет с оценкой; </w:t>
      </w:r>
    </w:p>
    <w:p w14:paraId="411779BE" w14:textId="77777777" w:rsidR="00A463E7" w:rsidRPr="002C5666" w:rsidRDefault="00A463E7" w:rsidP="00A463E7">
      <w:pPr>
        <w:tabs>
          <w:tab w:val="left" w:pos="708"/>
          <w:tab w:val="right" w:leader="underscore" w:pos="9639"/>
        </w:tabs>
        <w:ind w:left="426"/>
        <w:rPr>
          <w:color w:val="000000"/>
          <w:spacing w:val="-1"/>
        </w:rPr>
      </w:pPr>
      <w:r w:rsidRPr="002C5666">
        <w:rPr>
          <w:color w:val="000000"/>
          <w:spacing w:val="-1"/>
        </w:rPr>
        <w:t>За – зачет;</w:t>
      </w:r>
    </w:p>
    <w:p w14:paraId="3CA6488A" w14:textId="77777777" w:rsidR="00837F4B" w:rsidRPr="00837F4B" w:rsidRDefault="00837F4B" w:rsidP="00A463E7">
      <w:pPr>
        <w:tabs>
          <w:tab w:val="left" w:pos="708"/>
          <w:tab w:val="right" w:leader="underscore" w:pos="9639"/>
        </w:tabs>
        <w:ind w:left="426"/>
        <w:rPr>
          <w:color w:val="000000"/>
          <w:spacing w:val="-1"/>
        </w:rPr>
      </w:pPr>
      <w:r w:rsidRPr="00837F4B">
        <w:rPr>
          <w:color w:val="000000"/>
          <w:spacing w:val="-1"/>
        </w:rPr>
        <w:t>К - контрольная</w:t>
      </w:r>
    </w:p>
    <w:p w14:paraId="523999CB" w14:textId="77777777" w:rsidR="00A463E7" w:rsidRPr="002C5666" w:rsidRDefault="00A463E7" w:rsidP="00A463E7">
      <w:pPr>
        <w:tabs>
          <w:tab w:val="left" w:pos="708"/>
          <w:tab w:val="right" w:leader="underscore" w:pos="9639"/>
        </w:tabs>
        <w:ind w:left="426"/>
        <w:rPr>
          <w:b/>
          <w:color w:val="000000"/>
          <w:spacing w:val="-1"/>
        </w:rPr>
      </w:pPr>
      <w:r w:rsidRPr="002C5666">
        <w:rPr>
          <w:b/>
          <w:color w:val="000000"/>
          <w:spacing w:val="-1"/>
        </w:rPr>
        <w:t xml:space="preserve">Виды работ: </w:t>
      </w:r>
    </w:p>
    <w:p w14:paraId="06CDDB6A" w14:textId="77777777" w:rsidR="00A463E7" w:rsidRPr="002C5666" w:rsidRDefault="00A463E7" w:rsidP="00A463E7">
      <w:pPr>
        <w:tabs>
          <w:tab w:val="left" w:pos="708"/>
          <w:tab w:val="right" w:leader="underscore" w:pos="9639"/>
        </w:tabs>
        <w:ind w:left="426"/>
        <w:rPr>
          <w:bCs/>
        </w:rPr>
      </w:pPr>
      <w:r w:rsidRPr="002C5666">
        <w:rPr>
          <w:color w:val="000000"/>
          <w:spacing w:val="-1"/>
        </w:rPr>
        <w:t xml:space="preserve">Контакт. – </w:t>
      </w:r>
      <w:r w:rsidRPr="002C5666">
        <w:rPr>
          <w:bCs/>
        </w:rPr>
        <w:t>контактная работа обучающихся с преподавателем;</w:t>
      </w:r>
    </w:p>
    <w:p w14:paraId="22671CBE" w14:textId="77777777" w:rsidR="00A463E7" w:rsidRPr="002C5666" w:rsidRDefault="00A463E7" w:rsidP="00A463E7">
      <w:pPr>
        <w:tabs>
          <w:tab w:val="left" w:pos="708"/>
          <w:tab w:val="right" w:leader="underscore" w:pos="9639"/>
        </w:tabs>
        <w:ind w:left="426"/>
        <w:rPr>
          <w:bCs/>
        </w:rPr>
      </w:pPr>
      <w:r w:rsidRPr="002C5666">
        <w:rPr>
          <w:bCs/>
        </w:rPr>
        <w:t>Лек. – лекционные занятия;</w:t>
      </w:r>
    </w:p>
    <w:p w14:paraId="68C67771" w14:textId="77777777" w:rsidR="00A463E7" w:rsidRPr="002C5666" w:rsidRDefault="00A463E7" w:rsidP="00A463E7">
      <w:pPr>
        <w:tabs>
          <w:tab w:val="left" w:pos="708"/>
          <w:tab w:val="right" w:leader="underscore" w:pos="9639"/>
        </w:tabs>
        <w:ind w:left="426"/>
        <w:rPr>
          <w:bCs/>
        </w:rPr>
      </w:pPr>
      <w:r w:rsidRPr="002C5666">
        <w:rPr>
          <w:bCs/>
        </w:rPr>
        <w:t>Лаб.– лабораторные работы;</w:t>
      </w:r>
    </w:p>
    <w:p w14:paraId="20E122C3" w14:textId="77777777" w:rsidR="00A463E7" w:rsidRPr="002C5666" w:rsidRDefault="00A463E7" w:rsidP="00A463E7">
      <w:pPr>
        <w:tabs>
          <w:tab w:val="left" w:pos="708"/>
          <w:tab w:val="right" w:leader="underscore" w:pos="9639"/>
        </w:tabs>
        <w:ind w:left="426"/>
        <w:rPr>
          <w:bCs/>
        </w:rPr>
      </w:pPr>
      <w:r w:rsidRPr="002C5666">
        <w:rPr>
          <w:bCs/>
        </w:rPr>
        <w:t>Пр. – практические занятия;</w:t>
      </w:r>
    </w:p>
    <w:p w14:paraId="77FF5E37" w14:textId="77777777" w:rsidR="00A463E7" w:rsidRPr="002C5666" w:rsidRDefault="00A463E7" w:rsidP="00A463E7">
      <w:pPr>
        <w:tabs>
          <w:tab w:val="left" w:pos="708"/>
          <w:tab w:val="right" w:leader="underscore" w:pos="9639"/>
        </w:tabs>
        <w:ind w:left="426"/>
        <w:rPr>
          <w:bCs/>
        </w:rPr>
      </w:pPr>
      <w:r w:rsidRPr="002C5666">
        <w:rPr>
          <w:bCs/>
        </w:rPr>
        <w:t>КРП – курсовая работа (курсовой проект);</w:t>
      </w:r>
    </w:p>
    <w:p w14:paraId="1ACE59D8" w14:textId="77777777" w:rsidR="00B55489" w:rsidRPr="002C5666" w:rsidRDefault="00B55489" w:rsidP="00A463E7">
      <w:pPr>
        <w:tabs>
          <w:tab w:val="left" w:pos="708"/>
          <w:tab w:val="right" w:leader="underscore" w:pos="9639"/>
        </w:tabs>
        <w:ind w:left="426"/>
        <w:rPr>
          <w:bCs/>
        </w:rPr>
      </w:pPr>
      <w:r w:rsidRPr="002C5666">
        <w:rPr>
          <w:bCs/>
        </w:rPr>
        <w:t xml:space="preserve">РГР – расчетно-графическая работа (реферат); </w:t>
      </w:r>
    </w:p>
    <w:p w14:paraId="795982AA" w14:textId="77777777" w:rsidR="00A463E7" w:rsidRPr="002C5666" w:rsidRDefault="00A463E7" w:rsidP="00A463E7">
      <w:pPr>
        <w:tabs>
          <w:tab w:val="left" w:pos="708"/>
          <w:tab w:val="right" w:leader="underscore" w:pos="9639"/>
        </w:tabs>
        <w:ind w:left="426"/>
        <w:rPr>
          <w:bCs/>
        </w:rPr>
      </w:pPr>
      <w:r w:rsidRPr="002C5666">
        <w:rPr>
          <w:bCs/>
        </w:rPr>
        <w:t>СР – самостоятельная работа студентов;</w:t>
      </w:r>
    </w:p>
    <w:p w14:paraId="79F6B3BB" w14:textId="77777777" w:rsidR="00A463E7" w:rsidRDefault="00B55489" w:rsidP="00A463E7">
      <w:pPr>
        <w:tabs>
          <w:tab w:val="left" w:pos="708"/>
          <w:tab w:val="right" w:leader="underscore" w:pos="9639"/>
        </w:tabs>
        <w:ind w:left="426"/>
        <w:rPr>
          <w:bCs/>
          <w:sz w:val="22"/>
          <w:szCs w:val="22"/>
        </w:rPr>
      </w:pPr>
      <w:r w:rsidRPr="002C5666">
        <w:rPr>
          <w:bCs/>
        </w:rPr>
        <w:t>з.е.– объем дисциплины в зачетных единицах.</w:t>
      </w:r>
    </w:p>
    <w:p w14:paraId="085A166E" w14:textId="77777777" w:rsidR="00A463E7" w:rsidRDefault="00A463E7" w:rsidP="00A463E7">
      <w:pPr>
        <w:tabs>
          <w:tab w:val="left" w:pos="708"/>
          <w:tab w:val="right" w:leader="underscore" w:pos="9639"/>
        </w:tabs>
        <w:ind w:left="426"/>
        <w:rPr>
          <w:color w:val="000000"/>
          <w:spacing w:val="-1"/>
        </w:rPr>
        <w:sectPr w:rsidR="00A463E7" w:rsidSect="006F593E">
          <w:footnotePr>
            <w:numFmt w:val="chicago"/>
            <w:numStart w:val="3"/>
          </w:footnotePr>
          <w:pgSz w:w="16834" w:h="11909" w:orient="landscape" w:code="9"/>
          <w:pgMar w:top="1134" w:right="1134" w:bottom="1134" w:left="1134" w:header="720" w:footer="448" w:gutter="0"/>
          <w:cols w:space="60"/>
          <w:noEndnote/>
          <w:titlePg/>
          <w:docGrid w:linePitch="326"/>
        </w:sectPr>
      </w:pPr>
    </w:p>
    <w:p w14:paraId="031B396E" w14:textId="77777777" w:rsidR="00B55489" w:rsidRDefault="00B55489" w:rsidP="00B55489">
      <w:pPr>
        <w:rPr>
          <w:b/>
        </w:rPr>
      </w:pPr>
      <w:r w:rsidRPr="008448CC">
        <w:rPr>
          <w:b/>
        </w:rPr>
        <w:lastRenderedPageBreak/>
        <w:t>Содержание дисциплины</w:t>
      </w:r>
      <w:r>
        <w:rPr>
          <w:b/>
        </w:rPr>
        <w:t>:</w:t>
      </w:r>
    </w:p>
    <w:p w14:paraId="4676DEAB" w14:textId="77777777" w:rsidR="00A84DA9" w:rsidRDefault="00B55489" w:rsidP="00A84DA9">
      <w:pPr>
        <w:rPr>
          <w:i/>
        </w:rPr>
      </w:pPr>
      <w:r w:rsidRPr="008448CC">
        <w:rPr>
          <w:b/>
        </w:rPr>
        <w:t xml:space="preserve"> </w:t>
      </w:r>
    </w:p>
    <w:tbl>
      <w:tblPr>
        <w:tblW w:w="10134"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36"/>
        <w:gridCol w:w="9598"/>
      </w:tblGrid>
      <w:tr w:rsidR="00A84DA9" w:rsidRPr="008448CC" w14:paraId="26C58A79" w14:textId="77777777" w:rsidTr="007E1F34">
        <w:trPr>
          <w:trHeight w:val="269"/>
        </w:trPr>
        <w:tc>
          <w:tcPr>
            <w:tcW w:w="536" w:type="dxa"/>
            <w:tcBorders>
              <w:top w:val="single" w:sz="8" w:space="0" w:color="000000"/>
              <w:bottom w:val="single" w:sz="8" w:space="0" w:color="000000"/>
              <w:right w:val="single" w:sz="8" w:space="0" w:color="000000"/>
            </w:tcBorders>
          </w:tcPr>
          <w:p w14:paraId="59491852" w14:textId="77777777" w:rsidR="00A84DA9" w:rsidRPr="008448CC" w:rsidRDefault="00A84DA9" w:rsidP="007E1F34">
            <w:r w:rsidRPr="008448CC">
              <w:rPr>
                <w:b/>
                <w:bCs/>
              </w:rPr>
              <w:t xml:space="preserve">№ </w:t>
            </w:r>
          </w:p>
        </w:tc>
        <w:tc>
          <w:tcPr>
            <w:tcW w:w="9598" w:type="dxa"/>
            <w:tcBorders>
              <w:top w:val="single" w:sz="8" w:space="0" w:color="000000"/>
              <w:left w:val="single" w:sz="8" w:space="0" w:color="000000"/>
              <w:bottom w:val="single" w:sz="8" w:space="0" w:color="000000"/>
              <w:right w:val="single" w:sz="8" w:space="0" w:color="000000"/>
            </w:tcBorders>
          </w:tcPr>
          <w:p w14:paraId="6436D63B" w14:textId="77777777" w:rsidR="00A84DA9" w:rsidRPr="008448CC" w:rsidRDefault="00A84DA9" w:rsidP="007E1F34">
            <w:pPr>
              <w:jc w:val="center"/>
            </w:pPr>
            <w:r w:rsidRPr="008448CC">
              <w:rPr>
                <w:b/>
                <w:bCs/>
              </w:rPr>
              <w:t xml:space="preserve">Наименование </w:t>
            </w:r>
            <w:r>
              <w:rPr>
                <w:b/>
                <w:bCs/>
              </w:rPr>
              <w:t>видов занятий и тематик, содержание</w:t>
            </w:r>
          </w:p>
        </w:tc>
      </w:tr>
      <w:tr w:rsidR="00A84DA9" w:rsidRPr="00B55489" w14:paraId="3465A565" w14:textId="77777777" w:rsidTr="007E1F34">
        <w:trPr>
          <w:trHeight w:val="269"/>
        </w:trPr>
        <w:tc>
          <w:tcPr>
            <w:tcW w:w="536" w:type="dxa"/>
            <w:tcBorders>
              <w:top w:val="single" w:sz="8" w:space="0" w:color="000000"/>
              <w:bottom w:val="single" w:sz="8" w:space="0" w:color="000000"/>
              <w:right w:val="single" w:sz="8" w:space="0" w:color="000000"/>
            </w:tcBorders>
          </w:tcPr>
          <w:p w14:paraId="035E1329" w14:textId="77777777" w:rsidR="00A84DA9" w:rsidRPr="00B55489" w:rsidRDefault="00A84DA9" w:rsidP="007E1F34">
            <w:pPr>
              <w:rPr>
                <w:bCs/>
              </w:rPr>
            </w:pPr>
            <w:r>
              <w:rPr>
                <w:bCs/>
              </w:rPr>
              <w:t>1</w:t>
            </w:r>
          </w:p>
        </w:tc>
        <w:tc>
          <w:tcPr>
            <w:tcW w:w="9598" w:type="dxa"/>
            <w:tcBorders>
              <w:top w:val="single" w:sz="8" w:space="0" w:color="000000"/>
              <w:left w:val="single" w:sz="8" w:space="0" w:color="000000"/>
              <w:bottom w:val="single" w:sz="8" w:space="0" w:color="000000"/>
              <w:right w:val="single" w:sz="8" w:space="0" w:color="000000"/>
            </w:tcBorders>
          </w:tcPr>
          <w:p w14:paraId="4B11BF25" w14:textId="77777777" w:rsidR="00A84DA9" w:rsidRDefault="00A84DA9" w:rsidP="007E1F34">
            <w:pPr>
              <w:rPr>
                <w:bCs/>
              </w:rPr>
            </w:pPr>
            <w:r w:rsidRPr="00F161FB">
              <w:rPr>
                <w:bCs/>
              </w:rPr>
              <w:t>Практические занятия 8 шт. по 2 часа:</w:t>
            </w:r>
          </w:p>
          <w:p w14:paraId="02DED193" w14:textId="77777777" w:rsidR="00A84DA9" w:rsidRDefault="00A84DA9" w:rsidP="007E1F34">
            <w:pPr>
              <w:ind w:firstLine="274"/>
              <w:rPr>
                <w:bCs/>
                <w:i/>
              </w:rPr>
            </w:pPr>
            <w:r>
              <w:rPr>
                <w:bCs/>
                <w:i/>
              </w:rPr>
              <w:t xml:space="preserve">1.1 </w:t>
            </w:r>
            <w:r w:rsidRPr="00137A5A">
              <w:rPr>
                <w:bCs/>
                <w:i/>
              </w:rPr>
              <w:t>Самопрезентация. Установл</w:t>
            </w:r>
            <w:r>
              <w:rPr>
                <w:bCs/>
                <w:i/>
              </w:rPr>
              <w:t xml:space="preserve">ение личных и деловых контактов. Практические </w:t>
            </w:r>
            <w:r w:rsidRPr="00137A5A">
              <w:rPr>
                <w:bCs/>
                <w:i/>
              </w:rPr>
              <w:t>заня</w:t>
            </w:r>
            <w:r>
              <w:rPr>
                <w:bCs/>
                <w:i/>
              </w:rPr>
              <w:t>тия 1-2 (4</w:t>
            </w:r>
            <w:r w:rsidRPr="00137A5A">
              <w:rPr>
                <w:bCs/>
                <w:i/>
              </w:rPr>
              <w:t xml:space="preserve"> часа).</w:t>
            </w:r>
          </w:p>
          <w:p w14:paraId="391AB3CB" w14:textId="77777777" w:rsidR="00A84DA9" w:rsidRDefault="00A84DA9" w:rsidP="007E1F34">
            <w:pPr>
              <w:ind w:firstLine="274"/>
              <w:rPr>
                <w:bCs/>
                <w:i/>
              </w:rPr>
            </w:pPr>
            <w:r w:rsidRPr="00137A5A">
              <w:rPr>
                <w:bCs/>
                <w:i/>
              </w:rPr>
              <w:t>Самопрезентация (биография, семья, профессии, увлечения, внешность, характер). Установление личных и деловых контактов (знакомство, обмен контактными данными). Множественное число существительных. Артикль. Личные, притяжательные и указательные местоимения. Оборот there+ be. Глаголы to be, to have. Группа простых времён.</w:t>
            </w:r>
          </w:p>
          <w:p w14:paraId="50703FD9" w14:textId="77777777" w:rsidR="00A84DA9" w:rsidRDefault="00A84DA9" w:rsidP="007E1F34">
            <w:pPr>
              <w:ind w:firstLine="274"/>
              <w:rPr>
                <w:bCs/>
                <w:i/>
              </w:rPr>
            </w:pPr>
            <w:r>
              <w:rPr>
                <w:bCs/>
                <w:i/>
              </w:rPr>
              <w:t xml:space="preserve">1.2 </w:t>
            </w:r>
            <w:r w:rsidRPr="00FB5ED9">
              <w:rPr>
                <w:bCs/>
                <w:i/>
              </w:rPr>
              <w:t>Высшее образование в России и за рубежом. Профессиональные (личные и деловые) качества современного специалиста.</w:t>
            </w:r>
            <w:r>
              <w:rPr>
                <w:bCs/>
                <w:i/>
              </w:rPr>
              <w:t xml:space="preserve"> Практические занятия 3-4 (4 часа</w:t>
            </w:r>
            <w:r w:rsidRPr="00FB5ED9">
              <w:rPr>
                <w:bCs/>
                <w:i/>
              </w:rPr>
              <w:t>).</w:t>
            </w:r>
          </w:p>
          <w:p w14:paraId="7D4E5526" w14:textId="77777777" w:rsidR="00A84DA9" w:rsidRDefault="00A84DA9" w:rsidP="007E1F34">
            <w:pPr>
              <w:ind w:firstLine="274"/>
              <w:rPr>
                <w:bCs/>
                <w:i/>
              </w:rPr>
            </w:pPr>
            <w:r w:rsidRPr="00FB5ED9">
              <w:rPr>
                <w:bCs/>
                <w:i/>
              </w:rPr>
              <w:t>Сравнение отечественной и европейской систем профессиональной подготовки. Мой университет. Профессиональные (личные и деловые) качества и компетенции современного специалиста. Повелительное наклонение. Числительные. Степени сравнения. Предлоги. Неопределённые и количественные местоимения. Группа длительных времён.</w:t>
            </w:r>
          </w:p>
          <w:p w14:paraId="41259388" w14:textId="77777777" w:rsidR="00A84DA9" w:rsidRDefault="00A84DA9" w:rsidP="007E1F34">
            <w:pPr>
              <w:ind w:firstLine="274"/>
              <w:rPr>
                <w:bCs/>
                <w:i/>
              </w:rPr>
            </w:pPr>
            <w:r>
              <w:rPr>
                <w:bCs/>
                <w:i/>
              </w:rPr>
              <w:t xml:space="preserve">1.3 </w:t>
            </w:r>
            <w:r w:rsidRPr="00FB5ED9">
              <w:rPr>
                <w:bCs/>
                <w:i/>
              </w:rPr>
              <w:t>Страна изучаемого языка: Великобритания.  Межкультурные аспекты делового общения.</w:t>
            </w:r>
            <w:r>
              <w:t xml:space="preserve"> </w:t>
            </w:r>
            <w:r>
              <w:rPr>
                <w:bCs/>
                <w:i/>
              </w:rPr>
              <w:t>Практические  занятия 5-6  (4 часа</w:t>
            </w:r>
            <w:r w:rsidRPr="00651630">
              <w:rPr>
                <w:bCs/>
                <w:i/>
              </w:rPr>
              <w:t>).</w:t>
            </w:r>
          </w:p>
          <w:p w14:paraId="5999A4A4" w14:textId="77777777" w:rsidR="00A84DA9" w:rsidRDefault="00A84DA9" w:rsidP="007E1F34">
            <w:pPr>
              <w:ind w:firstLine="274"/>
              <w:rPr>
                <w:bCs/>
                <w:i/>
              </w:rPr>
            </w:pPr>
            <w:r w:rsidRPr="00651630">
              <w:rPr>
                <w:bCs/>
                <w:i/>
              </w:rPr>
              <w:t xml:space="preserve">Страна изучаемого языка: Великобритания (географическое положение, политическое устройство, экономика, достопримечательности). Межкультурные аспекты делового общения (моноактивные, полиактивные и реактивные культуры делового общения). Особенности европейского и российского менталитетов и национальных деловых культур. Модальные глаголы, их эквиваленты. </w:t>
            </w:r>
          </w:p>
          <w:p w14:paraId="764E186B" w14:textId="77777777" w:rsidR="00A84DA9" w:rsidRDefault="00A84DA9" w:rsidP="007E1F34">
            <w:pPr>
              <w:ind w:firstLine="274"/>
              <w:rPr>
                <w:bCs/>
                <w:i/>
              </w:rPr>
            </w:pPr>
            <w:r>
              <w:rPr>
                <w:bCs/>
                <w:i/>
              </w:rPr>
              <w:t xml:space="preserve">1.4 </w:t>
            </w:r>
            <w:r w:rsidRPr="00651630">
              <w:rPr>
                <w:bCs/>
                <w:i/>
              </w:rPr>
              <w:t>Страна изучаемого языка: США. Основы делового этикета. Введение в технический перевод.</w:t>
            </w:r>
            <w:r>
              <w:t xml:space="preserve"> </w:t>
            </w:r>
            <w:r>
              <w:rPr>
                <w:bCs/>
                <w:i/>
              </w:rPr>
              <w:t xml:space="preserve">Практические занятия </w:t>
            </w:r>
            <w:r w:rsidRPr="00651630">
              <w:rPr>
                <w:bCs/>
                <w:i/>
              </w:rPr>
              <w:t xml:space="preserve"> </w:t>
            </w:r>
            <w:r>
              <w:rPr>
                <w:bCs/>
                <w:i/>
              </w:rPr>
              <w:t>7-8 (4  часа</w:t>
            </w:r>
            <w:r w:rsidRPr="00651630">
              <w:rPr>
                <w:bCs/>
                <w:i/>
              </w:rPr>
              <w:t>).</w:t>
            </w:r>
          </w:p>
          <w:p w14:paraId="2D0BAFD7" w14:textId="77777777" w:rsidR="00A84DA9" w:rsidRPr="00B55489" w:rsidRDefault="00A84DA9" w:rsidP="007E1F34">
            <w:pPr>
              <w:ind w:firstLine="274"/>
              <w:rPr>
                <w:bCs/>
              </w:rPr>
            </w:pPr>
            <w:r w:rsidRPr="00651630">
              <w:rPr>
                <w:bCs/>
                <w:i/>
              </w:rPr>
              <w:t>Страна изучаемого языка: США (географическое положение, политическое устройство, экономика, достопримечательности). Основы делового этикета (нормы, принципы и коммуникативные формулы приветствия, вежливости, обращения, прощания). Язык специальности: технические тексты по профилю подготовки. Группа совершенных времен. Страдательный залог.</w:t>
            </w:r>
            <w:r>
              <w:rPr>
                <w:bCs/>
                <w:i/>
              </w:rPr>
              <w:t xml:space="preserve"> </w:t>
            </w:r>
          </w:p>
        </w:tc>
      </w:tr>
      <w:tr w:rsidR="00A84DA9" w:rsidRPr="00B55489" w14:paraId="46A750A9" w14:textId="77777777" w:rsidTr="007E1F34">
        <w:trPr>
          <w:trHeight w:val="269"/>
        </w:trPr>
        <w:tc>
          <w:tcPr>
            <w:tcW w:w="536" w:type="dxa"/>
            <w:tcBorders>
              <w:top w:val="single" w:sz="8" w:space="0" w:color="000000"/>
              <w:bottom w:val="single" w:sz="8" w:space="0" w:color="000000"/>
              <w:right w:val="single" w:sz="8" w:space="0" w:color="000000"/>
            </w:tcBorders>
          </w:tcPr>
          <w:p w14:paraId="3A86E8D0" w14:textId="77777777" w:rsidR="00A84DA9" w:rsidRDefault="00A84DA9" w:rsidP="007E1F34">
            <w:pPr>
              <w:rPr>
                <w:bCs/>
              </w:rPr>
            </w:pPr>
            <w:r>
              <w:rPr>
                <w:bCs/>
              </w:rPr>
              <w:t>2.</w:t>
            </w:r>
          </w:p>
        </w:tc>
        <w:tc>
          <w:tcPr>
            <w:tcW w:w="9598" w:type="dxa"/>
            <w:tcBorders>
              <w:top w:val="single" w:sz="8" w:space="0" w:color="000000"/>
              <w:left w:val="single" w:sz="8" w:space="0" w:color="000000"/>
              <w:bottom w:val="single" w:sz="8" w:space="0" w:color="000000"/>
              <w:right w:val="single" w:sz="8" w:space="0" w:color="000000"/>
            </w:tcBorders>
          </w:tcPr>
          <w:p w14:paraId="649E3439" w14:textId="77777777" w:rsidR="00A84DA9" w:rsidRDefault="00A84DA9" w:rsidP="007E1F34">
            <w:pPr>
              <w:rPr>
                <w:bCs/>
              </w:rPr>
            </w:pPr>
            <w:r>
              <w:rPr>
                <w:bCs/>
              </w:rPr>
              <w:t xml:space="preserve">Самостоятельная работа студентов: </w:t>
            </w:r>
          </w:p>
          <w:p w14:paraId="2446658C" w14:textId="77777777" w:rsidR="00A84DA9" w:rsidRDefault="00A84DA9" w:rsidP="007E1F34">
            <w:pPr>
              <w:numPr>
                <w:ilvl w:val="1"/>
                <w:numId w:val="25"/>
              </w:numPr>
              <w:rPr>
                <w:bCs/>
                <w:i/>
              </w:rPr>
            </w:pPr>
            <w:r>
              <w:rPr>
                <w:bCs/>
                <w:i/>
              </w:rPr>
              <w:t xml:space="preserve">Самопрезентация </w:t>
            </w:r>
          </w:p>
          <w:p w14:paraId="3BB2627C" w14:textId="77777777" w:rsidR="00A84DA9" w:rsidRPr="00FB5ED9" w:rsidRDefault="00A84DA9" w:rsidP="007E1F34">
            <w:pPr>
              <w:rPr>
                <w:bCs/>
                <w:i/>
              </w:rPr>
            </w:pPr>
            <w:r w:rsidRPr="00FB5ED9">
              <w:rPr>
                <w:bCs/>
                <w:i/>
              </w:rPr>
              <w:t>Подготовка к практическим занятиям</w:t>
            </w:r>
          </w:p>
          <w:p w14:paraId="4578F27B" w14:textId="77777777" w:rsidR="00A84DA9" w:rsidRDefault="00A84DA9" w:rsidP="007E1F34">
            <w:pPr>
              <w:rPr>
                <w:bCs/>
                <w:i/>
              </w:rPr>
            </w:pPr>
            <w:r w:rsidRPr="00FB5ED9">
              <w:rPr>
                <w:bCs/>
                <w:i/>
              </w:rPr>
              <w:t>Изучение дополнительного теоретического материала</w:t>
            </w:r>
            <w:r>
              <w:rPr>
                <w:bCs/>
                <w:i/>
              </w:rPr>
              <w:t>:</w:t>
            </w:r>
            <w:r w:rsidRPr="00FB5ED9">
              <w:rPr>
                <w:bCs/>
                <w:i/>
              </w:rPr>
              <w:t xml:space="preserve"> </w:t>
            </w:r>
            <w:r>
              <w:rPr>
                <w:bCs/>
                <w:i/>
              </w:rPr>
              <w:t>м</w:t>
            </w:r>
            <w:r w:rsidRPr="00FB5ED9">
              <w:rPr>
                <w:bCs/>
                <w:i/>
              </w:rPr>
              <w:t xml:space="preserve">ножественное число существительных. Артикль. Личные, притяжательные и указательные местоимения. Оборот </w:t>
            </w:r>
            <w:r>
              <w:rPr>
                <w:bCs/>
                <w:i/>
              </w:rPr>
              <w:t>there+ be.</w:t>
            </w:r>
          </w:p>
          <w:p w14:paraId="4BFB44CE" w14:textId="77777777" w:rsidR="00A84DA9" w:rsidRDefault="00A84DA9" w:rsidP="007E1F34">
            <w:pPr>
              <w:numPr>
                <w:ilvl w:val="1"/>
                <w:numId w:val="25"/>
              </w:numPr>
              <w:rPr>
                <w:bCs/>
                <w:i/>
              </w:rPr>
            </w:pPr>
            <w:r w:rsidRPr="00FB5ED9">
              <w:rPr>
                <w:bCs/>
                <w:i/>
              </w:rPr>
              <w:t>Высшее образование в России и за рубежом. Профессиональные (личные и деловые)</w:t>
            </w:r>
          </w:p>
          <w:p w14:paraId="018B70CD" w14:textId="77777777" w:rsidR="00A84DA9" w:rsidRPr="00FB5ED9" w:rsidRDefault="00A84DA9" w:rsidP="007E1F34">
            <w:pPr>
              <w:ind w:hanging="7"/>
              <w:rPr>
                <w:bCs/>
                <w:i/>
              </w:rPr>
            </w:pPr>
            <w:r w:rsidRPr="00FB5ED9">
              <w:rPr>
                <w:bCs/>
                <w:i/>
              </w:rPr>
              <w:t>Подготовка к практическим занятиям</w:t>
            </w:r>
          </w:p>
          <w:p w14:paraId="5D731368" w14:textId="77777777" w:rsidR="00A84DA9" w:rsidRDefault="00A84DA9" w:rsidP="007E1F34">
            <w:pPr>
              <w:ind w:hanging="7"/>
              <w:rPr>
                <w:bCs/>
                <w:i/>
              </w:rPr>
            </w:pPr>
            <w:r w:rsidRPr="00FB5ED9">
              <w:rPr>
                <w:bCs/>
                <w:i/>
              </w:rPr>
              <w:t>Изучение дополнительного теоретического материала</w:t>
            </w:r>
            <w:r>
              <w:rPr>
                <w:bCs/>
                <w:i/>
              </w:rPr>
              <w:t xml:space="preserve">: </w:t>
            </w:r>
            <w:r w:rsidRPr="00FB5ED9">
              <w:rPr>
                <w:bCs/>
                <w:i/>
              </w:rPr>
              <w:t>Числительные. Степени сравнения. Повелительное наклонение.</w:t>
            </w:r>
          </w:p>
          <w:p w14:paraId="22BC59B2" w14:textId="77777777" w:rsidR="00A84DA9" w:rsidRDefault="00A84DA9" w:rsidP="007E1F34">
            <w:pPr>
              <w:numPr>
                <w:ilvl w:val="1"/>
                <w:numId w:val="25"/>
              </w:numPr>
              <w:rPr>
                <w:bCs/>
                <w:i/>
              </w:rPr>
            </w:pPr>
            <w:r w:rsidRPr="00FB5ED9">
              <w:rPr>
                <w:bCs/>
                <w:i/>
              </w:rPr>
              <w:t>Страна изучаемого языка: Великобритания.  Межкультурные аспекты делового общения.</w:t>
            </w:r>
          </w:p>
          <w:p w14:paraId="2EC9C999" w14:textId="77777777" w:rsidR="00A84DA9" w:rsidRPr="00651630" w:rsidRDefault="00A84DA9" w:rsidP="007E1F34">
            <w:pPr>
              <w:rPr>
                <w:bCs/>
                <w:i/>
              </w:rPr>
            </w:pPr>
            <w:r w:rsidRPr="00651630">
              <w:rPr>
                <w:bCs/>
                <w:i/>
              </w:rPr>
              <w:t>Под</w:t>
            </w:r>
            <w:r>
              <w:rPr>
                <w:bCs/>
                <w:i/>
              </w:rPr>
              <w:t>готовка к практическим занятиям</w:t>
            </w:r>
            <w:r w:rsidRPr="00651630">
              <w:rPr>
                <w:bCs/>
                <w:i/>
              </w:rPr>
              <w:t>)</w:t>
            </w:r>
          </w:p>
          <w:p w14:paraId="0E47B473" w14:textId="77777777" w:rsidR="00A84DA9" w:rsidRDefault="00A84DA9" w:rsidP="007E1F34">
            <w:pPr>
              <w:rPr>
                <w:bCs/>
                <w:i/>
              </w:rPr>
            </w:pPr>
            <w:r w:rsidRPr="00651630">
              <w:rPr>
                <w:bCs/>
                <w:i/>
              </w:rPr>
              <w:t>Изучение дополнительного теоретического материала</w:t>
            </w:r>
            <w:r>
              <w:rPr>
                <w:bCs/>
                <w:i/>
              </w:rPr>
              <w:t>:</w:t>
            </w:r>
            <w:r w:rsidRPr="00651630">
              <w:rPr>
                <w:bCs/>
                <w:i/>
              </w:rPr>
              <w:t xml:space="preserve"> Великобритания (географическое положение, политическое устройство, эко</w:t>
            </w:r>
            <w:r>
              <w:rPr>
                <w:bCs/>
                <w:i/>
              </w:rPr>
              <w:t>номика, достопримечательности)</w:t>
            </w:r>
          </w:p>
          <w:p w14:paraId="6FE2464A" w14:textId="77777777" w:rsidR="00A84DA9" w:rsidRDefault="00A84DA9" w:rsidP="007E1F34">
            <w:pPr>
              <w:numPr>
                <w:ilvl w:val="1"/>
                <w:numId w:val="25"/>
              </w:numPr>
              <w:rPr>
                <w:bCs/>
                <w:i/>
              </w:rPr>
            </w:pPr>
            <w:r w:rsidRPr="00651630">
              <w:rPr>
                <w:bCs/>
                <w:i/>
              </w:rPr>
              <w:t>Страна изучаемого языка: США. Основы делового этикета. Введение в технический перевод.</w:t>
            </w:r>
          </w:p>
          <w:p w14:paraId="56AF6CA8" w14:textId="77777777" w:rsidR="00A84DA9" w:rsidRPr="00651630" w:rsidRDefault="00A84DA9" w:rsidP="007E1F34">
            <w:pPr>
              <w:rPr>
                <w:bCs/>
                <w:i/>
              </w:rPr>
            </w:pPr>
            <w:r w:rsidRPr="00651630">
              <w:rPr>
                <w:bCs/>
                <w:i/>
              </w:rPr>
              <w:lastRenderedPageBreak/>
              <w:t>Подготовка к практическим занятиям)</w:t>
            </w:r>
          </w:p>
          <w:p w14:paraId="22E858E7" w14:textId="77777777" w:rsidR="00A84DA9" w:rsidRPr="00211FF2" w:rsidRDefault="00A84DA9" w:rsidP="007E1F34">
            <w:pPr>
              <w:rPr>
                <w:bCs/>
                <w:i/>
              </w:rPr>
            </w:pPr>
            <w:r w:rsidRPr="00651630">
              <w:rPr>
                <w:bCs/>
                <w:i/>
              </w:rPr>
              <w:t>Изучение дополнительного теоретического материала</w:t>
            </w:r>
            <w:r>
              <w:rPr>
                <w:bCs/>
                <w:i/>
              </w:rPr>
              <w:t xml:space="preserve">: </w:t>
            </w:r>
            <w:r w:rsidRPr="00651630">
              <w:rPr>
                <w:bCs/>
                <w:i/>
              </w:rPr>
              <w:t>США (географическое положение, политическое устройство, эко</w:t>
            </w:r>
            <w:r>
              <w:rPr>
                <w:bCs/>
                <w:i/>
              </w:rPr>
              <w:t>номика, достопримечательности)</w:t>
            </w:r>
          </w:p>
        </w:tc>
      </w:tr>
    </w:tbl>
    <w:p w14:paraId="1BCE4CD2" w14:textId="77777777" w:rsidR="00A84DA9" w:rsidRDefault="00A84DA9" w:rsidP="00A84DA9">
      <w:pPr>
        <w:rPr>
          <w:b/>
        </w:rPr>
      </w:pPr>
    </w:p>
    <w:p w14:paraId="5465DD91" w14:textId="77777777" w:rsidR="00A84DA9" w:rsidRPr="00D049FC" w:rsidRDefault="00A84DA9" w:rsidP="00A84DA9">
      <w:pPr>
        <w:jc w:val="both"/>
        <w:rPr>
          <w:i/>
        </w:rPr>
      </w:pPr>
      <w:r>
        <w:rPr>
          <w:b/>
        </w:rPr>
        <w:t xml:space="preserve">Текущий контроль: </w:t>
      </w:r>
      <w:r w:rsidRPr="00BF43A7">
        <w:rPr>
          <w:i/>
        </w:rPr>
        <w:t>1 семестр: опрос по устным</w:t>
      </w:r>
      <w:r>
        <w:rPr>
          <w:i/>
        </w:rPr>
        <w:t xml:space="preserve"> темам № 1.1, 1.2, </w:t>
      </w:r>
      <w:r w:rsidRPr="00BF43A7">
        <w:rPr>
          <w:i/>
        </w:rPr>
        <w:t xml:space="preserve">контрольная работа по </w:t>
      </w:r>
      <w:r>
        <w:rPr>
          <w:i/>
        </w:rPr>
        <w:t>теме грамматики</w:t>
      </w:r>
    </w:p>
    <w:p w14:paraId="62F1F63D" w14:textId="77777777" w:rsidR="00A84DA9" w:rsidRPr="00BF43A7" w:rsidRDefault="00A84DA9" w:rsidP="00A84DA9">
      <w:pPr>
        <w:rPr>
          <w:i/>
        </w:rPr>
      </w:pPr>
      <w:r w:rsidRPr="00BF43A7">
        <w:rPr>
          <w:i/>
        </w:rPr>
        <w:t>2 семестр: опрос по устным</w:t>
      </w:r>
      <w:r>
        <w:rPr>
          <w:i/>
        </w:rPr>
        <w:t xml:space="preserve"> темам № 1.3, 1.4., </w:t>
      </w:r>
      <w:r w:rsidRPr="00BF43A7">
        <w:rPr>
          <w:i/>
        </w:rPr>
        <w:t xml:space="preserve">контрольная работа по теме </w:t>
      </w:r>
      <w:r>
        <w:rPr>
          <w:i/>
        </w:rPr>
        <w:t>грамматики; контрольное задание</w:t>
      </w:r>
      <w:r w:rsidRPr="00BF43A7">
        <w:rPr>
          <w:i/>
        </w:rPr>
        <w:t xml:space="preserve"> (письменный перевод текста профессиональной нап</w:t>
      </w:r>
      <w:r>
        <w:rPr>
          <w:i/>
        </w:rPr>
        <w:t>равленности); контрольное задание</w:t>
      </w:r>
      <w:r w:rsidRPr="00BF43A7">
        <w:rPr>
          <w:i/>
        </w:rPr>
        <w:t xml:space="preserve"> (написание делового письма).</w:t>
      </w:r>
    </w:p>
    <w:p w14:paraId="778077F2" w14:textId="77777777" w:rsidR="00A84DA9" w:rsidRPr="008448CC" w:rsidRDefault="00A84DA9" w:rsidP="00A84DA9">
      <w:pPr>
        <w:jc w:val="both"/>
      </w:pPr>
      <w:r w:rsidRPr="008448CC">
        <w:rPr>
          <w:b/>
        </w:rPr>
        <w:t xml:space="preserve"> </w:t>
      </w:r>
    </w:p>
    <w:p w14:paraId="16866D70" w14:textId="77777777" w:rsidR="009E231B" w:rsidRPr="009E231B" w:rsidRDefault="009E231B" w:rsidP="009E231B">
      <w:pPr>
        <w:rPr>
          <w:b/>
        </w:rPr>
      </w:pPr>
      <w:r w:rsidRPr="00841D07">
        <w:rPr>
          <w:b/>
        </w:rPr>
        <w:t>5. ОБРАЗОВАТЕЛЬНЫЕ ТЕХНОЛОГИИ</w:t>
      </w:r>
    </w:p>
    <w:p w14:paraId="3E21122B" w14:textId="77777777" w:rsidR="009E231B" w:rsidRPr="009E231B" w:rsidRDefault="009E231B" w:rsidP="009E231B">
      <w:pPr>
        <w:rPr>
          <w:b/>
        </w:rPr>
      </w:pPr>
    </w:p>
    <w:p w14:paraId="15C2C31B" w14:textId="77777777" w:rsidR="009E231B" w:rsidRPr="0062521B" w:rsidRDefault="009E231B" w:rsidP="009E231B">
      <w:pPr>
        <w:ind w:firstLine="709"/>
        <w:jc w:val="both"/>
      </w:pPr>
      <w:r w:rsidRPr="0062521B">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групповых дискуссий, ролевых игр, анализ ситуаций и имитационных моделей.</w:t>
      </w:r>
    </w:p>
    <w:p w14:paraId="6BC3A139" w14:textId="77777777" w:rsidR="009E231B" w:rsidRDefault="009E231B" w:rsidP="009E231B">
      <w:pPr>
        <w:pStyle w:val="a1"/>
        <w:numPr>
          <w:ilvl w:val="0"/>
          <w:numId w:val="0"/>
        </w:numPr>
        <w:spacing w:before="0" w:beforeAutospacing="0" w:after="0" w:afterAutospacing="0"/>
      </w:pPr>
    </w:p>
    <w:p w14:paraId="4B0CED4F" w14:textId="77777777" w:rsidR="009E231B" w:rsidRPr="00B55977" w:rsidRDefault="009E231B" w:rsidP="009E231B">
      <w:pPr>
        <w:pStyle w:val="a1"/>
        <w:numPr>
          <w:ilvl w:val="0"/>
          <w:numId w:val="0"/>
        </w:numPr>
        <w:spacing w:before="0" w:beforeAutospacing="0" w:after="0" w:afterAutospacing="0"/>
      </w:pPr>
      <w:r>
        <w:t>Таблица - Образовательные технологии</w:t>
      </w:r>
      <w:r w:rsidRPr="00B55977">
        <w:t xml:space="preserve">, используемые при реализации различных видов учебной </w:t>
      </w:r>
      <w:r>
        <w:t>занятий по дисциплине</w:t>
      </w:r>
    </w:p>
    <w:tbl>
      <w:tblPr>
        <w:tblW w:w="101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72"/>
        <w:gridCol w:w="3038"/>
        <w:gridCol w:w="6560"/>
      </w:tblGrid>
      <w:tr w:rsidR="009E231B" w:rsidRPr="00B55977" w14:paraId="3CBBDAED" w14:textId="77777777" w:rsidTr="00643F27">
        <w:tc>
          <w:tcPr>
            <w:tcW w:w="572" w:type="dxa"/>
            <w:tcBorders>
              <w:top w:val="single" w:sz="6" w:space="0" w:color="000000"/>
              <w:left w:val="single" w:sz="6" w:space="0" w:color="000000"/>
              <w:bottom w:val="single" w:sz="6" w:space="0" w:color="000000"/>
              <w:right w:val="single" w:sz="6" w:space="0" w:color="000000"/>
            </w:tcBorders>
            <w:hideMark/>
          </w:tcPr>
          <w:p w14:paraId="49F8D53A" w14:textId="77777777" w:rsidR="009E231B" w:rsidRPr="00B55977" w:rsidRDefault="009E231B" w:rsidP="00643F27">
            <w:pPr>
              <w:pStyle w:val="a1"/>
              <w:numPr>
                <w:ilvl w:val="0"/>
                <w:numId w:val="0"/>
              </w:numPr>
              <w:spacing w:before="0" w:beforeAutospacing="0" w:after="0" w:afterAutospacing="0"/>
            </w:pPr>
            <w:r w:rsidRPr="00B55977">
              <w:t>№ п/п</w:t>
            </w:r>
          </w:p>
        </w:tc>
        <w:tc>
          <w:tcPr>
            <w:tcW w:w="3038" w:type="dxa"/>
            <w:tcBorders>
              <w:top w:val="single" w:sz="6" w:space="0" w:color="000000"/>
              <w:left w:val="single" w:sz="6" w:space="0" w:color="000000"/>
              <w:bottom w:val="single" w:sz="6" w:space="0" w:color="000000"/>
              <w:right w:val="single" w:sz="6" w:space="0" w:color="000000"/>
            </w:tcBorders>
            <w:hideMark/>
          </w:tcPr>
          <w:p w14:paraId="6A18F0A1" w14:textId="77777777" w:rsidR="009E231B" w:rsidRPr="00B55977" w:rsidRDefault="009E231B" w:rsidP="00643F27">
            <w:pPr>
              <w:pStyle w:val="a1"/>
              <w:numPr>
                <w:ilvl w:val="0"/>
                <w:numId w:val="0"/>
              </w:numPr>
              <w:spacing w:before="0" w:beforeAutospacing="0" w:after="0" w:afterAutospacing="0"/>
            </w:pPr>
            <w:r w:rsidRPr="00B55977">
              <w:t>Виды учебн</w:t>
            </w:r>
            <w:r>
              <w:t>ых</w:t>
            </w:r>
            <w:r w:rsidRPr="00B55977">
              <w:t xml:space="preserve"> </w:t>
            </w:r>
            <w:r>
              <w:t>занятий</w:t>
            </w:r>
          </w:p>
        </w:tc>
        <w:tc>
          <w:tcPr>
            <w:tcW w:w="6560" w:type="dxa"/>
            <w:tcBorders>
              <w:top w:val="single" w:sz="6" w:space="0" w:color="000000"/>
              <w:left w:val="single" w:sz="6" w:space="0" w:color="000000"/>
              <w:bottom w:val="single" w:sz="6" w:space="0" w:color="000000"/>
              <w:right w:val="single" w:sz="6" w:space="0" w:color="000000"/>
            </w:tcBorders>
            <w:hideMark/>
          </w:tcPr>
          <w:p w14:paraId="59D4332B" w14:textId="77777777" w:rsidR="009E231B" w:rsidRPr="00B55977" w:rsidRDefault="009E231B" w:rsidP="00643F27">
            <w:pPr>
              <w:pStyle w:val="a1"/>
              <w:numPr>
                <w:ilvl w:val="0"/>
                <w:numId w:val="0"/>
              </w:numPr>
              <w:spacing w:before="0" w:beforeAutospacing="0" w:after="0" w:afterAutospacing="0"/>
            </w:pPr>
            <w:r w:rsidRPr="00B55977">
              <w:t>Образовательные технологии</w:t>
            </w:r>
          </w:p>
        </w:tc>
      </w:tr>
      <w:tr w:rsidR="009E231B" w:rsidRPr="00B55977" w14:paraId="68A14738" w14:textId="77777777" w:rsidTr="00643F27">
        <w:tc>
          <w:tcPr>
            <w:tcW w:w="572" w:type="dxa"/>
            <w:tcBorders>
              <w:top w:val="single" w:sz="6" w:space="0" w:color="000000"/>
              <w:left w:val="single" w:sz="6" w:space="0" w:color="000000"/>
              <w:bottom w:val="single" w:sz="6" w:space="0" w:color="000000"/>
              <w:right w:val="single" w:sz="6" w:space="0" w:color="000000"/>
            </w:tcBorders>
            <w:hideMark/>
          </w:tcPr>
          <w:p w14:paraId="0DCA9BEE" w14:textId="77777777" w:rsidR="009E231B" w:rsidRPr="00B55977" w:rsidRDefault="009E231B" w:rsidP="00643F27">
            <w:pPr>
              <w:pStyle w:val="a1"/>
              <w:numPr>
                <w:ilvl w:val="0"/>
                <w:numId w:val="0"/>
              </w:numPr>
              <w:tabs>
                <w:tab w:val="left" w:pos="270"/>
              </w:tabs>
              <w:spacing w:before="0" w:beforeAutospacing="0" w:after="0" w:afterAutospacing="0"/>
            </w:pPr>
            <w:r>
              <w:t>1.</w:t>
            </w:r>
          </w:p>
        </w:tc>
        <w:tc>
          <w:tcPr>
            <w:tcW w:w="3038" w:type="dxa"/>
            <w:tcBorders>
              <w:top w:val="single" w:sz="6" w:space="0" w:color="000000"/>
              <w:left w:val="single" w:sz="6" w:space="0" w:color="000000"/>
              <w:bottom w:val="single" w:sz="6" w:space="0" w:color="000000"/>
              <w:right w:val="single" w:sz="6" w:space="0" w:color="000000"/>
            </w:tcBorders>
            <w:hideMark/>
          </w:tcPr>
          <w:p w14:paraId="30CCA72B" w14:textId="77777777" w:rsidR="009E231B" w:rsidRPr="00B55977" w:rsidRDefault="009E231B" w:rsidP="00643F27">
            <w:pPr>
              <w:pStyle w:val="a1"/>
              <w:numPr>
                <w:ilvl w:val="0"/>
                <w:numId w:val="0"/>
              </w:numPr>
              <w:spacing w:before="0" w:beforeAutospacing="0" w:after="0" w:afterAutospacing="0"/>
            </w:pPr>
            <w:r w:rsidRPr="00B55977">
              <w:t>Практические занятия</w:t>
            </w:r>
          </w:p>
        </w:tc>
        <w:tc>
          <w:tcPr>
            <w:tcW w:w="6560" w:type="dxa"/>
            <w:tcBorders>
              <w:top w:val="single" w:sz="6" w:space="0" w:color="000000"/>
              <w:left w:val="single" w:sz="6" w:space="0" w:color="000000"/>
              <w:bottom w:val="single" w:sz="6" w:space="0" w:color="000000"/>
              <w:right w:val="single" w:sz="6" w:space="0" w:color="000000"/>
            </w:tcBorders>
            <w:hideMark/>
          </w:tcPr>
          <w:p w14:paraId="3635EED1" w14:textId="77777777" w:rsidR="009E231B" w:rsidRPr="002C0692" w:rsidRDefault="009E231B" w:rsidP="00643F27">
            <w:pPr>
              <w:pStyle w:val="a1"/>
              <w:numPr>
                <w:ilvl w:val="0"/>
                <w:numId w:val="0"/>
              </w:numPr>
              <w:spacing w:before="0" w:beforeAutospacing="0" w:after="0" w:afterAutospacing="0"/>
              <w:rPr>
                <w:color w:val="000000"/>
              </w:rPr>
            </w:pPr>
            <w:r w:rsidRPr="002C0692">
              <w:rPr>
                <w:color w:val="000000"/>
              </w:rPr>
              <w:t xml:space="preserve">Технология обучения </w:t>
            </w:r>
            <w:r w:rsidRPr="00A411F2">
              <w:rPr>
                <w:color w:val="000000"/>
              </w:rPr>
              <w:t>на основе выполнения упражнений</w:t>
            </w:r>
            <w:r w:rsidRPr="002C0692">
              <w:rPr>
                <w:color w:val="000000"/>
              </w:rPr>
              <w:t xml:space="preserve"> </w:t>
            </w:r>
          </w:p>
          <w:p w14:paraId="4E17ABBB" w14:textId="77777777" w:rsidR="009E231B" w:rsidRDefault="009E231B" w:rsidP="00643F27">
            <w:pPr>
              <w:pStyle w:val="a1"/>
              <w:numPr>
                <w:ilvl w:val="0"/>
                <w:numId w:val="0"/>
              </w:numPr>
              <w:spacing w:before="0" w:beforeAutospacing="0" w:after="0" w:afterAutospacing="0"/>
              <w:rPr>
                <w:color w:val="000000"/>
              </w:rPr>
            </w:pPr>
            <w:r w:rsidRPr="00DF7177">
              <w:rPr>
                <w:color w:val="000000"/>
              </w:rPr>
              <w:t>Технология проблемного обучения на основе анализа ситуаций</w:t>
            </w:r>
            <w:r>
              <w:rPr>
                <w:color w:val="000000"/>
              </w:rPr>
              <w:t xml:space="preserve"> и имитационных моделей</w:t>
            </w:r>
            <w:r w:rsidRPr="00DF7177">
              <w:rPr>
                <w:color w:val="000000"/>
              </w:rPr>
              <w:t>: группов</w:t>
            </w:r>
            <w:r>
              <w:rPr>
                <w:color w:val="000000"/>
              </w:rPr>
              <w:t>ая</w:t>
            </w:r>
            <w:r w:rsidRPr="00DF7177">
              <w:rPr>
                <w:color w:val="000000"/>
              </w:rPr>
              <w:t xml:space="preserve"> дискусси</w:t>
            </w:r>
            <w:r>
              <w:rPr>
                <w:color w:val="000000"/>
              </w:rPr>
              <w:t>я</w:t>
            </w:r>
          </w:p>
          <w:p w14:paraId="7D23FCAC" w14:textId="77777777" w:rsidR="009E231B" w:rsidRPr="00A411F2" w:rsidRDefault="009E231B" w:rsidP="00643F27">
            <w:pPr>
              <w:pStyle w:val="a1"/>
              <w:numPr>
                <w:ilvl w:val="0"/>
                <w:numId w:val="0"/>
              </w:numPr>
              <w:spacing w:before="0" w:beforeAutospacing="0" w:after="0" w:afterAutospacing="0"/>
            </w:pPr>
            <w:r>
              <w:t xml:space="preserve">Технология развития критического мышления: учебно-мозговой штурм </w:t>
            </w:r>
          </w:p>
        </w:tc>
      </w:tr>
      <w:tr w:rsidR="009E231B" w:rsidRPr="00B55977" w14:paraId="32C58956" w14:textId="77777777" w:rsidTr="00643F27">
        <w:tc>
          <w:tcPr>
            <w:tcW w:w="572" w:type="dxa"/>
            <w:tcBorders>
              <w:top w:val="single" w:sz="6" w:space="0" w:color="000000"/>
              <w:left w:val="single" w:sz="6" w:space="0" w:color="000000"/>
              <w:bottom w:val="single" w:sz="6" w:space="0" w:color="000000"/>
              <w:right w:val="single" w:sz="6" w:space="0" w:color="000000"/>
            </w:tcBorders>
          </w:tcPr>
          <w:p w14:paraId="0E362F8D" w14:textId="77777777" w:rsidR="009E231B" w:rsidRPr="00B55977" w:rsidRDefault="009E231B" w:rsidP="00643F27">
            <w:pPr>
              <w:pStyle w:val="a1"/>
              <w:numPr>
                <w:ilvl w:val="0"/>
                <w:numId w:val="0"/>
              </w:numPr>
              <w:tabs>
                <w:tab w:val="left" w:pos="270"/>
              </w:tabs>
              <w:spacing w:before="0" w:beforeAutospacing="0" w:after="0" w:afterAutospacing="0"/>
            </w:pPr>
            <w:r>
              <w:t>2.</w:t>
            </w:r>
          </w:p>
        </w:tc>
        <w:tc>
          <w:tcPr>
            <w:tcW w:w="3038" w:type="dxa"/>
            <w:tcBorders>
              <w:top w:val="single" w:sz="6" w:space="0" w:color="000000"/>
              <w:left w:val="single" w:sz="6" w:space="0" w:color="000000"/>
              <w:bottom w:val="single" w:sz="6" w:space="0" w:color="000000"/>
              <w:right w:val="single" w:sz="6" w:space="0" w:color="000000"/>
            </w:tcBorders>
          </w:tcPr>
          <w:p w14:paraId="4FCADF88" w14:textId="77777777" w:rsidR="009E231B" w:rsidRDefault="009E231B" w:rsidP="00643F27">
            <w:pPr>
              <w:pStyle w:val="a1"/>
              <w:numPr>
                <w:ilvl w:val="0"/>
                <w:numId w:val="0"/>
              </w:numPr>
              <w:spacing w:before="0" w:beforeAutospacing="0" w:after="0" w:afterAutospacing="0"/>
            </w:pPr>
            <w:r>
              <w:t>Самостоятельная работа студентов (внеаудиторная)</w:t>
            </w:r>
          </w:p>
        </w:tc>
        <w:tc>
          <w:tcPr>
            <w:tcW w:w="6560" w:type="dxa"/>
            <w:tcBorders>
              <w:top w:val="single" w:sz="6" w:space="0" w:color="000000"/>
              <w:left w:val="single" w:sz="6" w:space="0" w:color="000000"/>
              <w:bottom w:val="single" w:sz="6" w:space="0" w:color="000000"/>
              <w:right w:val="single" w:sz="6" w:space="0" w:color="000000"/>
            </w:tcBorders>
          </w:tcPr>
          <w:p w14:paraId="34EE3DCC" w14:textId="77777777" w:rsidR="009E231B" w:rsidRPr="00B55977" w:rsidRDefault="009E231B" w:rsidP="00643F27">
            <w:pPr>
              <w:shd w:val="clear" w:color="auto" w:fill="FFFFFF"/>
              <w:jc w:val="both"/>
            </w:pPr>
            <w:r>
              <w:t>Информационно-коммуникационные технологии (</w:t>
            </w:r>
            <w:r w:rsidRPr="00174061">
              <w:t xml:space="preserve">доступ к </w:t>
            </w:r>
            <w:r>
              <w:t>ЭИОС филиала, к ЭБС</w:t>
            </w:r>
            <w:r w:rsidRPr="00174061">
              <w:t xml:space="preserve"> филиала</w:t>
            </w:r>
            <w:r>
              <w:t>, доступ к информационно-методическим материалам по дисциплине)</w:t>
            </w:r>
          </w:p>
        </w:tc>
      </w:tr>
      <w:tr w:rsidR="009E231B" w:rsidRPr="00B55977" w14:paraId="11E8CB79" w14:textId="77777777" w:rsidTr="00643F27">
        <w:tc>
          <w:tcPr>
            <w:tcW w:w="572" w:type="dxa"/>
            <w:tcBorders>
              <w:top w:val="single" w:sz="6" w:space="0" w:color="000000"/>
              <w:left w:val="single" w:sz="6" w:space="0" w:color="000000"/>
              <w:bottom w:val="single" w:sz="6" w:space="0" w:color="000000"/>
              <w:right w:val="single" w:sz="6" w:space="0" w:color="000000"/>
            </w:tcBorders>
          </w:tcPr>
          <w:p w14:paraId="5F3273FE" w14:textId="77777777" w:rsidR="009E231B" w:rsidRPr="00B55977" w:rsidRDefault="009E231B" w:rsidP="00643F27">
            <w:pPr>
              <w:pStyle w:val="a1"/>
              <w:numPr>
                <w:ilvl w:val="0"/>
                <w:numId w:val="0"/>
              </w:numPr>
              <w:tabs>
                <w:tab w:val="left" w:pos="270"/>
              </w:tabs>
              <w:spacing w:before="0" w:beforeAutospacing="0" w:after="0" w:afterAutospacing="0"/>
            </w:pPr>
            <w:r>
              <w:t>3.</w:t>
            </w:r>
          </w:p>
        </w:tc>
        <w:tc>
          <w:tcPr>
            <w:tcW w:w="3038" w:type="dxa"/>
            <w:tcBorders>
              <w:top w:val="single" w:sz="6" w:space="0" w:color="000000"/>
              <w:left w:val="single" w:sz="6" w:space="0" w:color="000000"/>
              <w:bottom w:val="single" w:sz="6" w:space="0" w:color="000000"/>
              <w:right w:val="single" w:sz="6" w:space="0" w:color="000000"/>
            </w:tcBorders>
          </w:tcPr>
          <w:p w14:paraId="2D98C99E" w14:textId="77777777" w:rsidR="009E231B" w:rsidRDefault="009E231B" w:rsidP="00643F27">
            <w:pPr>
              <w:pStyle w:val="a1"/>
              <w:numPr>
                <w:ilvl w:val="0"/>
                <w:numId w:val="0"/>
              </w:numPr>
              <w:spacing w:before="0" w:beforeAutospacing="0" w:after="0" w:afterAutospacing="0"/>
            </w:pPr>
            <w:r>
              <w:t>Контроль (промежуточная аттестация: зачет и экзамен</w:t>
            </w:r>
          </w:p>
        </w:tc>
        <w:tc>
          <w:tcPr>
            <w:tcW w:w="6560" w:type="dxa"/>
            <w:tcBorders>
              <w:top w:val="single" w:sz="6" w:space="0" w:color="000000"/>
              <w:left w:val="single" w:sz="6" w:space="0" w:color="000000"/>
              <w:bottom w:val="single" w:sz="6" w:space="0" w:color="000000"/>
              <w:right w:val="single" w:sz="6" w:space="0" w:color="000000"/>
            </w:tcBorders>
          </w:tcPr>
          <w:p w14:paraId="597B6CEB" w14:textId="77777777" w:rsidR="009E231B" w:rsidRDefault="009E231B" w:rsidP="00643F27">
            <w:pPr>
              <w:pStyle w:val="a1"/>
              <w:numPr>
                <w:ilvl w:val="0"/>
                <w:numId w:val="0"/>
              </w:numPr>
              <w:spacing w:before="0" w:beforeAutospacing="0" w:after="0" w:afterAutospacing="0"/>
            </w:pPr>
            <w:r>
              <w:t>Технология устного опроса</w:t>
            </w:r>
          </w:p>
          <w:p w14:paraId="6F0E47E3" w14:textId="77777777" w:rsidR="009E231B" w:rsidRPr="00B3615B" w:rsidRDefault="009E231B" w:rsidP="00643F27">
            <w:pPr>
              <w:pStyle w:val="a1"/>
              <w:numPr>
                <w:ilvl w:val="0"/>
                <w:numId w:val="0"/>
              </w:numPr>
              <w:spacing w:before="0" w:beforeAutospacing="0" w:after="0" w:afterAutospacing="0"/>
            </w:pPr>
            <w:r>
              <w:t xml:space="preserve">Технология </w:t>
            </w:r>
            <w:r w:rsidRPr="00796167">
              <w:t>письменн</w:t>
            </w:r>
            <w:r>
              <w:t>ого контроля</w:t>
            </w:r>
          </w:p>
        </w:tc>
      </w:tr>
    </w:tbl>
    <w:p w14:paraId="2AD2AC1D" w14:textId="77777777" w:rsidR="009E231B" w:rsidRPr="00D46DCF" w:rsidRDefault="009E231B" w:rsidP="009E231B">
      <w:pPr>
        <w:widowControl w:val="0"/>
        <w:autoSpaceDE w:val="0"/>
        <w:autoSpaceDN w:val="0"/>
        <w:adjustRightInd w:val="0"/>
        <w:ind w:left="709"/>
        <w:rPr>
          <w:b/>
        </w:rPr>
      </w:pPr>
    </w:p>
    <w:p w14:paraId="6F218F20" w14:textId="77777777" w:rsidR="009E231B" w:rsidRPr="00D46DCF" w:rsidRDefault="009E231B" w:rsidP="009E231B">
      <w:pPr>
        <w:widowControl w:val="0"/>
        <w:autoSpaceDE w:val="0"/>
        <w:autoSpaceDN w:val="0"/>
        <w:adjustRightInd w:val="0"/>
        <w:ind w:left="709"/>
        <w:rPr>
          <w:b/>
        </w:rPr>
      </w:pPr>
    </w:p>
    <w:p w14:paraId="757CC079" w14:textId="77777777" w:rsidR="009E231B" w:rsidRDefault="009E231B" w:rsidP="009E231B">
      <w:pPr>
        <w:widowControl w:val="0"/>
        <w:autoSpaceDE w:val="0"/>
        <w:autoSpaceDN w:val="0"/>
        <w:adjustRightInd w:val="0"/>
        <w:ind w:left="709"/>
        <w:rPr>
          <w:b/>
        </w:rPr>
      </w:pPr>
      <w:r>
        <w:rPr>
          <w:b/>
        </w:rPr>
        <w:t xml:space="preserve">6. </w:t>
      </w:r>
      <w:r w:rsidRPr="00C125A6">
        <w:rPr>
          <w:b/>
        </w:rPr>
        <w:t xml:space="preserve">ОЦЕНОЧНЫЕ </w:t>
      </w:r>
      <w:r>
        <w:rPr>
          <w:b/>
        </w:rPr>
        <w:t>МАТЕРИАЛЫ</w:t>
      </w:r>
      <w:r w:rsidRPr="00C125A6">
        <w:rPr>
          <w:b/>
        </w:rPr>
        <w:t xml:space="preserve"> ДЛЯ ТЕКУЩЕГО КОНТРОЛЯ И </w:t>
      </w:r>
    </w:p>
    <w:p w14:paraId="4DF0D9EB" w14:textId="77777777" w:rsidR="009E231B" w:rsidRDefault="009E231B" w:rsidP="009E231B">
      <w:pPr>
        <w:widowControl w:val="0"/>
        <w:autoSpaceDE w:val="0"/>
        <w:autoSpaceDN w:val="0"/>
        <w:adjustRightInd w:val="0"/>
        <w:ind w:left="709"/>
        <w:rPr>
          <w:b/>
        </w:rPr>
      </w:pPr>
      <w:r w:rsidRPr="00C125A6">
        <w:rPr>
          <w:b/>
        </w:rPr>
        <w:t>ПРОМЕЖУТОЧНОЙ АТТЕСТАЦИИ</w:t>
      </w:r>
      <w:r>
        <w:rPr>
          <w:b/>
        </w:rPr>
        <w:t xml:space="preserve"> – ДЛЯ ОЦЕНКИ КАЧЕСТВА ОСВОЕНИЯ ДИСЦИПЛИНЫ</w:t>
      </w:r>
    </w:p>
    <w:p w14:paraId="2BE4DEDE" w14:textId="77777777" w:rsidR="009E231B" w:rsidRDefault="009E231B" w:rsidP="009E231B">
      <w:pPr>
        <w:widowControl w:val="0"/>
        <w:autoSpaceDE w:val="0"/>
        <w:autoSpaceDN w:val="0"/>
        <w:adjustRightInd w:val="0"/>
        <w:ind w:left="709"/>
        <w:rPr>
          <w:b/>
        </w:rPr>
      </w:pPr>
    </w:p>
    <w:p w14:paraId="0646C3F8" w14:textId="77777777" w:rsidR="009E231B" w:rsidRDefault="009E231B" w:rsidP="009E231B">
      <w:pPr>
        <w:widowControl w:val="0"/>
        <w:autoSpaceDE w:val="0"/>
        <w:autoSpaceDN w:val="0"/>
        <w:adjustRightInd w:val="0"/>
        <w:ind w:firstLine="709"/>
        <w:jc w:val="both"/>
      </w:pPr>
      <w:r w:rsidRPr="00AA2045">
        <w:t>К промежуточной аттестации студентов по дисциплине могут привлекаться представители работодателей, преподаватели последующих дисциплин, заведующие кафедрами</w:t>
      </w:r>
      <w:r>
        <w:t>.</w:t>
      </w:r>
    </w:p>
    <w:p w14:paraId="63D8A1FC" w14:textId="77777777" w:rsidR="009E231B" w:rsidRPr="00AA2045" w:rsidRDefault="009E231B" w:rsidP="009E231B">
      <w:pPr>
        <w:widowControl w:val="0"/>
        <w:autoSpaceDE w:val="0"/>
        <w:autoSpaceDN w:val="0"/>
        <w:adjustRightInd w:val="0"/>
        <w:ind w:firstLine="709"/>
        <w:jc w:val="both"/>
      </w:pPr>
      <w:r>
        <w:t xml:space="preserve">Оценка качества освоения дисциплины включает как текущий контроль успеваемости, так и промежуточную аттестацию. </w:t>
      </w:r>
    </w:p>
    <w:p w14:paraId="08CB36CA" w14:textId="77777777" w:rsidR="009E231B" w:rsidRPr="00196CF8" w:rsidRDefault="009E231B" w:rsidP="009E231B">
      <w:pPr>
        <w:rPr>
          <w:b/>
        </w:rPr>
      </w:pPr>
    </w:p>
    <w:p w14:paraId="7701889F" w14:textId="77777777" w:rsidR="00A84DA9" w:rsidRPr="00841D07" w:rsidRDefault="00A84DA9" w:rsidP="00A84DA9">
      <w:pPr>
        <w:ind w:firstLine="709"/>
      </w:pPr>
    </w:p>
    <w:p w14:paraId="10E3202B" w14:textId="77777777" w:rsidR="00A84DA9" w:rsidRDefault="00A84DA9" w:rsidP="00A84DA9">
      <w:pPr>
        <w:widowControl w:val="0"/>
        <w:autoSpaceDE w:val="0"/>
        <w:autoSpaceDN w:val="0"/>
        <w:adjustRightInd w:val="0"/>
        <w:ind w:left="720"/>
        <w:jc w:val="both"/>
        <w:rPr>
          <w:b/>
          <w:bCs/>
        </w:rPr>
      </w:pPr>
      <w:r>
        <w:rPr>
          <w:b/>
          <w:bCs/>
        </w:rPr>
        <w:t>Текущий контроль</w:t>
      </w:r>
    </w:p>
    <w:p w14:paraId="7455D461" w14:textId="77777777" w:rsidR="00A84DA9" w:rsidRDefault="00A84DA9" w:rsidP="00A84DA9">
      <w:pPr>
        <w:widowControl w:val="0"/>
        <w:autoSpaceDE w:val="0"/>
        <w:autoSpaceDN w:val="0"/>
        <w:adjustRightInd w:val="0"/>
        <w:ind w:left="720"/>
        <w:jc w:val="both"/>
        <w:rPr>
          <w:b/>
          <w:bCs/>
        </w:rPr>
      </w:pPr>
    </w:p>
    <w:p w14:paraId="1BC18760" w14:textId="77777777" w:rsidR="00A84DA9" w:rsidRDefault="00A84DA9" w:rsidP="00A84DA9">
      <w:pPr>
        <w:widowControl w:val="0"/>
        <w:autoSpaceDE w:val="0"/>
        <w:autoSpaceDN w:val="0"/>
        <w:adjustRightInd w:val="0"/>
        <w:ind w:left="720"/>
        <w:jc w:val="both"/>
        <w:rPr>
          <w:b/>
          <w:bCs/>
        </w:rPr>
      </w:pPr>
      <w:r>
        <w:rPr>
          <w:b/>
          <w:bCs/>
        </w:rPr>
        <w:t>Контрольные вопросы и задания по устным темам:</w:t>
      </w:r>
    </w:p>
    <w:p w14:paraId="6A732458" w14:textId="77777777" w:rsidR="00A84DA9" w:rsidRDefault="00A84DA9" w:rsidP="00A84DA9">
      <w:pPr>
        <w:widowControl w:val="0"/>
        <w:autoSpaceDE w:val="0"/>
        <w:autoSpaceDN w:val="0"/>
        <w:adjustRightInd w:val="0"/>
        <w:ind w:left="720"/>
        <w:jc w:val="both"/>
        <w:rPr>
          <w:b/>
          <w:bCs/>
        </w:rPr>
      </w:pPr>
    </w:p>
    <w:p w14:paraId="5E464631" w14:textId="77777777" w:rsidR="00A84DA9" w:rsidRDefault="00A84DA9" w:rsidP="00A84DA9">
      <w:pPr>
        <w:widowControl w:val="0"/>
        <w:autoSpaceDE w:val="0"/>
        <w:autoSpaceDN w:val="0"/>
        <w:adjustRightInd w:val="0"/>
        <w:ind w:left="720"/>
        <w:jc w:val="both"/>
        <w:rPr>
          <w:b/>
          <w:bCs/>
        </w:rPr>
      </w:pPr>
      <w:r>
        <w:rPr>
          <w:b/>
          <w:bCs/>
        </w:rPr>
        <w:lastRenderedPageBreak/>
        <w:t>Тема 1. Самопрезентация. Установление личных и деловых контактов.</w:t>
      </w:r>
    </w:p>
    <w:p w14:paraId="48FFBA2A" w14:textId="77777777" w:rsidR="00A84DA9" w:rsidRPr="0013624D" w:rsidRDefault="00A84DA9" w:rsidP="00A84DA9">
      <w:pPr>
        <w:widowControl w:val="0"/>
        <w:autoSpaceDE w:val="0"/>
        <w:autoSpaceDN w:val="0"/>
        <w:adjustRightInd w:val="0"/>
        <w:ind w:left="720"/>
        <w:jc w:val="both"/>
        <w:rPr>
          <w:bCs/>
          <w:lang w:val="en-US"/>
        </w:rPr>
      </w:pPr>
      <w:r>
        <w:rPr>
          <w:b/>
          <w:bCs/>
        </w:rPr>
        <w:t>Вопросы</w:t>
      </w:r>
      <w:r w:rsidRPr="0013624D">
        <w:rPr>
          <w:b/>
          <w:bCs/>
          <w:lang w:val="en-US"/>
        </w:rPr>
        <w:t>:</w:t>
      </w:r>
    </w:p>
    <w:p w14:paraId="1595BA79" w14:textId="77777777" w:rsidR="00A84DA9" w:rsidRPr="0013624D" w:rsidRDefault="00A84DA9" w:rsidP="00A84DA9">
      <w:pPr>
        <w:widowControl w:val="0"/>
        <w:autoSpaceDE w:val="0"/>
        <w:autoSpaceDN w:val="0"/>
        <w:adjustRightInd w:val="0"/>
        <w:ind w:firstLine="709"/>
        <w:jc w:val="both"/>
        <w:rPr>
          <w:lang w:val="en-US"/>
        </w:rPr>
      </w:pPr>
      <w:r w:rsidRPr="0013624D">
        <w:rPr>
          <w:lang w:val="en-US"/>
        </w:rPr>
        <w:t>1. What's your name?</w:t>
      </w:r>
    </w:p>
    <w:p w14:paraId="2C1F65F0" w14:textId="77777777" w:rsidR="00A84DA9" w:rsidRPr="0013624D" w:rsidRDefault="00A84DA9" w:rsidP="00A84DA9">
      <w:pPr>
        <w:widowControl w:val="0"/>
        <w:autoSpaceDE w:val="0"/>
        <w:autoSpaceDN w:val="0"/>
        <w:adjustRightInd w:val="0"/>
        <w:ind w:firstLine="709"/>
        <w:jc w:val="both"/>
        <w:rPr>
          <w:lang w:val="en-US"/>
        </w:rPr>
      </w:pPr>
      <w:r w:rsidRPr="0013624D">
        <w:rPr>
          <w:lang w:val="en-US"/>
        </w:rPr>
        <w:t>2. How old are you?</w:t>
      </w:r>
    </w:p>
    <w:p w14:paraId="4B966195" w14:textId="77777777" w:rsidR="00A84DA9" w:rsidRPr="0013624D" w:rsidRDefault="00A84DA9" w:rsidP="00A84DA9">
      <w:pPr>
        <w:widowControl w:val="0"/>
        <w:autoSpaceDE w:val="0"/>
        <w:autoSpaceDN w:val="0"/>
        <w:adjustRightInd w:val="0"/>
        <w:ind w:firstLine="709"/>
        <w:jc w:val="both"/>
        <w:rPr>
          <w:lang w:val="en-US"/>
        </w:rPr>
      </w:pPr>
      <w:r w:rsidRPr="0013624D">
        <w:rPr>
          <w:lang w:val="en-US"/>
        </w:rPr>
        <w:t>3. Where are you from?</w:t>
      </w:r>
    </w:p>
    <w:p w14:paraId="632A7036" w14:textId="77777777" w:rsidR="00A84DA9" w:rsidRPr="0013624D" w:rsidRDefault="00A84DA9" w:rsidP="00A84DA9">
      <w:pPr>
        <w:widowControl w:val="0"/>
        <w:autoSpaceDE w:val="0"/>
        <w:autoSpaceDN w:val="0"/>
        <w:adjustRightInd w:val="0"/>
        <w:ind w:firstLine="709"/>
        <w:jc w:val="both"/>
        <w:rPr>
          <w:lang w:val="en-US"/>
        </w:rPr>
      </w:pPr>
      <w:r w:rsidRPr="0013624D">
        <w:rPr>
          <w:lang w:val="en-US"/>
        </w:rPr>
        <w:t>4. Where do you live?</w:t>
      </w:r>
    </w:p>
    <w:p w14:paraId="6E1FB4B6" w14:textId="77777777" w:rsidR="00A84DA9" w:rsidRPr="0013624D" w:rsidRDefault="00A84DA9" w:rsidP="00A84DA9">
      <w:pPr>
        <w:widowControl w:val="0"/>
        <w:autoSpaceDE w:val="0"/>
        <w:autoSpaceDN w:val="0"/>
        <w:adjustRightInd w:val="0"/>
        <w:ind w:firstLine="709"/>
        <w:jc w:val="both"/>
        <w:rPr>
          <w:lang w:val="en-US"/>
        </w:rPr>
      </w:pPr>
      <w:r w:rsidRPr="0013624D">
        <w:rPr>
          <w:lang w:val="en-US"/>
        </w:rPr>
        <w:t>5. What do you do for a living?</w:t>
      </w:r>
    </w:p>
    <w:p w14:paraId="516495F0" w14:textId="77777777" w:rsidR="00A84DA9" w:rsidRPr="0013624D" w:rsidRDefault="00A84DA9" w:rsidP="00A84DA9">
      <w:pPr>
        <w:widowControl w:val="0"/>
        <w:autoSpaceDE w:val="0"/>
        <w:autoSpaceDN w:val="0"/>
        <w:adjustRightInd w:val="0"/>
        <w:ind w:firstLine="709"/>
        <w:jc w:val="both"/>
        <w:rPr>
          <w:lang w:val="en-US"/>
        </w:rPr>
      </w:pPr>
      <w:r w:rsidRPr="0013624D">
        <w:rPr>
          <w:lang w:val="en-US"/>
        </w:rPr>
        <w:t>6. What is your hobby? / What do you like / don't like to do? / What are you interested in?</w:t>
      </w:r>
    </w:p>
    <w:p w14:paraId="1AD900B7" w14:textId="77777777" w:rsidR="00A84DA9" w:rsidRPr="0013624D" w:rsidRDefault="00A84DA9" w:rsidP="00A84DA9">
      <w:pPr>
        <w:widowControl w:val="0"/>
        <w:autoSpaceDE w:val="0"/>
        <w:autoSpaceDN w:val="0"/>
        <w:adjustRightInd w:val="0"/>
        <w:ind w:firstLine="709"/>
        <w:jc w:val="both"/>
        <w:rPr>
          <w:lang w:val="en-US"/>
        </w:rPr>
      </w:pPr>
      <w:r w:rsidRPr="0013624D">
        <w:rPr>
          <w:lang w:val="en-US"/>
        </w:rPr>
        <w:t>7. Which foreign languages do you speak?</w:t>
      </w:r>
    </w:p>
    <w:p w14:paraId="11FD2EDF" w14:textId="77777777" w:rsidR="00A84DA9" w:rsidRPr="0013624D" w:rsidRDefault="00A84DA9" w:rsidP="00A84DA9">
      <w:pPr>
        <w:widowControl w:val="0"/>
        <w:autoSpaceDE w:val="0"/>
        <w:autoSpaceDN w:val="0"/>
        <w:adjustRightInd w:val="0"/>
        <w:ind w:firstLine="709"/>
        <w:jc w:val="both"/>
        <w:rPr>
          <w:lang w:val="en-US"/>
        </w:rPr>
      </w:pPr>
      <w:r w:rsidRPr="0013624D">
        <w:rPr>
          <w:lang w:val="en-US"/>
        </w:rPr>
        <w:t>8. Where and when were you born?</w:t>
      </w:r>
    </w:p>
    <w:p w14:paraId="38FBD1F1" w14:textId="77777777" w:rsidR="00A84DA9" w:rsidRPr="0013624D" w:rsidRDefault="00A84DA9" w:rsidP="00A84DA9">
      <w:pPr>
        <w:widowControl w:val="0"/>
        <w:autoSpaceDE w:val="0"/>
        <w:autoSpaceDN w:val="0"/>
        <w:adjustRightInd w:val="0"/>
        <w:ind w:firstLine="709"/>
        <w:jc w:val="both"/>
        <w:rPr>
          <w:lang w:val="en-US"/>
        </w:rPr>
      </w:pPr>
      <w:r w:rsidRPr="0013624D">
        <w:rPr>
          <w:lang w:val="en-US"/>
        </w:rPr>
        <w:t>9. Are you married? / Do you have children?</w:t>
      </w:r>
    </w:p>
    <w:p w14:paraId="2FB1D57B" w14:textId="77777777" w:rsidR="00A84DA9" w:rsidRDefault="00A84DA9" w:rsidP="00A84DA9">
      <w:pPr>
        <w:widowControl w:val="0"/>
        <w:autoSpaceDE w:val="0"/>
        <w:autoSpaceDN w:val="0"/>
        <w:adjustRightInd w:val="0"/>
        <w:ind w:firstLine="709"/>
        <w:jc w:val="both"/>
        <w:rPr>
          <w:lang w:val="en-US"/>
        </w:rPr>
      </w:pPr>
      <w:r w:rsidRPr="0013624D">
        <w:rPr>
          <w:lang w:val="en-US"/>
        </w:rPr>
        <w:t>10. What is your addre</w:t>
      </w:r>
      <w:r>
        <w:rPr>
          <w:lang w:val="en-US"/>
        </w:rPr>
        <w:t>ss? /</w:t>
      </w:r>
      <w:r w:rsidRPr="0013624D">
        <w:rPr>
          <w:lang w:val="en-US"/>
        </w:rPr>
        <w:t>What is your telephone number / mobile phone number?</w:t>
      </w:r>
    </w:p>
    <w:p w14:paraId="54579BBC" w14:textId="77777777" w:rsidR="00A84DA9" w:rsidRDefault="00A84DA9" w:rsidP="00A84DA9">
      <w:pPr>
        <w:widowControl w:val="0"/>
        <w:autoSpaceDE w:val="0"/>
        <w:autoSpaceDN w:val="0"/>
        <w:adjustRightInd w:val="0"/>
        <w:ind w:firstLine="709"/>
        <w:jc w:val="both"/>
        <w:rPr>
          <w:lang w:val="en-US"/>
        </w:rPr>
      </w:pPr>
    </w:p>
    <w:p w14:paraId="3FFE6326" w14:textId="77777777" w:rsidR="00A84DA9" w:rsidRPr="00767BDB" w:rsidRDefault="00A84DA9" w:rsidP="00A84DA9">
      <w:pPr>
        <w:widowControl w:val="0"/>
        <w:autoSpaceDE w:val="0"/>
        <w:autoSpaceDN w:val="0"/>
        <w:adjustRightInd w:val="0"/>
        <w:ind w:firstLine="708"/>
        <w:rPr>
          <w:b/>
          <w:bCs/>
        </w:rPr>
      </w:pPr>
      <w:r w:rsidRPr="00767BDB">
        <w:rPr>
          <w:b/>
        </w:rPr>
        <w:t xml:space="preserve">Тема 2. </w:t>
      </w:r>
      <w:r w:rsidRPr="00767BDB">
        <w:rPr>
          <w:b/>
          <w:bCs/>
        </w:rPr>
        <w:t>Высшее образование в России и за рубежом. Профессиональные (личные и деловые) качества современного специалиста.</w:t>
      </w:r>
    </w:p>
    <w:p w14:paraId="1D2E7935" w14:textId="77777777" w:rsidR="00A84DA9" w:rsidRPr="00A31AB2" w:rsidRDefault="00A84DA9" w:rsidP="00A84DA9">
      <w:pPr>
        <w:widowControl w:val="0"/>
        <w:autoSpaceDE w:val="0"/>
        <w:autoSpaceDN w:val="0"/>
        <w:adjustRightInd w:val="0"/>
        <w:ind w:left="720"/>
        <w:jc w:val="both"/>
        <w:rPr>
          <w:b/>
          <w:bCs/>
        </w:rPr>
      </w:pPr>
    </w:p>
    <w:p w14:paraId="1AEC95E9" w14:textId="77777777" w:rsidR="00A84DA9" w:rsidRPr="0013624D" w:rsidRDefault="00A84DA9" w:rsidP="00A84DA9">
      <w:pPr>
        <w:widowControl w:val="0"/>
        <w:autoSpaceDE w:val="0"/>
        <w:autoSpaceDN w:val="0"/>
        <w:adjustRightInd w:val="0"/>
        <w:ind w:left="720"/>
        <w:jc w:val="both"/>
        <w:rPr>
          <w:bCs/>
          <w:lang w:val="en-US"/>
        </w:rPr>
      </w:pPr>
      <w:r>
        <w:rPr>
          <w:b/>
          <w:bCs/>
        </w:rPr>
        <w:t>Вопросы</w:t>
      </w:r>
      <w:r w:rsidRPr="0013624D">
        <w:rPr>
          <w:b/>
          <w:bCs/>
          <w:lang w:val="en-US"/>
        </w:rPr>
        <w:t>:</w:t>
      </w:r>
    </w:p>
    <w:p w14:paraId="013FD335" w14:textId="77777777" w:rsidR="00A84DA9" w:rsidRPr="0013624D" w:rsidRDefault="00A84DA9" w:rsidP="00A84DA9">
      <w:pPr>
        <w:widowControl w:val="0"/>
        <w:autoSpaceDE w:val="0"/>
        <w:autoSpaceDN w:val="0"/>
        <w:adjustRightInd w:val="0"/>
        <w:ind w:firstLine="709"/>
        <w:jc w:val="both"/>
        <w:rPr>
          <w:lang w:val="en-US"/>
        </w:rPr>
      </w:pPr>
      <w:r w:rsidRPr="0013624D">
        <w:rPr>
          <w:lang w:val="en-US"/>
        </w:rPr>
        <w:t xml:space="preserve">1. </w:t>
      </w:r>
      <w:r>
        <w:rPr>
          <w:lang w:val="en-US"/>
        </w:rPr>
        <w:t>What university do you study at</w:t>
      </w:r>
      <w:r w:rsidRPr="0013624D">
        <w:rPr>
          <w:lang w:val="en-US"/>
        </w:rPr>
        <w:t>?</w:t>
      </w:r>
    </w:p>
    <w:p w14:paraId="08963747" w14:textId="77777777" w:rsidR="00A84DA9" w:rsidRPr="0013624D" w:rsidRDefault="00A84DA9" w:rsidP="00A84DA9">
      <w:pPr>
        <w:widowControl w:val="0"/>
        <w:autoSpaceDE w:val="0"/>
        <w:autoSpaceDN w:val="0"/>
        <w:adjustRightInd w:val="0"/>
        <w:ind w:firstLine="709"/>
        <w:jc w:val="both"/>
        <w:rPr>
          <w:lang w:val="en-US"/>
        </w:rPr>
      </w:pPr>
      <w:r w:rsidRPr="0013624D">
        <w:rPr>
          <w:lang w:val="en-US"/>
        </w:rPr>
        <w:t>2. When was this university founded?</w:t>
      </w:r>
    </w:p>
    <w:p w14:paraId="05D359EB" w14:textId="77777777" w:rsidR="00A84DA9" w:rsidRPr="0013624D" w:rsidRDefault="00A84DA9" w:rsidP="00A84DA9">
      <w:pPr>
        <w:widowControl w:val="0"/>
        <w:autoSpaceDE w:val="0"/>
        <w:autoSpaceDN w:val="0"/>
        <w:adjustRightInd w:val="0"/>
        <w:ind w:firstLine="709"/>
        <w:jc w:val="both"/>
        <w:rPr>
          <w:lang w:val="en-US"/>
        </w:rPr>
      </w:pPr>
      <w:r w:rsidRPr="0013624D">
        <w:rPr>
          <w:lang w:val="en-US"/>
        </w:rPr>
        <w:t>3. What academic year are you in?</w:t>
      </w:r>
    </w:p>
    <w:p w14:paraId="182D310D" w14:textId="77777777" w:rsidR="00A84DA9" w:rsidRPr="0013624D" w:rsidRDefault="00A84DA9" w:rsidP="00A84DA9">
      <w:pPr>
        <w:widowControl w:val="0"/>
        <w:autoSpaceDE w:val="0"/>
        <w:autoSpaceDN w:val="0"/>
        <w:adjustRightInd w:val="0"/>
        <w:ind w:firstLine="709"/>
        <w:jc w:val="both"/>
        <w:rPr>
          <w:lang w:val="en-US"/>
        </w:rPr>
      </w:pPr>
      <w:r>
        <w:rPr>
          <w:lang w:val="en-US"/>
        </w:rPr>
        <w:t>4. What direction have you chosen</w:t>
      </w:r>
      <w:r w:rsidRPr="0013624D">
        <w:rPr>
          <w:lang w:val="en-US"/>
        </w:rPr>
        <w:t>?</w:t>
      </w:r>
    </w:p>
    <w:p w14:paraId="18BF830C" w14:textId="77777777" w:rsidR="00A84DA9" w:rsidRPr="0013624D" w:rsidRDefault="00A84DA9" w:rsidP="00A84DA9">
      <w:pPr>
        <w:widowControl w:val="0"/>
        <w:autoSpaceDE w:val="0"/>
        <w:autoSpaceDN w:val="0"/>
        <w:adjustRightInd w:val="0"/>
        <w:ind w:firstLine="709"/>
        <w:jc w:val="both"/>
        <w:rPr>
          <w:lang w:val="en-US"/>
        </w:rPr>
      </w:pPr>
      <w:r w:rsidRPr="0013624D">
        <w:rPr>
          <w:lang w:val="en-US"/>
        </w:rPr>
        <w:t xml:space="preserve">5. Why </w:t>
      </w:r>
      <w:r>
        <w:rPr>
          <w:lang w:val="en-US"/>
        </w:rPr>
        <w:t>have you chosen this direction</w:t>
      </w:r>
      <w:r w:rsidRPr="0013624D">
        <w:rPr>
          <w:lang w:val="en-US"/>
        </w:rPr>
        <w:t>?</w:t>
      </w:r>
    </w:p>
    <w:p w14:paraId="061331DA" w14:textId="77777777" w:rsidR="00A84DA9" w:rsidRPr="0013624D" w:rsidRDefault="00A84DA9" w:rsidP="00A84DA9">
      <w:pPr>
        <w:widowControl w:val="0"/>
        <w:autoSpaceDE w:val="0"/>
        <w:autoSpaceDN w:val="0"/>
        <w:adjustRightInd w:val="0"/>
        <w:ind w:firstLine="709"/>
        <w:jc w:val="both"/>
        <w:rPr>
          <w:lang w:val="en-US"/>
        </w:rPr>
      </w:pPr>
      <w:r w:rsidRPr="0013624D">
        <w:rPr>
          <w:lang w:val="en-US"/>
        </w:rPr>
        <w:t xml:space="preserve">6. </w:t>
      </w:r>
      <w:r>
        <w:rPr>
          <w:lang w:val="en-US"/>
        </w:rPr>
        <w:t>What courses do the programmes include</w:t>
      </w:r>
      <w:r w:rsidRPr="0013624D">
        <w:rPr>
          <w:lang w:val="en-US"/>
        </w:rPr>
        <w:t>?</w:t>
      </w:r>
    </w:p>
    <w:p w14:paraId="296C22CB" w14:textId="77777777" w:rsidR="00A84DA9" w:rsidRPr="0013624D" w:rsidRDefault="00A84DA9" w:rsidP="00A84DA9">
      <w:pPr>
        <w:widowControl w:val="0"/>
        <w:autoSpaceDE w:val="0"/>
        <w:autoSpaceDN w:val="0"/>
        <w:adjustRightInd w:val="0"/>
        <w:ind w:firstLine="709"/>
        <w:jc w:val="both"/>
        <w:rPr>
          <w:lang w:val="en-US"/>
        </w:rPr>
      </w:pPr>
      <w:r w:rsidRPr="0013624D">
        <w:rPr>
          <w:lang w:val="en-US"/>
        </w:rPr>
        <w:t>7. Do you enjoy studying at this university? What do you like particularly?</w:t>
      </w:r>
    </w:p>
    <w:p w14:paraId="347F967B" w14:textId="77777777" w:rsidR="00A84DA9" w:rsidRPr="0013624D" w:rsidRDefault="00A84DA9" w:rsidP="00A84DA9">
      <w:pPr>
        <w:widowControl w:val="0"/>
        <w:autoSpaceDE w:val="0"/>
        <w:autoSpaceDN w:val="0"/>
        <w:adjustRightInd w:val="0"/>
        <w:ind w:firstLine="709"/>
        <w:jc w:val="both"/>
        <w:rPr>
          <w:lang w:val="en-US"/>
        </w:rPr>
      </w:pPr>
      <w:r w:rsidRPr="0013624D">
        <w:rPr>
          <w:lang w:val="en-US"/>
        </w:rPr>
        <w:t xml:space="preserve">8. What </w:t>
      </w:r>
      <w:r>
        <w:rPr>
          <w:lang w:val="en-US"/>
        </w:rPr>
        <w:t>facilities are there in the university</w:t>
      </w:r>
      <w:r w:rsidRPr="0013624D">
        <w:rPr>
          <w:lang w:val="en-US"/>
        </w:rPr>
        <w:t>?</w:t>
      </w:r>
    </w:p>
    <w:p w14:paraId="1DBCCEE1" w14:textId="77777777" w:rsidR="00A84DA9" w:rsidRPr="0013624D" w:rsidRDefault="00A84DA9" w:rsidP="00A84DA9">
      <w:pPr>
        <w:widowControl w:val="0"/>
        <w:autoSpaceDE w:val="0"/>
        <w:autoSpaceDN w:val="0"/>
        <w:adjustRightInd w:val="0"/>
        <w:ind w:firstLine="709"/>
        <w:jc w:val="both"/>
        <w:rPr>
          <w:lang w:val="en-US"/>
        </w:rPr>
      </w:pPr>
      <w:r w:rsidRPr="0013624D">
        <w:rPr>
          <w:lang w:val="en-US"/>
        </w:rPr>
        <w:t>9. What skills do you need to get a good job?</w:t>
      </w:r>
    </w:p>
    <w:p w14:paraId="6F5955EE" w14:textId="77777777" w:rsidR="00A84DA9" w:rsidRDefault="00A84DA9" w:rsidP="00A84DA9">
      <w:pPr>
        <w:widowControl w:val="0"/>
        <w:autoSpaceDE w:val="0"/>
        <w:autoSpaceDN w:val="0"/>
        <w:adjustRightInd w:val="0"/>
        <w:ind w:firstLine="709"/>
        <w:jc w:val="both"/>
        <w:rPr>
          <w:lang w:val="en-US"/>
        </w:rPr>
      </w:pPr>
      <w:r w:rsidRPr="0013624D">
        <w:rPr>
          <w:lang w:val="en-US"/>
        </w:rPr>
        <w:t>10. What organizational / social / skills do you have?</w:t>
      </w:r>
    </w:p>
    <w:p w14:paraId="514278E5" w14:textId="77777777" w:rsidR="00A84DA9" w:rsidRDefault="00A84DA9" w:rsidP="00A84DA9">
      <w:pPr>
        <w:widowControl w:val="0"/>
        <w:autoSpaceDE w:val="0"/>
        <w:autoSpaceDN w:val="0"/>
        <w:adjustRightInd w:val="0"/>
        <w:ind w:firstLine="709"/>
        <w:jc w:val="both"/>
        <w:rPr>
          <w:lang w:val="en-US"/>
        </w:rPr>
      </w:pPr>
    </w:p>
    <w:p w14:paraId="7E24BAEF" w14:textId="77777777" w:rsidR="00A84DA9" w:rsidRPr="009B00F3" w:rsidRDefault="00A84DA9" w:rsidP="00A84DA9">
      <w:pPr>
        <w:widowControl w:val="0"/>
        <w:autoSpaceDE w:val="0"/>
        <w:autoSpaceDN w:val="0"/>
        <w:adjustRightInd w:val="0"/>
        <w:ind w:left="709"/>
        <w:rPr>
          <w:b/>
          <w:bCs/>
        </w:rPr>
      </w:pPr>
      <w:r w:rsidRPr="00767BDB">
        <w:rPr>
          <w:b/>
          <w:bCs/>
        </w:rPr>
        <w:t xml:space="preserve">Тема 3. </w:t>
      </w:r>
      <w:r w:rsidRPr="009B00F3">
        <w:rPr>
          <w:b/>
          <w:bCs/>
        </w:rPr>
        <w:t xml:space="preserve">Страна изучаемого языка: Великобритания.  Межкультурные аспекты делового общения. </w:t>
      </w:r>
    </w:p>
    <w:p w14:paraId="6224698B" w14:textId="77777777" w:rsidR="00A84DA9" w:rsidRPr="009B00F3" w:rsidRDefault="00A84DA9" w:rsidP="00A84DA9">
      <w:pPr>
        <w:widowControl w:val="0"/>
        <w:autoSpaceDE w:val="0"/>
        <w:autoSpaceDN w:val="0"/>
        <w:adjustRightInd w:val="0"/>
        <w:ind w:left="709"/>
        <w:rPr>
          <w:b/>
          <w:bCs/>
        </w:rPr>
      </w:pPr>
    </w:p>
    <w:p w14:paraId="29F1EA1D" w14:textId="77777777" w:rsidR="00A84DA9" w:rsidRPr="00767BDB" w:rsidRDefault="00A84DA9" w:rsidP="00A84DA9">
      <w:pPr>
        <w:widowControl w:val="0"/>
        <w:autoSpaceDE w:val="0"/>
        <w:autoSpaceDN w:val="0"/>
        <w:adjustRightInd w:val="0"/>
        <w:ind w:left="709"/>
        <w:rPr>
          <w:b/>
          <w:bCs/>
        </w:rPr>
      </w:pPr>
      <w:r w:rsidRPr="00767BDB">
        <w:rPr>
          <w:b/>
          <w:bCs/>
        </w:rPr>
        <w:t>Вопросы:</w:t>
      </w:r>
    </w:p>
    <w:p w14:paraId="40AF3499" w14:textId="77777777" w:rsidR="00A84DA9" w:rsidRPr="005B527C" w:rsidRDefault="00A84DA9" w:rsidP="00A84DA9">
      <w:pPr>
        <w:spacing w:line="294" w:lineRule="atLeast"/>
        <w:ind w:firstLine="709"/>
        <w:rPr>
          <w:lang w:val="en-US"/>
        </w:rPr>
      </w:pPr>
      <w:r w:rsidRPr="005B527C">
        <w:rPr>
          <w:lang w:val="en-US"/>
        </w:rPr>
        <w:t>1. What is the official name of the country?</w:t>
      </w:r>
    </w:p>
    <w:p w14:paraId="1C81B829" w14:textId="77777777" w:rsidR="00A84DA9" w:rsidRPr="005B527C" w:rsidRDefault="00A84DA9" w:rsidP="00A84DA9">
      <w:pPr>
        <w:spacing w:line="294" w:lineRule="atLeast"/>
        <w:ind w:firstLine="709"/>
        <w:rPr>
          <w:lang w:val="en-US"/>
        </w:rPr>
      </w:pPr>
      <w:r w:rsidRPr="005B527C">
        <w:rPr>
          <w:lang w:val="en-US"/>
        </w:rPr>
        <w:t>2. Where is it located?</w:t>
      </w:r>
    </w:p>
    <w:p w14:paraId="3782C9EC" w14:textId="77777777" w:rsidR="00A84DA9" w:rsidRPr="005B527C" w:rsidRDefault="00A84DA9" w:rsidP="00A84DA9">
      <w:pPr>
        <w:spacing w:line="294" w:lineRule="atLeast"/>
        <w:ind w:firstLine="709"/>
        <w:rPr>
          <w:lang w:val="en-US"/>
        </w:rPr>
      </w:pPr>
      <w:r w:rsidRPr="005B527C">
        <w:rPr>
          <w:lang w:val="en-US"/>
        </w:rPr>
        <w:t>3. What is it washed by?</w:t>
      </w:r>
    </w:p>
    <w:p w14:paraId="2F893216" w14:textId="77777777" w:rsidR="00A84DA9" w:rsidRPr="005B527C" w:rsidRDefault="00A84DA9" w:rsidP="00A84DA9">
      <w:pPr>
        <w:spacing w:line="294" w:lineRule="atLeast"/>
        <w:ind w:firstLine="709"/>
        <w:rPr>
          <w:lang w:val="en-US"/>
        </w:rPr>
      </w:pPr>
      <w:r w:rsidRPr="005B527C">
        <w:rPr>
          <w:lang w:val="en-US"/>
        </w:rPr>
        <w:t>4. How many parts are there in the UK?</w:t>
      </w:r>
    </w:p>
    <w:p w14:paraId="3D53372E" w14:textId="77777777" w:rsidR="00A84DA9" w:rsidRDefault="00A84DA9" w:rsidP="00A84DA9">
      <w:pPr>
        <w:spacing w:line="294" w:lineRule="atLeast"/>
        <w:ind w:firstLine="709"/>
        <w:rPr>
          <w:lang w:val="en-US"/>
        </w:rPr>
      </w:pPr>
      <w:r w:rsidRPr="005B527C">
        <w:rPr>
          <w:lang w:val="en-US"/>
        </w:rPr>
        <w:t>5. What is the capital of the UK?</w:t>
      </w:r>
    </w:p>
    <w:p w14:paraId="3C78BA99" w14:textId="77777777" w:rsidR="00A84DA9" w:rsidRDefault="00A84DA9" w:rsidP="00A84DA9">
      <w:pPr>
        <w:spacing w:line="294" w:lineRule="atLeast"/>
        <w:ind w:firstLine="709"/>
        <w:rPr>
          <w:lang w:val="en-US"/>
        </w:rPr>
      </w:pPr>
      <w:r>
        <w:rPr>
          <w:lang w:val="en-US"/>
        </w:rPr>
        <w:t>6. Who rules the country?</w:t>
      </w:r>
    </w:p>
    <w:p w14:paraId="7E9B6615" w14:textId="77777777" w:rsidR="00A84DA9" w:rsidRPr="005B527C" w:rsidRDefault="00A84DA9" w:rsidP="00A84DA9">
      <w:pPr>
        <w:spacing w:line="294" w:lineRule="atLeast"/>
        <w:ind w:firstLine="709"/>
        <w:rPr>
          <w:lang w:val="en-US"/>
        </w:rPr>
      </w:pPr>
      <w:r>
        <w:rPr>
          <w:lang w:val="en-US"/>
        </w:rPr>
        <w:t>7. What are the main branches of British economy?</w:t>
      </w:r>
    </w:p>
    <w:p w14:paraId="2AA8200D" w14:textId="77777777" w:rsidR="00A84DA9" w:rsidRDefault="00A84DA9" w:rsidP="00A84DA9">
      <w:pPr>
        <w:spacing w:line="294" w:lineRule="atLeast"/>
        <w:ind w:firstLine="709"/>
        <w:rPr>
          <w:lang w:val="en-US"/>
        </w:rPr>
      </w:pPr>
      <w:r>
        <w:rPr>
          <w:lang w:val="en-US"/>
        </w:rPr>
        <w:t>8</w:t>
      </w:r>
      <w:r w:rsidRPr="005B527C">
        <w:rPr>
          <w:lang w:val="en-US"/>
        </w:rPr>
        <w:t>. What sights of London do you know?</w:t>
      </w:r>
    </w:p>
    <w:p w14:paraId="0EE26645" w14:textId="77777777" w:rsidR="00A84DA9" w:rsidRDefault="00A84DA9" w:rsidP="00A84DA9">
      <w:pPr>
        <w:spacing w:line="294" w:lineRule="atLeast"/>
        <w:ind w:firstLine="709"/>
        <w:rPr>
          <w:lang w:val="en-US"/>
        </w:rPr>
      </w:pPr>
      <w:r>
        <w:rPr>
          <w:lang w:val="en-US"/>
        </w:rPr>
        <w:t>9. What is a typical English breakfast?</w:t>
      </w:r>
    </w:p>
    <w:p w14:paraId="1E7A2CDA" w14:textId="77777777" w:rsidR="00A84DA9" w:rsidRDefault="00A84DA9" w:rsidP="00A84DA9">
      <w:pPr>
        <w:spacing w:line="294" w:lineRule="atLeast"/>
        <w:ind w:firstLine="709"/>
        <w:rPr>
          <w:lang w:val="en-US"/>
        </w:rPr>
      </w:pPr>
      <w:r>
        <w:rPr>
          <w:lang w:val="en-US"/>
        </w:rPr>
        <w:t>10. What holidays are popular in the UK?</w:t>
      </w:r>
    </w:p>
    <w:p w14:paraId="50175B1F" w14:textId="77777777" w:rsidR="00A84DA9" w:rsidRDefault="00A84DA9" w:rsidP="00A84DA9">
      <w:pPr>
        <w:spacing w:line="294" w:lineRule="atLeast"/>
        <w:ind w:firstLine="709"/>
        <w:rPr>
          <w:lang w:val="en-US"/>
        </w:rPr>
      </w:pPr>
    </w:p>
    <w:p w14:paraId="2B0F8962" w14:textId="77777777" w:rsidR="00A84DA9" w:rsidRPr="00767BDB" w:rsidRDefault="00A84DA9" w:rsidP="00A84DA9">
      <w:pPr>
        <w:ind w:firstLine="708"/>
        <w:jc w:val="both"/>
        <w:rPr>
          <w:b/>
          <w:bCs/>
        </w:rPr>
      </w:pPr>
      <w:r w:rsidRPr="00767BDB">
        <w:rPr>
          <w:b/>
          <w:bCs/>
        </w:rPr>
        <w:t xml:space="preserve">Тема 4. Страна изучаемого языка: </w:t>
      </w:r>
      <w:r>
        <w:rPr>
          <w:b/>
          <w:bCs/>
        </w:rPr>
        <w:t>США</w:t>
      </w:r>
      <w:r w:rsidRPr="00767BDB">
        <w:rPr>
          <w:b/>
          <w:bCs/>
        </w:rPr>
        <w:t>.</w:t>
      </w:r>
      <w:r w:rsidRPr="00767BDB">
        <w:rPr>
          <w:bCs/>
          <w:i/>
        </w:rPr>
        <w:t xml:space="preserve"> </w:t>
      </w:r>
      <w:r w:rsidRPr="00767BDB">
        <w:rPr>
          <w:b/>
          <w:bCs/>
        </w:rPr>
        <w:t>Основы делового этикета. Введение в технический перевод.</w:t>
      </w:r>
    </w:p>
    <w:p w14:paraId="0E163545" w14:textId="77777777" w:rsidR="00A84DA9" w:rsidRPr="00767BDB" w:rsidRDefault="00A84DA9" w:rsidP="00A84DA9">
      <w:pPr>
        <w:ind w:firstLine="708"/>
        <w:jc w:val="both"/>
        <w:rPr>
          <w:bCs/>
        </w:rPr>
      </w:pPr>
      <w:r w:rsidRPr="00767BDB">
        <w:rPr>
          <w:b/>
          <w:bCs/>
        </w:rPr>
        <w:t>Вопросы</w:t>
      </w:r>
      <w:r w:rsidRPr="00767BDB">
        <w:rPr>
          <w:b/>
          <w:bCs/>
          <w:lang w:val="en-US"/>
        </w:rPr>
        <w:t>:</w:t>
      </w:r>
    </w:p>
    <w:p w14:paraId="0506422E" w14:textId="77777777" w:rsidR="00A84DA9" w:rsidRDefault="00A84DA9" w:rsidP="00A84DA9">
      <w:pPr>
        <w:spacing w:line="294" w:lineRule="atLeast"/>
        <w:ind w:firstLine="709"/>
        <w:rPr>
          <w:lang w:val="en-US"/>
        </w:rPr>
      </w:pPr>
    </w:p>
    <w:p w14:paraId="5C259555" w14:textId="77777777" w:rsidR="00A84DA9" w:rsidRDefault="00A84DA9" w:rsidP="00A84DA9">
      <w:pPr>
        <w:numPr>
          <w:ilvl w:val="0"/>
          <w:numId w:val="26"/>
        </w:numPr>
        <w:spacing w:line="294" w:lineRule="atLeast"/>
        <w:rPr>
          <w:lang w:val="en-US"/>
        </w:rPr>
      </w:pPr>
      <w:r>
        <w:rPr>
          <w:lang w:val="en-US"/>
        </w:rPr>
        <w:t>What  is the official name of the country?</w:t>
      </w:r>
    </w:p>
    <w:p w14:paraId="28DEC7AE" w14:textId="77777777" w:rsidR="00A84DA9" w:rsidRDefault="00A84DA9" w:rsidP="00A84DA9">
      <w:pPr>
        <w:numPr>
          <w:ilvl w:val="0"/>
          <w:numId w:val="26"/>
        </w:numPr>
        <w:spacing w:line="294" w:lineRule="atLeast"/>
        <w:rPr>
          <w:lang w:val="en-US"/>
        </w:rPr>
      </w:pPr>
      <w:r>
        <w:rPr>
          <w:lang w:val="en-US"/>
        </w:rPr>
        <w:t>Where is it situated?</w:t>
      </w:r>
    </w:p>
    <w:p w14:paraId="059F23F9" w14:textId="77777777" w:rsidR="00A84DA9" w:rsidRDefault="00A84DA9" w:rsidP="00A84DA9">
      <w:pPr>
        <w:numPr>
          <w:ilvl w:val="0"/>
          <w:numId w:val="26"/>
        </w:numPr>
        <w:spacing w:line="294" w:lineRule="atLeast"/>
        <w:rPr>
          <w:lang w:val="en-US"/>
        </w:rPr>
      </w:pPr>
      <w:r>
        <w:rPr>
          <w:lang w:val="en-US"/>
        </w:rPr>
        <w:lastRenderedPageBreak/>
        <w:t>What is it washed by?</w:t>
      </w:r>
    </w:p>
    <w:p w14:paraId="4533BF0E" w14:textId="77777777" w:rsidR="00A84DA9" w:rsidRDefault="00A84DA9" w:rsidP="00A84DA9">
      <w:pPr>
        <w:numPr>
          <w:ilvl w:val="0"/>
          <w:numId w:val="26"/>
        </w:numPr>
        <w:spacing w:line="294" w:lineRule="atLeast"/>
        <w:rPr>
          <w:lang w:val="en-US"/>
        </w:rPr>
      </w:pPr>
      <w:r>
        <w:rPr>
          <w:lang w:val="en-US"/>
        </w:rPr>
        <w:t>How many states are there in the USA?</w:t>
      </w:r>
    </w:p>
    <w:p w14:paraId="6D354D61" w14:textId="77777777" w:rsidR="00A84DA9" w:rsidRDefault="00A84DA9" w:rsidP="00A84DA9">
      <w:pPr>
        <w:numPr>
          <w:ilvl w:val="0"/>
          <w:numId w:val="26"/>
        </w:numPr>
        <w:spacing w:line="294" w:lineRule="atLeast"/>
        <w:rPr>
          <w:lang w:val="en-US"/>
        </w:rPr>
      </w:pPr>
      <w:r>
        <w:rPr>
          <w:lang w:val="en-US"/>
        </w:rPr>
        <w:t>What does the American economy produce?</w:t>
      </w:r>
    </w:p>
    <w:p w14:paraId="30E68584" w14:textId="77777777" w:rsidR="00A84DA9" w:rsidRDefault="00A84DA9" w:rsidP="00A84DA9">
      <w:pPr>
        <w:numPr>
          <w:ilvl w:val="0"/>
          <w:numId w:val="26"/>
        </w:numPr>
        <w:spacing w:line="294" w:lineRule="atLeast"/>
        <w:rPr>
          <w:lang w:val="en-US"/>
        </w:rPr>
      </w:pPr>
      <w:r>
        <w:rPr>
          <w:lang w:val="en-US"/>
        </w:rPr>
        <w:t>What is the capital of the country?</w:t>
      </w:r>
    </w:p>
    <w:p w14:paraId="169CD56C" w14:textId="77777777" w:rsidR="00A84DA9" w:rsidRPr="00D049FC" w:rsidRDefault="00A84DA9" w:rsidP="00A84DA9">
      <w:pPr>
        <w:numPr>
          <w:ilvl w:val="0"/>
          <w:numId w:val="26"/>
        </w:numPr>
        <w:spacing w:line="294" w:lineRule="atLeast"/>
        <w:rPr>
          <w:lang w:val="en-US"/>
        </w:rPr>
      </w:pPr>
      <w:r w:rsidRPr="00D049FC">
        <w:rPr>
          <w:lang w:val="en-US"/>
        </w:rPr>
        <w:t xml:space="preserve"> Who is the city named after?</w:t>
      </w:r>
    </w:p>
    <w:p w14:paraId="19B45A1E" w14:textId="77777777" w:rsidR="00A84DA9" w:rsidRPr="00D049FC" w:rsidRDefault="00A84DA9" w:rsidP="00A84DA9">
      <w:pPr>
        <w:numPr>
          <w:ilvl w:val="0"/>
          <w:numId w:val="26"/>
        </w:numPr>
        <w:spacing w:line="294" w:lineRule="atLeast"/>
        <w:rPr>
          <w:lang w:val="en-US"/>
        </w:rPr>
      </w:pPr>
      <w:r w:rsidRPr="00D049FC">
        <w:rPr>
          <w:lang w:val="en-US"/>
        </w:rPr>
        <w:t>What governmental buildings are there in Washington?</w:t>
      </w:r>
    </w:p>
    <w:p w14:paraId="36F1E81F" w14:textId="77777777" w:rsidR="00A84DA9" w:rsidRPr="00D049FC" w:rsidRDefault="00A84DA9" w:rsidP="00A84DA9">
      <w:pPr>
        <w:numPr>
          <w:ilvl w:val="0"/>
          <w:numId w:val="26"/>
        </w:numPr>
        <w:spacing w:line="294" w:lineRule="atLeast"/>
        <w:rPr>
          <w:lang w:val="en-US"/>
        </w:rPr>
      </w:pPr>
      <w:r w:rsidRPr="00D049FC">
        <w:rPr>
          <w:lang w:val="en-US"/>
        </w:rPr>
        <w:t xml:space="preserve"> What sights can you visit in the US capital?</w:t>
      </w:r>
    </w:p>
    <w:p w14:paraId="7962C214" w14:textId="77777777" w:rsidR="00A84DA9" w:rsidRDefault="00A84DA9" w:rsidP="00A84DA9">
      <w:pPr>
        <w:numPr>
          <w:ilvl w:val="0"/>
          <w:numId w:val="26"/>
        </w:numPr>
        <w:spacing w:line="294" w:lineRule="atLeast"/>
        <w:rPr>
          <w:lang w:val="en-US"/>
        </w:rPr>
      </w:pPr>
      <w:r w:rsidRPr="00D049FC">
        <w:rPr>
          <w:lang w:val="en-US"/>
        </w:rPr>
        <w:t>Why are there no skyscrapers in Washington?</w:t>
      </w:r>
    </w:p>
    <w:p w14:paraId="5CBC6AC8" w14:textId="77777777" w:rsidR="00A84DA9" w:rsidRPr="00D049FC" w:rsidRDefault="00A84DA9" w:rsidP="00A84DA9">
      <w:pPr>
        <w:spacing w:line="294" w:lineRule="atLeast"/>
        <w:ind w:left="1069"/>
        <w:rPr>
          <w:lang w:val="en-US"/>
        </w:rPr>
      </w:pPr>
    </w:p>
    <w:p w14:paraId="43595BB0" w14:textId="77777777" w:rsidR="00A84DA9" w:rsidRDefault="00A84DA9" w:rsidP="00A84DA9">
      <w:pPr>
        <w:jc w:val="center"/>
        <w:rPr>
          <w:b/>
          <w:bCs/>
        </w:rPr>
      </w:pPr>
      <w:r w:rsidRPr="00767BDB">
        <w:rPr>
          <w:b/>
          <w:bCs/>
        </w:rPr>
        <w:t>Образец контрольной работы по грамматике (1 семестр)</w:t>
      </w:r>
    </w:p>
    <w:p w14:paraId="561F5164" w14:textId="77777777" w:rsidR="00A84DA9" w:rsidRPr="00767BDB" w:rsidRDefault="00A84DA9" w:rsidP="00A84DA9">
      <w:pPr>
        <w:jc w:val="center"/>
        <w:rPr>
          <w:b/>
          <w:bCs/>
        </w:rPr>
      </w:pPr>
    </w:p>
    <w:p w14:paraId="0A825D19" w14:textId="77777777" w:rsidR="00A84DA9" w:rsidRPr="004E3513" w:rsidRDefault="00A84DA9" w:rsidP="00A84DA9">
      <w:pPr>
        <w:jc w:val="both"/>
        <w:rPr>
          <w:b/>
        </w:rPr>
      </w:pPr>
      <w:r w:rsidRPr="00E0012E">
        <w:rPr>
          <w:b/>
        </w:rPr>
        <w:t>1</w:t>
      </w:r>
      <w:r w:rsidRPr="005740B1">
        <w:rPr>
          <w:b/>
          <w:i/>
        </w:rPr>
        <w:t>.</w:t>
      </w:r>
      <w:r w:rsidRPr="008407C2">
        <w:rPr>
          <w:b/>
          <w:i/>
        </w:rPr>
        <w:t xml:space="preserve"> </w:t>
      </w:r>
      <w:r w:rsidRPr="004E3513">
        <w:rPr>
          <w:b/>
        </w:rPr>
        <w:t>Поставьте глагол-сказуемое в нужной форме (</w:t>
      </w:r>
      <w:r w:rsidRPr="004E3513">
        <w:rPr>
          <w:b/>
          <w:lang w:val="en-US"/>
        </w:rPr>
        <w:t>Present</w:t>
      </w:r>
      <w:r w:rsidRPr="004E3513">
        <w:rPr>
          <w:b/>
        </w:rPr>
        <w:t xml:space="preserve">, </w:t>
      </w:r>
      <w:r w:rsidRPr="004E3513">
        <w:rPr>
          <w:b/>
          <w:lang w:val="en-US"/>
        </w:rPr>
        <w:t>Past</w:t>
      </w:r>
      <w:r w:rsidRPr="004E3513">
        <w:rPr>
          <w:b/>
        </w:rPr>
        <w:t xml:space="preserve">, </w:t>
      </w:r>
      <w:r w:rsidRPr="004E3513">
        <w:rPr>
          <w:b/>
          <w:lang w:val="en-US"/>
        </w:rPr>
        <w:t>Future</w:t>
      </w:r>
      <w:r w:rsidRPr="004E3513">
        <w:rPr>
          <w:b/>
        </w:rPr>
        <w:t xml:space="preserve"> </w:t>
      </w:r>
      <w:r w:rsidRPr="004E3513">
        <w:rPr>
          <w:b/>
          <w:lang w:val="en-US"/>
        </w:rPr>
        <w:t>Indefinite</w:t>
      </w:r>
      <w:r w:rsidRPr="004E3513">
        <w:rPr>
          <w:b/>
        </w:rPr>
        <w:t>)</w:t>
      </w:r>
    </w:p>
    <w:p w14:paraId="463A2D8C" w14:textId="77777777" w:rsidR="00A84DA9" w:rsidRPr="005740B1" w:rsidRDefault="00A84DA9" w:rsidP="00A84DA9">
      <w:pPr>
        <w:numPr>
          <w:ilvl w:val="0"/>
          <w:numId w:val="28"/>
        </w:numPr>
        <w:tabs>
          <w:tab w:val="left" w:pos="709"/>
        </w:tabs>
        <w:ind w:left="709" w:hanging="425"/>
        <w:jc w:val="both"/>
        <w:rPr>
          <w:lang w:val="en-US"/>
        </w:rPr>
      </w:pPr>
      <w:r w:rsidRPr="005740B1">
        <w:rPr>
          <w:lang w:val="en-US"/>
        </w:rPr>
        <w:t>She (not/ to teach) English at school.</w:t>
      </w:r>
    </w:p>
    <w:p w14:paraId="40F226CE" w14:textId="77777777" w:rsidR="00A84DA9" w:rsidRPr="005740B1" w:rsidRDefault="00A84DA9" w:rsidP="00A84DA9">
      <w:pPr>
        <w:numPr>
          <w:ilvl w:val="0"/>
          <w:numId w:val="28"/>
        </w:numPr>
        <w:tabs>
          <w:tab w:val="left" w:pos="709"/>
        </w:tabs>
        <w:ind w:left="709" w:hanging="425"/>
        <w:jc w:val="both"/>
        <w:rPr>
          <w:lang w:val="en-US"/>
        </w:rPr>
      </w:pPr>
      <w:r w:rsidRPr="005740B1">
        <w:rPr>
          <w:lang w:val="en-US"/>
        </w:rPr>
        <w:t>You (to meet) him yesterday?</w:t>
      </w:r>
    </w:p>
    <w:p w14:paraId="24C78999" w14:textId="77777777" w:rsidR="00A84DA9" w:rsidRPr="005740B1" w:rsidRDefault="00A84DA9" w:rsidP="00A84DA9">
      <w:pPr>
        <w:numPr>
          <w:ilvl w:val="0"/>
          <w:numId w:val="28"/>
        </w:numPr>
        <w:tabs>
          <w:tab w:val="left" w:pos="709"/>
        </w:tabs>
        <w:ind w:left="709" w:hanging="425"/>
        <w:jc w:val="both"/>
        <w:rPr>
          <w:lang w:val="en-US"/>
        </w:rPr>
      </w:pPr>
      <w:r w:rsidRPr="005740B1">
        <w:rPr>
          <w:lang w:val="en-US"/>
        </w:rPr>
        <w:t>The firm (to buy) new computers next month.</w:t>
      </w:r>
    </w:p>
    <w:p w14:paraId="15F6877B" w14:textId="77777777" w:rsidR="00A84DA9" w:rsidRPr="005740B1" w:rsidRDefault="00A84DA9" w:rsidP="00A84DA9">
      <w:pPr>
        <w:numPr>
          <w:ilvl w:val="0"/>
          <w:numId w:val="28"/>
        </w:numPr>
        <w:tabs>
          <w:tab w:val="left" w:pos="709"/>
        </w:tabs>
        <w:ind w:left="709" w:hanging="425"/>
        <w:jc w:val="both"/>
        <w:rPr>
          <w:lang w:val="en-US"/>
        </w:rPr>
      </w:pPr>
      <w:r w:rsidRPr="005740B1">
        <w:rPr>
          <w:lang w:val="en-US"/>
        </w:rPr>
        <w:t>The Dean (to ask) many questions at the lecture last week.</w:t>
      </w:r>
    </w:p>
    <w:p w14:paraId="2DB82571" w14:textId="77777777" w:rsidR="00A84DA9" w:rsidRPr="005740B1" w:rsidRDefault="00A84DA9" w:rsidP="00A84DA9">
      <w:pPr>
        <w:numPr>
          <w:ilvl w:val="0"/>
          <w:numId w:val="28"/>
        </w:numPr>
        <w:tabs>
          <w:tab w:val="left" w:pos="709"/>
        </w:tabs>
        <w:ind w:left="709" w:hanging="425"/>
        <w:jc w:val="both"/>
        <w:rPr>
          <w:lang w:val="en-US"/>
        </w:rPr>
      </w:pPr>
      <w:r w:rsidRPr="005740B1">
        <w:rPr>
          <w:lang w:val="en-US"/>
        </w:rPr>
        <w:t>Where you (to go) next summer?</w:t>
      </w:r>
    </w:p>
    <w:p w14:paraId="0C813CE4" w14:textId="77777777" w:rsidR="00A84DA9" w:rsidRPr="005740B1" w:rsidRDefault="00A84DA9" w:rsidP="00A84DA9">
      <w:pPr>
        <w:numPr>
          <w:ilvl w:val="0"/>
          <w:numId w:val="28"/>
        </w:numPr>
        <w:tabs>
          <w:tab w:val="left" w:pos="709"/>
        </w:tabs>
        <w:ind w:left="709" w:hanging="425"/>
        <w:jc w:val="both"/>
        <w:rPr>
          <w:lang w:val="en-US"/>
        </w:rPr>
      </w:pPr>
      <w:r w:rsidRPr="005740B1">
        <w:rPr>
          <w:lang w:val="en-US"/>
        </w:rPr>
        <w:t>They (to use) new scientific data for their last experiment.</w:t>
      </w:r>
    </w:p>
    <w:p w14:paraId="5509AC53" w14:textId="77777777" w:rsidR="00A84DA9" w:rsidRPr="005740B1" w:rsidRDefault="00A84DA9" w:rsidP="00A84DA9">
      <w:pPr>
        <w:numPr>
          <w:ilvl w:val="0"/>
          <w:numId w:val="28"/>
        </w:numPr>
        <w:tabs>
          <w:tab w:val="left" w:pos="709"/>
        </w:tabs>
        <w:ind w:left="709" w:hanging="425"/>
        <w:jc w:val="both"/>
        <w:rPr>
          <w:lang w:val="en-US"/>
        </w:rPr>
      </w:pPr>
      <w:r w:rsidRPr="005740B1">
        <w:rPr>
          <w:lang w:val="en-US"/>
        </w:rPr>
        <w:t>When the concert (to be over) all the people (to leave) the hall.</w:t>
      </w:r>
    </w:p>
    <w:p w14:paraId="6F24E083" w14:textId="77777777" w:rsidR="00A84DA9" w:rsidRPr="005740B1" w:rsidRDefault="00A84DA9" w:rsidP="00A84DA9">
      <w:pPr>
        <w:numPr>
          <w:ilvl w:val="0"/>
          <w:numId w:val="28"/>
        </w:numPr>
        <w:tabs>
          <w:tab w:val="left" w:pos="709"/>
        </w:tabs>
        <w:ind w:left="709" w:hanging="425"/>
        <w:jc w:val="both"/>
        <w:rPr>
          <w:lang w:val="en-US"/>
        </w:rPr>
      </w:pPr>
      <w:r w:rsidRPr="005740B1">
        <w:rPr>
          <w:lang w:val="en-US"/>
        </w:rPr>
        <w:t>Every year students (to take part) in scientific research.</w:t>
      </w:r>
    </w:p>
    <w:p w14:paraId="74C60529" w14:textId="77777777" w:rsidR="00A84DA9" w:rsidRPr="005740B1" w:rsidRDefault="00A84DA9" w:rsidP="00A84DA9">
      <w:pPr>
        <w:numPr>
          <w:ilvl w:val="0"/>
          <w:numId w:val="28"/>
        </w:numPr>
        <w:tabs>
          <w:tab w:val="left" w:pos="709"/>
        </w:tabs>
        <w:ind w:left="709" w:hanging="425"/>
        <w:jc w:val="both"/>
        <w:rPr>
          <w:lang w:val="en-US"/>
        </w:rPr>
      </w:pPr>
      <w:r w:rsidRPr="005740B1">
        <w:rPr>
          <w:lang w:val="en-US"/>
        </w:rPr>
        <w:t>The first computer (to appear) in the 1960-s.</w:t>
      </w:r>
    </w:p>
    <w:p w14:paraId="6BC0F499" w14:textId="77777777" w:rsidR="00A84DA9" w:rsidRPr="005740B1" w:rsidRDefault="00A84DA9" w:rsidP="00A84DA9">
      <w:pPr>
        <w:numPr>
          <w:ilvl w:val="0"/>
          <w:numId w:val="28"/>
        </w:numPr>
        <w:tabs>
          <w:tab w:val="left" w:pos="709"/>
        </w:tabs>
        <w:ind w:left="709" w:hanging="425"/>
        <w:jc w:val="both"/>
        <w:rPr>
          <w:lang w:val="en-US"/>
        </w:rPr>
      </w:pPr>
      <w:r w:rsidRPr="005740B1">
        <w:rPr>
          <w:lang w:val="en-US"/>
        </w:rPr>
        <w:t>If the weather (to be) fine, we (to go) to the village.</w:t>
      </w:r>
    </w:p>
    <w:p w14:paraId="6474716A" w14:textId="77777777" w:rsidR="00A84DA9" w:rsidRPr="005740B1" w:rsidRDefault="00A84DA9" w:rsidP="00A84DA9">
      <w:pPr>
        <w:jc w:val="both"/>
        <w:rPr>
          <w:lang w:val="en-US"/>
        </w:rPr>
      </w:pPr>
    </w:p>
    <w:p w14:paraId="622FD5A2" w14:textId="77777777" w:rsidR="00A84DA9" w:rsidRPr="004E3513" w:rsidRDefault="00A84DA9" w:rsidP="00A84DA9">
      <w:pPr>
        <w:jc w:val="both"/>
        <w:rPr>
          <w:b/>
        </w:rPr>
      </w:pPr>
      <w:r w:rsidRPr="008407C2">
        <w:rPr>
          <w:b/>
        </w:rPr>
        <w:t>2</w:t>
      </w:r>
      <w:r w:rsidRPr="004E3513">
        <w:rPr>
          <w:b/>
        </w:rPr>
        <w:t>. Задайте вопросы к выделенным словам.</w:t>
      </w:r>
    </w:p>
    <w:p w14:paraId="602397CB" w14:textId="77777777" w:rsidR="00A84DA9" w:rsidRPr="00D049FC" w:rsidRDefault="00A84DA9" w:rsidP="00A84DA9">
      <w:pPr>
        <w:numPr>
          <w:ilvl w:val="0"/>
          <w:numId w:val="27"/>
        </w:numPr>
        <w:tabs>
          <w:tab w:val="clear" w:pos="1080"/>
          <w:tab w:val="num" w:pos="284"/>
        </w:tabs>
        <w:ind w:left="284" w:firstLine="0"/>
        <w:jc w:val="both"/>
        <w:rPr>
          <w:lang w:val="en-US"/>
        </w:rPr>
      </w:pPr>
      <w:r w:rsidRPr="00D049FC">
        <w:rPr>
          <w:u w:val="single"/>
          <w:lang w:val="en-US"/>
        </w:rPr>
        <w:t>Peter</w:t>
      </w:r>
      <w:r w:rsidRPr="00D049FC">
        <w:rPr>
          <w:lang w:val="en-US"/>
        </w:rPr>
        <w:t xml:space="preserve"> reads </w:t>
      </w:r>
      <w:r w:rsidRPr="00D049FC">
        <w:rPr>
          <w:u w:val="single"/>
          <w:lang w:val="en-US"/>
        </w:rPr>
        <w:t>a book</w:t>
      </w:r>
      <w:r w:rsidRPr="00D049FC">
        <w:rPr>
          <w:lang w:val="en-US"/>
        </w:rPr>
        <w:t xml:space="preserve"> </w:t>
      </w:r>
      <w:r w:rsidRPr="00D049FC">
        <w:rPr>
          <w:u w:val="single"/>
          <w:lang w:val="en-US"/>
        </w:rPr>
        <w:t>before he goes to bed</w:t>
      </w:r>
      <w:r w:rsidRPr="00D049FC">
        <w:rPr>
          <w:lang w:val="en-US"/>
        </w:rPr>
        <w:t>.</w:t>
      </w:r>
    </w:p>
    <w:p w14:paraId="50832ED2" w14:textId="77777777" w:rsidR="00A84DA9" w:rsidRPr="00D049FC" w:rsidRDefault="00A84DA9" w:rsidP="00A84DA9">
      <w:pPr>
        <w:numPr>
          <w:ilvl w:val="0"/>
          <w:numId w:val="27"/>
        </w:numPr>
        <w:tabs>
          <w:tab w:val="clear" w:pos="1080"/>
          <w:tab w:val="num" w:pos="284"/>
        </w:tabs>
        <w:ind w:left="284" w:firstLine="0"/>
        <w:jc w:val="both"/>
        <w:rPr>
          <w:lang w:val="en-US"/>
        </w:rPr>
      </w:pPr>
      <w:r w:rsidRPr="00D049FC">
        <w:rPr>
          <w:u w:val="single"/>
          <w:lang w:val="en-US"/>
        </w:rPr>
        <w:t>Computers</w:t>
      </w:r>
      <w:r w:rsidRPr="00D049FC">
        <w:rPr>
          <w:lang w:val="en-US"/>
        </w:rPr>
        <w:t xml:space="preserve"> process </w:t>
      </w:r>
      <w:r w:rsidRPr="00D049FC">
        <w:rPr>
          <w:u w:val="single"/>
          <w:lang w:val="en-US"/>
        </w:rPr>
        <w:t>information</w:t>
      </w:r>
      <w:r w:rsidRPr="00D049FC">
        <w:rPr>
          <w:lang w:val="en-US"/>
        </w:rPr>
        <w:t xml:space="preserve"> with astonishing </w:t>
      </w:r>
      <w:r w:rsidRPr="00D049FC">
        <w:rPr>
          <w:u w:val="single"/>
          <w:lang w:val="en-US"/>
        </w:rPr>
        <w:t>speed</w:t>
      </w:r>
      <w:r w:rsidRPr="00D049FC">
        <w:rPr>
          <w:lang w:val="en-US"/>
        </w:rPr>
        <w:t>.</w:t>
      </w:r>
    </w:p>
    <w:p w14:paraId="53A81397" w14:textId="77777777" w:rsidR="00A84DA9" w:rsidRPr="00D049FC" w:rsidRDefault="00A84DA9" w:rsidP="00A84DA9">
      <w:pPr>
        <w:numPr>
          <w:ilvl w:val="0"/>
          <w:numId w:val="27"/>
        </w:numPr>
        <w:tabs>
          <w:tab w:val="clear" w:pos="1080"/>
          <w:tab w:val="num" w:pos="284"/>
        </w:tabs>
        <w:ind w:left="284" w:firstLine="0"/>
        <w:jc w:val="both"/>
        <w:rPr>
          <w:lang w:val="en-US"/>
        </w:rPr>
      </w:pPr>
      <w:r w:rsidRPr="00D049FC">
        <w:rPr>
          <w:lang w:val="en-US"/>
        </w:rPr>
        <w:t xml:space="preserve">They work </w:t>
      </w:r>
      <w:r w:rsidRPr="00D049FC">
        <w:rPr>
          <w:u w:val="single"/>
          <w:lang w:val="en-US"/>
        </w:rPr>
        <w:t>at the English Language Laboratory</w:t>
      </w:r>
      <w:r w:rsidRPr="00D049FC">
        <w:rPr>
          <w:lang w:val="en-US"/>
        </w:rPr>
        <w:t xml:space="preserve"> </w:t>
      </w:r>
      <w:r w:rsidRPr="00D049FC">
        <w:rPr>
          <w:u w:val="single"/>
          <w:lang w:val="en-US"/>
        </w:rPr>
        <w:t>twice a week</w:t>
      </w:r>
      <w:r w:rsidRPr="00D049FC">
        <w:rPr>
          <w:lang w:val="en-US"/>
        </w:rPr>
        <w:t>.</w:t>
      </w:r>
    </w:p>
    <w:p w14:paraId="720477DF" w14:textId="77777777" w:rsidR="00A84DA9" w:rsidRPr="00D049FC" w:rsidRDefault="00A84DA9" w:rsidP="00A84DA9">
      <w:pPr>
        <w:numPr>
          <w:ilvl w:val="0"/>
          <w:numId w:val="27"/>
        </w:numPr>
        <w:tabs>
          <w:tab w:val="clear" w:pos="1080"/>
          <w:tab w:val="num" w:pos="284"/>
        </w:tabs>
        <w:ind w:left="284" w:firstLine="0"/>
        <w:jc w:val="both"/>
        <w:rPr>
          <w:lang w:val="en-US"/>
        </w:rPr>
      </w:pPr>
      <w:r w:rsidRPr="00D049FC">
        <w:rPr>
          <w:lang w:val="en-US"/>
        </w:rPr>
        <w:t xml:space="preserve">Students know </w:t>
      </w:r>
      <w:r w:rsidRPr="00D049FC">
        <w:rPr>
          <w:u w:val="single"/>
          <w:lang w:val="en-US"/>
        </w:rPr>
        <w:t>Grammar</w:t>
      </w:r>
      <w:r w:rsidRPr="00D049FC">
        <w:rPr>
          <w:lang w:val="en-US"/>
        </w:rPr>
        <w:t xml:space="preserve"> </w:t>
      </w:r>
      <w:r w:rsidRPr="00D049FC">
        <w:rPr>
          <w:u w:val="single"/>
          <w:lang w:val="en-US"/>
        </w:rPr>
        <w:t>rules</w:t>
      </w:r>
      <w:r w:rsidRPr="00D049FC">
        <w:rPr>
          <w:lang w:val="en-US"/>
        </w:rPr>
        <w:t xml:space="preserve"> </w:t>
      </w:r>
      <w:r w:rsidRPr="00D049FC">
        <w:rPr>
          <w:u w:val="single"/>
          <w:lang w:val="en-US"/>
        </w:rPr>
        <w:t>well</w:t>
      </w:r>
      <w:r w:rsidRPr="00D049FC">
        <w:rPr>
          <w:lang w:val="en-US"/>
        </w:rPr>
        <w:t>.</w:t>
      </w:r>
    </w:p>
    <w:p w14:paraId="3077950F" w14:textId="77777777" w:rsidR="00A84DA9" w:rsidRPr="00D049FC" w:rsidRDefault="00A84DA9" w:rsidP="00A84DA9">
      <w:pPr>
        <w:numPr>
          <w:ilvl w:val="0"/>
          <w:numId w:val="27"/>
        </w:numPr>
        <w:tabs>
          <w:tab w:val="clear" w:pos="1080"/>
          <w:tab w:val="num" w:pos="284"/>
        </w:tabs>
        <w:ind w:left="284" w:firstLine="0"/>
        <w:jc w:val="both"/>
        <w:rPr>
          <w:lang w:val="en-US"/>
        </w:rPr>
      </w:pPr>
      <w:r w:rsidRPr="00D049FC">
        <w:rPr>
          <w:u w:val="single"/>
          <w:lang w:val="en-US"/>
        </w:rPr>
        <w:t>The old</w:t>
      </w:r>
      <w:r w:rsidRPr="00D049FC">
        <w:rPr>
          <w:lang w:val="en-US"/>
        </w:rPr>
        <w:t xml:space="preserve"> </w:t>
      </w:r>
      <w:r w:rsidRPr="00D049FC">
        <w:rPr>
          <w:u w:val="single"/>
          <w:lang w:val="en-US"/>
        </w:rPr>
        <w:t>car</w:t>
      </w:r>
      <w:r w:rsidRPr="00D049FC">
        <w:rPr>
          <w:lang w:val="en-US"/>
        </w:rPr>
        <w:t xml:space="preserve"> </w:t>
      </w:r>
      <w:r w:rsidRPr="00D049FC">
        <w:rPr>
          <w:u w:val="single"/>
          <w:lang w:val="en-US"/>
        </w:rPr>
        <w:t>often</w:t>
      </w:r>
      <w:r w:rsidRPr="00D049FC">
        <w:rPr>
          <w:lang w:val="en-US"/>
        </w:rPr>
        <w:t xml:space="preserve"> breaks down.</w:t>
      </w:r>
    </w:p>
    <w:p w14:paraId="769E1B6A" w14:textId="77777777" w:rsidR="00A84DA9" w:rsidRPr="008407C2" w:rsidRDefault="00A84DA9" w:rsidP="00A84DA9">
      <w:pPr>
        <w:ind w:left="709"/>
        <w:jc w:val="both"/>
        <w:rPr>
          <w:lang w:val="en-US"/>
        </w:rPr>
      </w:pPr>
    </w:p>
    <w:p w14:paraId="2A8EAFD7" w14:textId="77777777" w:rsidR="00A84DA9" w:rsidRPr="004D34B1" w:rsidRDefault="00A84DA9" w:rsidP="00A84DA9">
      <w:pPr>
        <w:jc w:val="both"/>
        <w:rPr>
          <w:b/>
        </w:rPr>
      </w:pPr>
      <w:r w:rsidRPr="00A31AB2">
        <w:rPr>
          <w:b/>
        </w:rPr>
        <w:t xml:space="preserve">3. </w:t>
      </w:r>
      <w:r>
        <w:rPr>
          <w:b/>
        </w:rPr>
        <w:t>Заполните пропуски подходящими предлогами.</w:t>
      </w:r>
    </w:p>
    <w:p w14:paraId="3EFC882C" w14:textId="77777777" w:rsidR="00A84DA9" w:rsidRPr="00BA6C4C" w:rsidRDefault="00A84DA9" w:rsidP="00A84DA9">
      <w:pPr>
        <w:ind w:left="426"/>
        <w:jc w:val="both"/>
      </w:pPr>
      <w:r w:rsidRPr="00BA6C4C">
        <w:t xml:space="preserve">1.     </w:t>
      </w:r>
      <w:r w:rsidRPr="004D34B1">
        <w:rPr>
          <w:lang w:val="en-US"/>
        </w:rPr>
        <w:t>Some</w:t>
      </w:r>
      <w:r w:rsidRPr="00BA6C4C">
        <w:t xml:space="preserve"> </w:t>
      </w:r>
      <w:r w:rsidRPr="004D34B1">
        <w:rPr>
          <w:lang w:val="en-US"/>
        </w:rPr>
        <w:t>people</w:t>
      </w:r>
      <w:r w:rsidRPr="00BA6C4C">
        <w:t xml:space="preserve"> </w:t>
      </w:r>
      <w:r w:rsidRPr="004D34B1">
        <w:rPr>
          <w:lang w:val="en-US"/>
        </w:rPr>
        <w:t>rest</w:t>
      </w:r>
      <w:r w:rsidRPr="00BA6C4C">
        <w:t xml:space="preserve">  … </w:t>
      </w:r>
      <w:r w:rsidRPr="004D34B1">
        <w:rPr>
          <w:lang w:val="en-US"/>
        </w:rPr>
        <w:t>the</w:t>
      </w:r>
      <w:r w:rsidRPr="00BA6C4C">
        <w:t xml:space="preserve"> </w:t>
      </w:r>
      <w:r w:rsidRPr="004D34B1">
        <w:rPr>
          <w:lang w:val="en-US"/>
        </w:rPr>
        <w:t>afternoon</w:t>
      </w:r>
      <w:r w:rsidRPr="00BA6C4C">
        <w:t>.</w:t>
      </w:r>
    </w:p>
    <w:p w14:paraId="7900DB3E" w14:textId="77777777" w:rsidR="00A84DA9" w:rsidRPr="004D34B1" w:rsidRDefault="00A84DA9" w:rsidP="00A84DA9">
      <w:pPr>
        <w:ind w:left="426"/>
        <w:jc w:val="both"/>
        <w:rPr>
          <w:lang w:val="en-US"/>
        </w:rPr>
      </w:pPr>
      <w:r w:rsidRPr="004D34B1">
        <w:rPr>
          <w:lang w:val="en-US"/>
        </w:rPr>
        <w:t>2.   They saw a crime …  noon.</w:t>
      </w:r>
    </w:p>
    <w:p w14:paraId="30E7E2DE" w14:textId="77777777" w:rsidR="00A84DA9" w:rsidRPr="004D34B1" w:rsidRDefault="00A84DA9" w:rsidP="00A84DA9">
      <w:pPr>
        <w:ind w:left="426"/>
        <w:jc w:val="both"/>
        <w:rPr>
          <w:lang w:val="en-US"/>
        </w:rPr>
      </w:pPr>
      <w:r w:rsidRPr="004D34B1">
        <w:rPr>
          <w:lang w:val="en-US"/>
        </w:rPr>
        <w:t>3.   We celebrate different fests … October.</w:t>
      </w:r>
    </w:p>
    <w:p w14:paraId="4AF7368A" w14:textId="77777777" w:rsidR="00A84DA9" w:rsidRPr="004D34B1" w:rsidRDefault="00A84DA9" w:rsidP="00A84DA9">
      <w:pPr>
        <w:ind w:left="426"/>
        <w:jc w:val="both"/>
        <w:rPr>
          <w:lang w:val="en-US"/>
        </w:rPr>
      </w:pPr>
      <w:r w:rsidRPr="004D34B1">
        <w:rPr>
          <w:lang w:val="en-US"/>
        </w:rPr>
        <w:t>4.   I always get flowers … my birthday.</w:t>
      </w:r>
    </w:p>
    <w:p w14:paraId="08F42873" w14:textId="77777777" w:rsidR="00A84DA9" w:rsidRPr="004D34B1" w:rsidRDefault="00A84DA9" w:rsidP="00A84DA9">
      <w:pPr>
        <w:ind w:left="426"/>
        <w:jc w:val="both"/>
        <w:rPr>
          <w:lang w:val="en-US"/>
        </w:rPr>
      </w:pPr>
      <w:r w:rsidRPr="004D34B1">
        <w:rPr>
          <w:lang w:val="en-US"/>
        </w:rPr>
        <w:t>5.   This program is on only … Saturday.</w:t>
      </w:r>
    </w:p>
    <w:p w14:paraId="19C06EDD" w14:textId="77777777" w:rsidR="00A84DA9" w:rsidRPr="004D34B1" w:rsidRDefault="00A84DA9" w:rsidP="00A84DA9">
      <w:pPr>
        <w:ind w:left="426"/>
        <w:jc w:val="both"/>
        <w:rPr>
          <w:lang w:val="en-US"/>
        </w:rPr>
      </w:pPr>
      <w:r w:rsidRPr="004D34B1">
        <w:rPr>
          <w:lang w:val="en-US"/>
        </w:rPr>
        <w:t>6.   Children must rest well … weekend.</w:t>
      </w:r>
    </w:p>
    <w:p w14:paraId="0669D8C6" w14:textId="77777777" w:rsidR="00A84DA9" w:rsidRPr="004D34B1" w:rsidRDefault="00A84DA9" w:rsidP="00A84DA9">
      <w:pPr>
        <w:ind w:left="426"/>
        <w:jc w:val="both"/>
        <w:rPr>
          <w:lang w:val="en-US"/>
        </w:rPr>
      </w:pPr>
      <w:r w:rsidRPr="004D34B1">
        <w:rPr>
          <w:lang w:val="en-US"/>
        </w:rPr>
        <w:t>7.   There were many wars … Middle Iron Age.</w:t>
      </w:r>
    </w:p>
    <w:p w14:paraId="25ADD828" w14:textId="77777777" w:rsidR="00A84DA9" w:rsidRPr="004D34B1" w:rsidRDefault="00A84DA9" w:rsidP="00A84DA9">
      <w:pPr>
        <w:ind w:left="426"/>
        <w:jc w:val="both"/>
        <w:rPr>
          <w:lang w:val="en-US"/>
        </w:rPr>
      </w:pPr>
      <w:r w:rsidRPr="004D34B1">
        <w:rPr>
          <w:lang w:val="en-US"/>
        </w:rPr>
        <w:t>8.   We decorate a fir tree … Christmas.</w:t>
      </w:r>
    </w:p>
    <w:p w14:paraId="194A412A" w14:textId="77777777" w:rsidR="00A84DA9" w:rsidRDefault="00A84DA9" w:rsidP="00A84DA9">
      <w:pPr>
        <w:ind w:left="426"/>
        <w:jc w:val="both"/>
      </w:pPr>
      <w:r w:rsidRPr="004D34B1">
        <w:rPr>
          <w:lang w:val="en-US"/>
        </w:rPr>
        <w:t xml:space="preserve">9.   This school was built  … </w:t>
      </w:r>
      <w:r w:rsidRPr="004D34B1">
        <w:t>2002.</w:t>
      </w:r>
    </w:p>
    <w:p w14:paraId="50B29870" w14:textId="77777777" w:rsidR="00A84DA9" w:rsidRDefault="00A84DA9" w:rsidP="00A84DA9">
      <w:pPr>
        <w:ind w:left="426"/>
        <w:jc w:val="both"/>
      </w:pPr>
    </w:p>
    <w:p w14:paraId="6E8ED2A8" w14:textId="77777777" w:rsidR="00A84DA9" w:rsidRPr="00767BDB" w:rsidRDefault="00A84DA9" w:rsidP="00A84DA9">
      <w:pPr>
        <w:ind w:left="708"/>
        <w:jc w:val="center"/>
        <w:rPr>
          <w:b/>
          <w:color w:val="000000"/>
          <w:shd w:val="clear" w:color="auto" w:fill="FFFFFF"/>
        </w:rPr>
      </w:pPr>
      <w:r w:rsidRPr="00767BDB">
        <w:rPr>
          <w:b/>
          <w:bCs/>
        </w:rPr>
        <w:t>Образец контрольной работы по грамматике (2 семестр)</w:t>
      </w:r>
    </w:p>
    <w:p w14:paraId="78346C4A" w14:textId="77777777" w:rsidR="00A84DA9" w:rsidRPr="00767BDB" w:rsidRDefault="00A84DA9" w:rsidP="00A84DA9"/>
    <w:p w14:paraId="0E2B5D6E" w14:textId="77777777" w:rsidR="00A84DA9" w:rsidRDefault="00A84DA9" w:rsidP="00A84DA9">
      <w:pPr>
        <w:tabs>
          <w:tab w:val="left" w:pos="0"/>
        </w:tabs>
        <w:ind w:left="426" w:hanging="426"/>
        <w:jc w:val="both"/>
        <w:rPr>
          <w:b/>
        </w:rPr>
      </w:pPr>
      <w:r>
        <w:rPr>
          <w:b/>
        </w:rPr>
        <w:t>1.  Выпишите предложения в страдательном залоге.</w:t>
      </w:r>
    </w:p>
    <w:p w14:paraId="30ABF2E5" w14:textId="77777777" w:rsidR="00A84DA9" w:rsidRDefault="00A84DA9" w:rsidP="00A84DA9">
      <w:pPr>
        <w:ind w:left="426"/>
        <w:jc w:val="both"/>
        <w:rPr>
          <w:lang w:val="en-US"/>
        </w:rPr>
      </w:pPr>
      <w:r w:rsidRPr="004D34B1">
        <w:rPr>
          <w:lang w:val="en-US"/>
        </w:rPr>
        <w:t>1.</w:t>
      </w:r>
      <w:r>
        <w:rPr>
          <w:lang w:val="en-US"/>
        </w:rPr>
        <w:t xml:space="preserve"> </w:t>
      </w:r>
      <w:r w:rsidRPr="004F7EAE">
        <w:rPr>
          <w:lang w:val="en-US"/>
        </w:rPr>
        <w:t>The book was interesting.</w:t>
      </w:r>
    </w:p>
    <w:p w14:paraId="4F91FBEE" w14:textId="77777777" w:rsidR="00A84DA9" w:rsidRDefault="00A84DA9" w:rsidP="00A84DA9">
      <w:pPr>
        <w:ind w:left="426"/>
        <w:jc w:val="both"/>
        <w:rPr>
          <w:lang w:val="en-US"/>
        </w:rPr>
      </w:pPr>
      <w:r>
        <w:rPr>
          <w:lang w:val="en-US"/>
        </w:rPr>
        <w:t>2.</w:t>
      </w:r>
      <w:r w:rsidRPr="004F7EAE">
        <w:rPr>
          <w:lang w:val="en-US"/>
        </w:rPr>
        <w:t xml:space="preserve"> This poem was not written by M. Lermontov. </w:t>
      </w:r>
    </w:p>
    <w:p w14:paraId="2E7AB0E7" w14:textId="77777777" w:rsidR="00A84DA9" w:rsidRDefault="00A84DA9" w:rsidP="00A84DA9">
      <w:pPr>
        <w:ind w:left="426"/>
        <w:jc w:val="both"/>
        <w:rPr>
          <w:lang w:val="en-US"/>
        </w:rPr>
      </w:pPr>
      <w:r>
        <w:rPr>
          <w:lang w:val="en-US"/>
        </w:rPr>
        <w:t>3.</w:t>
      </w:r>
      <w:r w:rsidRPr="004F7EAE">
        <w:rPr>
          <w:lang w:val="en-US"/>
        </w:rPr>
        <w:t xml:space="preserve"> I will be asked at the lesson of English.</w:t>
      </w:r>
    </w:p>
    <w:p w14:paraId="33E166C9" w14:textId="77777777" w:rsidR="00A84DA9" w:rsidRDefault="00A84DA9" w:rsidP="00A84DA9">
      <w:pPr>
        <w:ind w:left="426"/>
        <w:jc w:val="both"/>
        <w:rPr>
          <w:lang w:val="en-US"/>
        </w:rPr>
      </w:pPr>
      <w:r>
        <w:rPr>
          <w:lang w:val="en-US"/>
        </w:rPr>
        <w:t>4.</w:t>
      </w:r>
      <w:r w:rsidRPr="004F7EAE">
        <w:rPr>
          <w:lang w:val="en-US"/>
        </w:rPr>
        <w:t xml:space="preserve"> Spanish is one of the most popular languages in the world. </w:t>
      </w:r>
    </w:p>
    <w:p w14:paraId="6930F0D4" w14:textId="77777777" w:rsidR="00A84DA9" w:rsidRDefault="00A84DA9" w:rsidP="00A84DA9">
      <w:pPr>
        <w:jc w:val="both"/>
        <w:rPr>
          <w:lang w:val="en-US"/>
        </w:rPr>
      </w:pPr>
      <w:r>
        <w:rPr>
          <w:lang w:val="en-US"/>
        </w:rPr>
        <w:t xml:space="preserve">       </w:t>
      </w:r>
      <w:r w:rsidRPr="004D34B1">
        <w:rPr>
          <w:lang w:val="en-US"/>
        </w:rPr>
        <w:t>5.</w:t>
      </w:r>
      <w:r>
        <w:rPr>
          <w:lang w:val="en-US"/>
        </w:rPr>
        <w:t xml:space="preserve"> </w:t>
      </w:r>
      <w:r w:rsidRPr="004D34B1">
        <w:rPr>
          <w:lang w:val="en-US"/>
        </w:rPr>
        <w:t xml:space="preserve"> </w:t>
      </w:r>
      <w:r w:rsidRPr="004F7EAE">
        <w:rPr>
          <w:lang w:val="en-US"/>
        </w:rPr>
        <w:t>Spanish</w:t>
      </w:r>
      <w:r w:rsidRPr="004D34B1">
        <w:rPr>
          <w:lang w:val="en-US"/>
        </w:rPr>
        <w:t xml:space="preserve"> </w:t>
      </w:r>
      <w:r w:rsidRPr="004F7EAE">
        <w:rPr>
          <w:lang w:val="en-US"/>
        </w:rPr>
        <w:t>is</w:t>
      </w:r>
      <w:r w:rsidRPr="004D34B1">
        <w:rPr>
          <w:lang w:val="en-US"/>
        </w:rPr>
        <w:t xml:space="preserve"> </w:t>
      </w:r>
      <w:r w:rsidRPr="004F7EAE">
        <w:rPr>
          <w:lang w:val="en-US"/>
        </w:rPr>
        <w:t>spoken</w:t>
      </w:r>
      <w:r w:rsidRPr="004D34B1">
        <w:rPr>
          <w:lang w:val="en-US"/>
        </w:rPr>
        <w:t xml:space="preserve"> </w:t>
      </w:r>
      <w:r w:rsidRPr="004F7EAE">
        <w:rPr>
          <w:lang w:val="en-US"/>
        </w:rPr>
        <w:t>in</w:t>
      </w:r>
      <w:r w:rsidRPr="004D34B1">
        <w:rPr>
          <w:lang w:val="en-US"/>
        </w:rPr>
        <w:t xml:space="preserve"> </w:t>
      </w:r>
      <w:r w:rsidRPr="004F7EAE">
        <w:rPr>
          <w:lang w:val="en-US"/>
        </w:rPr>
        <w:t>many</w:t>
      </w:r>
      <w:r w:rsidRPr="004D34B1">
        <w:rPr>
          <w:lang w:val="en-US"/>
        </w:rPr>
        <w:t xml:space="preserve"> </w:t>
      </w:r>
      <w:r w:rsidRPr="004F7EAE">
        <w:rPr>
          <w:lang w:val="en-US"/>
        </w:rPr>
        <w:t>countries</w:t>
      </w:r>
      <w:r>
        <w:rPr>
          <w:lang w:val="en-US"/>
        </w:rPr>
        <w:t>.</w:t>
      </w:r>
    </w:p>
    <w:p w14:paraId="1593DD9E" w14:textId="77777777" w:rsidR="00A84DA9" w:rsidRDefault="00A84DA9" w:rsidP="00A84DA9">
      <w:pPr>
        <w:jc w:val="both"/>
        <w:rPr>
          <w:lang w:val="en-US"/>
        </w:rPr>
      </w:pPr>
    </w:p>
    <w:p w14:paraId="64A9BFC0" w14:textId="77777777" w:rsidR="00A84DA9" w:rsidRPr="004D34B1" w:rsidRDefault="00A84DA9" w:rsidP="00A84DA9">
      <w:pPr>
        <w:jc w:val="both"/>
        <w:rPr>
          <w:b/>
        </w:rPr>
      </w:pPr>
      <w:r>
        <w:rPr>
          <w:b/>
        </w:rPr>
        <w:lastRenderedPageBreak/>
        <w:t xml:space="preserve">2. </w:t>
      </w:r>
      <w:r w:rsidRPr="004D34B1">
        <w:rPr>
          <w:b/>
        </w:rPr>
        <w:t>Поставьте глаголы в форму страдательного залога сказуемое и переведите предложения.</w:t>
      </w:r>
    </w:p>
    <w:p w14:paraId="5F2E2248" w14:textId="77777777" w:rsidR="00A84DA9" w:rsidRPr="004D34B1" w:rsidRDefault="00A84DA9" w:rsidP="00A84DA9">
      <w:pPr>
        <w:numPr>
          <w:ilvl w:val="0"/>
          <w:numId w:val="29"/>
        </w:numPr>
        <w:jc w:val="both"/>
        <w:rPr>
          <w:lang w:val="en-US"/>
        </w:rPr>
      </w:pPr>
      <w:r w:rsidRPr="004D34B1">
        <w:rPr>
          <w:lang w:val="en-US"/>
        </w:rPr>
        <w:t>The roads … (cover) with the snow now.</w:t>
      </w:r>
    </w:p>
    <w:p w14:paraId="07E615D4" w14:textId="77777777" w:rsidR="00A84DA9" w:rsidRPr="004D34B1" w:rsidRDefault="00A84DA9" w:rsidP="00A84DA9">
      <w:pPr>
        <w:numPr>
          <w:ilvl w:val="0"/>
          <w:numId w:val="29"/>
        </w:numPr>
        <w:jc w:val="both"/>
      </w:pPr>
      <w:r w:rsidRPr="004D34B1">
        <w:t>Chocolate … (make) from cocoa.</w:t>
      </w:r>
    </w:p>
    <w:p w14:paraId="20E0082F" w14:textId="77777777" w:rsidR="00A84DA9" w:rsidRPr="004D34B1" w:rsidRDefault="00A84DA9" w:rsidP="00A84DA9">
      <w:pPr>
        <w:numPr>
          <w:ilvl w:val="0"/>
          <w:numId w:val="29"/>
        </w:numPr>
        <w:jc w:val="both"/>
        <w:rPr>
          <w:lang w:val="en-US"/>
        </w:rPr>
      </w:pPr>
      <w:r w:rsidRPr="004D34B1">
        <w:rPr>
          <w:lang w:val="en-US"/>
        </w:rPr>
        <w:t>My tea … (bring) to me in a minute.</w:t>
      </w:r>
    </w:p>
    <w:p w14:paraId="4DA6C652" w14:textId="77777777" w:rsidR="00A84DA9" w:rsidRPr="004D34B1" w:rsidRDefault="00A84DA9" w:rsidP="00A84DA9">
      <w:pPr>
        <w:numPr>
          <w:ilvl w:val="0"/>
          <w:numId w:val="29"/>
        </w:numPr>
        <w:jc w:val="both"/>
        <w:rPr>
          <w:lang w:val="en-US"/>
        </w:rPr>
      </w:pPr>
      <w:r w:rsidRPr="004D34B1">
        <w:rPr>
          <w:lang w:val="en-US"/>
        </w:rPr>
        <w:t>English …. (speak) by most people in the country.</w:t>
      </w:r>
    </w:p>
    <w:p w14:paraId="12130A10" w14:textId="77777777" w:rsidR="00A84DA9" w:rsidRPr="004D34B1" w:rsidRDefault="00A84DA9" w:rsidP="00A84DA9">
      <w:pPr>
        <w:numPr>
          <w:ilvl w:val="0"/>
          <w:numId w:val="29"/>
        </w:numPr>
        <w:jc w:val="both"/>
        <w:rPr>
          <w:lang w:val="en-US"/>
        </w:rPr>
      </w:pPr>
      <w:r w:rsidRPr="004D34B1">
        <w:rPr>
          <w:lang w:val="en-US"/>
        </w:rPr>
        <w:t>The stadium … (open) next month.</w:t>
      </w:r>
    </w:p>
    <w:p w14:paraId="7F75CC38" w14:textId="77777777" w:rsidR="00A84DA9" w:rsidRPr="004D34B1" w:rsidRDefault="00A84DA9" w:rsidP="00A84DA9">
      <w:pPr>
        <w:numPr>
          <w:ilvl w:val="0"/>
          <w:numId w:val="29"/>
        </w:numPr>
        <w:jc w:val="both"/>
        <w:rPr>
          <w:lang w:val="en-US"/>
        </w:rPr>
      </w:pPr>
      <w:r w:rsidRPr="004D34B1">
        <w:rPr>
          <w:lang w:val="en-US"/>
        </w:rPr>
        <w:t>This coat … (buy) four years ago.</w:t>
      </w:r>
    </w:p>
    <w:p w14:paraId="65287A53" w14:textId="77777777" w:rsidR="00A84DA9" w:rsidRPr="004D34B1" w:rsidRDefault="00A84DA9" w:rsidP="00A84DA9">
      <w:pPr>
        <w:numPr>
          <w:ilvl w:val="0"/>
          <w:numId w:val="29"/>
        </w:numPr>
        <w:jc w:val="both"/>
        <w:rPr>
          <w:lang w:val="en-US"/>
        </w:rPr>
      </w:pPr>
      <w:r w:rsidRPr="004D34B1">
        <w:rPr>
          <w:lang w:val="en-US"/>
        </w:rPr>
        <w:t>Computers … (use) by students at the lessons.</w:t>
      </w:r>
    </w:p>
    <w:p w14:paraId="5CE9B744" w14:textId="77777777" w:rsidR="00A84DA9" w:rsidRPr="004D34B1" w:rsidRDefault="00A84DA9" w:rsidP="00A84DA9">
      <w:pPr>
        <w:numPr>
          <w:ilvl w:val="0"/>
          <w:numId w:val="29"/>
        </w:numPr>
        <w:jc w:val="both"/>
        <w:rPr>
          <w:lang w:val="en-US"/>
        </w:rPr>
      </w:pPr>
      <w:r w:rsidRPr="004D34B1">
        <w:rPr>
          <w:lang w:val="en-US"/>
        </w:rPr>
        <w:t>“Romeo and Juliet” … (write) by W. Shakespeare.</w:t>
      </w:r>
    </w:p>
    <w:p w14:paraId="0D2881E0" w14:textId="77777777" w:rsidR="00A84DA9" w:rsidRPr="004D34B1" w:rsidRDefault="00A84DA9" w:rsidP="00A84DA9">
      <w:pPr>
        <w:numPr>
          <w:ilvl w:val="0"/>
          <w:numId w:val="29"/>
        </w:numPr>
        <w:jc w:val="both"/>
        <w:rPr>
          <w:lang w:val="en-US"/>
        </w:rPr>
      </w:pPr>
      <w:r w:rsidRPr="004D34B1">
        <w:rPr>
          <w:lang w:val="en-US"/>
        </w:rPr>
        <w:t>Many houses … (build) in our town every year.</w:t>
      </w:r>
    </w:p>
    <w:p w14:paraId="660B1D81" w14:textId="77777777" w:rsidR="00A84DA9" w:rsidRPr="004D34B1" w:rsidRDefault="00A84DA9" w:rsidP="00A84DA9">
      <w:pPr>
        <w:numPr>
          <w:ilvl w:val="0"/>
          <w:numId w:val="29"/>
        </w:numPr>
        <w:jc w:val="both"/>
        <w:rPr>
          <w:lang w:val="en-US"/>
        </w:rPr>
      </w:pPr>
      <w:r w:rsidRPr="004D34B1">
        <w:rPr>
          <w:lang w:val="en-US"/>
        </w:rPr>
        <w:t>Some wild animals … (catch) in the forest next year.</w:t>
      </w:r>
    </w:p>
    <w:p w14:paraId="5377C15E" w14:textId="77777777" w:rsidR="00A84DA9" w:rsidRPr="00A31AB2" w:rsidRDefault="00A84DA9" w:rsidP="00A84DA9">
      <w:pPr>
        <w:jc w:val="both"/>
        <w:rPr>
          <w:lang w:val="en-US"/>
        </w:rPr>
      </w:pPr>
    </w:p>
    <w:p w14:paraId="34421561" w14:textId="77777777" w:rsidR="00A84DA9" w:rsidRDefault="00A84DA9" w:rsidP="00A84DA9">
      <w:pPr>
        <w:jc w:val="both"/>
        <w:rPr>
          <w:b/>
        </w:rPr>
      </w:pPr>
      <w:r>
        <w:rPr>
          <w:b/>
        </w:rPr>
        <w:t>3. Переделайте предложения из действительного залога в страдательный.</w:t>
      </w:r>
    </w:p>
    <w:p w14:paraId="663B0918" w14:textId="77777777" w:rsidR="00A84DA9" w:rsidRPr="008B38E7" w:rsidRDefault="00A84DA9" w:rsidP="00A84DA9">
      <w:pPr>
        <w:numPr>
          <w:ilvl w:val="0"/>
          <w:numId w:val="30"/>
        </w:numPr>
        <w:jc w:val="both"/>
        <w:rPr>
          <w:lang w:val="en-US"/>
        </w:rPr>
      </w:pPr>
      <w:r w:rsidRPr="008B38E7">
        <w:rPr>
          <w:lang w:val="en-US"/>
        </w:rPr>
        <w:t>The students finished the translation in time.</w:t>
      </w:r>
    </w:p>
    <w:p w14:paraId="01D8DC47" w14:textId="77777777" w:rsidR="00A84DA9" w:rsidRPr="008B38E7" w:rsidRDefault="00A84DA9" w:rsidP="00A84DA9">
      <w:pPr>
        <w:numPr>
          <w:ilvl w:val="0"/>
          <w:numId w:val="30"/>
        </w:numPr>
        <w:jc w:val="both"/>
        <w:rPr>
          <w:lang w:val="en-US"/>
        </w:rPr>
      </w:pPr>
      <w:r w:rsidRPr="008B38E7">
        <w:rPr>
          <w:lang w:val="en-US"/>
        </w:rPr>
        <w:t>We eat bread every day.</w:t>
      </w:r>
    </w:p>
    <w:p w14:paraId="77873B40" w14:textId="77777777" w:rsidR="00A84DA9" w:rsidRPr="008B38E7" w:rsidRDefault="00A84DA9" w:rsidP="00A84DA9">
      <w:pPr>
        <w:numPr>
          <w:ilvl w:val="0"/>
          <w:numId w:val="30"/>
        </w:numPr>
        <w:jc w:val="both"/>
        <w:rPr>
          <w:lang w:val="en-US"/>
        </w:rPr>
      </w:pPr>
      <w:r w:rsidRPr="008B38E7">
        <w:rPr>
          <w:lang w:val="en-US"/>
        </w:rPr>
        <w:t>They will do this work tomorrow.</w:t>
      </w:r>
    </w:p>
    <w:p w14:paraId="19F8ED95" w14:textId="77777777" w:rsidR="00A84DA9" w:rsidRPr="008B38E7" w:rsidRDefault="00A84DA9" w:rsidP="00A84DA9">
      <w:pPr>
        <w:numPr>
          <w:ilvl w:val="0"/>
          <w:numId w:val="30"/>
        </w:numPr>
        <w:jc w:val="both"/>
        <w:rPr>
          <w:lang w:val="en-US"/>
        </w:rPr>
      </w:pPr>
      <w:r w:rsidRPr="008B38E7">
        <w:rPr>
          <w:lang w:val="en-US"/>
        </w:rPr>
        <w:t>Helen washed the dishes yesterday.</w:t>
      </w:r>
    </w:p>
    <w:p w14:paraId="7DBF23C0" w14:textId="77777777" w:rsidR="00A84DA9" w:rsidRPr="008B38E7" w:rsidRDefault="00A84DA9" w:rsidP="00A84DA9">
      <w:pPr>
        <w:numPr>
          <w:ilvl w:val="0"/>
          <w:numId w:val="30"/>
        </w:numPr>
        <w:jc w:val="both"/>
        <w:rPr>
          <w:lang w:val="en-US"/>
        </w:rPr>
      </w:pPr>
      <w:r w:rsidRPr="008B38E7">
        <w:rPr>
          <w:lang w:val="en-US"/>
        </w:rPr>
        <w:t>Snow will cover the fields in winter.</w:t>
      </w:r>
    </w:p>
    <w:p w14:paraId="28CB668D" w14:textId="77777777" w:rsidR="00A84DA9" w:rsidRPr="00A31AB2" w:rsidRDefault="00A84DA9" w:rsidP="00A84DA9">
      <w:pPr>
        <w:jc w:val="both"/>
        <w:rPr>
          <w:b/>
          <w:lang w:val="en-US"/>
        </w:rPr>
      </w:pPr>
    </w:p>
    <w:p w14:paraId="1E29F4FC" w14:textId="77777777" w:rsidR="00A84DA9" w:rsidRDefault="00A84DA9" w:rsidP="00A84DA9">
      <w:pPr>
        <w:jc w:val="both"/>
        <w:rPr>
          <w:b/>
        </w:rPr>
      </w:pPr>
      <w:r w:rsidRPr="008B38E7">
        <w:rPr>
          <w:b/>
        </w:rPr>
        <w:t>Переведите текст письменно со словарем</w:t>
      </w:r>
    </w:p>
    <w:p w14:paraId="4AA81F25" w14:textId="77777777" w:rsidR="00A84DA9" w:rsidRPr="00A31AB2" w:rsidRDefault="00A84DA9" w:rsidP="00A84DA9">
      <w:pPr>
        <w:jc w:val="center"/>
      </w:pPr>
      <w:r w:rsidRPr="008B38E7">
        <w:rPr>
          <w:lang w:val="en-US"/>
        </w:rPr>
        <w:t>What</w:t>
      </w:r>
      <w:r w:rsidRPr="00A31AB2">
        <w:t xml:space="preserve"> </w:t>
      </w:r>
      <w:r w:rsidRPr="008B38E7">
        <w:rPr>
          <w:lang w:val="en-US"/>
        </w:rPr>
        <w:t>is</w:t>
      </w:r>
      <w:r w:rsidRPr="00A31AB2">
        <w:t xml:space="preserve"> </w:t>
      </w:r>
      <w:r w:rsidRPr="008B38E7">
        <w:rPr>
          <w:lang w:val="en-US"/>
        </w:rPr>
        <w:t>Economics</w:t>
      </w:r>
      <w:r w:rsidRPr="00A31AB2">
        <w:t xml:space="preserve"> </w:t>
      </w:r>
      <w:r w:rsidRPr="008B38E7">
        <w:rPr>
          <w:lang w:val="en-US"/>
        </w:rPr>
        <w:t>all</w:t>
      </w:r>
      <w:r w:rsidRPr="00A31AB2">
        <w:t xml:space="preserve"> </w:t>
      </w:r>
      <w:r w:rsidRPr="008B38E7">
        <w:rPr>
          <w:lang w:val="en-US"/>
        </w:rPr>
        <w:t>about</w:t>
      </w:r>
      <w:r w:rsidRPr="00A31AB2">
        <w:t>?</w:t>
      </w:r>
    </w:p>
    <w:p w14:paraId="2EBF9FBD" w14:textId="77777777" w:rsidR="00A84DA9" w:rsidRDefault="00A84DA9" w:rsidP="00A84DA9">
      <w:pPr>
        <w:ind w:firstLine="426"/>
        <w:jc w:val="both"/>
        <w:rPr>
          <w:lang w:val="en-US"/>
        </w:rPr>
      </w:pPr>
      <w:r w:rsidRPr="008407C2">
        <w:rPr>
          <w:lang w:val="en-US"/>
        </w:rPr>
        <w:t>It is characteristic of any society that while wants of people are growing constantly, the  economic  resources  required  to  satisfy  these  wants  a</w:t>
      </w:r>
      <w:r>
        <w:rPr>
          <w:lang w:val="en-US"/>
        </w:rPr>
        <w:t>re  limited  and  scarce.  Econ</w:t>
      </w:r>
      <w:r w:rsidRPr="008407C2">
        <w:rPr>
          <w:lang w:val="en-US"/>
        </w:rPr>
        <w:t>omic resources may be classified as material resources (</w:t>
      </w:r>
      <w:r>
        <w:rPr>
          <w:lang w:val="en-US"/>
        </w:rPr>
        <w:t xml:space="preserve">raw materials and capital) and </w:t>
      </w:r>
      <w:r w:rsidRPr="008407C2">
        <w:rPr>
          <w:lang w:val="en-US"/>
        </w:rPr>
        <w:t>labour  resources  (labour  force  and  entrepreneurship).  Scar</w:t>
      </w:r>
      <w:r>
        <w:rPr>
          <w:lang w:val="en-US"/>
        </w:rPr>
        <w:t xml:space="preserve">city  of  resources  makes  it </w:t>
      </w:r>
      <w:r w:rsidRPr="008407C2">
        <w:rPr>
          <w:lang w:val="en-US"/>
        </w:rPr>
        <w:t>necessary to save them. As a result any economic syste</w:t>
      </w:r>
      <w:r>
        <w:rPr>
          <w:lang w:val="en-US"/>
        </w:rPr>
        <w:t>m is trying to find most effec</w:t>
      </w:r>
      <w:r w:rsidRPr="008407C2">
        <w:rPr>
          <w:lang w:val="en-US"/>
        </w:rPr>
        <w:t>tive and efficient ways of utilizing resources for the production of goods</w:t>
      </w:r>
      <w:r>
        <w:rPr>
          <w:lang w:val="en-US"/>
        </w:rPr>
        <w:t xml:space="preserve"> and services. </w:t>
      </w:r>
      <w:r w:rsidRPr="008407C2">
        <w:rPr>
          <w:lang w:val="en-US"/>
        </w:rPr>
        <w:t>The  rational  solution  of  the  problem  brings  about  (</w:t>
      </w:r>
      <w:r w:rsidRPr="008407C2">
        <w:t>приводить</w:t>
      </w:r>
      <w:r>
        <w:rPr>
          <w:lang w:val="en-US"/>
        </w:rPr>
        <w:t>)  the  maximum  eco</w:t>
      </w:r>
      <w:r w:rsidRPr="008407C2">
        <w:rPr>
          <w:lang w:val="en-US"/>
        </w:rPr>
        <w:t>nomic growth, full employment, stable prices, equitable</w:t>
      </w:r>
      <w:r>
        <w:rPr>
          <w:lang w:val="en-US"/>
        </w:rPr>
        <w:t xml:space="preserve"> distribution of revenues, and </w:t>
      </w:r>
      <w:r w:rsidRPr="008407C2">
        <w:rPr>
          <w:lang w:val="en-US"/>
        </w:rPr>
        <w:t>social security of the needy (</w:t>
      </w:r>
      <w:r w:rsidRPr="008407C2">
        <w:t>обеспечение</w:t>
      </w:r>
      <w:r w:rsidRPr="008407C2">
        <w:rPr>
          <w:lang w:val="en-US"/>
        </w:rPr>
        <w:t xml:space="preserve"> </w:t>
      </w:r>
      <w:r w:rsidRPr="008407C2">
        <w:t>нуждающихся</w:t>
      </w:r>
      <w:r>
        <w:rPr>
          <w:lang w:val="en-US"/>
        </w:rPr>
        <w:t>).</w:t>
      </w:r>
    </w:p>
    <w:p w14:paraId="085FF293" w14:textId="77777777" w:rsidR="00A84DA9" w:rsidRDefault="00A84DA9" w:rsidP="00A84DA9">
      <w:pPr>
        <w:ind w:firstLine="426"/>
        <w:jc w:val="both"/>
        <w:rPr>
          <w:lang w:val="en-US"/>
        </w:rPr>
      </w:pPr>
      <w:r w:rsidRPr="008407C2">
        <w:rPr>
          <w:lang w:val="en-US"/>
        </w:rPr>
        <w:t>There are different economic systems in the worl</w:t>
      </w:r>
      <w:r>
        <w:rPr>
          <w:lang w:val="en-US"/>
        </w:rPr>
        <w:t xml:space="preserve">d today. Many economists argue </w:t>
      </w:r>
      <w:r w:rsidRPr="008407C2">
        <w:rPr>
          <w:lang w:val="en-US"/>
        </w:rPr>
        <w:t>that free enterprise, or the market economy is the most effective system</w:t>
      </w:r>
      <w:r>
        <w:rPr>
          <w:lang w:val="en-US"/>
        </w:rPr>
        <w:t>, because busi-</w:t>
      </w:r>
      <w:r w:rsidRPr="008407C2">
        <w:rPr>
          <w:lang w:val="en-US"/>
        </w:rPr>
        <w:t xml:space="preserve">nesses are free to choose whom to buy from and sell to </w:t>
      </w:r>
      <w:r>
        <w:rPr>
          <w:lang w:val="en-US"/>
        </w:rPr>
        <w:t xml:space="preserve">and on what terms, and free to </w:t>
      </w:r>
      <w:r w:rsidRPr="008407C2">
        <w:rPr>
          <w:lang w:val="en-US"/>
        </w:rPr>
        <w:t>choose whom to compete with. How can a market ec</w:t>
      </w:r>
      <w:r>
        <w:rPr>
          <w:lang w:val="en-US"/>
        </w:rPr>
        <w:t>onomy solve what, how- and for whom to produce?</w:t>
      </w:r>
    </w:p>
    <w:p w14:paraId="63E9ADDE" w14:textId="77777777" w:rsidR="00A84DA9" w:rsidRPr="00A31AB2" w:rsidRDefault="00A84DA9" w:rsidP="00A84DA9">
      <w:pPr>
        <w:ind w:firstLine="426"/>
        <w:jc w:val="both"/>
        <w:rPr>
          <w:lang w:val="en-US"/>
        </w:rPr>
      </w:pPr>
      <w:r w:rsidRPr="008407C2">
        <w:rPr>
          <w:lang w:val="en-US"/>
        </w:rPr>
        <w:t>It is done through a market, which is a set of arr</w:t>
      </w:r>
      <w:r>
        <w:rPr>
          <w:lang w:val="en-US"/>
        </w:rPr>
        <w:t xml:space="preserve">angements through which buyers </w:t>
      </w:r>
      <w:r w:rsidRPr="008407C2">
        <w:rPr>
          <w:lang w:val="en-US"/>
        </w:rPr>
        <w:t>and sellers make contact and do business, in which choices concerning the allocatio</w:t>
      </w:r>
      <w:r>
        <w:rPr>
          <w:lang w:val="en-US"/>
        </w:rPr>
        <w:t xml:space="preserve">n of </w:t>
      </w:r>
      <w:r w:rsidRPr="008407C2">
        <w:rPr>
          <w:lang w:val="en-US"/>
        </w:rPr>
        <w:t>resources and transactions among members of society in</w:t>
      </w:r>
      <w:r>
        <w:rPr>
          <w:lang w:val="en-US"/>
        </w:rPr>
        <w:t xml:space="preserve">volving factors of production, </w:t>
      </w:r>
      <w:r w:rsidRPr="008407C2">
        <w:rPr>
          <w:lang w:val="en-US"/>
        </w:rPr>
        <w:t>incomes, goods and services are left to countless indep</w:t>
      </w:r>
      <w:r>
        <w:rPr>
          <w:lang w:val="en-US"/>
        </w:rPr>
        <w:t xml:space="preserve">endent decisions of individual </w:t>
      </w:r>
      <w:r w:rsidRPr="008407C2">
        <w:rPr>
          <w:lang w:val="en-US"/>
        </w:rPr>
        <w:t>consumers and produce</w:t>
      </w:r>
      <w:r>
        <w:rPr>
          <w:lang w:val="en-US"/>
        </w:rPr>
        <w:t xml:space="preserve">rs acting on their own behalf. </w:t>
      </w:r>
      <w:r w:rsidRPr="008407C2">
        <w:rPr>
          <w:lang w:val="en-US"/>
        </w:rPr>
        <w:t>One of the main laws of the market is the law of supp</w:t>
      </w:r>
      <w:r>
        <w:rPr>
          <w:lang w:val="en-US"/>
        </w:rPr>
        <w:t xml:space="preserve">ly and demand. It says that if </w:t>
      </w:r>
      <w:r w:rsidRPr="008407C2">
        <w:rPr>
          <w:lang w:val="en-US"/>
        </w:rPr>
        <w:t xml:space="preserve">demand exceeds supply, the price tends to rise and </w:t>
      </w:r>
      <w:r>
        <w:rPr>
          <w:lang w:val="en-US"/>
        </w:rPr>
        <w:t xml:space="preserve">when supply exceeds demand the </w:t>
      </w:r>
      <w:r w:rsidRPr="008407C2">
        <w:rPr>
          <w:lang w:val="en-US"/>
        </w:rPr>
        <w:t>price tends to fall.</w:t>
      </w:r>
    </w:p>
    <w:p w14:paraId="16C00DE5" w14:textId="77777777" w:rsidR="00A84DA9" w:rsidRPr="00A31AB2" w:rsidRDefault="00A84DA9" w:rsidP="00A84DA9">
      <w:pPr>
        <w:ind w:firstLine="426"/>
        <w:jc w:val="both"/>
        <w:rPr>
          <w:lang w:val="en-US"/>
        </w:rPr>
      </w:pPr>
    </w:p>
    <w:p w14:paraId="60E1C169" w14:textId="77777777" w:rsidR="00A84DA9" w:rsidRPr="008B38E7" w:rsidRDefault="00A84DA9" w:rsidP="00A84DA9">
      <w:pPr>
        <w:pStyle w:val="inf-text--medium-sec"/>
        <w:shd w:val="clear" w:color="auto" w:fill="FFFFFF"/>
        <w:spacing w:before="0" w:beforeAutospacing="0" w:after="360" w:afterAutospacing="0"/>
        <w:ind w:firstLine="708"/>
        <w:contextualSpacing/>
        <w:jc w:val="both"/>
        <w:rPr>
          <w:b/>
        </w:rPr>
      </w:pPr>
      <w:r w:rsidRPr="0060268E">
        <w:rPr>
          <w:b/>
        </w:rPr>
        <w:t>Напи</w:t>
      </w:r>
      <w:r>
        <w:rPr>
          <w:b/>
        </w:rPr>
        <w:t>шите ответ на полученное письмо</w:t>
      </w:r>
    </w:p>
    <w:p w14:paraId="4FC5D453" w14:textId="77777777" w:rsidR="00A84DA9" w:rsidRPr="00A31AB2" w:rsidRDefault="00A84DA9" w:rsidP="00A84DA9">
      <w:pPr>
        <w:widowControl w:val="0"/>
        <w:pBdr>
          <w:top w:val="single" w:sz="4" w:space="0" w:color="auto"/>
          <w:left w:val="single" w:sz="4" w:space="4" w:color="auto"/>
          <w:bottom w:val="single" w:sz="4" w:space="1" w:color="auto"/>
          <w:right w:val="single" w:sz="4" w:space="4" w:color="auto"/>
        </w:pBdr>
        <w:autoSpaceDE w:val="0"/>
        <w:autoSpaceDN w:val="0"/>
        <w:adjustRightInd w:val="0"/>
        <w:ind w:firstLine="709"/>
      </w:pPr>
      <w:r w:rsidRPr="00A31AB2">
        <w:t xml:space="preserve">15 </w:t>
      </w:r>
      <w:r w:rsidRPr="00244904">
        <w:rPr>
          <w:lang w:val="en-US"/>
        </w:rPr>
        <w:t>October</w:t>
      </w:r>
      <w:r w:rsidRPr="00A31AB2">
        <w:t xml:space="preserve"> 2008</w:t>
      </w:r>
    </w:p>
    <w:p w14:paraId="736F65AA" w14:textId="77777777" w:rsidR="00A84DA9" w:rsidRPr="00A31AB2" w:rsidRDefault="00A84DA9" w:rsidP="00A84DA9">
      <w:pPr>
        <w:widowControl w:val="0"/>
        <w:pBdr>
          <w:top w:val="single" w:sz="4" w:space="0" w:color="auto"/>
          <w:left w:val="single" w:sz="4" w:space="4" w:color="auto"/>
          <w:bottom w:val="single" w:sz="4" w:space="1" w:color="auto"/>
          <w:right w:val="single" w:sz="4" w:space="4" w:color="auto"/>
        </w:pBdr>
        <w:autoSpaceDE w:val="0"/>
        <w:autoSpaceDN w:val="0"/>
        <w:adjustRightInd w:val="0"/>
        <w:ind w:firstLine="709"/>
      </w:pPr>
    </w:p>
    <w:p w14:paraId="139C3215" w14:textId="77777777" w:rsidR="00A84DA9" w:rsidRPr="00244904" w:rsidRDefault="00A84DA9" w:rsidP="00A84DA9">
      <w:pPr>
        <w:widowControl w:val="0"/>
        <w:pBdr>
          <w:top w:val="single" w:sz="4" w:space="0" w:color="auto"/>
          <w:left w:val="single" w:sz="4" w:space="4" w:color="auto"/>
          <w:bottom w:val="single" w:sz="4" w:space="1" w:color="auto"/>
          <w:right w:val="single" w:sz="4" w:space="4" w:color="auto"/>
        </w:pBdr>
        <w:autoSpaceDE w:val="0"/>
        <w:autoSpaceDN w:val="0"/>
        <w:adjustRightInd w:val="0"/>
        <w:ind w:firstLine="709"/>
        <w:rPr>
          <w:lang w:val="en-US"/>
        </w:rPr>
      </w:pPr>
      <w:r w:rsidRPr="00244904">
        <w:rPr>
          <w:lang w:val="en-US"/>
        </w:rPr>
        <w:t>Mr James Hilton</w:t>
      </w:r>
    </w:p>
    <w:p w14:paraId="6A3A04E7" w14:textId="77777777" w:rsidR="00A84DA9" w:rsidRPr="00244904" w:rsidRDefault="00A84DA9" w:rsidP="00A84DA9">
      <w:pPr>
        <w:widowControl w:val="0"/>
        <w:pBdr>
          <w:top w:val="single" w:sz="4" w:space="0" w:color="auto"/>
          <w:left w:val="single" w:sz="4" w:space="4" w:color="auto"/>
          <w:bottom w:val="single" w:sz="4" w:space="1" w:color="auto"/>
          <w:right w:val="single" w:sz="4" w:space="4" w:color="auto"/>
        </w:pBdr>
        <w:autoSpaceDE w:val="0"/>
        <w:autoSpaceDN w:val="0"/>
        <w:adjustRightInd w:val="0"/>
        <w:ind w:firstLine="709"/>
        <w:rPr>
          <w:lang w:val="en-US"/>
        </w:rPr>
      </w:pPr>
      <w:r w:rsidRPr="00244904">
        <w:rPr>
          <w:lang w:val="en-US"/>
        </w:rPr>
        <w:t>General Manager</w:t>
      </w:r>
    </w:p>
    <w:p w14:paraId="4EDAF160" w14:textId="77777777" w:rsidR="00A84DA9" w:rsidRPr="00244904" w:rsidRDefault="00A84DA9" w:rsidP="00A84DA9">
      <w:pPr>
        <w:widowControl w:val="0"/>
        <w:pBdr>
          <w:top w:val="single" w:sz="4" w:space="0" w:color="auto"/>
          <w:left w:val="single" w:sz="4" w:space="4" w:color="auto"/>
          <w:bottom w:val="single" w:sz="4" w:space="1" w:color="auto"/>
          <w:right w:val="single" w:sz="4" w:space="4" w:color="auto"/>
        </w:pBdr>
        <w:autoSpaceDE w:val="0"/>
        <w:autoSpaceDN w:val="0"/>
        <w:adjustRightInd w:val="0"/>
        <w:ind w:firstLine="709"/>
        <w:rPr>
          <w:lang w:val="en-US"/>
        </w:rPr>
      </w:pPr>
      <w:r w:rsidRPr="00244904">
        <w:rPr>
          <w:lang w:val="en-US"/>
        </w:rPr>
        <w:t>JMK Co Ltd</w:t>
      </w:r>
    </w:p>
    <w:p w14:paraId="406AD973" w14:textId="77777777" w:rsidR="00A84DA9" w:rsidRPr="00244904" w:rsidRDefault="00A84DA9" w:rsidP="00A84DA9">
      <w:pPr>
        <w:widowControl w:val="0"/>
        <w:pBdr>
          <w:top w:val="single" w:sz="4" w:space="0" w:color="auto"/>
          <w:left w:val="single" w:sz="4" w:space="4" w:color="auto"/>
          <w:bottom w:val="single" w:sz="4" w:space="1" w:color="auto"/>
          <w:right w:val="single" w:sz="4" w:space="4" w:color="auto"/>
        </w:pBdr>
        <w:autoSpaceDE w:val="0"/>
        <w:autoSpaceDN w:val="0"/>
        <w:adjustRightInd w:val="0"/>
        <w:ind w:firstLine="709"/>
        <w:rPr>
          <w:lang w:val="en-US"/>
        </w:rPr>
      </w:pPr>
      <w:r w:rsidRPr="00244904">
        <w:rPr>
          <w:lang w:val="en-US"/>
        </w:rPr>
        <w:t>34 Wood Lane</w:t>
      </w:r>
    </w:p>
    <w:p w14:paraId="5E24E7FE" w14:textId="77777777" w:rsidR="00A84DA9" w:rsidRPr="00244904" w:rsidRDefault="00A84DA9" w:rsidP="00A84DA9">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rPr>
          <w:lang w:val="en-US"/>
        </w:rPr>
      </w:pPr>
      <w:r w:rsidRPr="00244904">
        <w:rPr>
          <w:lang w:val="en-US"/>
        </w:rPr>
        <w:t>London</w:t>
      </w:r>
    </w:p>
    <w:p w14:paraId="48E4E599" w14:textId="77777777" w:rsidR="00A84DA9" w:rsidRPr="00244904" w:rsidRDefault="00A84DA9" w:rsidP="00A84DA9">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rPr>
          <w:lang w:val="en-US"/>
        </w:rPr>
      </w:pPr>
      <w:r w:rsidRPr="00244904">
        <w:rPr>
          <w:lang w:val="en-US"/>
        </w:rPr>
        <w:t>Great Britain WC2 5TР</w:t>
      </w:r>
    </w:p>
    <w:p w14:paraId="1048EEC2" w14:textId="77777777" w:rsidR="00A84DA9" w:rsidRPr="00244904" w:rsidRDefault="00A84DA9" w:rsidP="00A84DA9">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rPr>
          <w:lang w:val="en-US"/>
        </w:rPr>
      </w:pPr>
    </w:p>
    <w:p w14:paraId="58FC4997" w14:textId="77777777" w:rsidR="00A84DA9" w:rsidRPr="008B38E7" w:rsidRDefault="00A84DA9" w:rsidP="00A84DA9">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rPr>
          <w:lang w:val="en-US"/>
        </w:rPr>
      </w:pPr>
    </w:p>
    <w:p w14:paraId="619FF9C6" w14:textId="77777777" w:rsidR="00A84DA9" w:rsidRPr="00244904" w:rsidRDefault="00A84DA9" w:rsidP="00A84DA9">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rPr>
          <w:lang w:val="en-US"/>
        </w:rPr>
      </w:pPr>
      <w:r w:rsidRPr="00244904">
        <w:rPr>
          <w:lang w:val="en-US"/>
        </w:rPr>
        <w:t>Dear James</w:t>
      </w:r>
    </w:p>
    <w:p w14:paraId="513E0B8D" w14:textId="77777777" w:rsidR="00A84DA9" w:rsidRPr="00244904" w:rsidRDefault="00A84DA9" w:rsidP="00A84DA9">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rPr>
          <w:lang w:val="en-US"/>
        </w:rPr>
      </w:pPr>
    </w:p>
    <w:p w14:paraId="544E0C45" w14:textId="77777777" w:rsidR="00A84DA9" w:rsidRPr="00244904" w:rsidRDefault="00A84DA9" w:rsidP="00A84DA9">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rPr>
          <w:lang w:val="en-US"/>
        </w:rPr>
      </w:pPr>
      <w:r w:rsidRPr="00244904">
        <w:rPr>
          <w:lang w:val="en-US"/>
        </w:rPr>
        <w:t>2009 BUSINESS CONFERENCE, 10/11 DECEMBER 2009</w:t>
      </w:r>
    </w:p>
    <w:p w14:paraId="51398A0F" w14:textId="77777777" w:rsidR="00A84DA9" w:rsidRPr="00244904" w:rsidRDefault="00A84DA9" w:rsidP="00A84DA9">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rPr>
          <w:lang w:val="en-US"/>
        </w:rPr>
      </w:pPr>
    </w:p>
    <w:p w14:paraId="277236DF" w14:textId="77777777" w:rsidR="00A84DA9" w:rsidRPr="00244904" w:rsidRDefault="00A84DA9" w:rsidP="00A84DA9">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rPr>
          <w:lang w:val="en-US"/>
        </w:rPr>
      </w:pPr>
      <w:r w:rsidRPr="00244904">
        <w:rPr>
          <w:lang w:val="en-US"/>
        </w:rPr>
        <w:t>I have pleasure in inviting you to attend our special conference to be held at Sheraton Hotel, London on Thursday/Friday 10/11 December 2009.</w:t>
      </w:r>
    </w:p>
    <w:p w14:paraId="63AFBF2F" w14:textId="77777777" w:rsidR="00A84DA9" w:rsidRPr="00244904" w:rsidRDefault="00A84DA9" w:rsidP="00A84DA9">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rPr>
          <w:lang w:val="en-US"/>
        </w:rPr>
      </w:pPr>
    </w:p>
    <w:p w14:paraId="6846546D" w14:textId="77777777" w:rsidR="00A84DA9" w:rsidRPr="00284F88" w:rsidRDefault="00A84DA9" w:rsidP="00A84DA9">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rPr>
          <w:lang w:val="en-US"/>
        </w:rPr>
      </w:pPr>
      <w:r w:rsidRPr="00244904">
        <w:rPr>
          <w:lang w:val="en-US"/>
        </w:rPr>
        <w:t>This intensive, practical conf</w:t>
      </w:r>
      <w:r>
        <w:rPr>
          <w:lang w:val="en-US"/>
        </w:rPr>
        <w:t>erence for businessmen aims to:</w:t>
      </w:r>
      <w:r w:rsidRPr="00284F88">
        <w:rPr>
          <w:lang w:val="en-US"/>
        </w:rPr>
        <w:t xml:space="preserve"> </w:t>
      </w:r>
      <w:r w:rsidRPr="00244904">
        <w:rPr>
          <w:lang w:val="en-US"/>
        </w:rPr>
        <w:t>incr</w:t>
      </w:r>
      <w:r>
        <w:rPr>
          <w:lang w:val="en-US"/>
        </w:rPr>
        <w:t>ease your business productivity</w:t>
      </w:r>
      <w:r w:rsidRPr="00284F88">
        <w:rPr>
          <w:lang w:val="en-US"/>
        </w:rPr>
        <w:t xml:space="preserve"> </w:t>
      </w:r>
      <w:r w:rsidRPr="00244904">
        <w:rPr>
          <w:lang w:val="en-US"/>
        </w:rPr>
        <w:t>enable networking with business partners</w:t>
      </w:r>
      <w:r w:rsidRPr="00284F88">
        <w:rPr>
          <w:lang w:val="en-US"/>
        </w:rPr>
        <w:t>.</w:t>
      </w:r>
    </w:p>
    <w:p w14:paraId="6D21B814" w14:textId="77777777" w:rsidR="00A84DA9" w:rsidRPr="00244904" w:rsidRDefault="00A84DA9" w:rsidP="00A84DA9">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rPr>
          <w:lang w:val="en-US"/>
        </w:rPr>
      </w:pPr>
      <w:r w:rsidRPr="00244904">
        <w:rPr>
          <w:lang w:val="en-US"/>
        </w:rPr>
        <w:t>The seminar is power-packed with a distinguished panel of professional speakers who will give expert</w:t>
      </w:r>
      <w:r>
        <w:rPr>
          <w:lang w:val="en-US"/>
        </w:rPr>
        <w:t xml:space="preserve"> advice on many useful topics.</w:t>
      </w:r>
      <w:r w:rsidRPr="00284F88">
        <w:rPr>
          <w:lang w:val="en-US"/>
        </w:rPr>
        <w:t xml:space="preserve"> </w:t>
      </w:r>
      <w:r w:rsidRPr="00244904">
        <w:rPr>
          <w:lang w:val="en-US"/>
        </w:rPr>
        <w:t>If you would like to join us please complete the enclosed registration form and return it to me before 30 August with your fee of ₤50 per person.</w:t>
      </w:r>
    </w:p>
    <w:p w14:paraId="419FD957" w14:textId="77777777" w:rsidR="00A84DA9" w:rsidRPr="00244904" w:rsidRDefault="00A84DA9" w:rsidP="00A84DA9">
      <w:pPr>
        <w:widowControl w:val="0"/>
        <w:pBdr>
          <w:top w:val="single" w:sz="4" w:space="1" w:color="auto"/>
          <w:left w:val="single" w:sz="4" w:space="4" w:color="auto"/>
          <w:bottom w:val="single" w:sz="4" w:space="1" w:color="auto"/>
          <w:right w:val="single" w:sz="4" w:space="4" w:color="auto"/>
        </w:pBdr>
        <w:autoSpaceDE w:val="0"/>
        <w:autoSpaceDN w:val="0"/>
        <w:adjustRightInd w:val="0"/>
        <w:rPr>
          <w:lang w:val="en-US"/>
        </w:rPr>
      </w:pPr>
      <w:r w:rsidRPr="00244904">
        <w:rPr>
          <w:lang w:val="en-US"/>
        </w:rPr>
        <w:t>I look forward to seeing you again at this exciting conference.</w:t>
      </w:r>
    </w:p>
    <w:p w14:paraId="2C61C509" w14:textId="77777777" w:rsidR="00A84DA9" w:rsidRPr="00244904" w:rsidRDefault="00A84DA9" w:rsidP="00A84DA9">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rPr>
          <w:lang w:val="en-US"/>
        </w:rPr>
      </w:pPr>
    </w:p>
    <w:p w14:paraId="3DD0A95C" w14:textId="77777777" w:rsidR="00A84DA9" w:rsidRPr="00244904" w:rsidRDefault="00A84DA9" w:rsidP="00A84DA9">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rPr>
          <w:lang w:val="en-US"/>
        </w:rPr>
      </w:pPr>
      <w:r w:rsidRPr="00244904">
        <w:rPr>
          <w:lang w:val="en-US"/>
        </w:rPr>
        <w:t>Yours sincerely</w:t>
      </w:r>
    </w:p>
    <w:p w14:paraId="08FE0604" w14:textId="77777777" w:rsidR="00A84DA9" w:rsidRPr="00244904" w:rsidRDefault="00A84DA9" w:rsidP="00A84DA9">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rPr>
          <w:lang w:val="en-US"/>
        </w:rPr>
      </w:pPr>
    </w:p>
    <w:p w14:paraId="143987E5" w14:textId="77777777" w:rsidR="00A84DA9" w:rsidRPr="00244904" w:rsidRDefault="00A84DA9" w:rsidP="00A84DA9">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rPr>
          <w:lang w:val="en-US"/>
        </w:rPr>
      </w:pPr>
      <w:r w:rsidRPr="00244904">
        <w:rPr>
          <w:lang w:val="en-US"/>
        </w:rPr>
        <w:t>John Smith</w:t>
      </w:r>
    </w:p>
    <w:p w14:paraId="7E1F17C2" w14:textId="77777777" w:rsidR="00A84DA9" w:rsidRPr="008B38E7" w:rsidRDefault="00A84DA9" w:rsidP="00A84DA9">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rPr>
          <w:lang w:val="en-US"/>
        </w:rPr>
      </w:pPr>
      <w:r w:rsidRPr="00244904">
        <w:rPr>
          <w:lang w:val="en-US"/>
        </w:rPr>
        <w:t>Conference Secretary</w:t>
      </w:r>
    </w:p>
    <w:p w14:paraId="09DF56D4" w14:textId="77777777" w:rsidR="00A84DA9" w:rsidRPr="008B38E7" w:rsidRDefault="00A84DA9" w:rsidP="00A84DA9">
      <w:pPr>
        <w:ind w:firstLine="426"/>
        <w:jc w:val="both"/>
        <w:rPr>
          <w:lang w:val="en-US"/>
        </w:rPr>
      </w:pPr>
    </w:p>
    <w:p w14:paraId="5812C57A" w14:textId="77777777" w:rsidR="00A84DA9" w:rsidRPr="008B38E7" w:rsidRDefault="00A84DA9" w:rsidP="00A84DA9">
      <w:pPr>
        <w:jc w:val="both"/>
        <w:rPr>
          <w:b/>
          <w:lang w:val="en-US"/>
        </w:rPr>
      </w:pPr>
    </w:p>
    <w:p w14:paraId="632EB794" w14:textId="77777777" w:rsidR="00A84DA9" w:rsidRPr="008B38E7" w:rsidRDefault="00A84DA9" w:rsidP="00A84DA9">
      <w:pPr>
        <w:jc w:val="both"/>
        <w:rPr>
          <w:b/>
          <w:lang w:val="en-US"/>
        </w:rPr>
      </w:pPr>
    </w:p>
    <w:p w14:paraId="124595F0" w14:textId="77777777" w:rsidR="00A84DA9" w:rsidRPr="008B38E7" w:rsidRDefault="00A84DA9" w:rsidP="00A84DA9">
      <w:pPr>
        <w:jc w:val="both"/>
        <w:rPr>
          <w:b/>
          <w:lang w:val="en-US"/>
        </w:rPr>
      </w:pPr>
    </w:p>
    <w:p w14:paraId="1295E49E" w14:textId="77777777" w:rsidR="00A84DA9" w:rsidRDefault="00A84DA9" w:rsidP="00A84DA9">
      <w:pPr>
        <w:ind w:left="426"/>
        <w:jc w:val="both"/>
      </w:pPr>
      <w:r>
        <w:t>В филиале используется система с традиционной шкалой оценок – "отлично", "хорошо", "удовлетворительно", "неудовлетворительно", "зачтено", "не зачтено" (далее - пятибалльная система).</w:t>
      </w:r>
    </w:p>
    <w:p w14:paraId="1B703F5E" w14:textId="77777777" w:rsidR="00A84DA9" w:rsidRDefault="00A84DA9" w:rsidP="00A84DA9">
      <w:pPr>
        <w:widowControl w:val="0"/>
        <w:autoSpaceDE w:val="0"/>
        <w:autoSpaceDN w:val="0"/>
        <w:adjustRightInd w:val="0"/>
        <w:ind w:firstLine="709"/>
      </w:pPr>
    </w:p>
    <w:p w14:paraId="3C3BB4F1" w14:textId="77777777" w:rsidR="00A84DA9" w:rsidRPr="008B7970" w:rsidRDefault="00A84DA9" w:rsidP="00A84DA9">
      <w:pPr>
        <w:widowControl w:val="0"/>
        <w:autoSpaceDE w:val="0"/>
        <w:autoSpaceDN w:val="0"/>
        <w:adjustRightInd w:val="0"/>
        <w:ind w:firstLine="709"/>
        <w:jc w:val="both"/>
        <w:rPr>
          <w:i/>
        </w:rPr>
      </w:pPr>
      <w:r w:rsidRPr="008B7970">
        <w:t xml:space="preserve">Формы промежуточной аттестации по настоящей дисциплине – </w:t>
      </w:r>
      <w:r w:rsidRPr="008B7970">
        <w:rPr>
          <w:i/>
        </w:rPr>
        <w:t>зачет с оценкой на 1-м курсе и экзамен на 2-м курсе.</w:t>
      </w:r>
    </w:p>
    <w:p w14:paraId="59995971" w14:textId="77777777" w:rsidR="00A84DA9" w:rsidRPr="008B7970" w:rsidRDefault="00A84DA9" w:rsidP="00A84DA9">
      <w:pPr>
        <w:widowControl w:val="0"/>
        <w:autoSpaceDE w:val="0"/>
        <w:autoSpaceDN w:val="0"/>
        <w:adjustRightInd w:val="0"/>
        <w:ind w:firstLine="709"/>
        <w:rPr>
          <w:i/>
        </w:rPr>
      </w:pPr>
    </w:p>
    <w:p w14:paraId="6B09205C" w14:textId="77777777" w:rsidR="00A84DA9" w:rsidRPr="008B7970" w:rsidRDefault="00A84DA9" w:rsidP="00A84DA9">
      <w:pPr>
        <w:widowControl w:val="0"/>
        <w:autoSpaceDE w:val="0"/>
        <w:autoSpaceDN w:val="0"/>
        <w:adjustRightInd w:val="0"/>
        <w:ind w:firstLine="709"/>
        <w:jc w:val="center"/>
        <w:rPr>
          <w:b/>
        </w:rPr>
      </w:pPr>
      <w:r w:rsidRPr="008B7970">
        <w:t>Пример вопросов, выносимых на зачет, для проверки практических умений и навыков студентов по дисциплине</w:t>
      </w:r>
    </w:p>
    <w:p w14:paraId="582B613B" w14:textId="77777777" w:rsidR="00A84DA9" w:rsidRPr="008B7970" w:rsidRDefault="00A84DA9" w:rsidP="00A84DA9">
      <w:pPr>
        <w:widowControl w:val="0"/>
        <w:autoSpaceDE w:val="0"/>
        <w:autoSpaceDN w:val="0"/>
        <w:adjustRightInd w:val="0"/>
        <w:ind w:firstLine="709"/>
        <w:rPr>
          <w:lang w:val="en-US"/>
        </w:rPr>
      </w:pPr>
      <w:r w:rsidRPr="008B7970">
        <w:rPr>
          <w:lang w:val="en-US"/>
        </w:rPr>
        <w:t>1. Introduce yourself. Tell about your characteristic features.</w:t>
      </w:r>
    </w:p>
    <w:p w14:paraId="133DFF5C" w14:textId="77777777" w:rsidR="00A84DA9" w:rsidRPr="008B7970" w:rsidRDefault="00A84DA9" w:rsidP="00A84DA9">
      <w:pPr>
        <w:widowControl w:val="0"/>
        <w:autoSpaceDE w:val="0"/>
        <w:autoSpaceDN w:val="0"/>
        <w:adjustRightInd w:val="0"/>
        <w:ind w:firstLine="709"/>
        <w:rPr>
          <w:lang w:val="en-US"/>
        </w:rPr>
      </w:pPr>
      <w:r w:rsidRPr="008B7970">
        <w:rPr>
          <w:lang w:val="en-US"/>
        </w:rPr>
        <w:t>2. Speak about your family.</w:t>
      </w:r>
    </w:p>
    <w:p w14:paraId="4C7A279D" w14:textId="77777777" w:rsidR="00A84DA9" w:rsidRPr="008B7970" w:rsidRDefault="00A84DA9" w:rsidP="00A84DA9">
      <w:pPr>
        <w:widowControl w:val="0"/>
        <w:autoSpaceDE w:val="0"/>
        <w:autoSpaceDN w:val="0"/>
        <w:adjustRightInd w:val="0"/>
        <w:ind w:firstLine="709"/>
        <w:rPr>
          <w:lang w:val="en-US"/>
        </w:rPr>
      </w:pPr>
      <w:r w:rsidRPr="008B7970">
        <w:rPr>
          <w:lang w:val="en-US"/>
        </w:rPr>
        <w:t>3. Describe the higher education system in Britain.</w:t>
      </w:r>
    </w:p>
    <w:p w14:paraId="054E9EE9" w14:textId="77777777" w:rsidR="00A84DA9" w:rsidRPr="008B7970" w:rsidRDefault="00A84DA9" w:rsidP="00A84DA9">
      <w:pPr>
        <w:widowControl w:val="0"/>
        <w:autoSpaceDE w:val="0"/>
        <w:autoSpaceDN w:val="0"/>
        <w:adjustRightInd w:val="0"/>
        <w:ind w:firstLine="709"/>
        <w:rPr>
          <w:lang w:val="en-US"/>
        </w:rPr>
      </w:pPr>
      <w:r w:rsidRPr="008B7970">
        <w:rPr>
          <w:lang w:val="en-US"/>
        </w:rPr>
        <w:t>4. Speak about the higher education system in Russia.</w:t>
      </w:r>
    </w:p>
    <w:p w14:paraId="34330133" w14:textId="77777777" w:rsidR="00A84DA9" w:rsidRPr="008B7970" w:rsidRDefault="00A84DA9" w:rsidP="00A84DA9">
      <w:pPr>
        <w:widowControl w:val="0"/>
        <w:autoSpaceDE w:val="0"/>
        <w:autoSpaceDN w:val="0"/>
        <w:adjustRightInd w:val="0"/>
        <w:ind w:firstLine="709"/>
        <w:rPr>
          <w:lang w:val="en-US"/>
        </w:rPr>
      </w:pPr>
      <w:r w:rsidRPr="008B7970">
        <w:rPr>
          <w:lang w:val="en-US"/>
        </w:rPr>
        <w:t>5. Speak about the university you study at.</w:t>
      </w:r>
    </w:p>
    <w:p w14:paraId="23C1CFFB" w14:textId="77777777" w:rsidR="00A84DA9" w:rsidRPr="008B7970" w:rsidRDefault="00A84DA9" w:rsidP="00A84DA9">
      <w:pPr>
        <w:widowControl w:val="0"/>
        <w:autoSpaceDE w:val="0"/>
        <w:autoSpaceDN w:val="0"/>
        <w:adjustRightInd w:val="0"/>
        <w:ind w:firstLine="709"/>
        <w:rPr>
          <w:lang w:val="en-US"/>
        </w:rPr>
      </w:pPr>
      <w:r w:rsidRPr="008B7970">
        <w:rPr>
          <w:lang w:val="en-US"/>
        </w:rPr>
        <w:t>6. Describe the skills of a modern specialist.</w:t>
      </w:r>
    </w:p>
    <w:p w14:paraId="5D548A7A" w14:textId="77777777" w:rsidR="00A84DA9" w:rsidRPr="008B7970" w:rsidRDefault="00A84DA9" w:rsidP="00A84DA9">
      <w:pPr>
        <w:widowControl w:val="0"/>
        <w:autoSpaceDE w:val="0"/>
        <w:autoSpaceDN w:val="0"/>
        <w:adjustRightInd w:val="0"/>
        <w:ind w:firstLine="709"/>
        <w:rPr>
          <w:lang w:val="en-US"/>
        </w:rPr>
      </w:pPr>
      <w:r w:rsidRPr="008B7970">
        <w:rPr>
          <w:lang w:val="en-US"/>
        </w:rPr>
        <w:t>7. Describe the geographical position of the UK.</w:t>
      </w:r>
    </w:p>
    <w:p w14:paraId="0F51504D" w14:textId="77777777" w:rsidR="00A84DA9" w:rsidRPr="008B7970" w:rsidRDefault="00A84DA9" w:rsidP="00A84DA9">
      <w:pPr>
        <w:widowControl w:val="0"/>
        <w:autoSpaceDE w:val="0"/>
        <w:autoSpaceDN w:val="0"/>
        <w:adjustRightInd w:val="0"/>
        <w:ind w:firstLine="709"/>
        <w:rPr>
          <w:lang w:val="en-US"/>
        </w:rPr>
      </w:pPr>
      <w:r w:rsidRPr="008B7970">
        <w:rPr>
          <w:lang w:val="en-US"/>
        </w:rPr>
        <w:t>8. Speak about the economic system of the UK.</w:t>
      </w:r>
    </w:p>
    <w:p w14:paraId="3D82559E" w14:textId="77777777" w:rsidR="00A84DA9" w:rsidRPr="008B7970" w:rsidRDefault="00A84DA9" w:rsidP="00A84DA9">
      <w:pPr>
        <w:widowControl w:val="0"/>
        <w:autoSpaceDE w:val="0"/>
        <w:autoSpaceDN w:val="0"/>
        <w:adjustRightInd w:val="0"/>
        <w:ind w:firstLine="709"/>
        <w:rPr>
          <w:lang w:val="en-US"/>
        </w:rPr>
      </w:pPr>
      <w:r w:rsidRPr="008B7970">
        <w:rPr>
          <w:lang w:val="en-US"/>
        </w:rPr>
        <w:t>9. Name the sights of London and describe one of them.</w:t>
      </w:r>
    </w:p>
    <w:p w14:paraId="4C1B585A" w14:textId="77777777" w:rsidR="00A84DA9" w:rsidRPr="008B7970" w:rsidRDefault="00A84DA9" w:rsidP="00A84DA9">
      <w:pPr>
        <w:widowControl w:val="0"/>
        <w:autoSpaceDE w:val="0"/>
        <w:autoSpaceDN w:val="0"/>
        <w:adjustRightInd w:val="0"/>
        <w:ind w:firstLine="709"/>
        <w:rPr>
          <w:lang w:val="en-US"/>
        </w:rPr>
      </w:pPr>
      <w:r w:rsidRPr="008B7970">
        <w:rPr>
          <w:lang w:val="en-US"/>
        </w:rPr>
        <w:t>10. Speak about the cross-cultural aspects of business communication.</w:t>
      </w:r>
    </w:p>
    <w:p w14:paraId="50195940" w14:textId="77777777" w:rsidR="00A84DA9" w:rsidRPr="008B7970" w:rsidRDefault="00A84DA9" w:rsidP="00A84DA9">
      <w:pPr>
        <w:widowControl w:val="0"/>
        <w:autoSpaceDE w:val="0"/>
        <w:autoSpaceDN w:val="0"/>
        <w:adjustRightInd w:val="0"/>
        <w:jc w:val="center"/>
        <w:rPr>
          <w:lang w:val="en-US"/>
        </w:rPr>
      </w:pPr>
    </w:p>
    <w:p w14:paraId="7781BCF2" w14:textId="77777777" w:rsidR="00A84DA9" w:rsidRDefault="00A84DA9" w:rsidP="00A84DA9">
      <w:pPr>
        <w:widowControl w:val="0"/>
        <w:autoSpaceDE w:val="0"/>
        <w:autoSpaceDN w:val="0"/>
        <w:adjustRightInd w:val="0"/>
        <w:jc w:val="center"/>
      </w:pPr>
      <w:r w:rsidRPr="008B7970">
        <w:t>Образец экзаменационного билета</w:t>
      </w:r>
    </w:p>
    <w:p w14:paraId="473A81CE" w14:textId="77777777" w:rsidR="00A84DA9" w:rsidRPr="00CD28D6" w:rsidRDefault="00A84DA9" w:rsidP="00A84DA9">
      <w:pPr>
        <w:widowControl w:val="0"/>
        <w:autoSpaceDE w:val="0"/>
        <w:autoSpaceDN w:val="0"/>
        <w:adjustRightInd w:val="0"/>
        <w:jc w:val="center"/>
      </w:pPr>
    </w:p>
    <w:p w14:paraId="2A929946" w14:textId="77777777" w:rsidR="00A84DA9" w:rsidRPr="00F54572" w:rsidRDefault="00A84DA9" w:rsidP="00A84DA9">
      <w:pPr>
        <w:widowControl w:val="0"/>
        <w:numPr>
          <w:ilvl w:val="0"/>
          <w:numId w:val="31"/>
        </w:numPr>
        <w:autoSpaceDE w:val="0"/>
        <w:autoSpaceDN w:val="0"/>
        <w:adjustRightInd w:val="0"/>
        <w:jc w:val="both"/>
      </w:pPr>
      <w:r>
        <w:t>Переведите текст письменно со словарем</w:t>
      </w:r>
      <w:r w:rsidRPr="00F54572">
        <w:t>.</w:t>
      </w:r>
    </w:p>
    <w:p w14:paraId="550ED950" w14:textId="77777777" w:rsidR="00A84DA9" w:rsidRPr="00763164" w:rsidRDefault="00A84DA9" w:rsidP="00A84DA9">
      <w:pPr>
        <w:widowControl w:val="0"/>
        <w:autoSpaceDE w:val="0"/>
        <w:autoSpaceDN w:val="0"/>
        <w:adjustRightInd w:val="0"/>
        <w:jc w:val="center"/>
        <w:rPr>
          <w:lang w:val="en-US"/>
        </w:rPr>
      </w:pPr>
      <w:r w:rsidRPr="00763164">
        <w:rPr>
          <w:lang w:val="en-US"/>
        </w:rPr>
        <w:t>Computerland</w:t>
      </w:r>
    </w:p>
    <w:p w14:paraId="35B3A575" w14:textId="77777777" w:rsidR="00A84DA9" w:rsidRPr="00763164" w:rsidRDefault="00A84DA9" w:rsidP="00A84DA9">
      <w:pPr>
        <w:widowControl w:val="0"/>
        <w:autoSpaceDE w:val="0"/>
        <w:autoSpaceDN w:val="0"/>
        <w:adjustRightInd w:val="0"/>
        <w:ind w:left="360" w:firstLine="349"/>
        <w:jc w:val="both"/>
        <w:rPr>
          <w:lang w:val="en-US"/>
        </w:rPr>
      </w:pPr>
      <w:r w:rsidRPr="00763164">
        <w:rPr>
          <w:lang w:val="en-US"/>
        </w:rPr>
        <w:t xml:space="preserve">The oldest electronic machines of the Boston computer museum were designed soon after World War II. The first IBM personal computer appeared in1981, but 5-10 years in the computer world seem </w:t>
      </w:r>
      <w:r w:rsidRPr="00763164">
        <w:rPr>
          <w:lang w:val="en-US"/>
        </w:rPr>
        <w:lastRenderedPageBreak/>
        <w:t>to be a century.</w:t>
      </w:r>
    </w:p>
    <w:p w14:paraId="47DF59B6" w14:textId="77777777" w:rsidR="00A84DA9" w:rsidRPr="00763164" w:rsidRDefault="00A84DA9" w:rsidP="00A84DA9">
      <w:pPr>
        <w:widowControl w:val="0"/>
        <w:autoSpaceDE w:val="0"/>
        <w:autoSpaceDN w:val="0"/>
        <w:adjustRightInd w:val="0"/>
        <w:ind w:firstLine="360"/>
        <w:jc w:val="both"/>
        <w:rPr>
          <w:lang w:val="en-US"/>
        </w:rPr>
      </w:pPr>
      <w:r w:rsidRPr="00763164">
        <w:rPr>
          <w:lang w:val="en-US"/>
        </w:rPr>
        <w:t>Not long ago Oliver Streampel, one of the museum research workers, proposed to build up such a computer that one could walk inside of it. It took a group of enthusiasts a year to construct this museum exhibit. Its keyboard is about 7.5 meters long, and diskettes are 1.8 meter in diameter. All visitors can have a look of the opposite side of the screen and make sense how the computer operates.</w:t>
      </w:r>
    </w:p>
    <w:p w14:paraId="5E817DA5" w14:textId="77777777" w:rsidR="00A84DA9" w:rsidRPr="00667049" w:rsidRDefault="00A84DA9" w:rsidP="00A84DA9">
      <w:pPr>
        <w:widowControl w:val="0"/>
        <w:autoSpaceDE w:val="0"/>
        <w:autoSpaceDN w:val="0"/>
        <w:adjustRightInd w:val="0"/>
        <w:ind w:firstLine="360"/>
        <w:jc w:val="both"/>
        <w:rPr>
          <w:lang w:val="en-US"/>
        </w:rPr>
      </w:pPr>
      <w:r w:rsidRPr="00763164">
        <w:rPr>
          <w:lang w:val="en-US"/>
        </w:rPr>
        <w:t>But the most unusual section in the museum is ―History of computer development‖. There is a mechanical calculating device which was used for the census of the population in the USA in 1890. One can also find NEC electronic computer that controlled the Moon expedition of the American astronauts, and the first commercial computer UNIVAC (1951) that predicted an election victory for president Eisenhower.</w:t>
      </w:r>
    </w:p>
    <w:p w14:paraId="28BE1DAD" w14:textId="77777777" w:rsidR="00A84DA9" w:rsidRPr="00667049" w:rsidRDefault="00A84DA9" w:rsidP="00A84DA9">
      <w:pPr>
        <w:widowControl w:val="0"/>
        <w:autoSpaceDE w:val="0"/>
        <w:autoSpaceDN w:val="0"/>
        <w:adjustRightInd w:val="0"/>
        <w:ind w:left="709" w:firstLine="425"/>
        <w:rPr>
          <w:lang w:val="en-US"/>
        </w:rPr>
      </w:pPr>
    </w:p>
    <w:p w14:paraId="20853D8E" w14:textId="77777777" w:rsidR="00A84DA9" w:rsidRDefault="00A84DA9" w:rsidP="00A84DA9">
      <w:pPr>
        <w:widowControl w:val="0"/>
        <w:numPr>
          <w:ilvl w:val="0"/>
          <w:numId w:val="32"/>
        </w:numPr>
        <w:autoSpaceDE w:val="0"/>
        <w:autoSpaceDN w:val="0"/>
        <w:adjustRightInd w:val="0"/>
        <w:jc w:val="both"/>
      </w:pPr>
      <w:r>
        <w:t>Составьте</w:t>
      </w:r>
      <w:r w:rsidRPr="00F54572">
        <w:t xml:space="preserve"> аннотацию предложенной статьи на английском языке</w:t>
      </w:r>
      <w:r>
        <w:t xml:space="preserve"> (устно).</w:t>
      </w:r>
    </w:p>
    <w:p w14:paraId="329743E8" w14:textId="77777777" w:rsidR="00A84DA9" w:rsidRPr="00644697" w:rsidRDefault="00A84DA9" w:rsidP="00A84DA9">
      <w:pPr>
        <w:widowControl w:val="0"/>
        <w:autoSpaceDE w:val="0"/>
        <w:autoSpaceDN w:val="0"/>
        <w:adjustRightInd w:val="0"/>
        <w:jc w:val="center"/>
        <w:rPr>
          <w:lang w:val="en-US"/>
        </w:rPr>
      </w:pPr>
      <w:r w:rsidRPr="00644697">
        <w:rPr>
          <w:lang w:val="en-US"/>
        </w:rPr>
        <w:t>Internet access is a human right</w:t>
      </w:r>
    </w:p>
    <w:p w14:paraId="7014F485" w14:textId="77777777" w:rsidR="00A84DA9" w:rsidRPr="00644697" w:rsidRDefault="00A84DA9" w:rsidP="00A84DA9">
      <w:pPr>
        <w:widowControl w:val="0"/>
        <w:autoSpaceDE w:val="0"/>
        <w:autoSpaceDN w:val="0"/>
        <w:adjustRightInd w:val="0"/>
        <w:ind w:firstLine="709"/>
        <w:jc w:val="both"/>
        <w:rPr>
          <w:lang w:val="en-US"/>
        </w:rPr>
      </w:pPr>
      <w:r w:rsidRPr="00644697">
        <w:rPr>
          <w:lang w:val="en-US"/>
        </w:rPr>
        <w:t>Most of the world’s Internet users believe Internet access is a basic human right. This is according to a new poll conducted for the BBC. A survey of more than 27,000 adults in 26 different countries found four out of five people believed access to the World Wide Web was a right everyone in the world needs and should have. The chief of the International Telecommunication Union, Dr. Hamadoun Toure, told the BBC World Service: "The right to communicate cannot be ignored. The Internet is the most powerful potential source of enlightenment ever created." Dr. Toure believes online access should be available everywhere, just like roads and water. In some countries, this has already happened. Finland and Estonia have laws saying access is a human right.</w:t>
      </w:r>
    </w:p>
    <w:p w14:paraId="6EF578F7" w14:textId="77777777" w:rsidR="00A84DA9" w:rsidRPr="009E231B" w:rsidRDefault="00A84DA9" w:rsidP="009E231B">
      <w:pPr>
        <w:widowControl w:val="0"/>
        <w:autoSpaceDE w:val="0"/>
        <w:autoSpaceDN w:val="0"/>
        <w:adjustRightInd w:val="0"/>
        <w:ind w:firstLine="709"/>
        <w:jc w:val="both"/>
        <w:rPr>
          <w:lang w:val="en-US"/>
        </w:rPr>
      </w:pPr>
      <w:r w:rsidRPr="00644697">
        <w:rPr>
          <w:lang w:val="en-US"/>
        </w:rPr>
        <w:t>The survey also showed how the Internet is quickly becoming a vital part of our life, all across the world. Over 75 per cent of Japanese, Mexican and Russian people said they could not live without it. It is easy to see why. Almost everything we do in our life today, from communication, study, work and leisure, needs the Internet. Without access to the Web, many people would feel helpless and powerless. Almost 80 per cent of those who took the survey believe the Web had a positive impact, with nearly four fifths saying they have greater freedom. Other people were worried about the dangers of using the Internet. One big surprise was that the majority of Germans felt it was not safe for them to express their opin</w:t>
      </w:r>
      <w:r w:rsidR="009E231B">
        <w:rPr>
          <w:lang w:val="en-US"/>
        </w:rPr>
        <w:t>ions online.</w:t>
      </w:r>
    </w:p>
    <w:p w14:paraId="5A2E963D" w14:textId="77777777" w:rsidR="00A84DA9" w:rsidRPr="00A84DA9" w:rsidRDefault="00A84DA9" w:rsidP="00A84DA9">
      <w:pPr>
        <w:widowControl w:val="0"/>
        <w:autoSpaceDE w:val="0"/>
        <w:autoSpaceDN w:val="0"/>
        <w:adjustRightInd w:val="0"/>
        <w:rPr>
          <w:i/>
          <w:lang w:val="en-US"/>
        </w:rPr>
      </w:pPr>
    </w:p>
    <w:p w14:paraId="48467B66" w14:textId="77777777" w:rsidR="00CA3265" w:rsidRPr="00A84DA9" w:rsidRDefault="00CA3265" w:rsidP="00A84DA9">
      <w:pPr>
        <w:rPr>
          <w:i/>
          <w:lang w:val="en-US"/>
        </w:rPr>
      </w:pPr>
    </w:p>
    <w:p w14:paraId="52F8DEB5" w14:textId="77777777" w:rsidR="00CA3265" w:rsidRPr="00CA3265" w:rsidRDefault="00CA3265" w:rsidP="001642E5">
      <w:pPr>
        <w:widowControl w:val="0"/>
        <w:autoSpaceDE w:val="0"/>
        <w:autoSpaceDN w:val="0"/>
        <w:adjustRightInd w:val="0"/>
        <w:ind w:firstLine="709"/>
        <w:jc w:val="both"/>
      </w:pPr>
      <w:r w:rsidRPr="00CA3265">
        <w:t>Применяемые критерии оценивания</w:t>
      </w:r>
      <w:r>
        <w:t xml:space="preserve"> по дисциплинам</w:t>
      </w:r>
      <w:r w:rsidR="001642E5">
        <w:t xml:space="preserve"> </w:t>
      </w:r>
      <w:r w:rsidR="001642E5" w:rsidRPr="006069F7">
        <w:rPr>
          <w:rFonts w:eastAsia="Calibri"/>
          <w:bCs/>
        </w:rPr>
        <w:t>(в соответствии с инструктивным письмом НИУ МЭИ от 14 мая 2012 года № И-23)</w:t>
      </w:r>
      <w:r w:rsidRPr="00CA3265">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CA3265" w:rsidRPr="008448CC" w14:paraId="12CF2303" w14:textId="77777777" w:rsidTr="001B306F">
        <w:trPr>
          <w:tblHeader/>
        </w:trPr>
        <w:tc>
          <w:tcPr>
            <w:tcW w:w="1560" w:type="dxa"/>
            <w:shd w:val="clear" w:color="auto" w:fill="auto"/>
          </w:tcPr>
          <w:p w14:paraId="308499C0" w14:textId="77777777" w:rsidR="001B306F" w:rsidRPr="001B306F" w:rsidRDefault="00CA3265" w:rsidP="001B306F">
            <w:pPr>
              <w:jc w:val="center"/>
              <w:rPr>
                <w:bCs/>
                <w:iCs/>
              </w:rPr>
            </w:pPr>
            <w:r w:rsidRPr="001B306F">
              <w:rPr>
                <w:bCs/>
                <w:iCs/>
              </w:rPr>
              <w:t>Оценка</w:t>
            </w:r>
          </w:p>
          <w:p w14:paraId="6A0B25FA" w14:textId="77777777" w:rsidR="00CA3265" w:rsidRPr="001B306F" w:rsidRDefault="00CA3265" w:rsidP="001B306F">
            <w:pPr>
              <w:jc w:val="center"/>
              <w:rPr>
                <w:bCs/>
                <w:iCs/>
              </w:rPr>
            </w:pPr>
            <w:r w:rsidRPr="001B306F">
              <w:rPr>
                <w:bCs/>
                <w:iCs/>
              </w:rPr>
              <w:t>по дисциплине</w:t>
            </w:r>
          </w:p>
        </w:tc>
        <w:tc>
          <w:tcPr>
            <w:tcW w:w="8646" w:type="dxa"/>
            <w:shd w:val="clear" w:color="auto" w:fill="auto"/>
          </w:tcPr>
          <w:p w14:paraId="48BCCFBF" w14:textId="77777777" w:rsidR="001B306F" w:rsidRPr="001B306F" w:rsidRDefault="00CA3265" w:rsidP="001B306F">
            <w:pPr>
              <w:jc w:val="center"/>
              <w:rPr>
                <w:bCs/>
                <w:iCs/>
              </w:rPr>
            </w:pPr>
            <w:r w:rsidRPr="001B306F">
              <w:rPr>
                <w:bCs/>
                <w:iCs/>
              </w:rPr>
              <w:t>Критерии оценки результатов</w:t>
            </w:r>
          </w:p>
          <w:p w14:paraId="0E7AA9C2" w14:textId="77777777" w:rsidR="00CA3265" w:rsidRPr="001B306F" w:rsidRDefault="00CA3265" w:rsidP="001B306F">
            <w:pPr>
              <w:jc w:val="center"/>
              <w:rPr>
                <w:bCs/>
                <w:iCs/>
              </w:rPr>
            </w:pPr>
            <w:r w:rsidRPr="001B306F">
              <w:rPr>
                <w:bCs/>
                <w:iCs/>
              </w:rPr>
              <w:t>обучения по дисциплине</w:t>
            </w:r>
          </w:p>
        </w:tc>
      </w:tr>
      <w:tr w:rsidR="00CA3265" w:rsidRPr="008448CC" w14:paraId="72EF814E" w14:textId="77777777" w:rsidTr="001B306F">
        <w:trPr>
          <w:trHeight w:val="705"/>
        </w:trPr>
        <w:tc>
          <w:tcPr>
            <w:tcW w:w="1560" w:type="dxa"/>
            <w:shd w:val="clear" w:color="auto" w:fill="auto"/>
          </w:tcPr>
          <w:p w14:paraId="2F7EF206" w14:textId="77777777" w:rsidR="00CA3265" w:rsidRPr="008448CC" w:rsidRDefault="00CA3265" w:rsidP="00824832">
            <w:pPr>
              <w:rPr>
                <w:iCs/>
              </w:rPr>
            </w:pPr>
            <w:r w:rsidRPr="008448CC">
              <w:rPr>
                <w:iCs/>
              </w:rPr>
              <w:t>«отлично»/</w:t>
            </w:r>
          </w:p>
          <w:p w14:paraId="3417920B" w14:textId="77777777" w:rsidR="001B306F" w:rsidRDefault="00CA3265" w:rsidP="00824832">
            <w:pPr>
              <w:rPr>
                <w:iCs/>
              </w:rPr>
            </w:pPr>
            <w:r w:rsidRPr="008448CC">
              <w:rPr>
                <w:iCs/>
              </w:rPr>
              <w:t xml:space="preserve">«зачтено </w:t>
            </w:r>
          </w:p>
          <w:p w14:paraId="074A7CE0" w14:textId="77777777" w:rsidR="00CA3265" w:rsidRPr="008448CC" w:rsidRDefault="00CA3265" w:rsidP="00824832">
            <w:pPr>
              <w:rPr>
                <w:iCs/>
              </w:rPr>
            </w:pPr>
            <w:r w:rsidRPr="008448CC">
              <w:rPr>
                <w:iCs/>
              </w:rPr>
              <w:t>(отлично)»/</w:t>
            </w:r>
          </w:p>
          <w:p w14:paraId="4FA55EC9" w14:textId="77777777" w:rsidR="00CA3265" w:rsidRPr="008448CC" w:rsidRDefault="00CA3265" w:rsidP="00824832">
            <w:pPr>
              <w:rPr>
                <w:iCs/>
              </w:rPr>
            </w:pPr>
            <w:r w:rsidRPr="008448CC">
              <w:rPr>
                <w:iCs/>
              </w:rPr>
              <w:t>«зачтено»</w:t>
            </w:r>
          </w:p>
          <w:p w14:paraId="163234D1" w14:textId="77777777" w:rsidR="00CA3265" w:rsidRPr="008448CC" w:rsidRDefault="00CA3265" w:rsidP="00824832">
            <w:pPr>
              <w:rPr>
                <w:iCs/>
              </w:rPr>
            </w:pPr>
          </w:p>
        </w:tc>
        <w:tc>
          <w:tcPr>
            <w:tcW w:w="8646" w:type="dxa"/>
            <w:shd w:val="clear" w:color="auto" w:fill="auto"/>
          </w:tcPr>
          <w:p w14:paraId="1F20E9B4" w14:textId="77777777" w:rsidR="00CA3265" w:rsidRPr="008448CC" w:rsidRDefault="00CA3265" w:rsidP="001B306F">
            <w:pPr>
              <w:jc w:val="both"/>
              <w:rPr>
                <w:iCs/>
              </w:rPr>
            </w:pPr>
            <w:r w:rsidRPr="008448CC">
              <w:rPr>
                <w:iCs/>
              </w:rPr>
              <w:t xml:space="preserve">Выставляется обучающемуся, </w:t>
            </w:r>
            <w:r w:rsidR="001642E5" w:rsidRPr="006069F7">
              <w:rPr>
                <w:rFonts w:eastAsia="Calibri"/>
                <w:bCs/>
              </w:rPr>
              <w:t>обнаруживш</w:t>
            </w:r>
            <w:r w:rsidR="001642E5">
              <w:rPr>
                <w:rFonts w:eastAsia="Calibri"/>
                <w:bCs/>
              </w:rPr>
              <w:t>ему</w:t>
            </w:r>
            <w:r w:rsidR="001642E5" w:rsidRPr="006069F7">
              <w:rPr>
                <w:rFonts w:eastAsia="Calibri"/>
                <w:bCs/>
              </w:rPr>
              <w:t xml:space="preserve"> всестороннее, систематическое и глубокое знание материалов изученной дисциплины, умение свободно выполнять задания, предусмотренные программой, усвоивший основную и знакомый с дополнительной литературой, рекомендованной рабочей программой дисциплины; проявивш</w:t>
            </w:r>
            <w:r w:rsidR="001642E5">
              <w:rPr>
                <w:rFonts w:eastAsia="Calibri"/>
                <w:bCs/>
              </w:rPr>
              <w:t>ему</w:t>
            </w:r>
            <w:r w:rsidR="001642E5" w:rsidRPr="006069F7">
              <w:rPr>
                <w:rFonts w:eastAsia="Calibri"/>
                <w:bCs/>
              </w:rPr>
              <w:t xml:space="preserve"> творческие способности в понимании, изложении и использовании материалов изученной дисциплины, безупречно ответивш</w:t>
            </w:r>
            <w:r w:rsidR="001642E5">
              <w:rPr>
                <w:rFonts w:eastAsia="Calibri"/>
                <w:bCs/>
              </w:rPr>
              <w:t>ему</w:t>
            </w:r>
            <w:r w:rsidR="001642E5" w:rsidRPr="006069F7">
              <w:rPr>
                <w:rFonts w:eastAsia="Calibri"/>
                <w:bCs/>
              </w:rPr>
              <w:t xml:space="preserve"> не только на вопросы билета, но и на дополнительные вопросы в рамках рабочей программы дисциплины, правильно выполнивш</w:t>
            </w:r>
            <w:r w:rsidR="001642E5">
              <w:rPr>
                <w:rFonts w:eastAsia="Calibri"/>
                <w:bCs/>
              </w:rPr>
              <w:t>ему</w:t>
            </w:r>
            <w:r w:rsidR="001642E5" w:rsidRPr="006069F7">
              <w:rPr>
                <w:rFonts w:eastAsia="Calibri"/>
                <w:bCs/>
              </w:rPr>
              <w:t xml:space="preserve"> практическое задание.</w:t>
            </w:r>
            <w:r w:rsidRPr="008448CC">
              <w:rPr>
                <w:iCs/>
              </w:rPr>
              <w:t xml:space="preserve"> Оценка по дисциплине выставляются обучающемуся с учётом результатов текуще</w:t>
            </w:r>
            <w:r w:rsidR="001B306F">
              <w:rPr>
                <w:iCs/>
              </w:rPr>
              <w:t>го контроля</w:t>
            </w:r>
            <w:r w:rsidRPr="008448CC">
              <w:rPr>
                <w:iCs/>
              </w:rPr>
              <w:t>.</w:t>
            </w:r>
          </w:p>
          <w:p w14:paraId="4CB26592" w14:textId="77777777" w:rsidR="00CA3265" w:rsidRPr="008448CC" w:rsidRDefault="00CA3265" w:rsidP="001B306F">
            <w:pPr>
              <w:jc w:val="both"/>
              <w:rPr>
                <w:iCs/>
              </w:rPr>
            </w:pPr>
            <w:r w:rsidRPr="008448CC">
              <w:rPr>
                <w:iCs/>
              </w:rPr>
              <w:t>Компетенции, закреплённые за дисциплиной, сформированы на уровне – «</w:t>
            </w:r>
            <w:r w:rsidR="001B306F">
              <w:rPr>
                <w:iCs/>
              </w:rPr>
              <w:t>эталонный</w:t>
            </w:r>
            <w:r w:rsidRPr="008448CC">
              <w:rPr>
                <w:iCs/>
              </w:rPr>
              <w:t>».</w:t>
            </w:r>
          </w:p>
        </w:tc>
      </w:tr>
      <w:tr w:rsidR="00CA3265" w:rsidRPr="008448CC" w14:paraId="057A465B" w14:textId="77777777" w:rsidTr="001B306F">
        <w:trPr>
          <w:trHeight w:val="1649"/>
        </w:trPr>
        <w:tc>
          <w:tcPr>
            <w:tcW w:w="1560" w:type="dxa"/>
            <w:shd w:val="clear" w:color="auto" w:fill="auto"/>
          </w:tcPr>
          <w:p w14:paraId="6940836C" w14:textId="77777777" w:rsidR="00CA3265" w:rsidRPr="008448CC" w:rsidRDefault="00CA3265" w:rsidP="00824832">
            <w:pPr>
              <w:rPr>
                <w:iCs/>
              </w:rPr>
            </w:pPr>
            <w:r w:rsidRPr="008448CC">
              <w:rPr>
                <w:iCs/>
              </w:rPr>
              <w:lastRenderedPageBreak/>
              <w:t>«хорошо»/</w:t>
            </w:r>
          </w:p>
          <w:p w14:paraId="6AFEAA43" w14:textId="77777777" w:rsidR="001B306F" w:rsidRDefault="00CA3265" w:rsidP="00824832">
            <w:pPr>
              <w:rPr>
                <w:iCs/>
              </w:rPr>
            </w:pPr>
            <w:r w:rsidRPr="008448CC">
              <w:rPr>
                <w:iCs/>
              </w:rPr>
              <w:t xml:space="preserve">«зачтено </w:t>
            </w:r>
          </w:p>
          <w:p w14:paraId="46D6B8FC" w14:textId="77777777" w:rsidR="00CA3265" w:rsidRPr="008448CC" w:rsidRDefault="00CA3265" w:rsidP="00824832">
            <w:pPr>
              <w:rPr>
                <w:iCs/>
              </w:rPr>
            </w:pPr>
            <w:r w:rsidRPr="008448CC">
              <w:rPr>
                <w:iCs/>
              </w:rPr>
              <w:t>(хорошо)»/</w:t>
            </w:r>
          </w:p>
          <w:p w14:paraId="36838413" w14:textId="77777777" w:rsidR="00CA3265" w:rsidRPr="008448CC" w:rsidRDefault="00CA3265" w:rsidP="00824832">
            <w:pPr>
              <w:rPr>
                <w:iCs/>
              </w:rPr>
            </w:pPr>
            <w:r w:rsidRPr="008448CC">
              <w:rPr>
                <w:iCs/>
              </w:rPr>
              <w:t>«зачтено»</w:t>
            </w:r>
          </w:p>
        </w:tc>
        <w:tc>
          <w:tcPr>
            <w:tcW w:w="8646" w:type="dxa"/>
            <w:shd w:val="clear" w:color="auto" w:fill="auto"/>
          </w:tcPr>
          <w:p w14:paraId="6E6E8F49" w14:textId="77777777" w:rsidR="00CA3265" w:rsidRPr="008448CC" w:rsidRDefault="00CA3265" w:rsidP="001B306F">
            <w:pPr>
              <w:jc w:val="both"/>
              <w:rPr>
                <w:iCs/>
              </w:rPr>
            </w:pPr>
            <w:r w:rsidRPr="008448CC">
              <w:rPr>
                <w:iCs/>
              </w:rPr>
              <w:t xml:space="preserve">Выставляется обучающемуся, </w:t>
            </w:r>
            <w:r w:rsidR="001642E5" w:rsidRPr="006069F7">
              <w:rPr>
                <w:rFonts w:eastAsia="Calibri"/>
                <w:bCs/>
              </w:rPr>
              <w:t>обнаруживш</w:t>
            </w:r>
            <w:r w:rsidR="001642E5">
              <w:rPr>
                <w:rFonts w:eastAsia="Calibri"/>
                <w:bCs/>
              </w:rPr>
              <w:t>ему</w:t>
            </w:r>
            <w:r w:rsidR="001642E5" w:rsidRPr="006069F7">
              <w:rPr>
                <w:rFonts w:eastAsia="Calibri"/>
                <w:bCs/>
              </w:rPr>
              <w:t xml:space="preserve"> полное знание материала изученной дисциплины, успешно выполняющ</w:t>
            </w:r>
            <w:r w:rsidR="001642E5">
              <w:rPr>
                <w:rFonts w:eastAsia="Calibri"/>
                <w:bCs/>
              </w:rPr>
              <w:t>ему</w:t>
            </w:r>
            <w:r w:rsidR="001642E5" w:rsidRPr="006069F7">
              <w:rPr>
                <w:rFonts w:eastAsia="Calibri"/>
                <w:bCs/>
              </w:rPr>
              <w:t xml:space="preserve"> предусмотренные задания, усвоивш</w:t>
            </w:r>
            <w:r w:rsidR="001642E5">
              <w:rPr>
                <w:rFonts w:eastAsia="Calibri"/>
                <w:bCs/>
              </w:rPr>
              <w:t>ему</w:t>
            </w:r>
            <w:r w:rsidR="001642E5" w:rsidRPr="006069F7">
              <w:rPr>
                <w:rFonts w:eastAsia="Calibri"/>
                <w:bCs/>
              </w:rPr>
              <w:t xml:space="preserve"> основную литературу, рекомендованную рабочей программой дисциплины; показавш</w:t>
            </w:r>
            <w:r w:rsidR="001642E5">
              <w:rPr>
                <w:rFonts w:eastAsia="Calibri"/>
                <w:bCs/>
              </w:rPr>
              <w:t>ему</w:t>
            </w:r>
            <w:r w:rsidR="001642E5" w:rsidRPr="006069F7">
              <w:rPr>
                <w:rFonts w:eastAsia="Calibri"/>
                <w:bCs/>
              </w:rPr>
              <w:t xml:space="preserve"> систематический характер знаний по дисциплине, ответивш</w:t>
            </w:r>
            <w:r w:rsidR="001642E5">
              <w:rPr>
                <w:rFonts w:eastAsia="Calibri"/>
                <w:bCs/>
              </w:rPr>
              <w:t>ему</w:t>
            </w:r>
            <w:r w:rsidR="001642E5" w:rsidRPr="006069F7">
              <w:rPr>
                <w:rFonts w:eastAsia="Calibri"/>
                <w:bCs/>
              </w:rPr>
              <w:t xml:space="preserve"> на все вопросы билета, правильно выполнивший практическое задание, но допустивший при этом непринципиальные ошибки.</w:t>
            </w:r>
            <w:r w:rsidRPr="008448CC">
              <w:rPr>
                <w:iCs/>
              </w:rPr>
              <w:t xml:space="preserve"> Оценка по дисциплине выставляются обучающемуся </w:t>
            </w:r>
            <w:r w:rsidR="001B306F" w:rsidRPr="008448CC">
              <w:rPr>
                <w:iCs/>
              </w:rPr>
              <w:t>с учётом результатов текуще</w:t>
            </w:r>
            <w:r w:rsidR="001B306F">
              <w:rPr>
                <w:iCs/>
              </w:rPr>
              <w:t>го контроля</w:t>
            </w:r>
            <w:r w:rsidR="001B306F" w:rsidRPr="008448CC">
              <w:rPr>
                <w:iCs/>
              </w:rPr>
              <w:t>.</w:t>
            </w:r>
          </w:p>
          <w:p w14:paraId="227BE12D" w14:textId="77777777" w:rsidR="00CA3265" w:rsidRPr="008448CC" w:rsidRDefault="00CA3265" w:rsidP="001B306F">
            <w:pPr>
              <w:jc w:val="both"/>
              <w:rPr>
                <w:i/>
              </w:rPr>
            </w:pPr>
            <w:r w:rsidRPr="008448CC">
              <w:rPr>
                <w:iCs/>
              </w:rPr>
              <w:t xml:space="preserve">Компетенции, закреплённые за дисциплиной, сформированы на уровне – </w:t>
            </w:r>
            <w:r w:rsidRPr="0029619A">
              <w:rPr>
                <w:iCs/>
              </w:rPr>
              <w:t>«</w:t>
            </w:r>
            <w:r w:rsidR="001B306F">
              <w:t>продвинутый</w:t>
            </w:r>
            <w:r w:rsidRPr="008448CC">
              <w:rPr>
                <w:b/>
                <w:i/>
              </w:rPr>
              <w:t>»</w:t>
            </w:r>
            <w:r w:rsidRPr="008448CC">
              <w:rPr>
                <w:i/>
              </w:rPr>
              <w:t>.</w:t>
            </w:r>
          </w:p>
        </w:tc>
      </w:tr>
      <w:tr w:rsidR="00CA3265" w:rsidRPr="008448CC" w14:paraId="69E29B4B" w14:textId="77777777" w:rsidTr="001B306F">
        <w:trPr>
          <w:trHeight w:val="307"/>
        </w:trPr>
        <w:tc>
          <w:tcPr>
            <w:tcW w:w="1560" w:type="dxa"/>
            <w:shd w:val="clear" w:color="auto" w:fill="auto"/>
          </w:tcPr>
          <w:p w14:paraId="3EE9BDB7" w14:textId="77777777" w:rsidR="00CA3265" w:rsidRPr="008448CC" w:rsidRDefault="00CA3265" w:rsidP="00824832">
            <w:pPr>
              <w:rPr>
                <w:iCs/>
              </w:rPr>
            </w:pPr>
            <w:r w:rsidRPr="008448CC">
              <w:rPr>
                <w:iCs/>
              </w:rPr>
              <w:t>«удовлетворительно»/</w:t>
            </w:r>
          </w:p>
          <w:p w14:paraId="281FF936" w14:textId="77777777" w:rsidR="00CA3265" w:rsidRPr="008448CC" w:rsidRDefault="00CA3265" w:rsidP="00824832">
            <w:pPr>
              <w:rPr>
                <w:iCs/>
              </w:rPr>
            </w:pPr>
            <w:r w:rsidRPr="008448CC">
              <w:rPr>
                <w:iCs/>
              </w:rPr>
              <w:t>«зачтено (удовлетв</w:t>
            </w:r>
            <w:r>
              <w:rPr>
                <w:iCs/>
              </w:rPr>
              <w:t>о</w:t>
            </w:r>
            <w:r w:rsidRPr="008448CC">
              <w:rPr>
                <w:iCs/>
              </w:rPr>
              <w:t>рительно)»/</w:t>
            </w:r>
          </w:p>
          <w:p w14:paraId="6DA85D63" w14:textId="77777777" w:rsidR="00CA3265" w:rsidRPr="008448CC" w:rsidRDefault="00CA3265" w:rsidP="00824832">
            <w:pPr>
              <w:rPr>
                <w:i/>
              </w:rPr>
            </w:pPr>
            <w:r w:rsidRPr="008448CC">
              <w:rPr>
                <w:iCs/>
              </w:rPr>
              <w:t>«зачтено»</w:t>
            </w:r>
          </w:p>
        </w:tc>
        <w:tc>
          <w:tcPr>
            <w:tcW w:w="8646" w:type="dxa"/>
            <w:shd w:val="clear" w:color="auto" w:fill="auto"/>
          </w:tcPr>
          <w:p w14:paraId="6F1397D2" w14:textId="77777777" w:rsidR="00CA3265" w:rsidRPr="008448CC" w:rsidRDefault="00CA3265" w:rsidP="001B306F">
            <w:pPr>
              <w:jc w:val="both"/>
              <w:rPr>
                <w:iCs/>
              </w:rPr>
            </w:pPr>
            <w:r w:rsidRPr="008448CC">
              <w:rPr>
                <w:iCs/>
              </w:rPr>
              <w:t xml:space="preserve">Выставляется обучающемуся, </w:t>
            </w:r>
            <w:r w:rsidR="001642E5" w:rsidRPr="006069F7">
              <w:rPr>
                <w:rFonts w:eastAsia="Calibri"/>
                <w:bCs/>
              </w:rPr>
              <w:t>обнаруживш</w:t>
            </w:r>
            <w:r w:rsidR="001642E5">
              <w:rPr>
                <w:rFonts w:eastAsia="Calibri"/>
                <w:bCs/>
              </w:rPr>
              <w:t>ему</w:t>
            </w:r>
            <w:r w:rsidR="001642E5" w:rsidRPr="006069F7">
              <w:rPr>
                <w:rFonts w:eastAsia="Calibri"/>
                <w:bCs/>
              </w:rPr>
              <w:t xml:space="preserve"> знание материала изученной дисциплины в объеме, необходимом для дальнейшей учебы и предстоящей работы по профессии, справляющ</w:t>
            </w:r>
            <w:r w:rsidR="001642E5">
              <w:rPr>
                <w:rFonts w:eastAsia="Calibri"/>
                <w:bCs/>
              </w:rPr>
              <w:t>ему</w:t>
            </w:r>
            <w:r w:rsidR="001642E5" w:rsidRPr="006069F7">
              <w:rPr>
                <w:rFonts w:eastAsia="Calibri"/>
                <w:bCs/>
              </w:rPr>
              <w:t>ся с выполнением заданий, знаком</w:t>
            </w:r>
            <w:r w:rsidR="001642E5">
              <w:rPr>
                <w:rFonts w:eastAsia="Calibri"/>
                <w:bCs/>
              </w:rPr>
              <w:t>ому</w:t>
            </w:r>
            <w:r w:rsidR="001642E5" w:rsidRPr="006069F7">
              <w:rPr>
                <w:rFonts w:eastAsia="Calibri"/>
                <w:bCs/>
              </w:rPr>
              <w:t xml:space="preserve"> с основной литературой, рекомендованной рабочей программой дисциплины; допустивш</w:t>
            </w:r>
            <w:r w:rsidR="001642E5">
              <w:rPr>
                <w:rFonts w:eastAsia="Calibri"/>
                <w:bCs/>
              </w:rPr>
              <w:t>ему</w:t>
            </w:r>
            <w:r w:rsidR="001642E5" w:rsidRPr="006069F7">
              <w:rPr>
                <w:rFonts w:eastAsia="Calibri"/>
                <w:bCs/>
              </w:rPr>
              <w:t xml:space="preserve"> погрешность в ответе на теоретические вопросы и/или при выполнении практических заданий, но обладающ</w:t>
            </w:r>
            <w:r w:rsidR="001642E5">
              <w:rPr>
                <w:rFonts w:eastAsia="Calibri"/>
                <w:bCs/>
              </w:rPr>
              <w:t>ему</w:t>
            </w:r>
            <w:r w:rsidR="001642E5" w:rsidRPr="006069F7">
              <w:rPr>
                <w:rFonts w:eastAsia="Calibri"/>
                <w:bCs/>
              </w:rPr>
              <w:t xml:space="preserve"> необходимыми знаниями для их устранения под руководством преподавателя, либо неправильно выполнивш</w:t>
            </w:r>
            <w:r w:rsidR="001642E5">
              <w:rPr>
                <w:rFonts w:eastAsia="Calibri"/>
                <w:bCs/>
              </w:rPr>
              <w:t>ему</w:t>
            </w:r>
            <w:r w:rsidR="001642E5" w:rsidRPr="006069F7">
              <w:rPr>
                <w:rFonts w:eastAsia="Calibri"/>
                <w:bCs/>
              </w:rPr>
              <w:t xml:space="preserve"> практическое задание, но по указанию преподавателя выполнивш</w:t>
            </w:r>
            <w:r w:rsidR="001642E5">
              <w:rPr>
                <w:rFonts w:eastAsia="Calibri"/>
                <w:bCs/>
              </w:rPr>
              <w:t>ему</w:t>
            </w:r>
            <w:r w:rsidR="001642E5" w:rsidRPr="006069F7">
              <w:rPr>
                <w:rFonts w:eastAsia="Calibri"/>
                <w:bCs/>
              </w:rPr>
              <w:t xml:space="preserve"> другие практические задания из того же раздела дисциплины.</w:t>
            </w:r>
            <w:r w:rsidR="001B306F" w:rsidRPr="008448CC">
              <w:rPr>
                <w:iCs/>
              </w:rPr>
              <w:t>.</w:t>
            </w:r>
          </w:p>
          <w:p w14:paraId="5DB4530A" w14:textId="77777777" w:rsidR="00CA3265" w:rsidRPr="008448CC" w:rsidRDefault="00CA3265" w:rsidP="001B306F">
            <w:pPr>
              <w:jc w:val="both"/>
              <w:rPr>
                <w:i/>
              </w:rPr>
            </w:pPr>
            <w:r w:rsidRPr="008448CC">
              <w:rPr>
                <w:iCs/>
              </w:rPr>
              <w:t>Компетенции, закреплённые за дисциплиной, сформированы на уровне – «</w:t>
            </w:r>
            <w:r w:rsidR="001B306F">
              <w:rPr>
                <w:iCs/>
              </w:rPr>
              <w:t>пороговый</w:t>
            </w:r>
            <w:r w:rsidRPr="008448CC">
              <w:rPr>
                <w:b/>
                <w:i/>
              </w:rPr>
              <w:t>»</w:t>
            </w:r>
            <w:r w:rsidRPr="008448CC">
              <w:rPr>
                <w:i/>
              </w:rPr>
              <w:t xml:space="preserve">. </w:t>
            </w:r>
          </w:p>
        </w:tc>
      </w:tr>
      <w:tr w:rsidR="00CA3265" w:rsidRPr="008448CC" w14:paraId="1C7D0E96" w14:textId="77777777" w:rsidTr="001B306F">
        <w:trPr>
          <w:trHeight w:val="415"/>
        </w:trPr>
        <w:tc>
          <w:tcPr>
            <w:tcW w:w="1560" w:type="dxa"/>
            <w:shd w:val="clear" w:color="auto" w:fill="auto"/>
          </w:tcPr>
          <w:p w14:paraId="356C8555" w14:textId="77777777" w:rsidR="00CA3265" w:rsidRPr="008448CC" w:rsidRDefault="00CA3265" w:rsidP="00CA3265">
            <w:pPr>
              <w:rPr>
                <w:iCs/>
              </w:rPr>
            </w:pPr>
            <w:r w:rsidRPr="008448CC">
              <w:rPr>
                <w:iCs/>
              </w:rPr>
              <w:t>«неудовлетворительно»/</w:t>
            </w:r>
            <w:r>
              <w:rPr>
                <w:iCs/>
              </w:rPr>
              <w:t xml:space="preserve"> </w:t>
            </w:r>
            <w:r w:rsidRPr="008448CC">
              <w:rPr>
                <w:iCs/>
              </w:rPr>
              <w:t>не зачтено</w:t>
            </w:r>
          </w:p>
        </w:tc>
        <w:tc>
          <w:tcPr>
            <w:tcW w:w="8646" w:type="dxa"/>
            <w:shd w:val="clear" w:color="auto" w:fill="auto"/>
          </w:tcPr>
          <w:p w14:paraId="1F43D5BD" w14:textId="77777777" w:rsidR="00CA3265" w:rsidRPr="008448CC" w:rsidRDefault="00CA3265" w:rsidP="001B306F">
            <w:pPr>
              <w:jc w:val="both"/>
              <w:rPr>
                <w:iCs/>
              </w:rPr>
            </w:pPr>
            <w:r w:rsidRPr="008448CC">
              <w:rPr>
                <w:iCs/>
              </w:rPr>
              <w:t xml:space="preserve">Выставляется обучающемуся, </w:t>
            </w:r>
            <w:r w:rsidR="001642E5" w:rsidRPr="006069F7">
              <w:rPr>
                <w:rFonts w:eastAsia="Calibri"/>
                <w:bCs/>
              </w:rPr>
              <w:t>обнаружившему серьезные пробелы в знаниях основного материала изученной дисциплины, допустившему принципиальные ошибки в выполнении заданий, не ответившему на все вопросы билета и дополнительные вопросы и неправильно выполнившему практическое задание (неправильное выполнение только практического задания не является однозначной причиной для выставления оценки «неудовлетворительно»). 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w:t>
            </w:r>
            <w:r w:rsidRPr="008448CC">
              <w:rPr>
                <w:iCs/>
              </w:rPr>
              <w:t xml:space="preserve"> Оценка по дисциплине выставляются обучающемуся </w:t>
            </w:r>
            <w:r w:rsidR="001B306F" w:rsidRPr="008448CC">
              <w:rPr>
                <w:iCs/>
              </w:rPr>
              <w:t>с учётом результатов текуще</w:t>
            </w:r>
            <w:r w:rsidR="001B306F">
              <w:rPr>
                <w:iCs/>
              </w:rPr>
              <w:t>го контроля</w:t>
            </w:r>
            <w:r w:rsidR="001B306F" w:rsidRPr="008448CC">
              <w:rPr>
                <w:iCs/>
              </w:rPr>
              <w:t>.</w:t>
            </w:r>
          </w:p>
          <w:p w14:paraId="086B6E8F" w14:textId="77777777" w:rsidR="00CA3265" w:rsidRPr="008448CC" w:rsidRDefault="00CA3265" w:rsidP="001B306F">
            <w:pPr>
              <w:jc w:val="both"/>
              <w:rPr>
                <w:i/>
              </w:rPr>
            </w:pPr>
            <w:r w:rsidRPr="008448CC">
              <w:rPr>
                <w:iCs/>
              </w:rPr>
              <w:t>Компетенции на уровне «</w:t>
            </w:r>
            <w:r w:rsidR="001B306F">
              <w:rPr>
                <w:iCs/>
              </w:rPr>
              <w:t>пороговый</w:t>
            </w:r>
            <w:r w:rsidRPr="008448CC">
              <w:rPr>
                <w:b/>
                <w:i/>
              </w:rPr>
              <w:t>»</w:t>
            </w:r>
            <w:r w:rsidRPr="008448CC">
              <w:rPr>
                <w:iCs/>
              </w:rPr>
              <w:t xml:space="preserve">, закреплённые за дисциплиной, не сформированы. </w:t>
            </w:r>
          </w:p>
        </w:tc>
      </w:tr>
    </w:tbl>
    <w:p w14:paraId="04A55189" w14:textId="77777777" w:rsidR="00CA3265" w:rsidRPr="00AA2045" w:rsidRDefault="00CA3265" w:rsidP="00AA2045">
      <w:pPr>
        <w:widowControl w:val="0"/>
        <w:autoSpaceDE w:val="0"/>
        <w:autoSpaceDN w:val="0"/>
        <w:adjustRightInd w:val="0"/>
        <w:ind w:firstLine="709"/>
      </w:pPr>
    </w:p>
    <w:p w14:paraId="55359B5B" w14:textId="77777777" w:rsidR="0068333B" w:rsidRPr="00CA3265" w:rsidRDefault="0068333B" w:rsidP="00F0115D">
      <w:pPr>
        <w:widowControl w:val="0"/>
        <w:autoSpaceDE w:val="0"/>
        <w:autoSpaceDN w:val="0"/>
        <w:adjustRightInd w:val="0"/>
        <w:ind w:left="709"/>
        <w:rPr>
          <w:b/>
          <w:bCs/>
        </w:rPr>
      </w:pPr>
    </w:p>
    <w:p w14:paraId="0495E0CE" w14:textId="77777777" w:rsidR="00CB7008" w:rsidRPr="006B4E34" w:rsidRDefault="00CB7008" w:rsidP="00CB7008">
      <w:pPr>
        <w:widowControl w:val="0"/>
        <w:autoSpaceDE w:val="0"/>
        <w:autoSpaceDN w:val="0"/>
        <w:adjustRightInd w:val="0"/>
        <w:ind w:firstLine="709"/>
        <w:rPr>
          <w:b/>
          <w:bCs/>
        </w:rPr>
      </w:pPr>
      <w:r w:rsidRPr="006B4E34">
        <w:rPr>
          <w:b/>
          <w:bCs/>
        </w:rPr>
        <w:t>7. МАТЕРИАЛЬНО-ТЕХНИЧЕСКОЕ ОБЕСПЕЧЕНИЕ ДИСЦИПЛИНЫ</w:t>
      </w:r>
    </w:p>
    <w:p w14:paraId="04DE0426" w14:textId="77777777" w:rsidR="00CB7008" w:rsidRPr="006B4E34" w:rsidRDefault="00CB7008" w:rsidP="00CB7008">
      <w:pPr>
        <w:ind w:firstLine="709"/>
        <w:rPr>
          <w:bCs/>
          <w:i/>
        </w:rPr>
      </w:pPr>
    </w:p>
    <w:p w14:paraId="5451D9F4" w14:textId="77777777" w:rsidR="00A84DA9" w:rsidRDefault="00A84DA9" w:rsidP="00A84DA9">
      <w:pPr>
        <w:pStyle w:val="af2"/>
        <w:widowControl w:val="0"/>
        <w:spacing w:line="240" w:lineRule="auto"/>
        <w:ind w:left="0" w:firstLine="709"/>
        <w:rPr>
          <w:i/>
        </w:rPr>
      </w:pPr>
    </w:p>
    <w:p w14:paraId="63234FAA" w14:textId="77777777" w:rsidR="00A84DA9" w:rsidRPr="00763164" w:rsidRDefault="00A84DA9" w:rsidP="00A84DA9">
      <w:pPr>
        <w:widowControl w:val="0"/>
        <w:tabs>
          <w:tab w:val="num" w:pos="720"/>
        </w:tabs>
        <w:ind w:firstLine="709"/>
        <w:jc w:val="both"/>
        <w:rPr>
          <w:b/>
        </w:rPr>
      </w:pPr>
      <w:r w:rsidRPr="00763164">
        <w:rPr>
          <w:b/>
        </w:rPr>
        <w:t>Учебное и учебно-лабораторное оборудование</w:t>
      </w:r>
    </w:p>
    <w:p w14:paraId="5CB4076B" w14:textId="77777777" w:rsidR="00A84DA9" w:rsidRPr="00763164" w:rsidRDefault="00A84DA9" w:rsidP="00A84DA9">
      <w:pPr>
        <w:widowControl w:val="0"/>
        <w:tabs>
          <w:tab w:val="num" w:pos="720"/>
        </w:tabs>
        <w:ind w:firstLine="709"/>
        <w:jc w:val="both"/>
        <w:rPr>
          <w:i/>
        </w:rPr>
      </w:pPr>
    </w:p>
    <w:p w14:paraId="018D8BD6" w14:textId="77777777" w:rsidR="00A84DA9" w:rsidRPr="00763164" w:rsidRDefault="00A84DA9" w:rsidP="00A84DA9">
      <w:pPr>
        <w:widowControl w:val="0"/>
        <w:tabs>
          <w:tab w:val="num" w:pos="720"/>
        </w:tabs>
        <w:ind w:firstLine="709"/>
        <w:jc w:val="both"/>
      </w:pPr>
      <w:r w:rsidRPr="00763164">
        <w:t>Учебная аудитория для проведения занятий семинарского типа, групповых и индивидуальных консультаций, текущего контроля и промежуточной аттестации, оснащенная:</w:t>
      </w:r>
    </w:p>
    <w:p w14:paraId="2E3A3CCD" w14:textId="77777777" w:rsidR="00A84DA9" w:rsidRPr="00763164" w:rsidRDefault="00A84DA9" w:rsidP="00A84DA9">
      <w:pPr>
        <w:widowControl w:val="0"/>
        <w:tabs>
          <w:tab w:val="num" w:pos="720"/>
        </w:tabs>
        <w:ind w:firstLine="709"/>
        <w:jc w:val="both"/>
      </w:pPr>
      <w:r w:rsidRPr="00763164">
        <w:t>- специализированной мебелью; доской аудиторной; демонстрационным оборудованием: персональным компьютером (ноутбуком).</w:t>
      </w:r>
    </w:p>
    <w:p w14:paraId="0B3B56D3" w14:textId="77777777" w:rsidR="00A84DA9" w:rsidRPr="00763164" w:rsidRDefault="00A84DA9" w:rsidP="00A84DA9">
      <w:pPr>
        <w:ind w:firstLine="709"/>
        <w:jc w:val="both"/>
      </w:pPr>
      <w:r w:rsidRPr="00763164">
        <w:t>Для самостоятельной работы обучающихся по дисциплине используется помещение для самостоятельной работы обучающихся, оснащенное:</w:t>
      </w:r>
    </w:p>
    <w:p w14:paraId="7E7E8D2A" w14:textId="77777777" w:rsidR="00A84DA9" w:rsidRPr="00763164" w:rsidRDefault="00A84DA9" w:rsidP="00A84DA9">
      <w:pPr>
        <w:ind w:firstLine="709"/>
        <w:jc w:val="both"/>
      </w:pPr>
      <w:r w:rsidRPr="00763164">
        <w:t>- специализированной мебелью; доской аудиторной; персональным компьютерами с подключением к сети "Интернет" и доступом в ЭИОС филиала.</w:t>
      </w:r>
    </w:p>
    <w:p w14:paraId="57FA88C4" w14:textId="77777777" w:rsidR="00A84DA9" w:rsidRPr="00763164" w:rsidRDefault="00A84DA9" w:rsidP="00A84DA9">
      <w:pPr>
        <w:ind w:firstLine="709"/>
      </w:pPr>
    </w:p>
    <w:p w14:paraId="415DBD37" w14:textId="77777777" w:rsidR="00A84DA9" w:rsidRPr="00763164" w:rsidRDefault="00A84DA9" w:rsidP="00A84DA9">
      <w:pPr>
        <w:spacing w:line="280" w:lineRule="exact"/>
        <w:ind w:firstLine="709"/>
        <w:jc w:val="both"/>
        <w:rPr>
          <w:rFonts w:eastAsia="Calibri"/>
          <w:b/>
          <w:color w:val="000000"/>
        </w:rPr>
      </w:pPr>
      <w:r w:rsidRPr="00763164">
        <w:rPr>
          <w:rFonts w:eastAsia="Calibri"/>
          <w:b/>
          <w:color w:val="000000"/>
        </w:rPr>
        <w:t>Программное обеспечение</w:t>
      </w:r>
    </w:p>
    <w:p w14:paraId="4430C40B" w14:textId="77777777" w:rsidR="00A84DA9" w:rsidRPr="00763164" w:rsidRDefault="00A84DA9" w:rsidP="00A84DA9">
      <w:pPr>
        <w:spacing w:line="280" w:lineRule="exact"/>
        <w:ind w:firstLine="709"/>
        <w:jc w:val="both"/>
        <w:rPr>
          <w:rFonts w:eastAsia="Calibri"/>
          <w:b/>
          <w:color w:val="000000"/>
        </w:rPr>
      </w:pPr>
    </w:p>
    <w:p w14:paraId="1DDDA467" w14:textId="77777777" w:rsidR="00A84DA9" w:rsidRPr="00763164" w:rsidRDefault="00A84DA9" w:rsidP="00A84DA9">
      <w:pPr>
        <w:ind w:firstLine="709"/>
        <w:jc w:val="both"/>
        <w:rPr>
          <w:i/>
        </w:rPr>
      </w:pPr>
      <w:r w:rsidRPr="00763164">
        <w:rPr>
          <w:rFonts w:eastAsia="Calibri"/>
          <w:color w:val="000000"/>
        </w:rPr>
        <w:t xml:space="preserve">При проведении </w:t>
      </w:r>
      <w:r w:rsidRPr="00763164">
        <w:rPr>
          <w:rFonts w:eastAsia="Calibri"/>
          <w:b/>
          <w:color w:val="000000"/>
        </w:rPr>
        <w:t xml:space="preserve">практических занятий </w:t>
      </w:r>
      <w:r w:rsidRPr="00763164">
        <w:rPr>
          <w:rFonts w:eastAsia="Calibri"/>
          <w:color w:val="000000"/>
        </w:rPr>
        <w:t xml:space="preserve">предусматривается использование программного обеспечения </w:t>
      </w:r>
      <w:r w:rsidRPr="00F161FB">
        <w:t>(презентационный редактор ).</w:t>
      </w:r>
      <w:r w:rsidRPr="00763164">
        <w:t xml:space="preserve"> </w:t>
      </w:r>
    </w:p>
    <w:p w14:paraId="5AF8C50E" w14:textId="77777777" w:rsidR="00A84DA9" w:rsidRDefault="00A84DA9" w:rsidP="00A84DA9">
      <w:pPr>
        <w:pStyle w:val="af0"/>
        <w:ind w:left="0" w:right="0" w:firstLine="0"/>
        <w:rPr>
          <w:i/>
        </w:rPr>
      </w:pPr>
    </w:p>
    <w:p w14:paraId="14AC886C" w14:textId="77777777" w:rsidR="00CB7008" w:rsidRPr="00666C2A" w:rsidRDefault="00CB7008" w:rsidP="00CB7008">
      <w:pPr>
        <w:ind w:firstLine="709"/>
      </w:pPr>
    </w:p>
    <w:p w14:paraId="39FA6503" w14:textId="77777777" w:rsidR="00F0115D" w:rsidRDefault="00F0115D" w:rsidP="003A02CE">
      <w:pPr>
        <w:pStyle w:val="af0"/>
        <w:ind w:left="0" w:right="0" w:firstLine="709"/>
        <w:rPr>
          <w:i/>
        </w:rPr>
      </w:pPr>
    </w:p>
    <w:p w14:paraId="5601EC65" w14:textId="77777777" w:rsidR="00F0115D" w:rsidRDefault="00F0115D" w:rsidP="00F0115D">
      <w:pPr>
        <w:pStyle w:val="af0"/>
        <w:ind w:left="0" w:right="0" w:firstLine="0"/>
        <w:rPr>
          <w:i/>
        </w:rPr>
      </w:pPr>
    </w:p>
    <w:p w14:paraId="22D6C366" w14:textId="77777777" w:rsidR="00F0115D" w:rsidRPr="00C125A6" w:rsidRDefault="00F0115D" w:rsidP="00F0115D">
      <w:pPr>
        <w:pStyle w:val="af0"/>
        <w:ind w:left="0" w:right="0" w:firstLine="0"/>
        <w:rPr>
          <w:i/>
        </w:rPr>
      </w:pPr>
      <w:r>
        <w:rPr>
          <w:i/>
        </w:rPr>
        <w:t xml:space="preserve"> </w:t>
      </w:r>
    </w:p>
    <w:p w14:paraId="2412D854" w14:textId="77777777" w:rsidR="00F83226" w:rsidRPr="00693A85" w:rsidRDefault="00190D58" w:rsidP="00F83226">
      <w:pPr>
        <w:ind w:left="709"/>
        <w:rPr>
          <w:b/>
          <w:caps/>
        </w:rPr>
      </w:pPr>
      <w:r>
        <w:rPr>
          <w:b/>
          <w:caps/>
        </w:rPr>
        <w:t>8</w:t>
      </w:r>
      <w:r w:rsidR="00F83226" w:rsidRPr="00F83226">
        <w:rPr>
          <w:b/>
          <w:caps/>
        </w:rPr>
        <w:t xml:space="preserve">.  Обеспечение образовательного процесса для лиц </w:t>
      </w:r>
    </w:p>
    <w:p w14:paraId="0201D1CE" w14:textId="77777777" w:rsidR="00F83226" w:rsidRPr="00F83226" w:rsidRDefault="00F83226" w:rsidP="00F83226">
      <w:pPr>
        <w:ind w:left="709"/>
        <w:rPr>
          <w:b/>
          <w:caps/>
        </w:rPr>
      </w:pPr>
      <w:r w:rsidRPr="00F83226">
        <w:rPr>
          <w:b/>
          <w:caps/>
        </w:rPr>
        <w:t>с ограниченными возможностями здоровья и инвалидов</w:t>
      </w:r>
    </w:p>
    <w:p w14:paraId="1ADA83A9" w14:textId="77777777" w:rsidR="00F83226" w:rsidRPr="00F83226" w:rsidRDefault="00F83226" w:rsidP="00F83226">
      <w:pPr>
        <w:ind w:firstLine="708"/>
        <w:rPr>
          <w:bCs/>
        </w:rPr>
      </w:pPr>
    </w:p>
    <w:p w14:paraId="4BF9AA3C" w14:textId="77777777" w:rsidR="00F83226" w:rsidRPr="00987E19" w:rsidRDefault="00F83226" w:rsidP="00F83226">
      <w:pPr>
        <w:ind w:firstLine="708"/>
        <w:jc w:val="both"/>
        <w:rPr>
          <w:bCs/>
        </w:rPr>
      </w:pPr>
      <w:r w:rsidRPr="00987E19">
        <w:rPr>
          <w:bCs/>
        </w:rPr>
        <w:t>В ходе реализации дисциплины используются следующие дополнительные методы обучения, текущего контроля успеваемости и промежуточной аттестации обучающихся в зависимости от их индивидуальных особенностей:</w:t>
      </w:r>
    </w:p>
    <w:p w14:paraId="4404A759" w14:textId="77777777" w:rsidR="00F83226" w:rsidRPr="00F83226" w:rsidRDefault="00F83226" w:rsidP="00F83226">
      <w:pPr>
        <w:pStyle w:val="7"/>
        <w:ind w:firstLine="0"/>
        <w:jc w:val="both"/>
      </w:pPr>
    </w:p>
    <w:p w14:paraId="0194DC39" w14:textId="77777777" w:rsidR="00F83226" w:rsidRPr="00F83226" w:rsidRDefault="00F83226" w:rsidP="00F83226">
      <w:pPr>
        <w:ind w:left="709"/>
        <w:jc w:val="both"/>
        <w:rPr>
          <w:b/>
        </w:rPr>
      </w:pPr>
      <w:r w:rsidRPr="00F83226">
        <w:rPr>
          <w:b/>
        </w:rPr>
        <w:t xml:space="preserve">для слепых и слабовидящих: </w:t>
      </w:r>
    </w:p>
    <w:p w14:paraId="46D136D8" w14:textId="77777777" w:rsidR="00F83226" w:rsidRPr="00987E19" w:rsidRDefault="00F83226" w:rsidP="00F83226">
      <w:pPr>
        <w:ind w:firstLine="709"/>
        <w:jc w:val="both"/>
        <w:rPr>
          <w:color w:val="FF0000"/>
        </w:rPr>
      </w:pPr>
      <w:r w:rsidRPr="00987E19">
        <w:t>- лекции оформляются в виде электронного документа, доступного с помощью компьютера со специализированным программным обеспечением;</w:t>
      </w:r>
      <w:r w:rsidRPr="00987E19">
        <w:rPr>
          <w:color w:val="339966"/>
        </w:rPr>
        <w:t xml:space="preserve"> </w:t>
      </w:r>
    </w:p>
    <w:p w14:paraId="6331E8E4" w14:textId="77777777" w:rsidR="00F83226" w:rsidRPr="00987E19" w:rsidRDefault="00F83226" w:rsidP="00F83226">
      <w:pPr>
        <w:ind w:firstLine="709"/>
        <w:jc w:val="both"/>
      </w:pPr>
      <w:r w:rsidRPr="00987E19">
        <w:t xml:space="preserve">- письменные задания выполняются на компьютере со специализированным программным обеспечением, или могут быть заменены устным ответом; </w:t>
      </w:r>
    </w:p>
    <w:p w14:paraId="0CC051C4" w14:textId="77777777" w:rsidR="00F83226" w:rsidRPr="00987E19" w:rsidRDefault="00F83226" w:rsidP="00F83226">
      <w:pPr>
        <w:ind w:firstLine="709"/>
        <w:jc w:val="both"/>
      </w:pPr>
      <w:r w:rsidRPr="00987E19">
        <w:t xml:space="preserve">- обеспечивается индивидуальное равномерное освещение не менее 300 люкс; </w:t>
      </w:r>
    </w:p>
    <w:p w14:paraId="490D8500" w14:textId="77777777" w:rsidR="00F83226" w:rsidRPr="00987E19" w:rsidRDefault="00F83226" w:rsidP="00F83226">
      <w:pPr>
        <w:ind w:firstLine="709"/>
        <w:jc w:val="both"/>
      </w:pPr>
      <w:r w:rsidRPr="00987E19">
        <w:t xml:space="preserve">-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 </w:t>
      </w:r>
    </w:p>
    <w:p w14:paraId="26B41EB4" w14:textId="77777777" w:rsidR="00F83226" w:rsidRPr="00987E19" w:rsidRDefault="00F83226" w:rsidP="00F83226">
      <w:pPr>
        <w:ind w:firstLine="709"/>
        <w:jc w:val="both"/>
      </w:pPr>
      <w:r w:rsidRPr="00987E19">
        <w:t xml:space="preserve">- письменные задания оформляются увеличенным шрифтом; </w:t>
      </w:r>
    </w:p>
    <w:p w14:paraId="670AA0BA" w14:textId="77777777" w:rsidR="00F83226" w:rsidRPr="00987E19" w:rsidRDefault="00F83226" w:rsidP="00F83226">
      <w:pPr>
        <w:ind w:firstLine="709"/>
        <w:jc w:val="both"/>
      </w:pPr>
      <w:r w:rsidRPr="00987E19">
        <w:t xml:space="preserve">- экзамен и зачёт проводятся в устной форме или выполняются в письменной форме на компьютере. </w:t>
      </w:r>
    </w:p>
    <w:p w14:paraId="1DC4E866" w14:textId="77777777" w:rsidR="00F83226" w:rsidRPr="00F83226" w:rsidRDefault="00F83226" w:rsidP="00F83226">
      <w:pPr>
        <w:ind w:left="709"/>
        <w:jc w:val="both"/>
        <w:rPr>
          <w:b/>
        </w:rPr>
      </w:pPr>
      <w:r w:rsidRPr="00F83226">
        <w:rPr>
          <w:b/>
        </w:rPr>
        <w:t xml:space="preserve">для глухих и слабослышащих: </w:t>
      </w:r>
    </w:p>
    <w:p w14:paraId="261448F4" w14:textId="77777777" w:rsidR="00F83226" w:rsidRPr="00987E19" w:rsidRDefault="00F83226" w:rsidP="00F83226">
      <w:pPr>
        <w:ind w:firstLine="709"/>
        <w:jc w:val="both"/>
      </w:pPr>
      <w:r w:rsidRPr="00987E19">
        <w:t xml:space="preserve">- лекции оформляются в виде электронного документа; </w:t>
      </w:r>
    </w:p>
    <w:p w14:paraId="733F7F72" w14:textId="77777777" w:rsidR="00F83226" w:rsidRPr="00987E19" w:rsidRDefault="00F83226" w:rsidP="00F83226">
      <w:pPr>
        <w:ind w:firstLine="709"/>
        <w:jc w:val="both"/>
      </w:pPr>
      <w:r w:rsidRPr="00987E19">
        <w:t>- письменные задания выполняются на компьютере в письменной форме;</w:t>
      </w:r>
    </w:p>
    <w:p w14:paraId="66092B34" w14:textId="77777777" w:rsidR="00F83226" w:rsidRPr="00987E19" w:rsidRDefault="00F83226" w:rsidP="00F83226">
      <w:pPr>
        <w:ind w:firstLine="709"/>
        <w:jc w:val="both"/>
      </w:pPr>
      <w:r w:rsidRPr="00987E19">
        <w:t xml:space="preserve">- экзамен и зачёт проводятся в письменной форме на компьютере; возможно проведение в форме тестирования. </w:t>
      </w:r>
    </w:p>
    <w:p w14:paraId="08CB4E39" w14:textId="77777777" w:rsidR="00F83226" w:rsidRPr="0068333B" w:rsidRDefault="00F83226" w:rsidP="0068333B">
      <w:pPr>
        <w:ind w:firstLine="709"/>
        <w:jc w:val="both"/>
        <w:rPr>
          <w:b/>
        </w:rPr>
      </w:pPr>
      <w:r w:rsidRPr="0068333B">
        <w:rPr>
          <w:b/>
        </w:rPr>
        <w:t>для лиц с нарушениями опорно-двигательного аппарата:</w:t>
      </w:r>
    </w:p>
    <w:p w14:paraId="7A849C7F" w14:textId="77777777" w:rsidR="00F83226" w:rsidRPr="00987E19" w:rsidRDefault="00F83226" w:rsidP="00F83226">
      <w:pPr>
        <w:ind w:firstLine="709"/>
        <w:jc w:val="both"/>
      </w:pPr>
      <w:r w:rsidRPr="00987E19">
        <w:t xml:space="preserve">- лекции оформляются в виде электронного документа, доступного с помощью компьютера со специализированным программным обеспечением; </w:t>
      </w:r>
    </w:p>
    <w:p w14:paraId="4C74B264" w14:textId="77777777" w:rsidR="00F83226" w:rsidRPr="00987E19" w:rsidRDefault="00F83226" w:rsidP="00F83226">
      <w:pPr>
        <w:ind w:firstLine="709"/>
        <w:jc w:val="both"/>
      </w:pPr>
      <w:r w:rsidRPr="00987E19">
        <w:t xml:space="preserve">- письменные задания выполняются на компьютере со специализированным программным обеспечением; </w:t>
      </w:r>
    </w:p>
    <w:p w14:paraId="33EC82B7" w14:textId="77777777" w:rsidR="0068333B" w:rsidRDefault="00F83226" w:rsidP="00F83226">
      <w:pPr>
        <w:ind w:firstLine="709"/>
        <w:jc w:val="both"/>
      </w:pPr>
      <w:r w:rsidRPr="00987E19">
        <w:t>- экзамен и зачёт проводятся в устной форме или выполняются в письменной форме на компь</w:t>
      </w:r>
      <w:r w:rsidR="0068333B">
        <w:t>ютере;</w:t>
      </w:r>
    </w:p>
    <w:p w14:paraId="135F7EE6" w14:textId="77777777" w:rsidR="00F83226" w:rsidRPr="00987E19" w:rsidRDefault="0068333B" w:rsidP="00F83226">
      <w:pPr>
        <w:ind w:firstLine="709"/>
        <w:jc w:val="both"/>
      </w:pPr>
      <w:r>
        <w:t>- используется специальная учебная аудитория для лиц с ЛОВЗ – ауд. 106 главного учебного корпуса</w:t>
      </w:r>
      <w:r w:rsidR="006F731D">
        <w:t xml:space="preserve"> по адресу </w:t>
      </w:r>
      <w:smartTag w:uri="urn:schemas-microsoft-com:office:smarttags" w:element="metricconverter">
        <w:smartTagPr>
          <w:attr w:name="ProductID" w:val="214013, г"/>
        </w:smartTagPr>
        <w:r w:rsidR="006F731D">
          <w:t>214013, г</w:t>
        </w:r>
      </w:smartTag>
      <w:r w:rsidR="006F731D">
        <w:t>.</w:t>
      </w:r>
      <w:r w:rsidR="00693A85">
        <w:t xml:space="preserve"> </w:t>
      </w:r>
      <w:r w:rsidR="006F731D">
        <w:t>Смоленск, Энергетический пр-д, д.1</w:t>
      </w:r>
      <w:r w:rsidR="00693A85">
        <w:t>, з</w:t>
      </w:r>
      <w:r w:rsidR="00693A85" w:rsidRPr="00693A85">
        <w:t>дание энергетического института (</w:t>
      </w:r>
      <w:r w:rsidR="00693A85">
        <w:t>основной корпус</w:t>
      </w:r>
      <w:r w:rsidR="00693A85" w:rsidRPr="00693A85">
        <w:t>)</w:t>
      </w:r>
      <w:r>
        <w:t>.</w:t>
      </w:r>
      <w:r w:rsidR="00F83226" w:rsidRPr="00987E19">
        <w:t xml:space="preserve"> </w:t>
      </w:r>
    </w:p>
    <w:p w14:paraId="5193FDEB" w14:textId="77777777" w:rsidR="00F83226" w:rsidRPr="00987E19" w:rsidRDefault="00F83226" w:rsidP="00F83226">
      <w:pPr>
        <w:widowControl w:val="0"/>
        <w:suppressAutoHyphens/>
        <w:overflowPunct w:val="0"/>
        <w:autoSpaceDE w:val="0"/>
        <w:autoSpaceDN w:val="0"/>
        <w:ind w:firstLine="709"/>
        <w:jc w:val="both"/>
        <w:textAlignment w:val="baseline"/>
        <w:rPr>
          <w:kern w:val="3"/>
        </w:rPr>
      </w:pPr>
      <w:bookmarkStart w:id="0" w:name="_Hlk494373629"/>
      <w:r w:rsidRPr="00987E19">
        <w:rPr>
          <w:kern w:val="3"/>
        </w:rPr>
        <w:t xml:space="preserve">При необходимости предусматривается увеличение времени для подготовки ответа. </w:t>
      </w:r>
    </w:p>
    <w:p w14:paraId="3580FB56" w14:textId="77777777" w:rsidR="00F83226" w:rsidRPr="00987E19" w:rsidRDefault="00F83226" w:rsidP="00F83226">
      <w:pPr>
        <w:widowControl w:val="0"/>
        <w:suppressAutoHyphens/>
        <w:overflowPunct w:val="0"/>
        <w:autoSpaceDE w:val="0"/>
        <w:autoSpaceDN w:val="0"/>
        <w:ind w:firstLine="709"/>
        <w:jc w:val="both"/>
        <w:textAlignment w:val="baseline"/>
        <w:rPr>
          <w:kern w:val="3"/>
        </w:rPr>
      </w:pPr>
      <w:r w:rsidRPr="00987E19">
        <w:rPr>
          <w:kern w:val="3"/>
        </w:rPr>
        <w:t>Процедура проведения промежуточной аттестации для обучающихся устанавливается с учётом их индивидуальных психофизических особенностей. Промежуточная аттестация может проводиться в несколько этапов.</w:t>
      </w:r>
      <w:bookmarkEnd w:id="0"/>
    </w:p>
    <w:p w14:paraId="3036D95A" w14:textId="77777777" w:rsidR="00F83226" w:rsidRPr="00987E19" w:rsidRDefault="00F83226" w:rsidP="00F83226">
      <w:pPr>
        <w:widowControl w:val="0"/>
        <w:suppressAutoHyphens/>
        <w:overflowPunct w:val="0"/>
        <w:autoSpaceDE w:val="0"/>
        <w:autoSpaceDN w:val="0"/>
        <w:ind w:firstLine="709"/>
        <w:jc w:val="both"/>
        <w:textAlignment w:val="baseline"/>
        <w:rPr>
          <w:kern w:val="3"/>
        </w:rPr>
      </w:pPr>
      <w:bookmarkStart w:id="1" w:name="_Hlk494293534"/>
      <w:r w:rsidRPr="00987E19">
        <w:rPr>
          <w:kern w:val="3"/>
        </w:rPr>
        <w:t xml:space="preserve">При проведении процедуры оценивания результатов обучения предусматривается использование технических средств, необходимых в связи с индивидуальными особенностями обучающихся. Эти средства могут быть предоставлены </w:t>
      </w:r>
      <w:r w:rsidR="0068333B">
        <w:rPr>
          <w:kern w:val="3"/>
        </w:rPr>
        <w:t>филиалом</w:t>
      </w:r>
      <w:r w:rsidRPr="00987E19">
        <w:rPr>
          <w:color w:val="339966"/>
          <w:kern w:val="3"/>
        </w:rPr>
        <w:t>,</w:t>
      </w:r>
      <w:r w:rsidRPr="00987E19">
        <w:rPr>
          <w:kern w:val="3"/>
        </w:rPr>
        <w:t xml:space="preserve"> или могут использоваться </w:t>
      </w:r>
      <w:r w:rsidRPr="00987E19">
        <w:rPr>
          <w:kern w:val="3"/>
        </w:rPr>
        <w:lastRenderedPageBreak/>
        <w:t>собственные технические средства.</w:t>
      </w:r>
    </w:p>
    <w:p w14:paraId="433D13A2" w14:textId="77777777" w:rsidR="00F83226" w:rsidRPr="00987E19" w:rsidRDefault="00F83226" w:rsidP="00F83226">
      <w:pPr>
        <w:widowControl w:val="0"/>
        <w:suppressAutoHyphens/>
        <w:overflowPunct w:val="0"/>
        <w:autoSpaceDE w:val="0"/>
        <w:autoSpaceDN w:val="0"/>
        <w:ind w:firstLine="709"/>
        <w:jc w:val="both"/>
        <w:textAlignment w:val="baseline"/>
        <w:rPr>
          <w:kern w:val="3"/>
        </w:rPr>
      </w:pPr>
      <w:bookmarkStart w:id="2" w:name="_Hlk494293741"/>
      <w:bookmarkEnd w:id="1"/>
      <w:r w:rsidRPr="00987E19">
        <w:rPr>
          <w:kern w:val="3"/>
        </w:rPr>
        <w:t>Проведение процедуры оценивания результатов обучения допускается с использованием дистанционных образовательных технологий.</w:t>
      </w:r>
      <w:r w:rsidRPr="00987E19">
        <w:rPr>
          <w:b/>
          <w:bCs/>
          <w:kern w:val="3"/>
        </w:rPr>
        <w:t> </w:t>
      </w:r>
    </w:p>
    <w:bookmarkEnd w:id="2"/>
    <w:p w14:paraId="192701B3" w14:textId="77777777" w:rsidR="00F83226" w:rsidRPr="00987E19" w:rsidRDefault="00F83226" w:rsidP="00F83226">
      <w:pPr>
        <w:ind w:firstLine="709"/>
        <w:jc w:val="both"/>
      </w:pPr>
      <w:r w:rsidRPr="00987E19">
        <w:t xml:space="preserve">Обеспечивается </w:t>
      </w:r>
      <w:r w:rsidRPr="0068333B">
        <w:rPr>
          <w:b/>
        </w:rPr>
        <w:t xml:space="preserve">доступ к информационным и библиографическим ресурсам в сети Интернет </w:t>
      </w:r>
      <w:r w:rsidRPr="00987E19">
        <w:t>для каждого обучающегося в формах, адаптированных к ограничениям их здоровья и восприятия информации:</w:t>
      </w:r>
    </w:p>
    <w:p w14:paraId="0878ED53" w14:textId="77777777" w:rsidR="00F83226" w:rsidRPr="00987E19" w:rsidRDefault="00F83226" w:rsidP="0068333B">
      <w:pPr>
        <w:ind w:left="709"/>
        <w:jc w:val="both"/>
      </w:pPr>
      <w:r w:rsidRPr="0068333B">
        <w:rPr>
          <w:b/>
        </w:rPr>
        <w:t>для слепых и слабовидящих</w:t>
      </w:r>
      <w:r w:rsidRPr="00987E19">
        <w:t>:</w:t>
      </w:r>
    </w:p>
    <w:p w14:paraId="22352C98" w14:textId="77777777" w:rsidR="00F83226" w:rsidRPr="00987E19" w:rsidRDefault="00F83226" w:rsidP="00F83226">
      <w:pPr>
        <w:ind w:firstLine="709"/>
        <w:jc w:val="both"/>
      </w:pPr>
      <w:r w:rsidRPr="00987E19">
        <w:t>- в печатной форме увеличенным шрифтом;</w:t>
      </w:r>
    </w:p>
    <w:p w14:paraId="6CFC99D5" w14:textId="77777777" w:rsidR="00F83226" w:rsidRPr="00987E19" w:rsidRDefault="00F83226" w:rsidP="00F83226">
      <w:pPr>
        <w:ind w:firstLine="709"/>
        <w:jc w:val="both"/>
      </w:pPr>
      <w:r w:rsidRPr="00987E19">
        <w:t>- в форме электронного документа;</w:t>
      </w:r>
    </w:p>
    <w:p w14:paraId="31A67FAF" w14:textId="77777777" w:rsidR="00F83226" w:rsidRPr="00987E19" w:rsidRDefault="00F83226" w:rsidP="00F83226">
      <w:pPr>
        <w:ind w:firstLine="709"/>
        <w:jc w:val="both"/>
      </w:pPr>
      <w:r w:rsidRPr="00987E19">
        <w:t>- в форме аудиофайла.</w:t>
      </w:r>
    </w:p>
    <w:p w14:paraId="5B7D276D" w14:textId="77777777" w:rsidR="00F83226" w:rsidRPr="00987E19" w:rsidRDefault="00F83226" w:rsidP="0068333B">
      <w:pPr>
        <w:ind w:left="709"/>
        <w:jc w:val="both"/>
      </w:pPr>
      <w:r w:rsidRPr="0068333B">
        <w:rPr>
          <w:b/>
        </w:rPr>
        <w:t>для  глухих и слабослышащих</w:t>
      </w:r>
      <w:r w:rsidRPr="00987E19">
        <w:t>:</w:t>
      </w:r>
    </w:p>
    <w:p w14:paraId="6B5E6C0B" w14:textId="77777777" w:rsidR="00F83226" w:rsidRPr="00987E19" w:rsidRDefault="00F83226" w:rsidP="00F83226">
      <w:pPr>
        <w:ind w:firstLine="709"/>
        <w:jc w:val="both"/>
      </w:pPr>
      <w:r w:rsidRPr="00987E19">
        <w:t>- в печатной форме;</w:t>
      </w:r>
    </w:p>
    <w:p w14:paraId="2063CDF8" w14:textId="77777777" w:rsidR="00F83226" w:rsidRPr="00987E19" w:rsidRDefault="00F83226" w:rsidP="00F83226">
      <w:pPr>
        <w:ind w:firstLine="709"/>
        <w:jc w:val="both"/>
      </w:pPr>
      <w:r w:rsidRPr="00987E19">
        <w:t>- в форме электронного документа.</w:t>
      </w:r>
    </w:p>
    <w:p w14:paraId="2FE17332" w14:textId="77777777" w:rsidR="00F83226" w:rsidRPr="00987E19" w:rsidRDefault="00F83226" w:rsidP="0068333B">
      <w:pPr>
        <w:ind w:left="709"/>
        <w:jc w:val="both"/>
      </w:pPr>
      <w:r w:rsidRPr="0068333B">
        <w:rPr>
          <w:b/>
        </w:rPr>
        <w:t>для обучающихся с нарушениями опорно-двигательного аппарата</w:t>
      </w:r>
      <w:r w:rsidRPr="00987E19">
        <w:t>:</w:t>
      </w:r>
    </w:p>
    <w:p w14:paraId="770CFF4E" w14:textId="77777777" w:rsidR="00F83226" w:rsidRPr="00987E19" w:rsidRDefault="00F83226" w:rsidP="00F83226">
      <w:pPr>
        <w:ind w:firstLine="709"/>
        <w:jc w:val="both"/>
      </w:pPr>
      <w:r w:rsidRPr="00987E19">
        <w:t>- в печатной форме;</w:t>
      </w:r>
    </w:p>
    <w:p w14:paraId="48AB51BD" w14:textId="77777777" w:rsidR="00F83226" w:rsidRPr="00987E19" w:rsidRDefault="00F83226" w:rsidP="00F83226">
      <w:pPr>
        <w:ind w:firstLine="709"/>
        <w:jc w:val="both"/>
      </w:pPr>
      <w:r w:rsidRPr="00987E19">
        <w:t>- в форме электронного документа;</w:t>
      </w:r>
    </w:p>
    <w:p w14:paraId="6F6BA9FB" w14:textId="77777777" w:rsidR="00F83226" w:rsidRPr="00987E19" w:rsidRDefault="00F83226" w:rsidP="00F83226">
      <w:pPr>
        <w:ind w:firstLine="709"/>
        <w:jc w:val="both"/>
      </w:pPr>
      <w:r w:rsidRPr="00987E19">
        <w:t>- в форме аудиофайла.</w:t>
      </w:r>
    </w:p>
    <w:p w14:paraId="1064F8B9" w14:textId="77777777" w:rsidR="00F83226" w:rsidRPr="00D46DCF" w:rsidRDefault="00F83226" w:rsidP="00F0115D">
      <w:pPr>
        <w:tabs>
          <w:tab w:val="left" w:pos="708"/>
          <w:tab w:val="right" w:leader="underscore" w:pos="9639"/>
        </w:tabs>
        <w:ind w:firstLine="709"/>
        <w:rPr>
          <w:color w:val="000000"/>
          <w:spacing w:val="-1"/>
        </w:rPr>
      </w:pPr>
    </w:p>
    <w:p w14:paraId="0CA69279" w14:textId="77777777" w:rsidR="0068333B" w:rsidRPr="00A84DA9" w:rsidRDefault="00190D58" w:rsidP="0068333B">
      <w:pPr>
        <w:widowControl w:val="0"/>
        <w:autoSpaceDE w:val="0"/>
        <w:autoSpaceDN w:val="0"/>
        <w:adjustRightInd w:val="0"/>
        <w:ind w:left="709"/>
        <w:rPr>
          <w:b/>
          <w:bCs/>
          <w:caps/>
        </w:rPr>
      </w:pPr>
      <w:r>
        <w:rPr>
          <w:b/>
          <w:bCs/>
          <w:caps/>
        </w:rPr>
        <w:t>9</w:t>
      </w:r>
      <w:r w:rsidR="0068333B" w:rsidRPr="00F83226">
        <w:rPr>
          <w:b/>
          <w:bCs/>
          <w:caps/>
        </w:rPr>
        <w:t xml:space="preserve">. Учебно-методическое и информационное обеспечение </w:t>
      </w:r>
    </w:p>
    <w:p w14:paraId="6D4DE773" w14:textId="77777777" w:rsidR="0068333B" w:rsidRPr="00F83226" w:rsidRDefault="0068333B" w:rsidP="0068333B">
      <w:pPr>
        <w:widowControl w:val="0"/>
        <w:autoSpaceDE w:val="0"/>
        <w:autoSpaceDN w:val="0"/>
        <w:adjustRightInd w:val="0"/>
        <w:ind w:left="709"/>
        <w:rPr>
          <w:b/>
          <w:bCs/>
          <w:caps/>
        </w:rPr>
      </w:pPr>
      <w:r w:rsidRPr="00F83226">
        <w:rPr>
          <w:b/>
          <w:bCs/>
          <w:caps/>
        </w:rPr>
        <w:t>дисциплины</w:t>
      </w:r>
    </w:p>
    <w:p w14:paraId="60B50928" w14:textId="77777777" w:rsidR="0068333B" w:rsidRDefault="0068333B" w:rsidP="0068333B">
      <w:pPr>
        <w:pStyle w:val="af0"/>
        <w:ind w:left="0" w:firstLine="709"/>
        <w:rPr>
          <w:b/>
        </w:rPr>
      </w:pPr>
    </w:p>
    <w:p w14:paraId="1C2D3068" w14:textId="77777777" w:rsidR="00A84DA9" w:rsidRDefault="00A84DA9" w:rsidP="007E1F34">
      <w:pPr>
        <w:pStyle w:val="af0"/>
        <w:ind w:left="0" w:firstLine="709"/>
        <w:rPr>
          <w:b/>
        </w:rPr>
      </w:pPr>
      <w:r w:rsidRPr="00F161FB">
        <w:rPr>
          <w:b/>
        </w:rPr>
        <w:t xml:space="preserve">Основная литература. </w:t>
      </w:r>
    </w:p>
    <w:p w14:paraId="0CA6B657" w14:textId="77777777" w:rsidR="00A84DA9" w:rsidRDefault="00A84DA9" w:rsidP="007E1F34">
      <w:pPr>
        <w:pStyle w:val="af0"/>
        <w:ind w:left="0" w:firstLine="709"/>
        <w:rPr>
          <w:bCs/>
        </w:rPr>
      </w:pPr>
      <w:r w:rsidRPr="00F161FB">
        <w:rPr>
          <w:b/>
          <w:bCs/>
        </w:rPr>
        <w:t>1.</w:t>
      </w:r>
      <w:r>
        <w:rPr>
          <w:bCs/>
        </w:rPr>
        <w:t xml:space="preserve"> </w:t>
      </w:r>
      <w:r w:rsidRPr="006244BA">
        <w:t>Заблоцкая, О.А. Английский язык для студентов-бакалавров неязыковых специальностей заочной формы обучения:</w:t>
      </w:r>
      <w:r>
        <w:t xml:space="preserve"> учебное пособие : </w:t>
      </w:r>
      <w:r w:rsidRPr="006244BA">
        <w:t>/ О.А. Заблоцкая, Л.В. Буренко, В.П. Овчаренко ; Южный федеральный университет. – Ростов-на-Дону ; Таганрог : Южный федеральный университет, 2018. – 176 с. : ил. – Режим доступа: по подписке. – URL: </w:t>
      </w:r>
      <w:hyperlink r:id="rId15" w:history="1">
        <w:r w:rsidRPr="006244BA">
          <w:rPr>
            <w:rStyle w:val="af4"/>
          </w:rPr>
          <w:t>https://biblioclub.ru/index.php?page=book&amp;id=577788</w:t>
        </w:r>
      </w:hyperlink>
      <w:r w:rsidRPr="006244BA">
        <w:t> </w:t>
      </w:r>
      <w:r>
        <w:rPr>
          <w:bCs/>
        </w:rPr>
        <w:t xml:space="preserve">– </w:t>
      </w:r>
      <w:r w:rsidRPr="00133861">
        <w:rPr>
          <w:bCs/>
        </w:rPr>
        <w:t>ISBN 978-5-9275-3121-9</w:t>
      </w:r>
      <w:r>
        <w:rPr>
          <w:bCs/>
        </w:rPr>
        <w:t>.</w:t>
      </w:r>
    </w:p>
    <w:p w14:paraId="72ADCFB0" w14:textId="77777777" w:rsidR="00A84DA9" w:rsidRPr="00F161FB" w:rsidRDefault="00A84DA9" w:rsidP="007E1F34">
      <w:pPr>
        <w:pStyle w:val="af0"/>
        <w:ind w:left="0" w:firstLine="851"/>
        <w:rPr>
          <w:b/>
        </w:rPr>
      </w:pPr>
      <w:r w:rsidRPr="00F161FB">
        <w:rPr>
          <w:b/>
        </w:rPr>
        <w:t xml:space="preserve">Дополнительная литература. </w:t>
      </w:r>
    </w:p>
    <w:p w14:paraId="110599F6" w14:textId="77777777" w:rsidR="00A84DA9" w:rsidRDefault="00A84DA9" w:rsidP="007E1F34">
      <w:pPr>
        <w:pStyle w:val="af0"/>
        <w:ind w:left="0" w:firstLine="709"/>
        <w:rPr>
          <w:i/>
        </w:rPr>
      </w:pPr>
      <w:r w:rsidRPr="006244BA">
        <w:t xml:space="preserve">1. </w:t>
      </w:r>
      <w:r w:rsidRPr="00133861">
        <w:t>Фролова, В.П. Деловое общение (Английский язык)=Business Communication (The English Lan</w:t>
      </w:r>
      <w:r>
        <w:t>guoge) : учебное пособие :</w:t>
      </w:r>
      <w:r w:rsidRPr="00133861">
        <w:t xml:space="preserve"> / В.П. Фролова, Л.В. Кожанова, Т.Ю. Чигирина ; науч. ред. Е.А. Чигирин ; Воронежский государственный университет инженерных технологий. – 3-е изд., перераб. и доп. – Воронеж : Воронежский государственный университет инженерных технологий, 2018. – 161 с. : ил. – Режим доступа: по подписке. – URL: https://biblioclub.ru/index.php?page=book&amp;id=561366  – Библиогр. в кн. – ISBN 978-5-000</w:t>
      </w:r>
      <w:r>
        <w:t xml:space="preserve">32-355-7. </w:t>
      </w:r>
    </w:p>
    <w:p w14:paraId="1EF03222" w14:textId="77777777" w:rsidR="00A84DA9" w:rsidRDefault="00A84DA9" w:rsidP="007E1F34">
      <w:pPr>
        <w:pStyle w:val="af0"/>
        <w:ind w:left="0" w:firstLine="709"/>
      </w:pPr>
      <w:r>
        <w:rPr>
          <w:i/>
        </w:rPr>
        <w:t xml:space="preserve">2. </w:t>
      </w:r>
      <w:r w:rsidRPr="006244BA">
        <w:t>Шилова, Л.В. Коммуникативная грамматика. Communicative grammar in practice. Grammar tests: учебно-методическое пособие для студентов неязыковых направле</w:t>
      </w:r>
      <w:r w:rsidR="009E231B">
        <w:t xml:space="preserve">ний : </w:t>
      </w:r>
      <w:r w:rsidRPr="006244BA">
        <w:t>/ Л.В. Шилова, И.С. Трифонова ; отв. ред. Л. Шилова ; Тюменский государственный университет. – Тюмень : Тюменский государственный университет, 2019. – 40 с. : ил. – Режим доступа: по подписке. – URL: </w:t>
      </w:r>
      <w:hyperlink r:id="rId16" w:history="1">
        <w:r w:rsidRPr="006244BA">
          <w:rPr>
            <w:rStyle w:val="af4"/>
          </w:rPr>
          <w:t>https://biblioclub.ru/index.php?page=book&amp;id=573967</w:t>
        </w:r>
      </w:hyperlink>
      <w:r w:rsidRPr="006244BA">
        <w:t> </w:t>
      </w:r>
    </w:p>
    <w:p w14:paraId="7FC00BED" w14:textId="77777777" w:rsidR="00A84DA9" w:rsidRDefault="00A84DA9" w:rsidP="007E1F34">
      <w:pPr>
        <w:pStyle w:val="af0"/>
        <w:ind w:left="0" w:firstLine="709"/>
        <w:rPr>
          <w:b/>
          <w:bCs/>
        </w:rPr>
      </w:pPr>
      <w:r w:rsidRPr="00F161FB">
        <w:rPr>
          <w:b/>
          <w:bCs/>
        </w:rPr>
        <w:t xml:space="preserve">Список авторских методических разработок. </w:t>
      </w:r>
    </w:p>
    <w:p w14:paraId="0596918A" w14:textId="77777777" w:rsidR="00A84DA9" w:rsidRPr="00702EE4" w:rsidRDefault="00A84DA9" w:rsidP="007E1F34">
      <w:pPr>
        <w:pStyle w:val="af0"/>
        <w:ind w:left="0" w:firstLine="709"/>
        <w:rPr>
          <w:bCs/>
        </w:rPr>
      </w:pPr>
      <w:r w:rsidRPr="00702EE4">
        <w:rPr>
          <w:bCs/>
        </w:rPr>
        <w:t>1.Близнюк О.А., Волкова И.В. Введение в технический перевод</w:t>
      </w:r>
      <w:r>
        <w:rPr>
          <w:bCs/>
        </w:rPr>
        <w:t>: практикум по курсу «Английский язык»</w:t>
      </w:r>
      <w:r w:rsidRPr="00702EE4">
        <w:rPr>
          <w:bCs/>
        </w:rPr>
        <w:t>/</w:t>
      </w:r>
      <w:r w:rsidRPr="00702EE4">
        <w:t xml:space="preserve"> </w:t>
      </w:r>
      <w:r w:rsidRPr="00A22FB5">
        <w:rPr>
          <w:bCs/>
        </w:rPr>
        <w:t>Филиал ГОУВПО «МЭИ (ТУ)» в г. Смоленске</w:t>
      </w:r>
      <w:r w:rsidRPr="00702EE4">
        <w:rPr>
          <w:bCs/>
        </w:rPr>
        <w:t>, 2018. -  84 с.</w:t>
      </w:r>
    </w:p>
    <w:p w14:paraId="7C5A1A25" w14:textId="77777777" w:rsidR="00A84DA9" w:rsidRPr="00363535" w:rsidRDefault="00A84DA9" w:rsidP="007E1F34">
      <w:pPr>
        <w:pStyle w:val="af0"/>
        <w:ind w:left="0" w:firstLine="709"/>
      </w:pPr>
      <w:r>
        <w:t>2</w:t>
      </w:r>
      <w:r w:rsidRPr="00363535">
        <w:t>. Лексический материал по базовым аспектам разговорной речи: практикум по курсу  «Английский</w:t>
      </w:r>
      <w:r>
        <w:t xml:space="preserve"> язык» / СФ МЭИ ; И.В. Волкова и др.</w:t>
      </w:r>
      <w:r w:rsidRPr="00363535">
        <w:t>– Смоленск: СФ МЭИ, 2012. – 111</w:t>
      </w:r>
      <w:r>
        <w:t> </w:t>
      </w:r>
      <w:r w:rsidRPr="00363535">
        <w:t xml:space="preserve">с.  </w:t>
      </w:r>
    </w:p>
    <w:p w14:paraId="27A9F46E" w14:textId="77777777" w:rsidR="00A84DA9" w:rsidRPr="00133861" w:rsidRDefault="00A84DA9" w:rsidP="007E1F34">
      <w:pPr>
        <w:pStyle w:val="af0"/>
        <w:ind w:left="0" w:firstLine="709"/>
        <w:rPr>
          <w:b/>
          <w:bCs/>
        </w:rPr>
      </w:pPr>
    </w:p>
    <w:p w14:paraId="3E12E485" w14:textId="77777777" w:rsidR="00A84DA9" w:rsidRDefault="00A84DA9" w:rsidP="00A84DA9">
      <w:pPr>
        <w:tabs>
          <w:tab w:val="left" w:pos="708"/>
          <w:tab w:val="right" w:leader="underscore" w:pos="9639"/>
        </w:tabs>
        <w:ind w:firstLine="709"/>
        <w:rPr>
          <w:color w:val="000000"/>
          <w:spacing w:val="-1"/>
          <w:lang w:val="en-US"/>
        </w:rPr>
      </w:pPr>
    </w:p>
    <w:p w14:paraId="75D5A3DF" w14:textId="77777777" w:rsidR="009E231B" w:rsidRDefault="009E231B" w:rsidP="00A84DA9">
      <w:pPr>
        <w:tabs>
          <w:tab w:val="left" w:pos="708"/>
          <w:tab w:val="right" w:leader="underscore" w:pos="9639"/>
        </w:tabs>
        <w:ind w:firstLine="709"/>
        <w:rPr>
          <w:color w:val="000000"/>
          <w:spacing w:val="-1"/>
          <w:lang w:val="en-US"/>
        </w:rPr>
      </w:pPr>
    </w:p>
    <w:p w14:paraId="1FFC8EE3" w14:textId="77777777" w:rsidR="009E231B" w:rsidRPr="009E231B" w:rsidRDefault="009E231B" w:rsidP="00A84DA9">
      <w:pPr>
        <w:tabs>
          <w:tab w:val="left" w:pos="708"/>
          <w:tab w:val="right" w:leader="underscore" w:pos="9639"/>
        </w:tabs>
        <w:ind w:firstLine="709"/>
        <w:rPr>
          <w:color w:val="000000"/>
          <w:spacing w:val="-1"/>
          <w:lang w:val="en-US"/>
        </w:rPr>
      </w:pPr>
    </w:p>
    <w:tbl>
      <w:tblPr>
        <w:tblW w:w="10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97"/>
        <w:gridCol w:w="596"/>
        <w:gridCol w:w="596"/>
        <w:gridCol w:w="596"/>
        <w:gridCol w:w="596"/>
        <w:gridCol w:w="726"/>
        <w:gridCol w:w="1975"/>
        <w:gridCol w:w="1967"/>
        <w:gridCol w:w="1529"/>
        <w:gridCol w:w="1469"/>
      </w:tblGrid>
      <w:tr w:rsidR="00190D58" w:rsidRPr="00FD791E" w14:paraId="6E07AD22" w14:textId="77777777" w:rsidTr="008E6B1A">
        <w:trPr>
          <w:jc w:val="center"/>
        </w:trPr>
        <w:tc>
          <w:tcPr>
            <w:tcW w:w="10647" w:type="dxa"/>
            <w:gridSpan w:val="10"/>
            <w:tcBorders>
              <w:top w:val="single" w:sz="4" w:space="0" w:color="auto"/>
              <w:left w:val="single" w:sz="4" w:space="0" w:color="auto"/>
              <w:bottom w:val="single" w:sz="4" w:space="0" w:color="auto"/>
              <w:right w:val="single" w:sz="4" w:space="0" w:color="auto"/>
            </w:tcBorders>
          </w:tcPr>
          <w:p w14:paraId="37024B18" w14:textId="77777777" w:rsidR="00190D58" w:rsidRPr="00FD791E" w:rsidRDefault="00190D58" w:rsidP="008E6B1A">
            <w:pPr>
              <w:spacing w:before="120" w:after="120"/>
              <w:jc w:val="center"/>
              <w:rPr>
                <w:b/>
                <w:bCs/>
              </w:rPr>
            </w:pPr>
            <w:r w:rsidRPr="00FD791E">
              <w:rPr>
                <w:b/>
                <w:bCs/>
              </w:rPr>
              <w:lastRenderedPageBreak/>
              <w:t>ЛИСТ РЕГИСТРАЦИИ ИЗМЕНЕНИЙ</w:t>
            </w:r>
          </w:p>
        </w:tc>
      </w:tr>
      <w:tr w:rsidR="00190D58" w:rsidRPr="00FD791E" w14:paraId="0814E172" w14:textId="77777777" w:rsidTr="008E6B1A">
        <w:trPr>
          <w:trHeight w:val="290"/>
          <w:jc w:val="center"/>
        </w:trPr>
        <w:tc>
          <w:tcPr>
            <w:tcW w:w="597" w:type="dxa"/>
            <w:vMerge w:val="restart"/>
            <w:tcBorders>
              <w:top w:val="single" w:sz="4" w:space="0" w:color="auto"/>
              <w:left w:val="single" w:sz="4" w:space="0" w:color="auto"/>
              <w:bottom w:val="single" w:sz="4" w:space="0" w:color="auto"/>
              <w:right w:val="single" w:sz="4" w:space="0" w:color="auto"/>
            </w:tcBorders>
            <w:vAlign w:val="center"/>
          </w:tcPr>
          <w:p w14:paraId="3789F441" w14:textId="77777777" w:rsidR="00190D58" w:rsidRPr="00D34C61" w:rsidRDefault="00190D58" w:rsidP="008E6B1A">
            <w:pPr>
              <w:jc w:val="center"/>
              <w:rPr>
                <w:sz w:val="20"/>
                <w:szCs w:val="20"/>
              </w:rPr>
            </w:pPr>
            <w:r w:rsidRPr="00D34C61">
              <w:rPr>
                <w:sz w:val="20"/>
                <w:szCs w:val="20"/>
              </w:rPr>
              <w:t>Номер изменения</w:t>
            </w:r>
          </w:p>
        </w:tc>
        <w:tc>
          <w:tcPr>
            <w:tcW w:w="2384" w:type="dxa"/>
            <w:gridSpan w:val="4"/>
            <w:tcBorders>
              <w:top w:val="single" w:sz="4" w:space="0" w:color="auto"/>
              <w:left w:val="single" w:sz="4" w:space="0" w:color="auto"/>
              <w:bottom w:val="single" w:sz="4" w:space="0" w:color="auto"/>
              <w:right w:val="single" w:sz="4" w:space="0" w:color="auto"/>
            </w:tcBorders>
            <w:vAlign w:val="center"/>
          </w:tcPr>
          <w:p w14:paraId="426C21AD" w14:textId="77777777" w:rsidR="00190D58" w:rsidRPr="00D34C61" w:rsidRDefault="00190D58" w:rsidP="008E6B1A">
            <w:pPr>
              <w:jc w:val="center"/>
              <w:rPr>
                <w:sz w:val="20"/>
                <w:szCs w:val="20"/>
              </w:rPr>
            </w:pPr>
            <w:r w:rsidRPr="00D34C61">
              <w:rPr>
                <w:sz w:val="20"/>
                <w:szCs w:val="20"/>
              </w:rPr>
              <w:t>Номера страниц</w:t>
            </w:r>
          </w:p>
        </w:tc>
        <w:tc>
          <w:tcPr>
            <w:tcW w:w="726" w:type="dxa"/>
            <w:vMerge w:val="restart"/>
            <w:tcBorders>
              <w:top w:val="single" w:sz="4" w:space="0" w:color="auto"/>
              <w:left w:val="single" w:sz="4" w:space="0" w:color="auto"/>
              <w:bottom w:val="single" w:sz="4" w:space="0" w:color="auto"/>
              <w:right w:val="single" w:sz="4" w:space="0" w:color="auto"/>
            </w:tcBorders>
            <w:vAlign w:val="center"/>
          </w:tcPr>
          <w:p w14:paraId="4954CF4D" w14:textId="77777777" w:rsidR="00190D58" w:rsidRPr="00D34C61" w:rsidRDefault="00190D58" w:rsidP="008E6B1A">
            <w:pPr>
              <w:jc w:val="center"/>
              <w:rPr>
                <w:sz w:val="20"/>
                <w:szCs w:val="20"/>
              </w:rPr>
            </w:pPr>
            <w:r w:rsidRPr="00D34C61">
              <w:rPr>
                <w:sz w:val="20"/>
                <w:szCs w:val="20"/>
              </w:rPr>
              <w:t>Всего страниц в документе</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14:paraId="55A19490" w14:textId="77777777" w:rsidR="00190D58" w:rsidRPr="00FD791E" w:rsidRDefault="00190D58" w:rsidP="008E6B1A">
            <w:pPr>
              <w:pStyle w:val="afffb"/>
              <w:spacing w:before="0" w:after="0"/>
              <w:rPr>
                <w:caps w:val="0"/>
                <w:spacing w:val="0"/>
              </w:rPr>
            </w:pPr>
            <w:r w:rsidRPr="00FD791E">
              <w:rPr>
                <w:caps w:val="0"/>
                <w:spacing w:val="0"/>
                <w:sz w:val="22"/>
              </w:rPr>
              <w:t>Наименование</w:t>
            </w:r>
            <w:r w:rsidRPr="00FD791E">
              <w:rPr>
                <w:caps w:val="0"/>
                <w:spacing w:val="0"/>
                <w:sz w:val="22"/>
              </w:rPr>
              <w:br/>
              <w:t>и № документа, вводящего</w:t>
            </w:r>
            <w:r w:rsidRPr="00FD791E">
              <w:rPr>
                <w:caps w:val="0"/>
                <w:spacing w:val="0"/>
                <w:sz w:val="22"/>
              </w:rPr>
              <w:br/>
              <w:t>изменения</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14:paraId="32CD3F1E" w14:textId="77777777" w:rsidR="00190D58" w:rsidRPr="00FD791E" w:rsidRDefault="00190D58" w:rsidP="008E6B1A">
            <w:pPr>
              <w:jc w:val="center"/>
            </w:pPr>
            <w:r w:rsidRPr="00FD791E">
              <w:rPr>
                <w:sz w:val="22"/>
              </w:rPr>
              <w:t>Подпись, Ф.И.О. внесшего изменения в данный экземпляр</w:t>
            </w:r>
          </w:p>
        </w:tc>
        <w:tc>
          <w:tcPr>
            <w:tcW w:w="1529" w:type="dxa"/>
            <w:vMerge w:val="restart"/>
            <w:tcBorders>
              <w:top w:val="single" w:sz="4" w:space="0" w:color="auto"/>
              <w:left w:val="single" w:sz="4" w:space="0" w:color="auto"/>
              <w:bottom w:val="single" w:sz="4" w:space="0" w:color="auto"/>
              <w:right w:val="single" w:sz="4" w:space="0" w:color="auto"/>
            </w:tcBorders>
            <w:vAlign w:val="center"/>
          </w:tcPr>
          <w:p w14:paraId="06FB1D78" w14:textId="77777777" w:rsidR="00190D58" w:rsidRPr="00FD791E" w:rsidRDefault="00190D58" w:rsidP="008E6B1A">
            <w:pPr>
              <w:jc w:val="center"/>
            </w:pPr>
            <w:r w:rsidRPr="00FD791E">
              <w:rPr>
                <w:sz w:val="22"/>
              </w:rPr>
              <w:t>Дата</w:t>
            </w:r>
            <w:r w:rsidRPr="00FD791E">
              <w:rPr>
                <w:sz w:val="22"/>
              </w:rPr>
              <w:br/>
              <w:t>внесения изменения в данный экземпляр</w:t>
            </w:r>
          </w:p>
        </w:tc>
        <w:tc>
          <w:tcPr>
            <w:tcW w:w="1469" w:type="dxa"/>
            <w:vMerge w:val="restart"/>
            <w:tcBorders>
              <w:top w:val="single" w:sz="4" w:space="0" w:color="auto"/>
              <w:left w:val="single" w:sz="4" w:space="0" w:color="auto"/>
              <w:bottom w:val="single" w:sz="4" w:space="0" w:color="auto"/>
              <w:right w:val="single" w:sz="4" w:space="0" w:color="auto"/>
            </w:tcBorders>
            <w:vAlign w:val="center"/>
          </w:tcPr>
          <w:p w14:paraId="6AA64794" w14:textId="77777777" w:rsidR="00190D58" w:rsidRPr="00FD791E" w:rsidRDefault="00190D58" w:rsidP="008E6B1A">
            <w:pPr>
              <w:jc w:val="center"/>
            </w:pPr>
            <w:r w:rsidRPr="00FD791E">
              <w:rPr>
                <w:sz w:val="22"/>
              </w:rPr>
              <w:t>Дата</w:t>
            </w:r>
            <w:r w:rsidRPr="00FD791E">
              <w:rPr>
                <w:sz w:val="22"/>
              </w:rPr>
              <w:br/>
              <w:t>введения изменения</w:t>
            </w:r>
          </w:p>
        </w:tc>
      </w:tr>
      <w:tr w:rsidR="00190D58" w:rsidRPr="00FD791E" w14:paraId="554E4C14" w14:textId="77777777" w:rsidTr="008E6B1A">
        <w:trPr>
          <w:jc w:val="center"/>
        </w:trPr>
        <w:tc>
          <w:tcPr>
            <w:tcW w:w="597" w:type="dxa"/>
            <w:vMerge/>
            <w:tcBorders>
              <w:top w:val="single" w:sz="4" w:space="0" w:color="auto"/>
              <w:left w:val="single" w:sz="4" w:space="0" w:color="auto"/>
              <w:bottom w:val="single" w:sz="4" w:space="0" w:color="auto"/>
              <w:right w:val="single" w:sz="4" w:space="0" w:color="auto"/>
            </w:tcBorders>
          </w:tcPr>
          <w:p w14:paraId="24197C60" w14:textId="77777777" w:rsidR="00190D58" w:rsidRPr="00D34C61" w:rsidRDefault="00190D58" w:rsidP="008E6B1A">
            <w:pPr>
              <w:jc w:val="center"/>
              <w:rPr>
                <w:sz w:val="20"/>
                <w:szCs w:val="20"/>
              </w:rPr>
            </w:pPr>
          </w:p>
        </w:tc>
        <w:tc>
          <w:tcPr>
            <w:tcW w:w="596" w:type="dxa"/>
            <w:tcBorders>
              <w:top w:val="single" w:sz="4" w:space="0" w:color="auto"/>
              <w:left w:val="single" w:sz="4" w:space="0" w:color="auto"/>
              <w:bottom w:val="single" w:sz="4" w:space="0" w:color="auto"/>
              <w:right w:val="single" w:sz="4" w:space="0" w:color="auto"/>
            </w:tcBorders>
            <w:vAlign w:val="center"/>
          </w:tcPr>
          <w:p w14:paraId="00C53DEE" w14:textId="77777777" w:rsidR="00190D58" w:rsidRPr="00D34C61" w:rsidRDefault="00190D58" w:rsidP="008E6B1A">
            <w:pPr>
              <w:jc w:val="center"/>
              <w:rPr>
                <w:sz w:val="20"/>
                <w:szCs w:val="20"/>
              </w:rPr>
            </w:pPr>
            <w:r w:rsidRPr="00D34C61">
              <w:rPr>
                <w:sz w:val="20"/>
                <w:szCs w:val="20"/>
              </w:rPr>
              <w:t>измененных</w:t>
            </w:r>
          </w:p>
        </w:tc>
        <w:tc>
          <w:tcPr>
            <w:tcW w:w="596" w:type="dxa"/>
            <w:tcBorders>
              <w:top w:val="single" w:sz="4" w:space="0" w:color="auto"/>
              <w:left w:val="single" w:sz="4" w:space="0" w:color="auto"/>
              <w:bottom w:val="single" w:sz="4" w:space="0" w:color="auto"/>
              <w:right w:val="single" w:sz="4" w:space="0" w:color="auto"/>
            </w:tcBorders>
            <w:vAlign w:val="center"/>
          </w:tcPr>
          <w:p w14:paraId="29E578C7" w14:textId="77777777" w:rsidR="00190D58" w:rsidRPr="00D34C61" w:rsidRDefault="00190D58" w:rsidP="008E6B1A">
            <w:pPr>
              <w:jc w:val="center"/>
              <w:rPr>
                <w:spacing w:val="-4"/>
                <w:sz w:val="20"/>
                <w:szCs w:val="20"/>
              </w:rPr>
            </w:pPr>
            <w:r w:rsidRPr="00D34C61">
              <w:rPr>
                <w:spacing w:val="-4"/>
                <w:sz w:val="20"/>
                <w:szCs w:val="20"/>
              </w:rPr>
              <w:t>замененных</w:t>
            </w:r>
          </w:p>
        </w:tc>
        <w:tc>
          <w:tcPr>
            <w:tcW w:w="596" w:type="dxa"/>
            <w:tcBorders>
              <w:top w:val="single" w:sz="4" w:space="0" w:color="auto"/>
              <w:left w:val="single" w:sz="4" w:space="0" w:color="auto"/>
              <w:bottom w:val="single" w:sz="4" w:space="0" w:color="auto"/>
              <w:right w:val="single" w:sz="4" w:space="0" w:color="auto"/>
            </w:tcBorders>
            <w:vAlign w:val="center"/>
          </w:tcPr>
          <w:p w14:paraId="63572F4D" w14:textId="77777777" w:rsidR="00190D58" w:rsidRPr="00D34C61" w:rsidRDefault="00190D58" w:rsidP="008E6B1A">
            <w:pPr>
              <w:jc w:val="center"/>
              <w:rPr>
                <w:sz w:val="20"/>
                <w:szCs w:val="20"/>
              </w:rPr>
            </w:pPr>
            <w:r w:rsidRPr="00D34C61">
              <w:rPr>
                <w:sz w:val="20"/>
                <w:szCs w:val="20"/>
              </w:rPr>
              <w:t>новых</w:t>
            </w:r>
          </w:p>
        </w:tc>
        <w:tc>
          <w:tcPr>
            <w:tcW w:w="596" w:type="dxa"/>
            <w:tcBorders>
              <w:top w:val="single" w:sz="4" w:space="0" w:color="auto"/>
              <w:left w:val="single" w:sz="4" w:space="0" w:color="auto"/>
              <w:bottom w:val="single" w:sz="4" w:space="0" w:color="auto"/>
              <w:right w:val="single" w:sz="4" w:space="0" w:color="auto"/>
            </w:tcBorders>
            <w:vAlign w:val="center"/>
          </w:tcPr>
          <w:p w14:paraId="22BE8D7B" w14:textId="77777777" w:rsidR="00190D58" w:rsidRPr="00D34C61" w:rsidRDefault="00190D58" w:rsidP="008E6B1A">
            <w:pPr>
              <w:jc w:val="center"/>
              <w:rPr>
                <w:sz w:val="20"/>
                <w:szCs w:val="20"/>
              </w:rPr>
            </w:pPr>
            <w:r w:rsidRPr="00D34C61">
              <w:rPr>
                <w:sz w:val="20"/>
                <w:szCs w:val="20"/>
              </w:rPr>
              <w:t>аннулированных</w:t>
            </w:r>
          </w:p>
        </w:tc>
        <w:tc>
          <w:tcPr>
            <w:tcW w:w="726" w:type="dxa"/>
            <w:vMerge/>
            <w:tcBorders>
              <w:top w:val="single" w:sz="4" w:space="0" w:color="auto"/>
              <w:left w:val="single" w:sz="4" w:space="0" w:color="auto"/>
              <w:bottom w:val="single" w:sz="4" w:space="0" w:color="auto"/>
              <w:right w:val="single" w:sz="4" w:space="0" w:color="auto"/>
            </w:tcBorders>
            <w:vAlign w:val="center"/>
          </w:tcPr>
          <w:p w14:paraId="03466414" w14:textId="77777777" w:rsidR="00190D58" w:rsidRPr="00FD791E" w:rsidRDefault="00190D58" w:rsidP="008E6B1A">
            <w:pPr>
              <w:jc w:val="center"/>
              <w:rPr>
                <w:sz w:val="20"/>
              </w:rPr>
            </w:pPr>
          </w:p>
        </w:tc>
        <w:tc>
          <w:tcPr>
            <w:tcW w:w="1975" w:type="dxa"/>
            <w:vMerge/>
            <w:tcBorders>
              <w:top w:val="single" w:sz="4" w:space="0" w:color="auto"/>
              <w:left w:val="single" w:sz="4" w:space="0" w:color="auto"/>
              <w:bottom w:val="single" w:sz="4" w:space="0" w:color="auto"/>
              <w:right w:val="single" w:sz="4" w:space="0" w:color="auto"/>
            </w:tcBorders>
            <w:vAlign w:val="center"/>
          </w:tcPr>
          <w:p w14:paraId="3E7A162D" w14:textId="77777777" w:rsidR="00190D58" w:rsidRPr="00FD791E" w:rsidRDefault="00190D58" w:rsidP="008E6B1A">
            <w:pPr>
              <w:jc w:val="center"/>
              <w:rPr>
                <w:sz w:val="20"/>
              </w:rPr>
            </w:pPr>
          </w:p>
        </w:tc>
        <w:tc>
          <w:tcPr>
            <w:tcW w:w="1967" w:type="dxa"/>
            <w:vMerge/>
            <w:tcBorders>
              <w:top w:val="single" w:sz="4" w:space="0" w:color="auto"/>
              <w:left w:val="single" w:sz="4" w:space="0" w:color="auto"/>
              <w:bottom w:val="single" w:sz="4" w:space="0" w:color="auto"/>
              <w:right w:val="single" w:sz="4" w:space="0" w:color="auto"/>
            </w:tcBorders>
            <w:vAlign w:val="center"/>
          </w:tcPr>
          <w:p w14:paraId="6CB19E0E" w14:textId="77777777" w:rsidR="00190D58" w:rsidRPr="00FD791E" w:rsidRDefault="00190D58" w:rsidP="008E6B1A">
            <w:pPr>
              <w:jc w:val="center"/>
              <w:rPr>
                <w:sz w:val="20"/>
              </w:rPr>
            </w:pPr>
          </w:p>
        </w:tc>
        <w:tc>
          <w:tcPr>
            <w:tcW w:w="1529" w:type="dxa"/>
            <w:vMerge/>
            <w:tcBorders>
              <w:top w:val="single" w:sz="4" w:space="0" w:color="auto"/>
              <w:left w:val="single" w:sz="4" w:space="0" w:color="auto"/>
              <w:bottom w:val="single" w:sz="4" w:space="0" w:color="auto"/>
              <w:right w:val="single" w:sz="4" w:space="0" w:color="auto"/>
            </w:tcBorders>
            <w:vAlign w:val="center"/>
          </w:tcPr>
          <w:p w14:paraId="75096A88" w14:textId="77777777" w:rsidR="00190D58" w:rsidRPr="00FD791E" w:rsidRDefault="00190D58" w:rsidP="008E6B1A">
            <w:pPr>
              <w:jc w:val="center"/>
              <w:rPr>
                <w:sz w:val="20"/>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0548CF88" w14:textId="77777777" w:rsidR="00190D58" w:rsidRPr="00FD791E" w:rsidRDefault="00190D58" w:rsidP="008E6B1A">
            <w:pPr>
              <w:jc w:val="center"/>
              <w:rPr>
                <w:sz w:val="20"/>
              </w:rPr>
            </w:pPr>
          </w:p>
        </w:tc>
      </w:tr>
      <w:tr w:rsidR="00190D58" w14:paraId="163EA6DC" w14:textId="77777777" w:rsidTr="008E6B1A">
        <w:trPr>
          <w:jc w:val="center"/>
        </w:trPr>
        <w:tc>
          <w:tcPr>
            <w:tcW w:w="597" w:type="dxa"/>
            <w:tcBorders>
              <w:top w:val="single" w:sz="4" w:space="0" w:color="auto"/>
              <w:left w:val="single" w:sz="4" w:space="0" w:color="auto"/>
              <w:bottom w:val="single" w:sz="4" w:space="0" w:color="auto"/>
              <w:right w:val="single" w:sz="4" w:space="0" w:color="auto"/>
            </w:tcBorders>
          </w:tcPr>
          <w:p w14:paraId="37C97388" w14:textId="77777777" w:rsidR="00190D58" w:rsidRPr="00FD791E" w:rsidRDefault="00190D58" w:rsidP="008E6B1A">
            <w:pPr>
              <w:jc w:val="center"/>
            </w:pPr>
            <w:r w:rsidRPr="00FD791E">
              <w:rPr>
                <w:sz w:val="22"/>
              </w:rPr>
              <w:t>1</w:t>
            </w:r>
          </w:p>
        </w:tc>
        <w:tc>
          <w:tcPr>
            <w:tcW w:w="596" w:type="dxa"/>
            <w:tcBorders>
              <w:top w:val="single" w:sz="4" w:space="0" w:color="auto"/>
              <w:left w:val="single" w:sz="4" w:space="0" w:color="auto"/>
              <w:bottom w:val="single" w:sz="4" w:space="0" w:color="auto"/>
              <w:right w:val="single" w:sz="4" w:space="0" w:color="auto"/>
            </w:tcBorders>
          </w:tcPr>
          <w:p w14:paraId="46620132" w14:textId="77777777" w:rsidR="00190D58" w:rsidRPr="00FD791E" w:rsidRDefault="00190D58" w:rsidP="008E6B1A">
            <w:pPr>
              <w:jc w:val="center"/>
            </w:pPr>
            <w:r w:rsidRPr="00FD791E">
              <w:rPr>
                <w:sz w:val="22"/>
              </w:rPr>
              <w:t>2</w:t>
            </w:r>
          </w:p>
        </w:tc>
        <w:tc>
          <w:tcPr>
            <w:tcW w:w="596" w:type="dxa"/>
            <w:tcBorders>
              <w:top w:val="single" w:sz="4" w:space="0" w:color="auto"/>
              <w:left w:val="single" w:sz="4" w:space="0" w:color="auto"/>
              <w:bottom w:val="single" w:sz="4" w:space="0" w:color="auto"/>
              <w:right w:val="single" w:sz="4" w:space="0" w:color="auto"/>
            </w:tcBorders>
          </w:tcPr>
          <w:p w14:paraId="38D4BE5F" w14:textId="77777777" w:rsidR="00190D58" w:rsidRPr="00FD791E" w:rsidRDefault="00190D58" w:rsidP="008E6B1A">
            <w:pPr>
              <w:jc w:val="center"/>
            </w:pPr>
            <w:r w:rsidRPr="00FD791E">
              <w:rPr>
                <w:sz w:val="22"/>
              </w:rPr>
              <w:t>3</w:t>
            </w:r>
          </w:p>
        </w:tc>
        <w:tc>
          <w:tcPr>
            <w:tcW w:w="596" w:type="dxa"/>
            <w:tcBorders>
              <w:top w:val="single" w:sz="4" w:space="0" w:color="auto"/>
              <w:left w:val="single" w:sz="4" w:space="0" w:color="auto"/>
              <w:bottom w:val="single" w:sz="4" w:space="0" w:color="auto"/>
              <w:right w:val="single" w:sz="4" w:space="0" w:color="auto"/>
            </w:tcBorders>
          </w:tcPr>
          <w:p w14:paraId="549808DE" w14:textId="77777777" w:rsidR="00190D58" w:rsidRPr="00FD791E" w:rsidRDefault="00190D58" w:rsidP="008E6B1A">
            <w:pPr>
              <w:jc w:val="center"/>
            </w:pPr>
            <w:r w:rsidRPr="00FD791E">
              <w:rPr>
                <w:sz w:val="22"/>
              </w:rPr>
              <w:t>4</w:t>
            </w:r>
          </w:p>
        </w:tc>
        <w:tc>
          <w:tcPr>
            <w:tcW w:w="596" w:type="dxa"/>
            <w:tcBorders>
              <w:top w:val="single" w:sz="4" w:space="0" w:color="auto"/>
              <w:left w:val="single" w:sz="4" w:space="0" w:color="auto"/>
              <w:bottom w:val="single" w:sz="4" w:space="0" w:color="auto"/>
              <w:right w:val="single" w:sz="4" w:space="0" w:color="auto"/>
            </w:tcBorders>
          </w:tcPr>
          <w:p w14:paraId="67991BFD" w14:textId="77777777" w:rsidR="00190D58" w:rsidRPr="00FD791E" w:rsidRDefault="00190D58" w:rsidP="008E6B1A">
            <w:pPr>
              <w:jc w:val="center"/>
            </w:pPr>
            <w:r w:rsidRPr="00FD791E">
              <w:rPr>
                <w:sz w:val="22"/>
              </w:rPr>
              <w:t>5</w:t>
            </w:r>
          </w:p>
        </w:tc>
        <w:tc>
          <w:tcPr>
            <w:tcW w:w="726" w:type="dxa"/>
            <w:tcBorders>
              <w:top w:val="single" w:sz="4" w:space="0" w:color="auto"/>
              <w:left w:val="single" w:sz="4" w:space="0" w:color="auto"/>
              <w:bottom w:val="single" w:sz="4" w:space="0" w:color="auto"/>
              <w:right w:val="single" w:sz="4" w:space="0" w:color="auto"/>
            </w:tcBorders>
          </w:tcPr>
          <w:p w14:paraId="77D3B5F6" w14:textId="77777777" w:rsidR="00190D58" w:rsidRPr="00FD791E" w:rsidRDefault="00190D58" w:rsidP="008E6B1A">
            <w:pPr>
              <w:jc w:val="center"/>
            </w:pPr>
            <w:r w:rsidRPr="00FD791E">
              <w:rPr>
                <w:sz w:val="22"/>
              </w:rPr>
              <w:t>6</w:t>
            </w:r>
          </w:p>
        </w:tc>
        <w:tc>
          <w:tcPr>
            <w:tcW w:w="1975" w:type="dxa"/>
            <w:tcBorders>
              <w:top w:val="single" w:sz="4" w:space="0" w:color="auto"/>
              <w:left w:val="single" w:sz="4" w:space="0" w:color="auto"/>
              <w:bottom w:val="single" w:sz="4" w:space="0" w:color="auto"/>
              <w:right w:val="single" w:sz="4" w:space="0" w:color="auto"/>
            </w:tcBorders>
          </w:tcPr>
          <w:p w14:paraId="0FF8A4A4" w14:textId="77777777" w:rsidR="00190D58" w:rsidRPr="00FD791E" w:rsidRDefault="00190D58" w:rsidP="008E6B1A">
            <w:pPr>
              <w:jc w:val="center"/>
            </w:pPr>
            <w:r w:rsidRPr="00FD791E">
              <w:rPr>
                <w:sz w:val="22"/>
              </w:rPr>
              <w:t>7</w:t>
            </w:r>
          </w:p>
        </w:tc>
        <w:tc>
          <w:tcPr>
            <w:tcW w:w="1967" w:type="dxa"/>
            <w:tcBorders>
              <w:top w:val="single" w:sz="4" w:space="0" w:color="auto"/>
              <w:left w:val="single" w:sz="4" w:space="0" w:color="auto"/>
              <w:bottom w:val="single" w:sz="4" w:space="0" w:color="auto"/>
              <w:right w:val="single" w:sz="4" w:space="0" w:color="auto"/>
            </w:tcBorders>
          </w:tcPr>
          <w:p w14:paraId="50D0EE3C" w14:textId="77777777" w:rsidR="00190D58" w:rsidRPr="00FD791E" w:rsidRDefault="00190D58" w:rsidP="008E6B1A">
            <w:pPr>
              <w:jc w:val="center"/>
            </w:pPr>
            <w:r w:rsidRPr="00FD791E">
              <w:rPr>
                <w:sz w:val="22"/>
              </w:rPr>
              <w:t>8</w:t>
            </w:r>
          </w:p>
        </w:tc>
        <w:tc>
          <w:tcPr>
            <w:tcW w:w="1529" w:type="dxa"/>
            <w:tcBorders>
              <w:top w:val="single" w:sz="4" w:space="0" w:color="auto"/>
              <w:left w:val="single" w:sz="4" w:space="0" w:color="auto"/>
              <w:bottom w:val="single" w:sz="4" w:space="0" w:color="auto"/>
              <w:right w:val="single" w:sz="4" w:space="0" w:color="auto"/>
            </w:tcBorders>
          </w:tcPr>
          <w:p w14:paraId="7A5058A6" w14:textId="77777777" w:rsidR="00190D58" w:rsidRPr="00FD791E" w:rsidRDefault="00190D58" w:rsidP="008E6B1A">
            <w:pPr>
              <w:jc w:val="center"/>
            </w:pPr>
            <w:r w:rsidRPr="00FD791E">
              <w:rPr>
                <w:sz w:val="22"/>
              </w:rPr>
              <w:t>9</w:t>
            </w:r>
          </w:p>
        </w:tc>
        <w:tc>
          <w:tcPr>
            <w:tcW w:w="1469" w:type="dxa"/>
            <w:tcBorders>
              <w:top w:val="single" w:sz="4" w:space="0" w:color="auto"/>
              <w:left w:val="single" w:sz="4" w:space="0" w:color="auto"/>
              <w:bottom w:val="single" w:sz="4" w:space="0" w:color="auto"/>
              <w:right w:val="single" w:sz="4" w:space="0" w:color="auto"/>
            </w:tcBorders>
          </w:tcPr>
          <w:p w14:paraId="7765C4DF" w14:textId="77777777" w:rsidR="00190D58" w:rsidRDefault="00190D58" w:rsidP="008E6B1A">
            <w:pPr>
              <w:jc w:val="center"/>
            </w:pPr>
            <w:r w:rsidRPr="00FD791E">
              <w:rPr>
                <w:sz w:val="22"/>
              </w:rPr>
              <w:t>10</w:t>
            </w:r>
          </w:p>
        </w:tc>
      </w:tr>
      <w:tr w:rsidR="00190D58" w14:paraId="167D662D" w14:textId="77777777" w:rsidTr="008E6B1A">
        <w:trPr>
          <w:trHeight w:val="9582"/>
          <w:jc w:val="center"/>
        </w:trPr>
        <w:tc>
          <w:tcPr>
            <w:tcW w:w="597" w:type="dxa"/>
            <w:tcBorders>
              <w:top w:val="single" w:sz="4" w:space="0" w:color="auto"/>
              <w:left w:val="single" w:sz="4" w:space="0" w:color="auto"/>
              <w:bottom w:val="single" w:sz="4" w:space="0" w:color="auto"/>
              <w:right w:val="single" w:sz="4" w:space="0" w:color="auto"/>
            </w:tcBorders>
          </w:tcPr>
          <w:p w14:paraId="7C940588" w14:textId="77777777" w:rsidR="00190D58" w:rsidRPr="0040748D" w:rsidRDefault="00190D58" w:rsidP="008E6B1A">
            <w:pPr>
              <w:jc w:val="center"/>
            </w:pPr>
          </w:p>
          <w:p w14:paraId="55A53AC6" w14:textId="77777777" w:rsidR="00190D58" w:rsidRPr="0040748D" w:rsidRDefault="00190D58" w:rsidP="008E6B1A">
            <w:pPr>
              <w:jc w:val="center"/>
            </w:pPr>
          </w:p>
        </w:tc>
        <w:tc>
          <w:tcPr>
            <w:tcW w:w="596" w:type="dxa"/>
            <w:tcBorders>
              <w:top w:val="single" w:sz="4" w:space="0" w:color="auto"/>
              <w:left w:val="single" w:sz="4" w:space="0" w:color="auto"/>
              <w:bottom w:val="single" w:sz="4" w:space="0" w:color="auto"/>
              <w:right w:val="single" w:sz="4" w:space="0" w:color="auto"/>
            </w:tcBorders>
          </w:tcPr>
          <w:p w14:paraId="3ECCAE3F" w14:textId="77777777" w:rsidR="00190D58" w:rsidRPr="0040748D" w:rsidRDefault="00190D58" w:rsidP="008E6B1A">
            <w:pPr>
              <w:jc w:val="center"/>
            </w:pPr>
          </w:p>
        </w:tc>
        <w:tc>
          <w:tcPr>
            <w:tcW w:w="596" w:type="dxa"/>
            <w:tcBorders>
              <w:top w:val="single" w:sz="4" w:space="0" w:color="auto"/>
              <w:left w:val="single" w:sz="4" w:space="0" w:color="auto"/>
              <w:bottom w:val="single" w:sz="4" w:space="0" w:color="auto"/>
              <w:right w:val="single" w:sz="4" w:space="0" w:color="auto"/>
            </w:tcBorders>
          </w:tcPr>
          <w:p w14:paraId="4D458B71" w14:textId="77777777" w:rsidR="00190D58" w:rsidRDefault="00190D58" w:rsidP="008E6B1A">
            <w:pPr>
              <w:jc w:val="center"/>
            </w:pPr>
          </w:p>
        </w:tc>
        <w:tc>
          <w:tcPr>
            <w:tcW w:w="596" w:type="dxa"/>
            <w:tcBorders>
              <w:top w:val="single" w:sz="4" w:space="0" w:color="auto"/>
              <w:left w:val="single" w:sz="4" w:space="0" w:color="auto"/>
              <w:bottom w:val="single" w:sz="4" w:space="0" w:color="auto"/>
              <w:right w:val="single" w:sz="4" w:space="0" w:color="auto"/>
            </w:tcBorders>
          </w:tcPr>
          <w:p w14:paraId="00033EC1" w14:textId="77777777" w:rsidR="00190D58" w:rsidRDefault="00190D58" w:rsidP="008E6B1A">
            <w:pPr>
              <w:jc w:val="center"/>
            </w:pPr>
          </w:p>
        </w:tc>
        <w:tc>
          <w:tcPr>
            <w:tcW w:w="596" w:type="dxa"/>
            <w:tcBorders>
              <w:top w:val="single" w:sz="4" w:space="0" w:color="auto"/>
              <w:left w:val="single" w:sz="4" w:space="0" w:color="auto"/>
              <w:bottom w:val="single" w:sz="4" w:space="0" w:color="auto"/>
              <w:right w:val="single" w:sz="4" w:space="0" w:color="auto"/>
            </w:tcBorders>
          </w:tcPr>
          <w:p w14:paraId="178B1748" w14:textId="77777777" w:rsidR="00190D58" w:rsidRDefault="00190D58" w:rsidP="008E6B1A">
            <w:pPr>
              <w:jc w:val="center"/>
            </w:pPr>
          </w:p>
        </w:tc>
        <w:tc>
          <w:tcPr>
            <w:tcW w:w="726" w:type="dxa"/>
            <w:tcBorders>
              <w:top w:val="single" w:sz="4" w:space="0" w:color="auto"/>
              <w:left w:val="single" w:sz="4" w:space="0" w:color="auto"/>
              <w:bottom w:val="single" w:sz="4" w:space="0" w:color="auto"/>
              <w:right w:val="single" w:sz="4" w:space="0" w:color="auto"/>
            </w:tcBorders>
          </w:tcPr>
          <w:p w14:paraId="4E08DC3B" w14:textId="77777777" w:rsidR="00190D58" w:rsidRDefault="00190D58" w:rsidP="008E6B1A">
            <w:pPr>
              <w:jc w:val="center"/>
            </w:pPr>
          </w:p>
        </w:tc>
        <w:tc>
          <w:tcPr>
            <w:tcW w:w="1975" w:type="dxa"/>
            <w:tcBorders>
              <w:top w:val="single" w:sz="4" w:space="0" w:color="auto"/>
              <w:left w:val="single" w:sz="4" w:space="0" w:color="auto"/>
              <w:bottom w:val="single" w:sz="4" w:space="0" w:color="auto"/>
              <w:right w:val="single" w:sz="4" w:space="0" w:color="auto"/>
            </w:tcBorders>
          </w:tcPr>
          <w:p w14:paraId="44F59824" w14:textId="77777777" w:rsidR="00190D58" w:rsidRDefault="00190D58" w:rsidP="008E6B1A"/>
        </w:tc>
        <w:tc>
          <w:tcPr>
            <w:tcW w:w="1967" w:type="dxa"/>
            <w:tcBorders>
              <w:top w:val="single" w:sz="4" w:space="0" w:color="auto"/>
              <w:left w:val="single" w:sz="4" w:space="0" w:color="auto"/>
              <w:bottom w:val="single" w:sz="4" w:space="0" w:color="auto"/>
              <w:right w:val="single" w:sz="4" w:space="0" w:color="auto"/>
            </w:tcBorders>
          </w:tcPr>
          <w:p w14:paraId="1CDA7100" w14:textId="77777777" w:rsidR="00190D58" w:rsidRDefault="00190D58" w:rsidP="008E6B1A">
            <w:pPr>
              <w:jc w:val="center"/>
            </w:pPr>
          </w:p>
        </w:tc>
        <w:tc>
          <w:tcPr>
            <w:tcW w:w="1529" w:type="dxa"/>
            <w:tcBorders>
              <w:top w:val="single" w:sz="4" w:space="0" w:color="auto"/>
              <w:left w:val="single" w:sz="4" w:space="0" w:color="auto"/>
              <w:bottom w:val="single" w:sz="4" w:space="0" w:color="auto"/>
              <w:right w:val="single" w:sz="4" w:space="0" w:color="auto"/>
            </w:tcBorders>
          </w:tcPr>
          <w:p w14:paraId="032DD144" w14:textId="77777777" w:rsidR="00190D58" w:rsidRDefault="00190D58" w:rsidP="008E6B1A"/>
        </w:tc>
        <w:tc>
          <w:tcPr>
            <w:tcW w:w="1469" w:type="dxa"/>
            <w:tcBorders>
              <w:top w:val="single" w:sz="4" w:space="0" w:color="auto"/>
              <w:left w:val="single" w:sz="4" w:space="0" w:color="auto"/>
              <w:bottom w:val="single" w:sz="4" w:space="0" w:color="auto"/>
              <w:right w:val="single" w:sz="4" w:space="0" w:color="auto"/>
            </w:tcBorders>
          </w:tcPr>
          <w:p w14:paraId="0FC1BD07" w14:textId="77777777" w:rsidR="00190D58" w:rsidRDefault="00190D58" w:rsidP="008E6B1A"/>
        </w:tc>
      </w:tr>
    </w:tbl>
    <w:p w14:paraId="63C59267" w14:textId="77777777" w:rsidR="0068333B" w:rsidRPr="0068333B" w:rsidRDefault="0068333B" w:rsidP="00F0115D">
      <w:pPr>
        <w:tabs>
          <w:tab w:val="left" w:pos="708"/>
          <w:tab w:val="right" w:leader="underscore" w:pos="9639"/>
        </w:tabs>
        <w:ind w:firstLine="709"/>
        <w:rPr>
          <w:color w:val="000000"/>
          <w:spacing w:val="-1"/>
        </w:rPr>
      </w:pPr>
    </w:p>
    <w:sectPr w:rsidR="0068333B" w:rsidRPr="0068333B" w:rsidSect="006F593E">
      <w:footnotePr>
        <w:numFmt w:val="chicago"/>
        <w:numStart w:val="3"/>
      </w:footnotePr>
      <w:pgSz w:w="11909" w:h="16834" w:code="9"/>
      <w:pgMar w:top="1134" w:right="567" w:bottom="993" w:left="1134" w:header="720" w:footer="447"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3E551" w14:textId="77777777" w:rsidR="006F593E" w:rsidRDefault="006F593E">
      <w:r>
        <w:separator/>
      </w:r>
    </w:p>
  </w:endnote>
  <w:endnote w:type="continuationSeparator" w:id="0">
    <w:p w14:paraId="1EF3DAB0" w14:textId="77777777" w:rsidR="006F593E" w:rsidRDefault="006F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DejaVu Sans">
    <w:panose1 w:val="020B0603030804020204"/>
    <w:charset w:val="CC"/>
    <w:family w:val="swiss"/>
    <w:pitch w:val="variable"/>
    <w:sig w:usb0="E7002EFF" w:usb1="D200FDFF" w:usb2="0A246029" w:usb3="00000000" w:csb0="000001FF" w:csb1="00000000"/>
  </w:font>
  <w:font w:name="Lohit Hindi">
    <w:altName w:val="Yu Gothic"/>
    <w:charset w:val="80"/>
    <w:family w:val="auto"/>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7E4F9" w14:textId="77777777" w:rsidR="00BA58C0" w:rsidRDefault="00D0132D">
    <w:pPr>
      <w:pStyle w:val="aa"/>
      <w:framePr w:wrap="around" w:vAnchor="text" w:hAnchor="margin" w:xAlign="right" w:y="1"/>
      <w:rPr>
        <w:rStyle w:val="ac"/>
        <w:sz w:val="17"/>
        <w:szCs w:val="17"/>
      </w:rPr>
    </w:pPr>
    <w:r>
      <w:rPr>
        <w:rStyle w:val="ac"/>
        <w:sz w:val="17"/>
        <w:szCs w:val="17"/>
      </w:rPr>
      <w:fldChar w:fldCharType="begin"/>
    </w:r>
    <w:r w:rsidR="00BA58C0">
      <w:rPr>
        <w:rStyle w:val="ac"/>
        <w:sz w:val="17"/>
        <w:szCs w:val="17"/>
      </w:rPr>
      <w:instrText xml:space="preserve">PAGE  </w:instrText>
    </w:r>
    <w:r>
      <w:rPr>
        <w:rStyle w:val="ac"/>
        <w:sz w:val="17"/>
        <w:szCs w:val="17"/>
      </w:rPr>
      <w:fldChar w:fldCharType="end"/>
    </w:r>
  </w:p>
  <w:p w14:paraId="19380DF5" w14:textId="77777777" w:rsidR="00BA58C0" w:rsidRDefault="00BA58C0">
    <w:pPr>
      <w:pStyle w:val="aa"/>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C5B2" w14:textId="77777777" w:rsidR="00BA58C0" w:rsidRDefault="0091230E">
    <w:pPr>
      <w:pStyle w:val="aa"/>
      <w:jc w:val="center"/>
    </w:pPr>
    <w:r>
      <w:fldChar w:fldCharType="begin"/>
    </w:r>
    <w:r>
      <w:instrText xml:space="preserve"> PAGE   \* MERGEFORMAT </w:instrText>
    </w:r>
    <w:r>
      <w:fldChar w:fldCharType="separate"/>
    </w:r>
    <w:r w:rsidR="007A25C5">
      <w:rPr>
        <w:noProof/>
      </w:rPr>
      <w:t>15</w:t>
    </w:r>
    <w:r>
      <w:rPr>
        <w:noProof/>
      </w:rPr>
      <w:fldChar w:fldCharType="end"/>
    </w:r>
  </w:p>
  <w:p w14:paraId="6CE20D76" w14:textId="77777777" w:rsidR="00BA58C0" w:rsidRDefault="00BA58C0">
    <w:pPr>
      <w:pStyle w:val="a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D1C37" w14:textId="77777777" w:rsidR="006F593E" w:rsidRDefault="006F593E">
      <w:r>
        <w:separator/>
      </w:r>
    </w:p>
  </w:footnote>
  <w:footnote w:type="continuationSeparator" w:id="0">
    <w:p w14:paraId="14E8354F" w14:textId="77777777" w:rsidR="006F593E" w:rsidRDefault="006F5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55" w:type="dxa"/>
      <w:tblLook w:val="04A0" w:firstRow="1" w:lastRow="0" w:firstColumn="1" w:lastColumn="0" w:noHBand="0" w:noVBand="1"/>
    </w:tblPr>
    <w:tblGrid>
      <w:gridCol w:w="8902"/>
      <w:gridCol w:w="1553"/>
    </w:tblGrid>
    <w:tr w:rsidR="00BA58C0" w14:paraId="431ACEB6" w14:textId="77777777" w:rsidTr="00A463E7">
      <w:trPr>
        <w:trHeight w:val="438"/>
      </w:trPr>
      <w:tc>
        <w:tcPr>
          <w:tcW w:w="8902" w:type="dxa"/>
          <w:vAlign w:val="center"/>
        </w:tcPr>
        <w:p w14:paraId="2977E1E8" w14:textId="77777777" w:rsidR="00BA58C0" w:rsidRDefault="00BA58C0" w:rsidP="0009314A">
          <w:pPr>
            <w:rPr>
              <w:i/>
            </w:rPr>
          </w:pPr>
          <w:r>
            <w:rPr>
              <w:i/>
            </w:rPr>
            <w:t>Направление подготовки 09.03.01 «Информатика и вычислительная техника»</w:t>
          </w:r>
        </w:p>
        <w:p w14:paraId="77225679" w14:textId="77777777" w:rsidR="00BA58C0" w:rsidRPr="00BA58C0" w:rsidRDefault="00BA58C0" w:rsidP="00BA58C0">
          <w:pPr>
            <w:tabs>
              <w:tab w:val="right" w:leader="underscore" w:pos="9639"/>
            </w:tabs>
            <w:rPr>
              <w:bCs/>
              <w:i/>
            </w:rPr>
          </w:pPr>
          <w:r>
            <w:rPr>
              <w:i/>
            </w:rPr>
            <w:t xml:space="preserve">Профиль  </w:t>
          </w:r>
          <w:r w:rsidRPr="00BA58C0">
            <w:rPr>
              <w:bCs/>
              <w:i/>
            </w:rPr>
            <w:t>«Вычислительные машины, комплексы, системы и сети»</w:t>
          </w:r>
        </w:p>
        <w:p w14:paraId="7B5C4DF3" w14:textId="77777777" w:rsidR="00BA58C0" w:rsidRDefault="00BA58C0" w:rsidP="00A64312">
          <w:pPr>
            <w:pStyle w:val="ad"/>
            <w:rPr>
              <w:i/>
            </w:rPr>
          </w:pPr>
          <w:r>
            <w:rPr>
              <w:i/>
            </w:rPr>
            <w:t xml:space="preserve">РПД  </w:t>
          </w:r>
          <w:r w:rsidRPr="00A7090D">
            <w:rPr>
              <w:i/>
            </w:rPr>
            <w:t>Б1.О.</w:t>
          </w:r>
          <w:r>
            <w:rPr>
              <w:i/>
            </w:rPr>
            <w:t>01</w:t>
          </w:r>
          <w:r w:rsidRPr="00A7090D">
            <w:rPr>
              <w:i/>
            </w:rPr>
            <w:t xml:space="preserve"> «</w:t>
          </w:r>
          <w:r>
            <w:rPr>
              <w:i/>
            </w:rPr>
            <w:t>Иностранный язык</w:t>
          </w:r>
          <w:r w:rsidRPr="00A7090D">
            <w:rPr>
              <w:i/>
            </w:rPr>
            <w:t>»</w:t>
          </w:r>
        </w:p>
      </w:tc>
      <w:tc>
        <w:tcPr>
          <w:tcW w:w="1553" w:type="dxa"/>
          <w:vAlign w:val="center"/>
        </w:tcPr>
        <w:p w14:paraId="1F2755FF" w14:textId="77777777" w:rsidR="00BA58C0" w:rsidRDefault="00EA1265" w:rsidP="001F10C5">
          <w:pPr>
            <w:pStyle w:val="ad"/>
            <w:jc w:val="right"/>
            <w:rPr>
              <w:i/>
            </w:rPr>
          </w:pPr>
          <w:r>
            <w:rPr>
              <w:noProof/>
            </w:rPr>
            <w:drawing>
              <wp:inline distT="0" distB="0" distL="0" distR="0" wp14:anchorId="4865CAEC" wp14:editId="0426AB7C">
                <wp:extent cx="777875" cy="49149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7875" cy="491490"/>
                        </a:xfrm>
                        <a:prstGeom prst="rect">
                          <a:avLst/>
                        </a:prstGeom>
                        <a:noFill/>
                        <a:ln w="9525">
                          <a:noFill/>
                          <a:miter lim="800000"/>
                          <a:headEnd/>
                          <a:tailEnd/>
                        </a:ln>
                      </pic:spPr>
                    </pic:pic>
                  </a:graphicData>
                </a:graphic>
              </wp:inline>
            </w:drawing>
          </w:r>
        </w:p>
      </w:tc>
    </w:tr>
  </w:tbl>
  <w:p w14:paraId="7678E2FF" w14:textId="77777777" w:rsidR="00BA58C0" w:rsidRPr="001144DC" w:rsidRDefault="00BA58C0">
    <w:pPr>
      <w:pStyle w:val="ad"/>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32" w:type="dxa"/>
      <w:jc w:val="center"/>
      <w:tblLook w:val="04A0" w:firstRow="1" w:lastRow="0" w:firstColumn="1" w:lastColumn="0" w:noHBand="0" w:noVBand="1"/>
    </w:tblPr>
    <w:tblGrid>
      <w:gridCol w:w="8931"/>
      <w:gridCol w:w="1701"/>
    </w:tblGrid>
    <w:tr w:rsidR="00BA58C0" w14:paraId="16288F26" w14:textId="77777777" w:rsidTr="00A463E7">
      <w:trPr>
        <w:trHeight w:val="1258"/>
        <w:jc w:val="center"/>
      </w:trPr>
      <w:tc>
        <w:tcPr>
          <w:tcW w:w="8931" w:type="dxa"/>
          <w:vAlign w:val="center"/>
        </w:tcPr>
        <w:p w14:paraId="1416D0D0" w14:textId="77777777" w:rsidR="00BA58C0" w:rsidRDefault="00BA58C0" w:rsidP="00F83226">
          <w:pPr>
            <w:rPr>
              <w:i/>
            </w:rPr>
          </w:pPr>
          <w:r>
            <w:rPr>
              <w:i/>
            </w:rPr>
            <w:t>Направление подготовки 09.03.01 «Информатика и вычислительная техника»</w:t>
          </w:r>
        </w:p>
        <w:p w14:paraId="4A557DF3" w14:textId="77777777" w:rsidR="00BA58C0" w:rsidRPr="00BA58C0" w:rsidRDefault="00BA58C0" w:rsidP="00B559DF">
          <w:pPr>
            <w:tabs>
              <w:tab w:val="right" w:leader="underscore" w:pos="9639"/>
            </w:tabs>
            <w:rPr>
              <w:bCs/>
              <w:i/>
            </w:rPr>
          </w:pPr>
          <w:r>
            <w:rPr>
              <w:i/>
            </w:rPr>
            <w:t xml:space="preserve">Профиль  </w:t>
          </w:r>
          <w:r w:rsidRPr="00BA58C0">
            <w:rPr>
              <w:bCs/>
              <w:i/>
            </w:rPr>
            <w:t>«Вычислительные машины, комплексы, системы и сети»</w:t>
          </w:r>
        </w:p>
        <w:p w14:paraId="4CCDAA91" w14:textId="75C89C3B" w:rsidR="00BA58C0" w:rsidRDefault="00BA58C0" w:rsidP="00A7090D">
          <w:pPr>
            <w:pStyle w:val="ad"/>
            <w:rPr>
              <w:i/>
            </w:rPr>
          </w:pPr>
          <w:r>
            <w:rPr>
              <w:i/>
            </w:rPr>
            <w:t xml:space="preserve">РПД  </w:t>
          </w:r>
          <w:r w:rsidRPr="00A7090D">
            <w:rPr>
              <w:i/>
            </w:rPr>
            <w:t>Б1.О.</w:t>
          </w:r>
          <w:r>
            <w:rPr>
              <w:i/>
            </w:rPr>
            <w:t>01</w:t>
          </w:r>
          <w:r w:rsidRPr="00A7090D">
            <w:rPr>
              <w:i/>
            </w:rPr>
            <w:t xml:space="preserve"> «</w:t>
          </w:r>
          <w:r>
            <w:rPr>
              <w:i/>
            </w:rPr>
            <w:t>Иностранный язык</w:t>
          </w:r>
          <w:r w:rsidRPr="00A7090D">
            <w:rPr>
              <w:i/>
            </w:rPr>
            <w:t>»</w:t>
          </w:r>
        </w:p>
      </w:tc>
      <w:tc>
        <w:tcPr>
          <w:tcW w:w="1701" w:type="dxa"/>
          <w:vAlign w:val="center"/>
        </w:tcPr>
        <w:p w14:paraId="09156DF9" w14:textId="77777777" w:rsidR="00BA58C0" w:rsidRDefault="00EA1265" w:rsidP="00F83226">
          <w:pPr>
            <w:pStyle w:val="ad"/>
            <w:jc w:val="right"/>
            <w:rPr>
              <w:i/>
            </w:rPr>
          </w:pPr>
          <w:r>
            <w:rPr>
              <w:noProof/>
            </w:rPr>
            <w:drawing>
              <wp:inline distT="0" distB="0" distL="0" distR="0" wp14:anchorId="5A8D6F2A" wp14:editId="7EEE8428">
                <wp:extent cx="914400" cy="5867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14400" cy="586740"/>
                        </a:xfrm>
                        <a:prstGeom prst="rect">
                          <a:avLst/>
                        </a:prstGeom>
                        <a:noFill/>
                        <a:ln w="9525">
                          <a:noFill/>
                          <a:miter lim="800000"/>
                          <a:headEnd/>
                          <a:tailEnd/>
                        </a:ln>
                      </pic:spPr>
                    </pic:pic>
                  </a:graphicData>
                </a:graphic>
              </wp:inline>
            </w:drawing>
          </w:r>
        </w:p>
      </w:tc>
    </w:tr>
  </w:tbl>
  <w:p w14:paraId="2D08664B" w14:textId="77777777" w:rsidR="00BA58C0" w:rsidRPr="00315564" w:rsidRDefault="00BA58C0" w:rsidP="0031556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0FC54EE"/>
    <w:lvl w:ilvl="0">
      <w:start w:val="1"/>
      <w:numFmt w:val="bullet"/>
      <w:pStyle w:val="2"/>
      <w:lvlText w:val="−"/>
      <w:lvlJc w:val="left"/>
      <w:pPr>
        <w:ind w:left="360" w:hanging="360"/>
      </w:pPr>
      <w:rPr>
        <w:rFonts w:ascii="Times New Roman" w:hAnsi="Times New Roman" w:cs="Times New Roman" w:hint="default"/>
        <w:color w:val="auto"/>
      </w:rPr>
    </w:lvl>
  </w:abstractNum>
  <w:abstractNum w:abstractNumId="1" w15:restartNumberingAfterBreak="0">
    <w:nsid w:val="FFFFFF89"/>
    <w:multiLevelType w:val="singleLevel"/>
    <w:tmpl w:val="F8A6890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E3EAB38"/>
    <w:lvl w:ilvl="0">
      <w:numFmt w:val="bullet"/>
      <w:lvlText w:val="*"/>
      <w:lvlJc w:val="left"/>
    </w:lvl>
  </w:abstractNum>
  <w:abstractNum w:abstractNumId="3"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284"/>
        </w:tabs>
        <w:ind w:left="0" w:firstLine="0"/>
      </w:pPr>
      <w:rPr>
        <w:rFonts w:ascii="Symbol" w:hAnsi="Symbol" w:cs="Symbol"/>
      </w:rPr>
    </w:lvl>
  </w:abstractNum>
  <w:abstractNum w:abstractNumId="5" w15:restartNumberingAfterBreak="0">
    <w:nsid w:val="00000004"/>
    <w:multiLevelType w:val="singleLevel"/>
    <w:tmpl w:val="00000004"/>
    <w:name w:val="WW8Num4"/>
    <w:lvl w:ilvl="0">
      <w:start w:val="1"/>
      <w:numFmt w:val="decimal"/>
      <w:lvlText w:val="%1) "/>
      <w:lvlJc w:val="left"/>
      <w:pPr>
        <w:tabs>
          <w:tab w:val="num" w:pos="0"/>
        </w:tabs>
        <w:ind w:left="3118" w:hanging="283"/>
      </w:pPr>
      <w:rPr>
        <w:rFonts w:ascii="Times New Roman" w:hAnsi="Times New Roman" w:cs="Times New Roman"/>
        <w:b w:val="0"/>
        <w:i w:val="0"/>
        <w:sz w:val="28"/>
        <w:u w:val="none"/>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b w:val="0"/>
        <w:i w:val="0"/>
        <w:sz w:val="28"/>
        <w:u w:val="none"/>
      </w:rPr>
    </w:lvl>
  </w:abstractNum>
  <w:abstractNum w:abstractNumId="7"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Times New Roman" w:hAnsi="Times New Roman" w:cs="Times New Roman"/>
      </w:rPr>
    </w:lvl>
  </w:abstractNum>
  <w:abstractNum w:abstractNumId="8" w15:restartNumberingAfterBreak="0">
    <w:nsid w:val="00000007"/>
    <w:multiLevelType w:val="singleLevel"/>
    <w:tmpl w:val="00000007"/>
    <w:name w:val="WW8Num7"/>
    <w:lvl w:ilvl="0">
      <w:start w:val="1"/>
      <w:numFmt w:val="bullet"/>
      <w:lvlText w:val=""/>
      <w:lvlJc w:val="left"/>
      <w:pPr>
        <w:tabs>
          <w:tab w:val="num" w:pos="284"/>
        </w:tabs>
        <w:ind w:left="0" w:firstLine="0"/>
      </w:pPr>
      <w:rPr>
        <w:rFonts w:ascii="Symbol" w:hAnsi="Symbol" w:cs="Times New Roman"/>
      </w:rPr>
    </w:lvl>
  </w:abstractNum>
  <w:abstractNum w:abstractNumId="9" w15:restartNumberingAfterBreak="0">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Courier New" w:hAnsi="Courier New" w:cs="Courier New"/>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0000009"/>
    <w:multiLevelType w:val="multilevel"/>
    <w:tmpl w:val="00000009"/>
    <w:name w:val="WW8Num1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olor w:val="auto"/>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Symbol" w:hAnsi="Symbol" w:cs="Symbol"/>
      </w:rPr>
    </w:lvl>
  </w:abstractNum>
  <w:abstractNum w:abstractNumId="12"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D"/>
    <w:multiLevelType w:val="singleLevel"/>
    <w:tmpl w:val="0000000D"/>
    <w:name w:val="WW8Num14"/>
    <w:lvl w:ilvl="0">
      <w:start w:val="1"/>
      <w:numFmt w:val="decimal"/>
      <w:lvlText w:val="%1."/>
      <w:lvlJc w:val="left"/>
      <w:pPr>
        <w:tabs>
          <w:tab w:val="num" w:pos="0"/>
        </w:tabs>
        <w:ind w:left="0" w:firstLine="0"/>
      </w:pPr>
    </w:lvl>
  </w:abstractNum>
  <w:abstractNum w:abstractNumId="14" w15:restartNumberingAfterBreak="0">
    <w:nsid w:val="0000000E"/>
    <w:multiLevelType w:val="singleLevel"/>
    <w:tmpl w:val="0000000E"/>
    <w:name w:val="WW8Num15"/>
    <w:lvl w:ilvl="0">
      <w:start w:val="7"/>
      <w:numFmt w:val="bullet"/>
      <w:lvlText w:val="-"/>
      <w:lvlJc w:val="left"/>
      <w:pPr>
        <w:tabs>
          <w:tab w:val="num" w:pos="1080"/>
        </w:tabs>
        <w:ind w:left="1080" w:hanging="360"/>
      </w:pPr>
      <w:rPr>
        <w:rFonts w:ascii="OpenSymbol" w:hAnsi="OpenSymbol" w:cs="OpenSymbol"/>
      </w:rPr>
    </w:lvl>
  </w:abstractNum>
  <w:abstractNum w:abstractNumId="15" w15:restartNumberingAfterBreak="0">
    <w:nsid w:val="0000000F"/>
    <w:multiLevelType w:val="singleLevel"/>
    <w:tmpl w:val="0000000F"/>
    <w:name w:val="WW8Num16"/>
    <w:lvl w:ilvl="0">
      <w:start w:val="1"/>
      <w:numFmt w:val="bullet"/>
      <w:lvlText w:val=""/>
      <w:lvlJc w:val="left"/>
      <w:pPr>
        <w:tabs>
          <w:tab w:val="num" w:pos="644"/>
        </w:tabs>
        <w:ind w:left="360" w:firstLine="0"/>
      </w:pPr>
      <w:rPr>
        <w:rFonts w:ascii="Symbol" w:hAnsi="Symbol" w:cs="Symbol"/>
      </w:rPr>
    </w:lvl>
  </w:abstractNum>
  <w:abstractNum w:abstractNumId="16" w15:restartNumberingAfterBreak="0">
    <w:nsid w:val="00000010"/>
    <w:multiLevelType w:val="singleLevel"/>
    <w:tmpl w:val="00000010"/>
    <w:name w:val="WW8Num17"/>
    <w:lvl w:ilvl="0">
      <w:start w:val="1"/>
      <w:numFmt w:val="bullet"/>
      <w:lvlText w:val="-"/>
      <w:lvlJc w:val="left"/>
      <w:pPr>
        <w:tabs>
          <w:tab w:val="num" w:pos="0"/>
        </w:tabs>
        <w:ind w:left="360" w:hanging="360"/>
      </w:pPr>
      <w:rPr>
        <w:rFonts w:ascii="Times New Roman" w:hAnsi="Times New Roman" w:cs="Symbol"/>
        <w:sz w:val="20"/>
      </w:rPr>
    </w:lvl>
  </w:abstractNum>
  <w:abstractNum w:abstractNumId="17"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8" w15:restartNumberingAfterBreak="0">
    <w:nsid w:val="00000013"/>
    <w:multiLevelType w:val="singleLevel"/>
    <w:tmpl w:val="00000013"/>
    <w:name w:val="WW8Num20"/>
    <w:lvl w:ilvl="0">
      <w:start w:val="1"/>
      <w:numFmt w:val="bullet"/>
      <w:lvlText w:val=""/>
      <w:lvlJc w:val="left"/>
      <w:pPr>
        <w:tabs>
          <w:tab w:val="num" w:pos="1065"/>
        </w:tabs>
        <w:ind w:left="1065" w:hanging="360"/>
      </w:pPr>
      <w:rPr>
        <w:rFonts w:ascii="Symbol" w:hAnsi="Symbol"/>
        <w:sz w:val="20"/>
      </w:rPr>
    </w:lvl>
  </w:abstractNum>
  <w:abstractNum w:abstractNumId="19"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entury Schoolbook"/>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0" w15:restartNumberingAfterBreak="0">
    <w:nsid w:val="00000015"/>
    <w:multiLevelType w:val="singleLevel"/>
    <w:tmpl w:val="00000015"/>
    <w:name w:val="WW8Num22"/>
    <w:lvl w:ilvl="0">
      <w:start w:val="1"/>
      <w:numFmt w:val="bullet"/>
      <w:lvlText w:val=""/>
      <w:lvlJc w:val="left"/>
      <w:pPr>
        <w:tabs>
          <w:tab w:val="num" w:pos="1080"/>
        </w:tabs>
        <w:ind w:left="1080" w:hanging="360"/>
      </w:pPr>
      <w:rPr>
        <w:rFonts w:ascii="Symbol" w:hAnsi="Symbol" w:cs="Symbol"/>
      </w:rPr>
    </w:lvl>
  </w:abstractNum>
  <w:abstractNum w:abstractNumId="21" w15:restartNumberingAfterBreak="0">
    <w:nsid w:val="00000016"/>
    <w:multiLevelType w:val="singleLevel"/>
    <w:tmpl w:val="00000016"/>
    <w:name w:val="WW8Num25"/>
    <w:lvl w:ilvl="0">
      <w:numFmt w:val="bullet"/>
      <w:lvlText w:val=""/>
      <w:lvlJc w:val="left"/>
      <w:pPr>
        <w:tabs>
          <w:tab w:val="num" w:pos="0"/>
        </w:tabs>
        <w:ind w:left="283" w:hanging="283"/>
      </w:pPr>
      <w:rPr>
        <w:rFonts w:ascii="Symbol" w:hAnsi="Symbol" w:cs="Symbol"/>
      </w:rPr>
    </w:lvl>
  </w:abstractNum>
  <w:abstractNum w:abstractNumId="22" w15:restartNumberingAfterBreak="0">
    <w:nsid w:val="00000017"/>
    <w:multiLevelType w:val="multilevel"/>
    <w:tmpl w:val="00000017"/>
    <w:name w:val="WW8Num27"/>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Symbol" w:hAnsi="Symbol" w:cs="Symbol"/>
        <w:sz w:val="20"/>
      </w:rPr>
    </w:lvl>
    <w:lvl w:ilvl="2">
      <w:start w:val="1"/>
      <w:numFmt w:val="bullet"/>
      <w:lvlText w:val=""/>
      <w:lvlJc w:val="left"/>
      <w:pPr>
        <w:tabs>
          <w:tab w:val="num" w:pos="1440"/>
        </w:tabs>
        <w:ind w:left="1440" w:hanging="360"/>
      </w:pPr>
      <w:rPr>
        <w:rFonts w:ascii="Symbol" w:hAnsi="Symbol" w:cs="Symbol"/>
        <w:sz w:val="20"/>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Symbol" w:hAnsi="Symbol" w:cs="Symbol"/>
        <w:sz w:val="20"/>
      </w:rPr>
    </w:lvl>
    <w:lvl w:ilvl="5">
      <w:start w:val="1"/>
      <w:numFmt w:val="bullet"/>
      <w:lvlText w:val=""/>
      <w:lvlJc w:val="left"/>
      <w:pPr>
        <w:tabs>
          <w:tab w:val="num" w:pos="2520"/>
        </w:tabs>
        <w:ind w:left="2520" w:hanging="360"/>
      </w:pPr>
      <w:rPr>
        <w:rFonts w:ascii="Symbol" w:hAnsi="Symbol" w:cs="Symbol"/>
        <w:sz w:val="20"/>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Symbol" w:hAnsi="Symbol" w:cs="Symbol"/>
        <w:sz w:val="20"/>
      </w:rPr>
    </w:lvl>
    <w:lvl w:ilvl="8">
      <w:start w:val="1"/>
      <w:numFmt w:val="bullet"/>
      <w:lvlText w:val=""/>
      <w:lvlJc w:val="left"/>
      <w:pPr>
        <w:tabs>
          <w:tab w:val="num" w:pos="3600"/>
        </w:tabs>
        <w:ind w:left="3600" w:hanging="360"/>
      </w:pPr>
      <w:rPr>
        <w:rFonts w:ascii="Symbol" w:hAnsi="Symbol" w:cs="Symbol"/>
        <w:sz w:val="20"/>
      </w:rPr>
    </w:lvl>
  </w:abstractNum>
  <w:abstractNum w:abstractNumId="23" w15:restartNumberingAfterBreak="0">
    <w:nsid w:val="00000018"/>
    <w:multiLevelType w:val="multilevel"/>
    <w:tmpl w:val="F3129610"/>
    <w:name w:val="WW8Num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000571E2"/>
    <w:multiLevelType w:val="singleLevel"/>
    <w:tmpl w:val="5EDC92A4"/>
    <w:lvl w:ilvl="0">
      <w:start w:val="1"/>
      <w:numFmt w:val="decimal"/>
      <w:lvlText w:val="%1."/>
      <w:legacy w:legacy="1" w:legacySpace="0" w:legacyIndent="254"/>
      <w:lvlJc w:val="left"/>
      <w:rPr>
        <w:rFonts w:ascii="Times New Roman" w:hAnsi="Times New Roman" w:cs="Times New Roman" w:hint="default"/>
      </w:rPr>
    </w:lvl>
  </w:abstractNum>
  <w:abstractNum w:abstractNumId="25" w15:restartNumberingAfterBreak="0">
    <w:nsid w:val="06D24644"/>
    <w:multiLevelType w:val="hybridMultilevel"/>
    <w:tmpl w:val="1B76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156D252A"/>
    <w:multiLevelType w:val="hybridMultilevel"/>
    <w:tmpl w:val="38F6C2C2"/>
    <w:lvl w:ilvl="0" w:tplc="D83E84AC">
      <w:start w:val="1"/>
      <w:numFmt w:val="decimal"/>
      <w:pStyle w:val="a0"/>
      <w:lvlText w:val="%1."/>
      <w:lvlJc w:val="left"/>
      <w:pPr>
        <w:tabs>
          <w:tab w:val="num" w:pos="340"/>
        </w:tabs>
        <w:ind w:left="340" w:hanging="340"/>
      </w:pPr>
      <w:rPr>
        <w:rFonts w:hint="default"/>
      </w:rPr>
    </w:lvl>
    <w:lvl w:ilvl="1" w:tplc="39BE95FE" w:tentative="1">
      <w:start w:val="1"/>
      <w:numFmt w:val="lowerLetter"/>
      <w:lvlText w:val="%2."/>
      <w:lvlJc w:val="left"/>
      <w:pPr>
        <w:tabs>
          <w:tab w:val="num" w:pos="1440"/>
        </w:tabs>
        <w:ind w:left="1440" w:hanging="360"/>
      </w:pPr>
    </w:lvl>
    <w:lvl w:ilvl="2" w:tplc="C8DE70BC" w:tentative="1">
      <w:start w:val="1"/>
      <w:numFmt w:val="lowerRoman"/>
      <w:lvlText w:val="%3."/>
      <w:lvlJc w:val="right"/>
      <w:pPr>
        <w:tabs>
          <w:tab w:val="num" w:pos="2160"/>
        </w:tabs>
        <w:ind w:left="2160" w:hanging="180"/>
      </w:pPr>
    </w:lvl>
    <w:lvl w:ilvl="3" w:tplc="58701F38" w:tentative="1">
      <w:start w:val="1"/>
      <w:numFmt w:val="decimal"/>
      <w:lvlText w:val="%4."/>
      <w:lvlJc w:val="left"/>
      <w:pPr>
        <w:tabs>
          <w:tab w:val="num" w:pos="2880"/>
        </w:tabs>
        <w:ind w:left="2880" w:hanging="360"/>
      </w:pPr>
    </w:lvl>
    <w:lvl w:ilvl="4" w:tplc="0FB86886" w:tentative="1">
      <w:start w:val="1"/>
      <w:numFmt w:val="lowerLetter"/>
      <w:lvlText w:val="%5."/>
      <w:lvlJc w:val="left"/>
      <w:pPr>
        <w:tabs>
          <w:tab w:val="num" w:pos="3600"/>
        </w:tabs>
        <w:ind w:left="3600" w:hanging="360"/>
      </w:pPr>
    </w:lvl>
    <w:lvl w:ilvl="5" w:tplc="65A4CEA6" w:tentative="1">
      <w:start w:val="1"/>
      <w:numFmt w:val="lowerRoman"/>
      <w:lvlText w:val="%6."/>
      <w:lvlJc w:val="right"/>
      <w:pPr>
        <w:tabs>
          <w:tab w:val="num" w:pos="4320"/>
        </w:tabs>
        <w:ind w:left="4320" w:hanging="180"/>
      </w:pPr>
    </w:lvl>
    <w:lvl w:ilvl="6" w:tplc="2B20E056" w:tentative="1">
      <w:start w:val="1"/>
      <w:numFmt w:val="decimal"/>
      <w:lvlText w:val="%7."/>
      <w:lvlJc w:val="left"/>
      <w:pPr>
        <w:tabs>
          <w:tab w:val="num" w:pos="5040"/>
        </w:tabs>
        <w:ind w:left="5040" w:hanging="360"/>
      </w:pPr>
    </w:lvl>
    <w:lvl w:ilvl="7" w:tplc="F744764A" w:tentative="1">
      <w:start w:val="1"/>
      <w:numFmt w:val="lowerLetter"/>
      <w:lvlText w:val="%8."/>
      <w:lvlJc w:val="left"/>
      <w:pPr>
        <w:tabs>
          <w:tab w:val="num" w:pos="5760"/>
        </w:tabs>
        <w:ind w:left="5760" w:hanging="360"/>
      </w:pPr>
    </w:lvl>
    <w:lvl w:ilvl="8" w:tplc="5A8E5FFE" w:tentative="1">
      <w:start w:val="1"/>
      <w:numFmt w:val="lowerRoman"/>
      <w:lvlText w:val="%9."/>
      <w:lvlJc w:val="right"/>
      <w:pPr>
        <w:tabs>
          <w:tab w:val="num" w:pos="6480"/>
        </w:tabs>
        <w:ind w:left="6480" w:hanging="180"/>
      </w:pPr>
    </w:lvl>
  </w:abstractNum>
  <w:abstractNum w:abstractNumId="27" w15:restartNumberingAfterBreak="0">
    <w:nsid w:val="19AC1B3D"/>
    <w:multiLevelType w:val="hybridMultilevel"/>
    <w:tmpl w:val="DEBEA014"/>
    <w:lvl w:ilvl="0" w:tplc="F99A2AF8">
      <w:start w:val="1"/>
      <w:numFmt w:val="upperRoman"/>
      <w:lvlText w:val="%1."/>
      <w:lvlJc w:val="left"/>
      <w:pPr>
        <w:ind w:left="1003" w:hanging="720"/>
      </w:pPr>
      <w:rPr>
        <w:rFonts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8" w15:restartNumberingAfterBreak="0">
    <w:nsid w:val="1F2A4690"/>
    <w:multiLevelType w:val="hybridMultilevel"/>
    <w:tmpl w:val="B4280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026029A"/>
    <w:multiLevelType w:val="singleLevel"/>
    <w:tmpl w:val="1E7246C4"/>
    <w:lvl w:ilvl="0">
      <w:start w:val="7"/>
      <w:numFmt w:val="decimal"/>
      <w:lvlText w:val="%1."/>
      <w:legacy w:legacy="1" w:legacySpace="0" w:legacyIndent="241"/>
      <w:lvlJc w:val="left"/>
      <w:rPr>
        <w:rFonts w:ascii="Times New Roman" w:hAnsi="Times New Roman" w:cs="Times New Roman" w:hint="default"/>
      </w:rPr>
    </w:lvl>
  </w:abstractNum>
  <w:abstractNum w:abstractNumId="30" w15:restartNumberingAfterBreak="0">
    <w:nsid w:val="23622BBB"/>
    <w:multiLevelType w:val="hybridMultilevel"/>
    <w:tmpl w:val="C874C16E"/>
    <w:lvl w:ilvl="0" w:tplc="400C6D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6B64C4D"/>
    <w:multiLevelType w:val="hybridMultilevel"/>
    <w:tmpl w:val="B4280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E8434E3"/>
    <w:multiLevelType w:val="singleLevel"/>
    <w:tmpl w:val="6AEC55FC"/>
    <w:lvl w:ilvl="0">
      <w:start w:val="12"/>
      <w:numFmt w:val="decimal"/>
      <w:lvlText w:val="%1."/>
      <w:legacy w:legacy="1" w:legacySpace="0" w:legacyIndent="336"/>
      <w:lvlJc w:val="left"/>
      <w:rPr>
        <w:rFonts w:ascii="Times New Roman" w:hAnsi="Times New Roman" w:cs="Times New Roman" w:hint="default"/>
      </w:rPr>
    </w:lvl>
  </w:abstractNum>
  <w:abstractNum w:abstractNumId="33" w15:restartNumberingAfterBreak="0">
    <w:nsid w:val="317939CC"/>
    <w:multiLevelType w:val="multilevel"/>
    <w:tmpl w:val="0D280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5913047"/>
    <w:multiLevelType w:val="multilevel"/>
    <w:tmpl w:val="A21462E8"/>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3669175A"/>
    <w:multiLevelType w:val="hybridMultilevel"/>
    <w:tmpl w:val="1478C864"/>
    <w:lvl w:ilvl="0" w:tplc="390ABC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78364C0"/>
    <w:multiLevelType w:val="hybridMultilevel"/>
    <w:tmpl w:val="D07CC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D27A42"/>
    <w:multiLevelType w:val="hybridMultilevel"/>
    <w:tmpl w:val="AE9C2690"/>
    <w:lvl w:ilvl="0" w:tplc="868AEAC2">
      <w:start w:val="1"/>
      <w:numFmt w:val="bullet"/>
      <w:pStyle w:val="a1"/>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E9A62EC"/>
    <w:multiLevelType w:val="hybridMultilevel"/>
    <w:tmpl w:val="43CC4F90"/>
    <w:lvl w:ilvl="0" w:tplc="829E6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3F1C488B"/>
    <w:multiLevelType w:val="hybridMultilevel"/>
    <w:tmpl w:val="7624A6A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0" w15:restartNumberingAfterBreak="0">
    <w:nsid w:val="48AA71F9"/>
    <w:multiLevelType w:val="hybridMultilevel"/>
    <w:tmpl w:val="8168E7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49352C47"/>
    <w:multiLevelType w:val="hybridMultilevel"/>
    <w:tmpl w:val="77580C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4D01691F"/>
    <w:multiLevelType w:val="hybridMultilevel"/>
    <w:tmpl w:val="1D72EED6"/>
    <w:lvl w:ilvl="0" w:tplc="A4608080">
      <w:start w:val="1"/>
      <w:numFmt w:val="decimal"/>
      <w:pStyle w:val="1"/>
      <w:lvlText w:val="%1."/>
      <w:lvlJc w:val="left"/>
      <w:pPr>
        <w:ind w:left="360" w:hanging="360"/>
      </w:pPr>
      <w:rPr>
        <w:rFonts w:ascii="Arial Narrow" w:hAnsi="Arial Narrow" w:hint="default"/>
        <w:b/>
        <w:i w:val="0"/>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54C72B7A"/>
    <w:multiLevelType w:val="hybridMultilevel"/>
    <w:tmpl w:val="91A27696"/>
    <w:lvl w:ilvl="0" w:tplc="F99A2AF8">
      <w:start w:val="7"/>
      <w:numFmt w:val="upperRoman"/>
      <w:lvlText w:val="%1."/>
      <w:lvlJc w:val="left"/>
      <w:pPr>
        <w:ind w:left="1003" w:hanging="72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4" w15:restartNumberingAfterBreak="0">
    <w:nsid w:val="57B57111"/>
    <w:multiLevelType w:val="multilevel"/>
    <w:tmpl w:val="E8E42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B5B0981"/>
    <w:multiLevelType w:val="multilevel"/>
    <w:tmpl w:val="94D89C68"/>
    <w:lvl w:ilvl="0">
      <w:start w:val="1"/>
      <w:numFmt w:val="upperRoman"/>
      <w:suff w:val="space"/>
      <w:lvlText w:val="%1-"/>
      <w:lvlJc w:val="left"/>
      <w:pPr>
        <w:ind w:left="3828" w:hanging="1134"/>
      </w:pPr>
      <w:rPr>
        <w:rFonts w:ascii="Verdana" w:hAnsi="Verdana" w:hint="default"/>
        <w:b/>
        <w:i w:val="0"/>
        <w:sz w:val="24"/>
      </w:rPr>
    </w:lvl>
    <w:lvl w:ilvl="1">
      <w:start w:val="1"/>
      <w:numFmt w:val="decimal"/>
      <w:suff w:val="space"/>
      <w:lvlText w:val="%1-%2."/>
      <w:lvlJc w:val="left"/>
      <w:pPr>
        <w:ind w:left="3828" w:hanging="1134"/>
      </w:pPr>
      <w:rPr>
        <w:rFonts w:ascii="Verdana" w:hAnsi="Verdana" w:hint="default"/>
        <w:b/>
        <w:i w:val="0"/>
        <w:sz w:val="24"/>
      </w:rPr>
    </w:lvl>
    <w:lvl w:ilvl="2">
      <w:start w:val="6"/>
      <w:numFmt w:val="none"/>
      <w:pStyle w:val="3"/>
      <w:suff w:val="space"/>
      <w:lvlText w:val=""/>
      <w:lvlJc w:val="left"/>
      <w:pPr>
        <w:ind w:left="3828" w:hanging="1134"/>
      </w:pPr>
      <w:rPr>
        <w:rFonts w:ascii="Verdana" w:hAnsi="Verdana" w:hint="default"/>
        <w:b/>
        <w:i w:val="0"/>
        <w:sz w:val="24"/>
      </w:rPr>
    </w:lvl>
    <w:lvl w:ilvl="3">
      <w:start w:val="1"/>
      <w:numFmt w:val="decimal"/>
      <w:suff w:val="space"/>
      <w:lvlText w:val="%1-%2.%3.%4"/>
      <w:lvlJc w:val="left"/>
      <w:pPr>
        <w:ind w:left="3828" w:hanging="1134"/>
      </w:pPr>
      <w:rPr>
        <w:rFonts w:ascii="Verdana" w:hAnsi="Verdana" w:hint="default"/>
        <w:b/>
        <w:i w:val="0"/>
        <w:sz w:val="24"/>
      </w:rPr>
    </w:lvl>
    <w:lvl w:ilvl="4">
      <w:start w:val="1"/>
      <w:numFmt w:val="decimal"/>
      <w:suff w:val="space"/>
      <w:lvlText w:val="%4%5"/>
      <w:lvlJc w:val="left"/>
      <w:pPr>
        <w:ind w:left="3828" w:hanging="1134"/>
      </w:pPr>
      <w:rPr>
        <w:rFonts w:ascii="Verdana" w:hAnsi="Verdana" w:hint="default"/>
        <w:b/>
        <w:i w:val="0"/>
        <w:sz w:val="22"/>
      </w:rPr>
    </w:lvl>
    <w:lvl w:ilvl="5">
      <w:start w:val="1"/>
      <w:numFmt w:val="decimal"/>
      <w:suff w:val="space"/>
      <w:lvlText w:val="%4%5%6"/>
      <w:lvlJc w:val="left"/>
      <w:pPr>
        <w:ind w:left="3828" w:hanging="1134"/>
      </w:pPr>
      <w:rPr>
        <w:rFonts w:ascii="Verdana" w:hAnsi="Verdana" w:hint="default"/>
        <w:b/>
        <w:i w:val="0"/>
      </w:rPr>
    </w:lvl>
    <w:lvl w:ilvl="6">
      <w:start w:val="1"/>
      <w:numFmt w:val="decimal"/>
      <w:suff w:val="space"/>
      <w:lvlText w:val="%4%5%6%7"/>
      <w:lvlJc w:val="left"/>
      <w:pPr>
        <w:ind w:left="3828" w:hanging="1134"/>
      </w:pPr>
      <w:rPr>
        <w:rFonts w:ascii="Verdana" w:hAnsi="Verdana" w:hint="default"/>
        <w:b/>
        <w:i w:val="0"/>
        <w:sz w:val="22"/>
      </w:rPr>
    </w:lvl>
    <w:lvl w:ilvl="7">
      <w:start w:val="1"/>
      <w:numFmt w:val="decimal"/>
      <w:pStyle w:val="8"/>
      <w:suff w:val="space"/>
      <w:lvlText w:val="%4%5%6%7%8"/>
      <w:lvlJc w:val="left"/>
      <w:pPr>
        <w:ind w:left="3828" w:hanging="1134"/>
      </w:pPr>
      <w:rPr>
        <w:rFonts w:ascii="Verdana" w:hAnsi="Verdana" w:hint="default"/>
        <w:b/>
        <w:i w:val="0"/>
        <w:sz w:val="22"/>
      </w:rPr>
    </w:lvl>
    <w:lvl w:ilvl="8">
      <w:start w:val="1"/>
      <w:numFmt w:val="none"/>
      <w:suff w:val="space"/>
      <w:lvlText w:val=""/>
      <w:lvlJc w:val="left"/>
      <w:pPr>
        <w:ind w:left="3828" w:hanging="1134"/>
      </w:pPr>
      <w:rPr>
        <w:rFonts w:ascii="Verdana" w:hAnsi="Verdana" w:hint="default"/>
        <w:b/>
        <w:i w:val="0"/>
        <w:sz w:val="22"/>
      </w:rPr>
    </w:lvl>
  </w:abstractNum>
  <w:abstractNum w:abstractNumId="46" w15:restartNumberingAfterBreak="0">
    <w:nsid w:val="5BC02B2E"/>
    <w:multiLevelType w:val="singleLevel"/>
    <w:tmpl w:val="3FCCDB8E"/>
    <w:lvl w:ilvl="0">
      <w:start w:val="1"/>
      <w:numFmt w:val="decimal"/>
      <w:lvlText w:val="%1. "/>
      <w:legacy w:legacy="1" w:legacySpace="0" w:legacyIndent="283"/>
      <w:lvlJc w:val="left"/>
      <w:pPr>
        <w:ind w:left="283" w:hanging="283"/>
      </w:pPr>
      <w:rPr>
        <w:rFonts w:ascii="Times New Roman" w:hAnsi="Times New Roman" w:cs="Times New Roman" w:hint="default"/>
        <w:b w:val="0"/>
        <w:i w:val="0"/>
        <w:sz w:val="22"/>
      </w:rPr>
    </w:lvl>
  </w:abstractNum>
  <w:abstractNum w:abstractNumId="47" w15:restartNumberingAfterBreak="0">
    <w:nsid w:val="5DDC02D7"/>
    <w:multiLevelType w:val="hybridMultilevel"/>
    <w:tmpl w:val="5EEAC6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5DDF1170"/>
    <w:multiLevelType w:val="hybridMultilevel"/>
    <w:tmpl w:val="32BC9E98"/>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9" w15:restartNumberingAfterBreak="0">
    <w:nsid w:val="60D9338E"/>
    <w:multiLevelType w:val="multilevel"/>
    <w:tmpl w:val="F2AAF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3D6360B"/>
    <w:multiLevelType w:val="hybridMultilevel"/>
    <w:tmpl w:val="E208E4F6"/>
    <w:lvl w:ilvl="0" w:tplc="2E1A0AB2">
      <w:start w:val="1"/>
      <w:numFmt w:val="decimal"/>
      <w:pStyle w:val="a2"/>
      <w:lvlText w:val="%1."/>
      <w:lvlJc w:val="left"/>
      <w:pPr>
        <w:tabs>
          <w:tab w:val="num" w:pos="851"/>
        </w:tabs>
        <w:ind w:left="851" w:hanging="284"/>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15:restartNumberingAfterBreak="0">
    <w:nsid w:val="75B73787"/>
    <w:multiLevelType w:val="hybridMultilevel"/>
    <w:tmpl w:val="430459C6"/>
    <w:lvl w:ilvl="0" w:tplc="F99A2AF8">
      <w:start w:val="1"/>
      <w:numFmt w:val="upperRoman"/>
      <w:lvlText w:val="%1."/>
      <w:lvlJc w:val="left"/>
      <w:pPr>
        <w:ind w:left="1003" w:hanging="720"/>
      </w:pPr>
      <w:rPr>
        <w:rFonts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2" w15:restartNumberingAfterBreak="0">
    <w:nsid w:val="7F6229E9"/>
    <w:multiLevelType w:val="singleLevel"/>
    <w:tmpl w:val="51A6BE00"/>
    <w:lvl w:ilvl="0">
      <w:start w:val="1"/>
      <w:numFmt w:val="decimal"/>
      <w:lvlText w:val="%1. "/>
      <w:legacy w:legacy="1" w:legacySpace="0" w:legacyIndent="283"/>
      <w:lvlJc w:val="left"/>
      <w:pPr>
        <w:ind w:left="283" w:hanging="283"/>
      </w:pPr>
      <w:rPr>
        <w:rFonts w:ascii="Times New Roman" w:hAnsi="Times New Roman" w:hint="default"/>
        <w:b w:val="0"/>
        <w:i w:val="0"/>
        <w:color w:val="auto"/>
        <w:sz w:val="24"/>
        <w:u w:val="none"/>
      </w:rPr>
    </w:lvl>
  </w:abstractNum>
  <w:num w:numId="1" w16cid:durableId="139461282">
    <w:abstractNumId w:val="45"/>
  </w:num>
  <w:num w:numId="2" w16cid:durableId="737943202">
    <w:abstractNumId w:val="26"/>
  </w:num>
  <w:num w:numId="3" w16cid:durableId="1349795134">
    <w:abstractNumId w:val="37"/>
  </w:num>
  <w:num w:numId="4" w16cid:durableId="1851794346">
    <w:abstractNumId w:val="0"/>
  </w:num>
  <w:num w:numId="5" w16cid:durableId="1292705336">
    <w:abstractNumId w:val="1"/>
  </w:num>
  <w:num w:numId="6" w16cid:durableId="2061131945">
    <w:abstractNumId w:val="42"/>
  </w:num>
  <w:num w:numId="7" w16cid:durableId="1179389580">
    <w:abstractNumId w:val="50"/>
    <w:lvlOverride w:ilvl="0">
      <w:lvl w:ilvl="0" w:tplc="2E1A0AB2">
        <w:start w:val="1"/>
        <w:numFmt w:val="decimal"/>
        <w:pStyle w:val="a2"/>
        <w:lvlText w:val="%1."/>
        <w:lvlJc w:val="left"/>
        <w:pPr>
          <w:tabs>
            <w:tab w:val="num" w:pos="454"/>
          </w:tabs>
          <w:ind w:left="454" w:hanging="454"/>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8" w16cid:durableId="1304919831">
    <w:abstractNumId w:val="40"/>
  </w:num>
  <w:num w:numId="9" w16cid:durableId="2102989202">
    <w:abstractNumId w:val="47"/>
  </w:num>
  <w:num w:numId="10" w16cid:durableId="287976896">
    <w:abstractNumId w:val="36"/>
  </w:num>
  <w:num w:numId="11" w16cid:durableId="1995988097">
    <w:abstractNumId w:val="52"/>
  </w:num>
  <w:num w:numId="12" w16cid:durableId="851187980">
    <w:abstractNumId w:val="46"/>
    <w:lvlOverride w:ilvl="0">
      <w:startOverride w:val="1"/>
    </w:lvlOverride>
  </w:num>
  <w:num w:numId="13" w16cid:durableId="987443624">
    <w:abstractNumId w:val="24"/>
  </w:num>
  <w:num w:numId="14" w16cid:durableId="859661517">
    <w:abstractNumId w:val="29"/>
  </w:num>
  <w:num w:numId="15" w16cid:durableId="656034058">
    <w:abstractNumId w:val="32"/>
  </w:num>
  <w:num w:numId="16" w16cid:durableId="1139491188">
    <w:abstractNumId w:val="2"/>
    <w:lvlOverride w:ilvl="0">
      <w:lvl w:ilvl="0">
        <w:start w:val="65535"/>
        <w:numFmt w:val="bullet"/>
        <w:lvlText w:val="•"/>
        <w:legacy w:legacy="1" w:legacySpace="0" w:legacyIndent="355"/>
        <w:lvlJc w:val="left"/>
        <w:rPr>
          <w:rFonts w:ascii="Times New Roman" w:hAnsi="Times New Roman" w:cs="Times New Roman" w:hint="default"/>
        </w:rPr>
      </w:lvl>
    </w:lvlOverride>
  </w:num>
  <w:num w:numId="17" w16cid:durableId="924727419">
    <w:abstractNumId w:val="51"/>
  </w:num>
  <w:num w:numId="18" w16cid:durableId="1457531510">
    <w:abstractNumId w:val="33"/>
  </w:num>
  <w:num w:numId="19" w16cid:durableId="1076515711">
    <w:abstractNumId w:val="27"/>
  </w:num>
  <w:num w:numId="20" w16cid:durableId="1717393009">
    <w:abstractNumId w:val="43"/>
  </w:num>
  <w:num w:numId="21" w16cid:durableId="4039939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535048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7019919">
    <w:abstractNumId w:val="30"/>
  </w:num>
  <w:num w:numId="24" w16cid:durableId="1482774118">
    <w:abstractNumId w:val="35"/>
  </w:num>
  <w:num w:numId="25" w16cid:durableId="437602637">
    <w:abstractNumId w:val="34"/>
  </w:num>
  <w:num w:numId="26" w16cid:durableId="861818488">
    <w:abstractNumId w:val="38"/>
  </w:num>
  <w:num w:numId="27" w16cid:durableId="10719301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392350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1934112">
    <w:abstractNumId w:val="44"/>
  </w:num>
  <w:num w:numId="30" w16cid:durableId="2053993195">
    <w:abstractNumId w:val="49"/>
  </w:num>
  <w:num w:numId="31" w16cid:durableId="443891147">
    <w:abstractNumId w:val="31"/>
  </w:num>
  <w:num w:numId="32" w16cid:durableId="1529100334">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defaultTabStop w:val="709"/>
  <w:autoHyphenation/>
  <w:consecutiveHyphenLimit w:val="4"/>
  <w:hyphenationZone w:val="142"/>
  <w:drawingGridHorizontalSpacing w:val="120"/>
  <w:displayHorizontalDrawingGridEvery w:val="2"/>
  <w:characterSpacingControl w:val="doNotCompress"/>
  <w:hdrShapeDefaults>
    <o:shapedefaults v:ext="edit" spidmax="2050"/>
  </w:hdrShapeDefaults>
  <w:footnotePr>
    <w:numFmt w:val="chicago"/>
    <w:numStart w:val="3"/>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1FC4"/>
    <w:rsid w:val="00000A72"/>
    <w:rsid w:val="00000EBB"/>
    <w:rsid w:val="0000166E"/>
    <w:rsid w:val="00002CE7"/>
    <w:rsid w:val="00003B71"/>
    <w:rsid w:val="00004A6C"/>
    <w:rsid w:val="00004F96"/>
    <w:rsid w:val="00005293"/>
    <w:rsid w:val="000054D3"/>
    <w:rsid w:val="00005677"/>
    <w:rsid w:val="00005D28"/>
    <w:rsid w:val="000105CC"/>
    <w:rsid w:val="00010A06"/>
    <w:rsid w:val="0001142F"/>
    <w:rsid w:val="0001157F"/>
    <w:rsid w:val="000115D4"/>
    <w:rsid w:val="00012A6E"/>
    <w:rsid w:val="000139A6"/>
    <w:rsid w:val="00013B52"/>
    <w:rsid w:val="00014B64"/>
    <w:rsid w:val="00016ADD"/>
    <w:rsid w:val="00020502"/>
    <w:rsid w:val="000209FB"/>
    <w:rsid w:val="00020A62"/>
    <w:rsid w:val="00020DA9"/>
    <w:rsid w:val="00020FF5"/>
    <w:rsid w:val="00021C3A"/>
    <w:rsid w:val="00022987"/>
    <w:rsid w:val="000229DE"/>
    <w:rsid w:val="0002342F"/>
    <w:rsid w:val="000234E7"/>
    <w:rsid w:val="000247A9"/>
    <w:rsid w:val="000258C2"/>
    <w:rsid w:val="00025EC9"/>
    <w:rsid w:val="00027174"/>
    <w:rsid w:val="000272C9"/>
    <w:rsid w:val="00027557"/>
    <w:rsid w:val="0002776C"/>
    <w:rsid w:val="00032916"/>
    <w:rsid w:val="00032FCB"/>
    <w:rsid w:val="000338F3"/>
    <w:rsid w:val="0003472E"/>
    <w:rsid w:val="00034C1D"/>
    <w:rsid w:val="000372F5"/>
    <w:rsid w:val="00037A8E"/>
    <w:rsid w:val="00037D1C"/>
    <w:rsid w:val="0004057F"/>
    <w:rsid w:val="00040702"/>
    <w:rsid w:val="00040ED6"/>
    <w:rsid w:val="000410E9"/>
    <w:rsid w:val="000415EA"/>
    <w:rsid w:val="00041F54"/>
    <w:rsid w:val="000430E6"/>
    <w:rsid w:val="000434E5"/>
    <w:rsid w:val="00044672"/>
    <w:rsid w:val="000448AF"/>
    <w:rsid w:val="0004507A"/>
    <w:rsid w:val="0004580A"/>
    <w:rsid w:val="000459B2"/>
    <w:rsid w:val="000460AB"/>
    <w:rsid w:val="00046959"/>
    <w:rsid w:val="00046EED"/>
    <w:rsid w:val="00047081"/>
    <w:rsid w:val="00047CE0"/>
    <w:rsid w:val="000507B1"/>
    <w:rsid w:val="00052186"/>
    <w:rsid w:val="00053BA0"/>
    <w:rsid w:val="00057C3E"/>
    <w:rsid w:val="0006058B"/>
    <w:rsid w:val="0006060D"/>
    <w:rsid w:val="0006133D"/>
    <w:rsid w:val="00061F8A"/>
    <w:rsid w:val="00062937"/>
    <w:rsid w:val="000638AA"/>
    <w:rsid w:val="000640AC"/>
    <w:rsid w:val="000641BF"/>
    <w:rsid w:val="000659B1"/>
    <w:rsid w:val="000666DF"/>
    <w:rsid w:val="00066B1C"/>
    <w:rsid w:val="00066D43"/>
    <w:rsid w:val="0006706A"/>
    <w:rsid w:val="00067DAC"/>
    <w:rsid w:val="00067F5D"/>
    <w:rsid w:val="00070667"/>
    <w:rsid w:val="00070DBD"/>
    <w:rsid w:val="00071493"/>
    <w:rsid w:val="000715C5"/>
    <w:rsid w:val="000720D2"/>
    <w:rsid w:val="0007346F"/>
    <w:rsid w:val="00073660"/>
    <w:rsid w:val="00073A4C"/>
    <w:rsid w:val="00074913"/>
    <w:rsid w:val="00075CE7"/>
    <w:rsid w:val="00076F38"/>
    <w:rsid w:val="000772CB"/>
    <w:rsid w:val="00077927"/>
    <w:rsid w:val="000806EA"/>
    <w:rsid w:val="0008070B"/>
    <w:rsid w:val="00081DA7"/>
    <w:rsid w:val="00081DCE"/>
    <w:rsid w:val="000860E8"/>
    <w:rsid w:val="0008766F"/>
    <w:rsid w:val="00090F2C"/>
    <w:rsid w:val="000914C5"/>
    <w:rsid w:val="00092E77"/>
    <w:rsid w:val="00092F7A"/>
    <w:rsid w:val="0009314A"/>
    <w:rsid w:val="00093AD1"/>
    <w:rsid w:val="00094761"/>
    <w:rsid w:val="00096CBC"/>
    <w:rsid w:val="00097261"/>
    <w:rsid w:val="00097554"/>
    <w:rsid w:val="000A1665"/>
    <w:rsid w:val="000A17FE"/>
    <w:rsid w:val="000A1E5D"/>
    <w:rsid w:val="000A1E9E"/>
    <w:rsid w:val="000A2B06"/>
    <w:rsid w:val="000A33B7"/>
    <w:rsid w:val="000A4348"/>
    <w:rsid w:val="000A481D"/>
    <w:rsid w:val="000A5722"/>
    <w:rsid w:val="000A5748"/>
    <w:rsid w:val="000A7306"/>
    <w:rsid w:val="000B32AD"/>
    <w:rsid w:val="000B3860"/>
    <w:rsid w:val="000B4116"/>
    <w:rsid w:val="000B4E87"/>
    <w:rsid w:val="000B5193"/>
    <w:rsid w:val="000C054C"/>
    <w:rsid w:val="000C1B69"/>
    <w:rsid w:val="000C2168"/>
    <w:rsid w:val="000C225E"/>
    <w:rsid w:val="000C36FF"/>
    <w:rsid w:val="000C4F87"/>
    <w:rsid w:val="000C586B"/>
    <w:rsid w:val="000C587E"/>
    <w:rsid w:val="000C5AC1"/>
    <w:rsid w:val="000C6B4B"/>
    <w:rsid w:val="000C73B1"/>
    <w:rsid w:val="000C7830"/>
    <w:rsid w:val="000C7837"/>
    <w:rsid w:val="000C7C3C"/>
    <w:rsid w:val="000D027B"/>
    <w:rsid w:val="000D0AAE"/>
    <w:rsid w:val="000D162B"/>
    <w:rsid w:val="000D17F0"/>
    <w:rsid w:val="000D1863"/>
    <w:rsid w:val="000D282C"/>
    <w:rsid w:val="000D3C1E"/>
    <w:rsid w:val="000D4B0C"/>
    <w:rsid w:val="000D530F"/>
    <w:rsid w:val="000D5C50"/>
    <w:rsid w:val="000D66B9"/>
    <w:rsid w:val="000D6AC2"/>
    <w:rsid w:val="000D7454"/>
    <w:rsid w:val="000D7A34"/>
    <w:rsid w:val="000E00B4"/>
    <w:rsid w:val="000E0A41"/>
    <w:rsid w:val="000E0A6E"/>
    <w:rsid w:val="000E0B97"/>
    <w:rsid w:val="000E0B9D"/>
    <w:rsid w:val="000E1089"/>
    <w:rsid w:val="000E1381"/>
    <w:rsid w:val="000E1443"/>
    <w:rsid w:val="000E14FB"/>
    <w:rsid w:val="000E2E45"/>
    <w:rsid w:val="000E3DFB"/>
    <w:rsid w:val="000E4E3E"/>
    <w:rsid w:val="000E4F94"/>
    <w:rsid w:val="000E58DD"/>
    <w:rsid w:val="000E5C79"/>
    <w:rsid w:val="000E5FF3"/>
    <w:rsid w:val="000E6F75"/>
    <w:rsid w:val="000E737D"/>
    <w:rsid w:val="000E78B6"/>
    <w:rsid w:val="000F0756"/>
    <w:rsid w:val="000F34B3"/>
    <w:rsid w:val="000F4076"/>
    <w:rsid w:val="000F43E0"/>
    <w:rsid w:val="000F5E5B"/>
    <w:rsid w:val="000F6DD2"/>
    <w:rsid w:val="000F7591"/>
    <w:rsid w:val="00101ED9"/>
    <w:rsid w:val="00102615"/>
    <w:rsid w:val="00102CA7"/>
    <w:rsid w:val="0010322D"/>
    <w:rsid w:val="001048BE"/>
    <w:rsid w:val="00105F16"/>
    <w:rsid w:val="001061A2"/>
    <w:rsid w:val="001063F0"/>
    <w:rsid w:val="001064A9"/>
    <w:rsid w:val="001102C4"/>
    <w:rsid w:val="00110647"/>
    <w:rsid w:val="001107F3"/>
    <w:rsid w:val="00110B7A"/>
    <w:rsid w:val="00111D55"/>
    <w:rsid w:val="0011278A"/>
    <w:rsid w:val="00114470"/>
    <w:rsid w:val="001144DC"/>
    <w:rsid w:val="0011633E"/>
    <w:rsid w:val="0012154A"/>
    <w:rsid w:val="001229F3"/>
    <w:rsid w:val="00122E17"/>
    <w:rsid w:val="00124075"/>
    <w:rsid w:val="00124ABA"/>
    <w:rsid w:val="00125D5F"/>
    <w:rsid w:val="00125E7C"/>
    <w:rsid w:val="00126572"/>
    <w:rsid w:val="00126613"/>
    <w:rsid w:val="00130839"/>
    <w:rsid w:val="00130B73"/>
    <w:rsid w:val="00131763"/>
    <w:rsid w:val="00132323"/>
    <w:rsid w:val="00132CCD"/>
    <w:rsid w:val="00132E3C"/>
    <w:rsid w:val="00134046"/>
    <w:rsid w:val="00134272"/>
    <w:rsid w:val="001354E9"/>
    <w:rsid w:val="00136AB8"/>
    <w:rsid w:val="0014006F"/>
    <w:rsid w:val="00141580"/>
    <w:rsid w:val="00143D8F"/>
    <w:rsid w:val="001453E0"/>
    <w:rsid w:val="0014566D"/>
    <w:rsid w:val="00145E6A"/>
    <w:rsid w:val="001465C5"/>
    <w:rsid w:val="00146B81"/>
    <w:rsid w:val="00147724"/>
    <w:rsid w:val="0014799D"/>
    <w:rsid w:val="0015021E"/>
    <w:rsid w:val="00150C94"/>
    <w:rsid w:val="00151AB3"/>
    <w:rsid w:val="00152753"/>
    <w:rsid w:val="00152E3A"/>
    <w:rsid w:val="00154BD9"/>
    <w:rsid w:val="00154C3B"/>
    <w:rsid w:val="00156051"/>
    <w:rsid w:val="00156DF9"/>
    <w:rsid w:val="00160991"/>
    <w:rsid w:val="00160E75"/>
    <w:rsid w:val="001612E2"/>
    <w:rsid w:val="0016157B"/>
    <w:rsid w:val="00161E60"/>
    <w:rsid w:val="0016237B"/>
    <w:rsid w:val="00162730"/>
    <w:rsid w:val="00162896"/>
    <w:rsid w:val="0016324C"/>
    <w:rsid w:val="00163C1E"/>
    <w:rsid w:val="001642E5"/>
    <w:rsid w:val="00164E60"/>
    <w:rsid w:val="00164FA8"/>
    <w:rsid w:val="00166DBC"/>
    <w:rsid w:val="0016781D"/>
    <w:rsid w:val="001726FF"/>
    <w:rsid w:val="00172C70"/>
    <w:rsid w:val="00173089"/>
    <w:rsid w:val="0017370B"/>
    <w:rsid w:val="001738C8"/>
    <w:rsid w:val="001742E5"/>
    <w:rsid w:val="00174B6D"/>
    <w:rsid w:val="00175434"/>
    <w:rsid w:val="0017599C"/>
    <w:rsid w:val="00176063"/>
    <w:rsid w:val="001779D1"/>
    <w:rsid w:val="001804F5"/>
    <w:rsid w:val="00181573"/>
    <w:rsid w:val="00182342"/>
    <w:rsid w:val="0018298F"/>
    <w:rsid w:val="001838CA"/>
    <w:rsid w:val="00184174"/>
    <w:rsid w:val="00184716"/>
    <w:rsid w:val="00184A10"/>
    <w:rsid w:val="00184B51"/>
    <w:rsid w:val="001854CF"/>
    <w:rsid w:val="00185AB3"/>
    <w:rsid w:val="00190D58"/>
    <w:rsid w:val="0019127D"/>
    <w:rsid w:val="00192E9D"/>
    <w:rsid w:val="00192FDC"/>
    <w:rsid w:val="00193CED"/>
    <w:rsid w:val="001952F8"/>
    <w:rsid w:val="001954E9"/>
    <w:rsid w:val="001957F3"/>
    <w:rsid w:val="00195C5D"/>
    <w:rsid w:val="00195F46"/>
    <w:rsid w:val="0019649A"/>
    <w:rsid w:val="001A07CB"/>
    <w:rsid w:val="001A0A05"/>
    <w:rsid w:val="001A0BBB"/>
    <w:rsid w:val="001A299F"/>
    <w:rsid w:val="001A36D4"/>
    <w:rsid w:val="001A4931"/>
    <w:rsid w:val="001A4A1F"/>
    <w:rsid w:val="001A58E9"/>
    <w:rsid w:val="001B04A6"/>
    <w:rsid w:val="001B060E"/>
    <w:rsid w:val="001B1A06"/>
    <w:rsid w:val="001B2BFD"/>
    <w:rsid w:val="001B306F"/>
    <w:rsid w:val="001B3D44"/>
    <w:rsid w:val="001B4595"/>
    <w:rsid w:val="001B550F"/>
    <w:rsid w:val="001B5F7B"/>
    <w:rsid w:val="001B6B9B"/>
    <w:rsid w:val="001C017E"/>
    <w:rsid w:val="001C05DD"/>
    <w:rsid w:val="001C0FBE"/>
    <w:rsid w:val="001C10B7"/>
    <w:rsid w:val="001C1753"/>
    <w:rsid w:val="001C4674"/>
    <w:rsid w:val="001C4924"/>
    <w:rsid w:val="001C4C42"/>
    <w:rsid w:val="001C4DD4"/>
    <w:rsid w:val="001C507D"/>
    <w:rsid w:val="001C5A02"/>
    <w:rsid w:val="001C60C9"/>
    <w:rsid w:val="001C637A"/>
    <w:rsid w:val="001C6C13"/>
    <w:rsid w:val="001C7319"/>
    <w:rsid w:val="001D02D5"/>
    <w:rsid w:val="001D14DE"/>
    <w:rsid w:val="001D174F"/>
    <w:rsid w:val="001D18DB"/>
    <w:rsid w:val="001D1AF7"/>
    <w:rsid w:val="001D1C8D"/>
    <w:rsid w:val="001D3030"/>
    <w:rsid w:val="001D4306"/>
    <w:rsid w:val="001D5509"/>
    <w:rsid w:val="001D5D3B"/>
    <w:rsid w:val="001D7089"/>
    <w:rsid w:val="001D7DC0"/>
    <w:rsid w:val="001E0FFC"/>
    <w:rsid w:val="001E1494"/>
    <w:rsid w:val="001E217E"/>
    <w:rsid w:val="001E2DB6"/>
    <w:rsid w:val="001E4501"/>
    <w:rsid w:val="001E5385"/>
    <w:rsid w:val="001E5EE2"/>
    <w:rsid w:val="001E7143"/>
    <w:rsid w:val="001E7211"/>
    <w:rsid w:val="001E7640"/>
    <w:rsid w:val="001F10C5"/>
    <w:rsid w:val="001F1A86"/>
    <w:rsid w:val="001F228F"/>
    <w:rsid w:val="001F2E63"/>
    <w:rsid w:val="001F2F23"/>
    <w:rsid w:val="001F506A"/>
    <w:rsid w:val="001F5E82"/>
    <w:rsid w:val="001F6F5F"/>
    <w:rsid w:val="001F7546"/>
    <w:rsid w:val="0020120F"/>
    <w:rsid w:val="002015C7"/>
    <w:rsid w:val="002022F5"/>
    <w:rsid w:val="00202C55"/>
    <w:rsid w:val="00203095"/>
    <w:rsid w:val="0020433E"/>
    <w:rsid w:val="0020435C"/>
    <w:rsid w:val="00205B78"/>
    <w:rsid w:val="00206C2E"/>
    <w:rsid w:val="00207B71"/>
    <w:rsid w:val="00210B30"/>
    <w:rsid w:val="00211782"/>
    <w:rsid w:val="002129D0"/>
    <w:rsid w:val="00215399"/>
    <w:rsid w:val="002155D3"/>
    <w:rsid w:val="00215EF5"/>
    <w:rsid w:val="002165FB"/>
    <w:rsid w:val="002178BF"/>
    <w:rsid w:val="00220877"/>
    <w:rsid w:val="002208F7"/>
    <w:rsid w:val="00221E92"/>
    <w:rsid w:val="00222003"/>
    <w:rsid w:val="00223836"/>
    <w:rsid w:val="00224F95"/>
    <w:rsid w:val="002252EF"/>
    <w:rsid w:val="00225638"/>
    <w:rsid w:val="0022566F"/>
    <w:rsid w:val="00225E7A"/>
    <w:rsid w:val="00226F22"/>
    <w:rsid w:val="00227D04"/>
    <w:rsid w:val="0023416E"/>
    <w:rsid w:val="0023496F"/>
    <w:rsid w:val="00235A2D"/>
    <w:rsid w:val="00235C77"/>
    <w:rsid w:val="00235CEC"/>
    <w:rsid w:val="00236265"/>
    <w:rsid w:val="0023798D"/>
    <w:rsid w:val="002401E7"/>
    <w:rsid w:val="0024027A"/>
    <w:rsid w:val="00240377"/>
    <w:rsid w:val="002403DA"/>
    <w:rsid w:val="002421E7"/>
    <w:rsid w:val="0024236F"/>
    <w:rsid w:val="002428A8"/>
    <w:rsid w:val="002429FB"/>
    <w:rsid w:val="00243BB0"/>
    <w:rsid w:val="00243D7D"/>
    <w:rsid w:val="002442C9"/>
    <w:rsid w:val="00244EF5"/>
    <w:rsid w:val="00244F93"/>
    <w:rsid w:val="0024506A"/>
    <w:rsid w:val="0024566A"/>
    <w:rsid w:val="00245907"/>
    <w:rsid w:val="00245FB5"/>
    <w:rsid w:val="00246556"/>
    <w:rsid w:val="002467A0"/>
    <w:rsid w:val="002467CD"/>
    <w:rsid w:val="00247957"/>
    <w:rsid w:val="00250500"/>
    <w:rsid w:val="00250E28"/>
    <w:rsid w:val="00250E4F"/>
    <w:rsid w:val="002512EF"/>
    <w:rsid w:val="002519FD"/>
    <w:rsid w:val="00251EC4"/>
    <w:rsid w:val="00252D8A"/>
    <w:rsid w:val="00253908"/>
    <w:rsid w:val="00253FC5"/>
    <w:rsid w:val="00254C7B"/>
    <w:rsid w:val="0025576C"/>
    <w:rsid w:val="00255E7B"/>
    <w:rsid w:val="00257958"/>
    <w:rsid w:val="00257C04"/>
    <w:rsid w:val="002600C9"/>
    <w:rsid w:val="00261615"/>
    <w:rsid w:val="00261F10"/>
    <w:rsid w:val="00262645"/>
    <w:rsid w:val="00262C90"/>
    <w:rsid w:val="00263807"/>
    <w:rsid w:val="00263A3C"/>
    <w:rsid w:val="00265569"/>
    <w:rsid w:val="00265C1E"/>
    <w:rsid w:val="00265DBF"/>
    <w:rsid w:val="00265F92"/>
    <w:rsid w:val="0026697C"/>
    <w:rsid w:val="002669AF"/>
    <w:rsid w:val="00267107"/>
    <w:rsid w:val="00267BCC"/>
    <w:rsid w:val="00270878"/>
    <w:rsid w:val="00270A37"/>
    <w:rsid w:val="002721DB"/>
    <w:rsid w:val="002725CF"/>
    <w:rsid w:val="00272A8E"/>
    <w:rsid w:val="00273B43"/>
    <w:rsid w:val="00274A40"/>
    <w:rsid w:val="002758A0"/>
    <w:rsid w:val="002803AC"/>
    <w:rsid w:val="002807FD"/>
    <w:rsid w:val="00281200"/>
    <w:rsid w:val="0028149B"/>
    <w:rsid w:val="00281533"/>
    <w:rsid w:val="00281D2F"/>
    <w:rsid w:val="00282FFD"/>
    <w:rsid w:val="0028319C"/>
    <w:rsid w:val="002839C3"/>
    <w:rsid w:val="00284567"/>
    <w:rsid w:val="00284E0E"/>
    <w:rsid w:val="00285598"/>
    <w:rsid w:val="00285A5D"/>
    <w:rsid w:val="00291416"/>
    <w:rsid w:val="00291A3C"/>
    <w:rsid w:val="00291AF1"/>
    <w:rsid w:val="00292438"/>
    <w:rsid w:val="00292694"/>
    <w:rsid w:val="00292CBC"/>
    <w:rsid w:val="0029320C"/>
    <w:rsid w:val="00293949"/>
    <w:rsid w:val="00293B14"/>
    <w:rsid w:val="002955FA"/>
    <w:rsid w:val="00295A35"/>
    <w:rsid w:val="00295D8E"/>
    <w:rsid w:val="00295FE7"/>
    <w:rsid w:val="00296322"/>
    <w:rsid w:val="00297C85"/>
    <w:rsid w:val="002A07CF"/>
    <w:rsid w:val="002A2340"/>
    <w:rsid w:val="002A3C56"/>
    <w:rsid w:val="002A3C6B"/>
    <w:rsid w:val="002A4636"/>
    <w:rsid w:val="002A6371"/>
    <w:rsid w:val="002A73BD"/>
    <w:rsid w:val="002A759F"/>
    <w:rsid w:val="002B10B8"/>
    <w:rsid w:val="002B1E0D"/>
    <w:rsid w:val="002B2C13"/>
    <w:rsid w:val="002B3E9D"/>
    <w:rsid w:val="002B48EA"/>
    <w:rsid w:val="002B5A3A"/>
    <w:rsid w:val="002B5AEF"/>
    <w:rsid w:val="002B6063"/>
    <w:rsid w:val="002B692A"/>
    <w:rsid w:val="002C0727"/>
    <w:rsid w:val="002C0D61"/>
    <w:rsid w:val="002C1723"/>
    <w:rsid w:val="002C1F5F"/>
    <w:rsid w:val="002C2C67"/>
    <w:rsid w:val="002C3B49"/>
    <w:rsid w:val="002C53DD"/>
    <w:rsid w:val="002C5666"/>
    <w:rsid w:val="002C5C81"/>
    <w:rsid w:val="002C63C0"/>
    <w:rsid w:val="002C6836"/>
    <w:rsid w:val="002C7625"/>
    <w:rsid w:val="002D00FC"/>
    <w:rsid w:val="002D07C0"/>
    <w:rsid w:val="002D0A09"/>
    <w:rsid w:val="002D1E74"/>
    <w:rsid w:val="002D2B75"/>
    <w:rsid w:val="002D3B66"/>
    <w:rsid w:val="002D3B6A"/>
    <w:rsid w:val="002D4487"/>
    <w:rsid w:val="002D59EC"/>
    <w:rsid w:val="002E0336"/>
    <w:rsid w:val="002E1179"/>
    <w:rsid w:val="002E1377"/>
    <w:rsid w:val="002E15B6"/>
    <w:rsid w:val="002E15DF"/>
    <w:rsid w:val="002E16B7"/>
    <w:rsid w:val="002E27DE"/>
    <w:rsid w:val="002E30DA"/>
    <w:rsid w:val="002E3B00"/>
    <w:rsid w:val="002E3F67"/>
    <w:rsid w:val="002E4665"/>
    <w:rsid w:val="002E4B72"/>
    <w:rsid w:val="002E5451"/>
    <w:rsid w:val="002E582F"/>
    <w:rsid w:val="002E596C"/>
    <w:rsid w:val="002E5C69"/>
    <w:rsid w:val="002E5D26"/>
    <w:rsid w:val="002E6E73"/>
    <w:rsid w:val="002E7338"/>
    <w:rsid w:val="002F056E"/>
    <w:rsid w:val="002F13ED"/>
    <w:rsid w:val="002F3E14"/>
    <w:rsid w:val="00300BAC"/>
    <w:rsid w:val="00301D41"/>
    <w:rsid w:val="00302237"/>
    <w:rsid w:val="00302259"/>
    <w:rsid w:val="00302C32"/>
    <w:rsid w:val="00303170"/>
    <w:rsid w:val="00303512"/>
    <w:rsid w:val="00304786"/>
    <w:rsid w:val="0030506C"/>
    <w:rsid w:val="003050CB"/>
    <w:rsid w:val="00305329"/>
    <w:rsid w:val="00305A84"/>
    <w:rsid w:val="0030617A"/>
    <w:rsid w:val="00310917"/>
    <w:rsid w:val="00310977"/>
    <w:rsid w:val="0031225F"/>
    <w:rsid w:val="0031264D"/>
    <w:rsid w:val="00313DBD"/>
    <w:rsid w:val="00313F63"/>
    <w:rsid w:val="00314079"/>
    <w:rsid w:val="0031409C"/>
    <w:rsid w:val="00315017"/>
    <w:rsid w:val="00315564"/>
    <w:rsid w:val="0031561E"/>
    <w:rsid w:val="0032032B"/>
    <w:rsid w:val="00321E47"/>
    <w:rsid w:val="00322F32"/>
    <w:rsid w:val="00322FCE"/>
    <w:rsid w:val="00324D0E"/>
    <w:rsid w:val="003250BA"/>
    <w:rsid w:val="0032636D"/>
    <w:rsid w:val="00326FD0"/>
    <w:rsid w:val="003273A8"/>
    <w:rsid w:val="00327D89"/>
    <w:rsid w:val="00327FDD"/>
    <w:rsid w:val="00330292"/>
    <w:rsid w:val="00331186"/>
    <w:rsid w:val="00331665"/>
    <w:rsid w:val="00332DAB"/>
    <w:rsid w:val="0033343A"/>
    <w:rsid w:val="003337BD"/>
    <w:rsid w:val="00333FD9"/>
    <w:rsid w:val="00334429"/>
    <w:rsid w:val="00336A33"/>
    <w:rsid w:val="0033762B"/>
    <w:rsid w:val="00340135"/>
    <w:rsid w:val="00341852"/>
    <w:rsid w:val="003419B3"/>
    <w:rsid w:val="00342060"/>
    <w:rsid w:val="00342119"/>
    <w:rsid w:val="003423A2"/>
    <w:rsid w:val="0034267C"/>
    <w:rsid w:val="0034304E"/>
    <w:rsid w:val="003430DD"/>
    <w:rsid w:val="00343BC5"/>
    <w:rsid w:val="00346B59"/>
    <w:rsid w:val="00351264"/>
    <w:rsid w:val="00354C01"/>
    <w:rsid w:val="0035674A"/>
    <w:rsid w:val="0035771C"/>
    <w:rsid w:val="003577C8"/>
    <w:rsid w:val="00357AF2"/>
    <w:rsid w:val="00357DC8"/>
    <w:rsid w:val="00360045"/>
    <w:rsid w:val="00362416"/>
    <w:rsid w:val="00362B93"/>
    <w:rsid w:val="003648E1"/>
    <w:rsid w:val="00364CDE"/>
    <w:rsid w:val="0036654B"/>
    <w:rsid w:val="0036686D"/>
    <w:rsid w:val="00367C88"/>
    <w:rsid w:val="00370299"/>
    <w:rsid w:val="003708E8"/>
    <w:rsid w:val="00371BF5"/>
    <w:rsid w:val="00372456"/>
    <w:rsid w:val="003724A2"/>
    <w:rsid w:val="00372ADB"/>
    <w:rsid w:val="003736A6"/>
    <w:rsid w:val="003739CF"/>
    <w:rsid w:val="003741B5"/>
    <w:rsid w:val="00374D55"/>
    <w:rsid w:val="003759B2"/>
    <w:rsid w:val="00375C9A"/>
    <w:rsid w:val="003767A7"/>
    <w:rsid w:val="0037695D"/>
    <w:rsid w:val="00376BB0"/>
    <w:rsid w:val="0037719F"/>
    <w:rsid w:val="00377A58"/>
    <w:rsid w:val="00380821"/>
    <w:rsid w:val="003823F8"/>
    <w:rsid w:val="003828A6"/>
    <w:rsid w:val="00383F6A"/>
    <w:rsid w:val="0038586E"/>
    <w:rsid w:val="00385898"/>
    <w:rsid w:val="003861C9"/>
    <w:rsid w:val="00387405"/>
    <w:rsid w:val="00387779"/>
    <w:rsid w:val="00387798"/>
    <w:rsid w:val="00390443"/>
    <w:rsid w:val="00390869"/>
    <w:rsid w:val="00390DD6"/>
    <w:rsid w:val="00390E09"/>
    <w:rsid w:val="00391551"/>
    <w:rsid w:val="003916FC"/>
    <w:rsid w:val="00391890"/>
    <w:rsid w:val="00391E75"/>
    <w:rsid w:val="003920A3"/>
    <w:rsid w:val="00392EC0"/>
    <w:rsid w:val="003930C2"/>
    <w:rsid w:val="0039330B"/>
    <w:rsid w:val="00393EAC"/>
    <w:rsid w:val="00396E70"/>
    <w:rsid w:val="003A02CE"/>
    <w:rsid w:val="003A04A1"/>
    <w:rsid w:val="003A099C"/>
    <w:rsid w:val="003A0AA8"/>
    <w:rsid w:val="003A0F82"/>
    <w:rsid w:val="003A3268"/>
    <w:rsid w:val="003A3C3B"/>
    <w:rsid w:val="003A3D11"/>
    <w:rsid w:val="003A3D79"/>
    <w:rsid w:val="003A40D3"/>
    <w:rsid w:val="003A4470"/>
    <w:rsid w:val="003A58E0"/>
    <w:rsid w:val="003A5C72"/>
    <w:rsid w:val="003A621B"/>
    <w:rsid w:val="003B0779"/>
    <w:rsid w:val="003B0BA3"/>
    <w:rsid w:val="003B1886"/>
    <w:rsid w:val="003B23C7"/>
    <w:rsid w:val="003B2572"/>
    <w:rsid w:val="003B2A6F"/>
    <w:rsid w:val="003B44FE"/>
    <w:rsid w:val="003B5522"/>
    <w:rsid w:val="003B584A"/>
    <w:rsid w:val="003B6084"/>
    <w:rsid w:val="003B6AA5"/>
    <w:rsid w:val="003B7513"/>
    <w:rsid w:val="003B7C7B"/>
    <w:rsid w:val="003C0B6D"/>
    <w:rsid w:val="003C0CCE"/>
    <w:rsid w:val="003C114C"/>
    <w:rsid w:val="003C1532"/>
    <w:rsid w:val="003C1BE4"/>
    <w:rsid w:val="003C1F02"/>
    <w:rsid w:val="003C1F33"/>
    <w:rsid w:val="003C2926"/>
    <w:rsid w:val="003C3C8E"/>
    <w:rsid w:val="003C3F00"/>
    <w:rsid w:val="003C51F0"/>
    <w:rsid w:val="003C5479"/>
    <w:rsid w:val="003C5F04"/>
    <w:rsid w:val="003C6726"/>
    <w:rsid w:val="003C6C26"/>
    <w:rsid w:val="003C7AC0"/>
    <w:rsid w:val="003C7AF5"/>
    <w:rsid w:val="003C7DBD"/>
    <w:rsid w:val="003D1430"/>
    <w:rsid w:val="003D1949"/>
    <w:rsid w:val="003D29D5"/>
    <w:rsid w:val="003D2E7D"/>
    <w:rsid w:val="003D2FBD"/>
    <w:rsid w:val="003D3203"/>
    <w:rsid w:val="003D35F3"/>
    <w:rsid w:val="003D55AD"/>
    <w:rsid w:val="003D5B41"/>
    <w:rsid w:val="003D5B7D"/>
    <w:rsid w:val="003D6AC5"/>
    <w:rsid w:val="003D79AC"/>
    <w:rsid w:val="003E0858"/>
    <w:rsid w:val="003E15CC"/>
    <w:rsid w:val="003E30D9"/>
    <w:rsid w:val="003E39FA"/>
    <w:rsid w:val="003E3CF8"/>
    <w:rsid w:val="003E4505"/>
    <w:rsid w:val="003E4C13"/>
    <w:rsid w:val="003E5A0E"/>
    <w:rsid w:val="003E5D92"/>
    <w:rsid w:val="003E7B96"/>
    <w:rsid w:val="003F0332"/>
    <w:rsid w:val="003F2EB6"/>
    <w:rsid w:val="003F47CC"/>
    <w:rsid w:val="003F4CE2"/>
    <w:rsid w:val="003F550A"/>
    <w:rsid w:val="003F6287"/>
    <w:rsid w:val="003F6B22"/>
    <w:rsid w:val="003F6BAF"/>
    <w:rsid w:val="003F6DDC"/>
    <w:rsid w:val="003F6EF1"/>
    <w:rsid w:val="003F77C8"/>
    <w:rsid w:val="003F7834"/>
    <w:rsid w:val="003F7B10"/>
    <w:rsid w:val="003F7DE7"/>
    <w:rsid w:val="003F7F1A"/>
    <w:rsid w:val="0040012E"/>
    <w:rsid w:val="004001B9"/>
    <w:rsid w:val="00400A6A"/>
    <w:rsid w:val="00400C5B"/>
    <w:rsid w:val="00401A01"/>
    <w:rsid w:val="00401FBE"/>
    <w:rsid w:val="0040249C"/>
    <w:rsid w:val="004024A6"/>
    <w:rsid w:val="00402818"/>
    <w:rsid w:val="00403AB2"/>
    <w:rsid w:val="004053FB"/>
    <w:rsid w:val="004070F6"/>
    <w:rsid w:val="00411C66"/>
    <w:rsid w:val="004122B2"/>
    <w:rsid w:val="004124DB"/>
    <w:rsid w:val="004128A8"/>
    <w:rsid w:val="004135B3"/>
    <w:rsid w:val="004137B3"/>
    <w:rsid w:val="00415C8B"/>
    <w:rsid w:val="0041618F"/>
    <w:rsid w:val="00417288"/>
    <w:rsid w:val="00417454"/>
    <w:rsid w:val="004175C2"/>
    <w:rsid w:val="004178B0"/>
    <w:rsid w:val="00417BC5"/>
    <w:rsid w:val="0042007B"/>
    <w:rsid w:val="0042046A"/>
    <w:rsid w:val="00420582"/>
    <w:rsid w:val="00420BD9"/>
    <w:rsid w:val="0042130B"/>
    <w:rsid w:val="004223A4"/>
    <w:rsid w:val="004241FE"/>
    <w:rsid w:val="00425EBE"/>
    <w:rsid w:val="00425F3E"/>
    <w:rsid w:val="00430C09"/>
    <w:rsid w:val="0043216F"/>
    <w:rsid w:val="00432EB9"/>
    <w:rsid w:val="004331F2"/>
    <w:rsid w:val="004332F9"/>
    <w:rsid w:val="0043378E"/>
    <w:rsid w:val="004340A6"/>
    <w:rsid w:val="0043449E"/>
    <w:rsid w:val="0043534E"/>
    <w:rsid w:val="00435578"/>
    <w:rsid w:val="00437722"/>
    <w:rsid w:val="004402C2"/>
    <w:rsid w:val="004402C5"/>
    <w:rsid w:val="00440D38"/>
    <w:rsid w:val="00442139"/>
    <w:rsid w:val="00442732"/>
    <w:rsid w:val="00443D38"/>
    <w:rsid w:val="004446FF"/>
    <w:rsid w:val="004451D7"/>
    <w:rsid w:val="004451DF"/>
    <w:rsid w:val="004467C8"/>
    <w:rsid w:val="0044691F"/>
    <w:rsid w:val="00446CFB"/>
    <w:rsid w:val="004502A0"/>
    <w:rsid w:val="004505C1"/>
    <w:rsid w:val="00451019"/>
    <w:rsid w:val="00451A7E"/>
    <w:rsid w:val="0045208B"/>
    <w:rsid w:val="004526B3"/>
    <w:rsid w:val="004547B1"/>
    <w:rsid w:val="0045549C"/>
    <w:rsid w:val="00456D8E"/>
    <w:rsid w:val="0045736C"/>
    <w:rsid w:val="004605C8"/>
    <w:rsid w:val="00460E2F"/>
    <w:rsid w:val="00460FAA"/>
    <w:rsid w:val="00464329"/>
    <w:rsid w:val="004645B9"/>
    <w:rsid w:val="00464C59"/>
    <w:rsid w:val="00465D94"/>
    <w:rsid w:val="00466677"/>
    <w:rsid w:val="00470CC7"/>
    <w:rsid w:val="0047189B"/>
    <w:rsid w:val="00471AAE"/>
    <w:rsid w:val="00472BE6"/>
    <w:rsid w:val="00473C3E"/>
    <w:rsid w:val="00473FF4"/>
    <w:rsid w:val="0047461E"/>
    <w:rsid w:val="00476DA0"/>
    <w:rsid w:val="004777FB"/>
    <w:rsid w:val="00477B4F"/>
    <w:rsid w:val="00477DC0"/>
    <w:rsid w:val="00481F68"/>
    <w:rsid w:val="00482C13"/>
    <w:rsid w:val="00482E5B"/>
    <w:rsid w:val="00483239"/>
    <w:rsid w:val="004840B5"/>
    <w:rsid w:val="0048506E"/>
    <w:rsid w:val="00485139"/>
    <w:rsid w:val="00485375"/>
    <w:rsid w:val="00485925"/>
    <w:rsid w:val="00486B0B"/>
    <w:rsid w:val="00487912"/>
    <w:rsid w:val="0049102E"/>
    <w:rsid w:val="004912CA"/>
    <w:rsid w:val="00492BE1"/>
    <w:rsid w:val="004943E1"/>
    <w:rsid w:val="00494DD4"/>
    <w:rsid w:val="00494F2A"/>
    <w:rsid w:val="00495497"/>
    <w:rsid w:val="00495C61"/>
    <w:rsid w:val="0049667D"/>
    <w:rsid w:val="00497089"/>
    <w:rsid w:val="0049772A"/>
    <w:rsid w:val="004A062A"/>
    <w:rsid w:val="004A06B2"/>
    <w:rsid w:val="004A070A"/>
    <w:rsid w:val="004A0CEB"/>
    <w:rsid w:val="004A1448"/>
    <w:rsid w:val="004A1E49"/>
    <w:rsid w:val="004A1F91"/>
    <w:rsid w:val="004A1FBA"/>
    <w:rsid w:val="004A2A76"/>
    <w:rsid w:val="004A2DE6"/>
    <w:rsid w:val="004A4345"/>
    <w:rsid w:val="004A448F"/>
    <w:rsid w:val="004A4D2B"/>
    <w:rsid w:val="004A69F7"/>
    <w:rsid w:val="004A6E6F"/>
    <w:rsid w:val="004A7D3D"/>
    <w:rsid w:val="004A7D69"/>
    <w:rsid w:val="004B0A43"/>
    <w:rsid w:val="004B13CF"/>
    <w:rsid w:val="004B190D"/>
    <w:rsid w:val="004B31C7"/>
    <w:rsid w:val="004B46C0"/>
    <w:rsid w:val="004B4B0E"/>
    <w:rsid w:val="004B4E52"/>
    <w:rsid w:val="004B6BF8"/>
    <w:rsid w:val="004B7611"/>
    <w:rsid w:val="004B7D7D"/>
    <w:rsid w:val="004C0152"/>
    <w:rsid w:val="004C0A91"/>
    <w:rsid w:val="004C24CF"/>
    <w:rsid w:val="004C2610"/>
    <w:rsid w:val="004C272D"/>
    <w:rsid w:val="004C2D7E"/>
    <w:rsid w:val="004C48E9"/>
    <w:rsid w:val="004C4F91"/>
    <w:rsid w:val="004D0551"/>
    <w:rsid w:val="004D0FA8"/>
    <w:rsid w:val="004D141C"/>
    <w:rsid w:val="004D5622"/>
    <w:rsid w:val="004D625C"/>
    <w:rsid w:val="004D669D"/>
    <w:rsid w:val="004E0C56"/>
    <w:rsid w:val="004E18CD"/>
    <w:rsid w:val="004E3E6B"/>
    <w:rsid w:val="004E3F8A"/>
    <w:rsid w:val="004E496C"/>
    <w:rsid w:val="004E4CEE"/>
    <w:rsid w:val="004F106B"/>
    <w:rsid w:val="004F1269"/>
    <w:rsid w:val="004F1453"/>
    <w:rsid w:val="004F29CE"/>
    <w:rsid w:val="004F2AE0"/>
    <w:rsid w:val="004F3DE5"/>
    <w:rsid w:val="004F4430"/>
    <w:rsid w:val="004F4502"/>
    <w:rsid w:val="004F6CFC"/>
    <w:rsid w:val="004F6DA1"/>
    <w:rsid w:val="004F7CF6"/>
    <w:rsid w:val="0050008C"/>
    <w:rsid w:val="0050109D"/>
    <w:rsid w:val="0050183A"/>
    <w:rsid w:val="00501B03"/>
    <w:rsid w:val="00501E95"/>
    <w:rsid w:val="005030C1"/>
    <w:rsid w:val="005032F2"/>
    <w:rsid w:val="00503ED0"/>
    <w:rsid w:val="005042F8"/>
    <w:rsid w:val="00505D00"/>
    <w:rsid w:val="00507224"/>
    <w:rsid w:val="005072FA"/>
    <w:rsid w:val="005073D0"/>
    <w:rsid w:val="00507B54"/>
    <w:rsid w:val="00510F74"/>
    <w:rsid w:val="00511AB7"/>
    <w:rsid w:val="005120A0"/>
    <w:rsid w:val="00512802"/>
    <w:rsid w:val="00513A2D"/>
    <w:rsid w:val="0051463B"/>
    <w:rsid w:val="00514AB5"/>
    <w:rsid w:val="00514BF7"/>
    <w:rsid w:val="005152E5"/>
    <w:rsid w:val="00516A33"/>
    <w:rsid w:val="00516A6E"/>
    <w:rsid w:val="00516FCB"/>
    <w:rsid w:val="00520E9D"/>
    <w:rsid w:val="00521B24"/>
    <w:rsid w:val="00523854"/>
    <w:rsid w:val="0052450C"/>
    <w:rsid w:val="0052475F"/>
    <w:rsid w:val="00524D9B"/>
    <w:rsid w:val="00525F4E"/>
    <w:rsid w:val="00526216"/>
    <w:rsid w:val="005269DA"/>
    <w:rsid w:val="00530993"/>
    <w:rsid w:val="005312BD"/>
    <w:rsid w:val="00531415"/>
    <w:rsid w:val="0053152B"/>
    <w:rsid w:val="00531ED4"/>
    <w:rsid w:val="00534480"/>
    <w:rsid w:val="005351B1"/>
    <w:rsid w:val="00535BCB"/>
    <w:rsid w:val="00536344"/>
    <w:rsid w:val="00536D51"/>
    <w:rsid w:val="00537663"/>
    <w:rsid w:val="005378A6"/>
    <w:rsid w:val="005379B5"/>
    <w:rsid w:val="00537A49"/>
    <w:rsid w:val="00537CA8"/>
    <w:rsid w:val="00537CC0"/>
    <w:rsid w:val="005406AA"/>
    <w:rsid w:val="00540954"/>
    <w:rsid w:val="0054105E"/>
    <w:rsid w:val="00542F92"/>
    <w:rsid w:val="00543295"/>
    <w:rsid w:val="00543378"/>
    <w:rsid w:val="00543654"/>
    <w:rsid w:val="0054402B"/>
    <w:rsid w:val="00544ABB"/>
    <w:rsid w:val="00545830"/>
    <w:rsid w:val="00545AEF"/>
    <w:rsid w:val="00546C32"/>
    <w:rsid w:val="0054781F"/>
    <w:rsid w:val="00547BB8"/>
    <w:rsid w:val="00547D06"/>
    <w:rsid w:val="00547D64"/>
    <w:rsid w:val="005501F3"/>
    <w:rsid w:val="00550615"/>
    <w:rsid w:val="005507C3"/>
    <w:rsid w:val="00550F77"/>
    <w:rsid w:val="00550FAE"/>
    <w:rsid w:val="0055349D"/>
    <w:rsid w:val="0055499D"/>
    <w:rsid w:val="005578B4"/>
    <w:rsid w:val="005578F2"/>
    <w:rsid w:val="00560399"/>
    <w:rsid w:val="0056056F"/>
    <w:rsid w:val="00561131"/>
    <w:rsid w:val="00561E4B"/>
    <w:rsid w:val="005621B5"/>
    <w:rsid w:val="00562671"/>
    <w:rsid w:val="00562871"/>
    <w:rsid w:val="00562B4E"/>
    <w:rsid w:val="005648D1"/>
    <w:rsid w:val="00566B13"/>
    <w:rsid w:val="00567267"/>
    <w:rsid w:val="005678CF"/>
    <w:rsid w:val="0057046F"/>
    <w:rsid w:val="00570DDA"/>
    <w:rsid w:val="00570DE4"/>
    <w:rsid w:val="0057163B"/>
    <w:rsid w:val="00572471"/>
    <w:rsid w:val="00572666"/>
    <w:rsid w:val="00573CAC"/>
    <w:rsid w:val="00574975"/>
    <w:rsid w:val="00574F75"/>
    <w:rsid w:val="005753C9"/>
    <w:rsid w:val="00575706"/>
    <w:rsid w:val="00575708"/>
    <w:rsid w:val="00575BD8"/>
    <w:rsid w:val="005764B6"/>
    <w:rsid w:val="0057709E"/>
    <w:rsid w:val="00577A11"/>
    <w:rsid w:val="00580291"/>
    <w:rsid w:val="00581033"/>
    <w:rsid w:val="005811EB"/>
    <w:rsid w:val="00581FD5"/>
    <w:rsid w:val="00582F5E"/>
    <w:rsid w:val="00583075"/>
    <w:rsid w:val="00584254"/>
    <w:rsid w:val="00585579"/>
    <w:rsid w:val="0058620D"/>
    <w:rsid w:val="005878A1"/>
    <w:rsid w:val="0058792F"/>
    <w:rsid w:val="00590021"/>
    <w:rsid w:val="00590B30"/>
    <w:rsid w:val="00592B66"/>
    <w:rsid w:val="0059356C"/>
    <w:rsid w:val="00593AF4"/>
    <w:rsid w:val="00593CFA"/>
    <w:rsid w:val="005945E5"/>
    <w:rsid w:val="00595BC7"/>
    <w:rsid w:val="00595DB4"/>
    <w:rsid w:val="005967A6"/>
    <w:rsid w:val="005A213D"/>
    <w:rsid w:val="005A2946"/>
    <w:rsid w:val="005A326B"/>
    <w:rsid w:val="005A3DBA"/>
    <w:rsid w:val="005A40B5"/>
    <w:rsid w:val="005A4DC2"/>
    <w:rsid w:val="005A6027"/>
    <w:rsid w:val="005A6542"/>
    <w:rsid w:val="005A74B0"/>
    <w:rsid w:val="005A76F0"/>
    <w:rsid w:val="005A7DA0"/>
    <w:rsid w:val="005B0164"/>
    <w:rsid w:val="005B226B"/>
    <w:rsid w:val="005B2439"/>
    <w:rsid w:val="005B3982"/>
    <w:rsid w:val="005B5197"/>
    <w:rsid w:val="005B54EA"/>
    <w:rsid w:val="005B5512"/>
    <w:rsid w:val="005B5B48"/>
    <w:rsid w:val="005C039C"/>
    <w:rsid w:val="005C079E"/>
    <w:rsid w:val="005C07CC"/>
    <w:rsid w:val="005C0F73"/>
    <w:rsid w:val="005C1BF0"/>
    <w:rsid w:val="005C1EFA"/>
    <w:rsid w:val="005C2C30"/>
    <w:rsid w:val="005C3833"/>
    <w:rsid w:val="005C398F"/>
    <w:rsid w:val="005C78F8"/>
    <w:rsid w:val="005C7C0C"/>
    <w:rsid w:val="005C7E2A"/>
    <w:rsid w:val="005C7EE6"/>
    <w:rsid w:val="005D02F1"/>
    <w:rsid w:val="005D2D25"/>
    <w:rsid w:val="005D2F20"/>
    <w:rsid w:val="005D2FF1"/>
    <w:rsid w:val="005D4148"/>
    <w:rsid w:val="005D5B9A"/>
    <w:rsid w:val="005D640E"/>
    <w:rsid w:val="005D6C3C"/>
    <w:rsid w:val="005D6D84"/>
    <w:rsid w:val="005D72A4"/>
    <w:rsid w:val="005E051A"/>
    <w:rsid w:val="005E1D84"/>
    <w:rsid w:val="005E361C"/>
    <w:rsid w:val="005E3742"/>
    <w:rsid w:val="005E5A75"/>
    <w:rsid w:val="005E621F"/>
    <w:rsid w:val="005E62EF"/>
    <w:rsid w:val="005E6473"/>
    <w:rsid w:val="005E6733"/>
    <w:rsid w:val="005E67EA"/>
    <w:rsid w:val="005F0C66"/>
    <w:rsid w:val="005F161A"/>
    <w:rsid w:val="005F17D6"/>
    <w:rsid w:val="005F2069"/>
    <w:rsid w:val="005F233D"/>
    <w:rsid w:val="005F427D"/>
    <w:rsid w:val="005F67D1"/>
    <w:rsid w:val="005F794E"/>
    <w:rsid w:val="0060045B"/>
    <w:rsid w:val="006005C0"/>
    <w:rsid w:val="006018CA"/>
    <w:rsid w:val="00601A29"/>
    <w:rsid w:val="006020EF"/>
    <w:rsid w:val="006026D5"/>
    <w:rsid w:val="00602828"/>
    <w:rsid w:val="00603FED"/>
    <w:rsid w:val="00604405"/>
    <w:rsid w:val="00605896"/>
    <w:rsid w:val="006066F1"/>
    <w:rsid w:val="00606839"/>
    <w:rsid w:val="0060700D"/>
    <w:rsid w:val="006078D3"/>
    <w:rsid w:val="00607DB9"/>
    <w:rsid w:val="00612190"/>
    <w:rsid w:val="00612305"/>
    <w:rsid w:val="00612FFE"/>
    <w:rsid w:val="0061330B"/>
    <w:rsid w:val="0061367C"/>
    <w:rsid w:val="006161A6"/>
    <w:rsid w:val="0061646D"/>
    <w:rsid w:val="00622144"/>
    <w:rsid w:val="0062217A"/>
    <w:rsid w:val="006230CF"/>
    <w:rsid w:val="00623176"/>
    <w:rsid w:val="00624BBE"/>
    <w:rsid w:val="00625B8E"/>
    <w:rsid w:val="00625CFF"/>
    <w:rsid w:val="0062621C"/>
    <w:rsid w:val="00626F01"/>
    <w:rsid w:val="006304F6"/>
    <w:rsid w:val="00631CFB"/>
    <w:rsid w:val="006320BB"/>
    <w:rsid w:val="006329D2"/>
    <w:rsid w:val="0063316E"/>
    <w:rsid w:val="00633CE8"/>
    <w:rsid w:val="006362A9"/>
    <w:rsid w:val="00636EED"/>
    <w:rsid w:val="00641049"/>
    <w:rsid w:val="006410FB"/>
    <w:rsid w:val="00641859"/>
    <w:rsid w:val="00641BF0"/>
    <w:rsid w:val="00641D1B"/>
    <w:rsid w:val="00642751"/>
    <w:rsid w:val="006428E0"/>
    <w:rsid w:val="00643DE3"/>
    <w:rsid w:val="00643F27"/>
    <w:rsid w:val="006448E0"/>
    <w:rsid w:val="00644A6E"/>
    <w:rsid w:val="00644F57"/>
    <w:rsid w:val="00645C32"/>
    <w:rsid w:val="0064681F"/>
    <w:rsid w:val="006473C8"/>
    <w:rsid w:val="00647729"/>
    <w:rsid w:val="00650EDB"/>
    <w:rsid w:val="0065175E"/>
    <w:rsid w:val="00651C1A"/>
    <w:rsid w:val="00653497"/>
    <w:rsid w:val="006535BB"/>
    <w:rsid w:val="00653ABF"/>
    <w:rsid w:val="00653E9B"/>
    <w:rsid w:val="00654276"/>
    <w:rsid w:val="00654715"/>
    <w:rsid w:val="006567F4"/>
    <w:rsid w:val="00656D58"/>
    <w:rsid w:val="00657549"/>
    <w:rsid w:val="00657D13"/>
    <w:rsid w:val="00661AA0"/>
    <w:rsid w:val="00662563"/>
    <w:rsid w:val="006627D0"/>
    <w:rsid w:val="00662872"/>
    <w:rsid w:val="00662FCD"/>
    <w:rsid w:val="0066335E"/>
    <w:rsid w:val="00663CD7"/>
    <w:rsid w:val="00663E9A"/>
    <w:rsid w:val="00663FF5"/>
    <w:rsid w:val="0066490B"/>
    <w:rsid w:val="00665B3B"/>
    <w:rsid w:val="00666C06"/>
    <w:rsid w:val="006672AA"/>
    <w:rsid w:val="00667871"/>
    <w:rsid w:val="006701C6"/>
    <w:rsid w:val="0067183A"/>
    <w:rsid w:val="00671B1A"/>
    <w:rsid w:val="00672264"/>
    <w:rsid w:val="00673A05"/>
    <w:rsid w:val="00673C73"/>
    <w:rsid w:val="00673DE8"/>
    <w:rsid w:val="006740D7"/>
    <w:rsid w:val="00674117"/>
    <w:rsid w:val="00675B33"/>
    <w:rsid w:val="006777A6"/>
    <w:rsid w:val="00677909"/>
    <w:rsid w:val="00680883"/>
    <w:rsid w:val="006809D1"/>
    <w:rsid w:val="006812FA"/>
    <w:rsid w:val="00682792"/>
    <w:rsid w:val="0068333B"/>
    <w:rsid w:val="00683DB5"/>
    <w:rsid w:val="006842BB"/>
    <w:rsid w:val="00684906"/>
    <w:rsid w:val="006849D7"/>
    <w:rsid w:val="0068528F"/>
    <w:rsid w:val="00685C3B"/>
    <w:rsid w:val="00686A5F"/>
    <w:rsid w:val="00687B3B"/>
    <w:rsid w:val="0069003A"/>
    <w:rsid w:val="006916D1"/>
    <w:rsid w:val="00691C90"/>
    <w:rsid w:val="006932B4"/>
    <w:rsid w:val="00693A85"/>
    <w:rsid w:val="00693A9E"/>
    <w:rsid w:val="00694774"/>
    <w:rsid w:val="00695596"/>
    <w:rsid w:val="006959CF"/>
    <w:rsid w:val="006A0A01"/>
    <w:rsid w:val="006A1C2A"/>
    <w:rsid w:val="006A315B"/>
    <w:rsid w:val="006A37C2"/>
    <w:rsid w:val="006A671A"/>
    <w:rsid w:val="006B0856"/>
    <w:rsid w:val="006B0B6D"/>
    <w:rsid w:val="006B11FF"/>
    <w:rsid w:val="006B15DA"/>
    <w:rsid w:val="006B1B37"/>
    <w:rsid w:val="006B331C"/>
    <w:rsid w:val="006B50E3"/>
    <w:rsid w:val="006B5EE2"/>
    <w:rsid w:val="006B6906"/>
    <w:rsid w:val="006B7ADF"/>
    <w:rsid w:val="006B7EBE"/>
    <w:rsid w:val="006C023A"/>
    <w:rsid w:val="006C0A54"/>
    <w:rsid w:val="006C1BAB"/>
    <w:rsid w:val="006C2CDB"/>
    <w:rsid w:val="006C5080"/>
    <w:rsid w:val="006C61E7"/>
    <w:rsid w:val="006C6B9B"/>
    <w:rsid w:val="006C6BA7"/>
    <w:rsid w:val="006D012E"/>
    <w:rsid w:val="006D01D6"/>
    <w:rsid w:val="006D34A8"/>
    <w:rsid w:val="006D4865"/>
    <w:rsid w:val="006D4E09"/>
    <w:rsid w:val="006D571C"/>
    <w:rsid w:val="006D6030"/>
    <w:rsid w:val="006D62BA"/>
    <w:rsid w:val="006D6359"/>
    <w:rsid w:val="006D7E03"/>
    <w:rsid w:val="006E0B60"/>
    <w:rsid w:val="006E0B98"/>
    <w:rsid w:val="006E0DFF"/>
    <w:rsid w:val="006E3FD5"/>
    <w:rsid w:val="006E4354"/>
    <w:rsid w:val="006E67AA"/>
    <w:rsid w:val="006F0989"/>
    <w:rsid w:val="006F0F4F"/>
    <w:rsid w:val="006F15D5"/>
    <w:rsid w:val="006F1B4D"/>
    <w:rsid w:val="006F1F04"/>
    <w:rsid w:val="006F1F38"/>
    <w:rsid w:val="006F25D5"/>
    <w:rsid w:val="006F3DA0"/>
    <w:rsid w:val="006F407A"/>
    <w:rsid w:val="006F4E0B"/>
    <w:rsid w:val="006F57E4"/>
    <w:rsid w:val="006F593E"/>
    <w:rsid w:val="006F6E90"/>
    <w:rsid w:val="006F731D"/>
    <w:rsid w:val="00701464"/>
    <w:rsid w:val="00701B65"/>
    <w:rsid w:val="00701BA1"/>
    <w:rsid w:val="007023C1"/>
    <w:rsid w:val="00704B72"/>
    <w:rsid w:val="00705222"/>
    <w:rsid w:val="00705E18"/>
    <w:rsid w:val="007076EC"/>
    <w:rsid w:val="007134F1"/>
    <w:rsid w:val="007135C0"/>
    <w:rsid w:val="007143D7"/>
    <w:rsid w:val="00714BC5"/>
    <w:rsid w:val="007150E9"/>
    <w:rsid w:val="00717A1D"/>
    <w:rsid w:val="00717AB6"/>
    <w:rsid w:val="00717EC1"/>
    <w:rsid w:val="007213F6"/>
    <w:rsid w:val="007215AA"/>
    <w:rsid w:val="00722D7D"/>
    <w:rsid w:val="007249C3"/>
    <w:rsid w:val="007256A3"/>
    <w:rsid w:val="00725BE7"/>
    <w:rsid w:val="0072613D"/>
    <w:rsid w:val="00726CD4"/>
    <w:rsid w:val="0072717D"/>
    <w:rsid w:val="0072753E"/>
    <w:rsid w:val="0073076C"/>
    <w:rsid w:val="007328A1"/>
    <w:rsid w:val="007328BF"/>
    <w:rsid w:val="00732BFC"/>
    <w:rsid w:val="0073376B"/>
    <w:rsid w:val="00733C9E"/>
    <w:rsid w:val="00733E38"/>
    <w:rsid w:val="007344E6"/>
    <w:rsid w:val="00735276"/>
    <w:rsid w:val="007367B5"/>
    <w:rsid w:val="00736983"/>
    <w:rsid w:val="00737FC5"/>
    <w:rsid w:val="00740E5C"/>
    <w:rsid w:val="00741498"/>
    <w:rsid w:val="00744978"/>
    <w:rsid w:val="00745460"/>
    <w:rsid w:val="007455B0"/>
    <w:rsid w:val="0074580E"/>
    <w:rsid w:val="0074645D"/>
    <w:rsid w:val="00747448"/>
    <w:rsid w:val="0075063E"/>
    <w:rsid w:val="0075088F"/>
    <w:rsid w:val="00751B27"/>
    <w:rsid w:val="00751C59"/>
    <w:rsid w:val="00751DFC"/>
    <w:rsid w:val="00752777"/>
    <w:rsid w:val="00753242"/>
    <w:rsid w:val="0075482B"/>
    <w:rsid w:val="00754ADE"/>
    <w:rsid w:val="0075513A"/>
    <w:rsid w:val="007555A5"/>
    <w:rsid w:val="00755A5B"/>
    <w:rsid w:val="00756BAB"/>
    <w:rsid w:val="00757328"/>
    <w:rsid w:val="007573D4"/>
    <w:rsid w:val="007576CF"/>
    <w:rsid w:val="00761619"/>
    <w:rsid w:val="00761964"/>
    <w:rsid w:val="00761FCB"/>
    <w:rsid w:val="00763756"/>
    <w:rsid w:val="00765204"/>
    <w:rsid w:val="00765C04"/>
    <w:rsid w:val="00766936"/>
    <w:rsid w:val="00766DAA"/>
    <w:rsid w:val="00766E6C"/>
    <w:rsid w:val="0077022B"/>
    <w:rsid w:val="00770C22"/>
    <w:rsid w:val="00771934"/>
    <w:rsid w:val="00771E5B"/>
    <w:rsid w:val="00775377"/>
    <w:rsid w:val="007756FE"/>
    <w:rsid w:val="00776C70"/>
    <w:rsid w:val="0077747B"/>
    <w:rsid w:val="00777D64"/>
    <w:rsid w:val="007803D0"/>
    <w:rsid w:val="00780629"/>
    <w:rsid w:val="00780A6E"/>
    <w:rsid w:val="00780B38"/>
    <w:rsid w:val="00780C78"/>
    <w:rsid w:val="00780E88"/>
    <w:rsid w:val="00781235"/>
    <w:rsid w:val="00781769"/>
    <w:rsid w:val="0078227B"/>
    <w:rsid w:val="00782536"/>
    <w:rsid w:val="00782AC6"/>
    <w:rsid w:val="00782B50"/>
    <w:rsid w:val="007832AB"/>
    <w:rsid w:val="0078349F"/>
    <w:rsid w:val="00783559"/>
    <w:rsid w:val="007845D3"/>
    <w:rsid w:val="007845F3"/>
    <w:rsid w:val="007852BC"/>
    <w:rsid w:val="00786627"/>
    <w:rsid w:val="00786DCB"/>
    <w:rsid w:val="007906A5"/>
    <w:rsid w:val="00790CC6"/>
    <w:rsid w:val="007919E6"/>
    <w:rsid w:val="00791EA4"/>
    <w:rsid w:val="00792956"/>
    <w:rsid w:val="007932DE"/>
    <w:rsid w:val="00793A9D"/>
    <w:rsid w:val="00793D3B"/>
    <w:rsid w:val="00794EB2"/>
    <w:rsid w:val="007954A2"/>
    <w:rsid w:val="00795AA3"/>
    <w:rsid w:val="007A1491"/>
    <w:rsid w:val="007A1BF7"/>
    <w:rsid w:val="007A20A4"/>
    <w:rsid w:val="007A25C5"/>
    <w:rsid w:val="007A363E"/>
    <w:rsid w:val="007A375A"/>
    <w:rsid w:val="007A4672"/>
    <w:rsid w:val="007A4770"/>
    <w:rsid w:val="007A5646"/>
    <w:rsid w:val="007A6BA3"/>
    <w:rsid w:val="007A71CB"/>
    <w:rsid w:val="007A71E8"/>
    <w:rsid w:val="007B0580"/>
    <w:rsid w:val="007B058C"/>
    <w:rsid w:val="007B0AEF"/>
    <w:rsid w:val="007B1676"/>
    <w:rsid w:val="007B32C5"/>
    <w:rsid w:val="007B56D4"/>
    <w:rsid w:val="007B66FC"/>
    <w:rsid w:val="007B69C4"/>
    <w:rsid w:val="007C0514"/>
    <w:rsid w:val="007C0655"/>
    <w:rsid w:val="007C11C8"/>
    <w:rsid w:val="007C2276"/>
    <w:rsid w:val="007C2CBC"/>
    <w:rsid w:val="007C2CC7"/>
    <w:rsid w:val="007C2DEC"/>
    <w:rsid w:val="007C515B"/>
    <w:rsid w:val="007C60D1"/>
    <w:rsid w:val="007C6A19"/>
    <w:rsid w:val="007C7744"/>
    <w:rsid w:val="007C7A05"/>
    <w:rsid w:val="007D07A0"/>
    <w:rsid w:val="007D0FEC"/>
    <w:rsid w:val="007D21A2"/>
    <w:rsid w:val="007D30F2"/>
    <w:rsid w:val="007D321E"/>
    <w:rsid w:val="007D4E02"/>
    <w:rsid w:val="007D5FA4"/>
    <w:rsid w:val="007D6C68"/>
    <w:rsid w:val="007D7056"/>
    <w:rsid w:val="007D746A"/>
    <w:rsid w:val="007D7C8F"/>
    <w:rsid w:val="007E0D6F"/>
    <w:rsid w:val="007E0DC6"/>
    <w:rsid w:val="007E16BB"/>
    <w:rsid w:val="007E19EC"/>
    <w:rsid w:val="007E1A72"/>
    <w:rsid w:val="007E1F34"/>
    <w:rsid w:val="007E299C"/>
    <w:rsid w:val="007E2EE8"/>
    <w:rsid w:val="007E314C"/>
    <w:rsid w:val="007E384D"/>
    <w:rsid w:val="007E3956"/>
    <w:rsid w:val="007E3EF3"/>
    <w:rsid w:val="007E4575"/>
    <w:rsid w:val="007E5019"/>
    <w:rsid w:val="007E524A"/>
    <w:rsid w:val="007E70AD"/>
    <w:rsid w:val="007E79E7"/>
    <w:rsid w:val="007E7EB4"/>
    <w:rsid w:val="007F11F5"/>
    <w:rsid w:val="007F1AC8"/>
    <w:rsid w:val="007F2066"/>
    <w:rsid w:val="007F26D8"/>
    <w:rsid w:val="007F2702"/>
    <w:rsid w:val="007F4B0B"/>
    <w:rsid w:val="007F51C9"/>
    <w:rsid w:val="007F5480"/>
    <w:rsid w:val="007F5579"/>
    <w:rsid w:val="007F57F7"/>
    <w:rsid w:val="007F6946"/>
    <w:rsid w:val="007F6CDA"/>
    <w:rsid w:val="007F7DE5"/>
    <w:rsid w:val="007F7FFD"/>
    <w:rsid w:val="00801B0F"/>
    <w:rsid w:val="008033C8"/>
    <w:rsid w:val="008051B6"/>
    <w:rsid w:val="008061E9"/>
    <w:rsid w:val="00806561"/>
    <w:rsid w:val="00806655"/>
    <w:rsid w:val="00806F83"/>
    <w:rsid w:val="008071ED"/>
    <w:rsid w:val="0080769C"/>
    <w:rsid w:val="00807919"/>
    <w:rsid w:val="00812059"/>
    <w:rsid w:val="00812AF5"/>
    <w:rsid w:val="00812B92"/>
    <w:rsid w:val="00812C15"/>
    <w:rsid w:val="00812CFE"/>
    <w:rsid w:val="008131F4"/>
    <w:rsid w:val="008135F9"/>
    <w:rsid w:val="00814644"/>
    <w:rsid w:val="008148BF"/>
    <w:rsid w:val="00816325"/>
    <w:rsid w:val="0081660E"/>
    <w:rsid w:val="00816983"/>
    <w:rsid w:val="00820091"/>
    <w:rsid w:val="008210C7"/>
    <w:rsid w:val="0082124B"/>
    <w:rsid w:val="008212CB"/>
    <w:rsid w:val="0082287F"/>
    <w:rsid w:val="008233A4"/>
    <w:rsid w:val="00823EBC"/>
    <w:rsid w:val="00824366"/>
    <w:rsid w:val="00824680"/>
    <w:rsid w:val="00824832"/>
    <w:rsid w:val="00824E1C"/>
    <w:rsid w:val="008275BA"/>
    <w:rsid w:val="008276BD"/>
    <w:rsid w:val="00827B0C"/>
    <w:rsid w:val="00827E46"/>
    <w:rsid w:val="00827F0B"/>
    <w:rsid w:val="0083023F"/>
    <w:rsid w:val="008305AA"/>
    <w:rsid w:val="00830B8C"/>
    <w:rsid w:val="00830F4B"/>
    <w:rsid w:val="008316AC"/>
    <w:rsid w:val="00831831"/>
    <w:rsid w:val="0083255F"/>
    <w:rsid w:val="00833FA7"/>
    <w:rsid w:val="008340D5"/>
    <w:rsid w:val="00837F4B"/>
    <w:rsid w:val="00840206"/>
    <w:rsid w:val="008404A3"/>
    <w:rsid w:val="008405B9"/>
    <w:rsid w:val="008409BE"/>
    <w:rsid w:val="00840A39"/>
    <w:rsid w:val="00840F79"/>
    <w:rsid w:val="00841391"/>
    <w:rsid w:val="008425C9"/>
    <w:rsid w:val="0084277D"/>
    <w:rsid w:val="008429A5"/>
    <w:rsid w:val="00842D29"/>
    <w:rsid w:val="008431DA"/>
    <w:rsid w:val="00843879"/>
    <w:rsid w:val="00844FD5"/>
    <w:rsid w:val="0084562E"/>
    <w:rsid w:val="008461A3"/>
    <w:rsid w:val="00846266"/>
    <w:rsid w:val="008462C9"/>
    <w:rsid w:val="0084720B"/>
    <w:rsid w:val="008476D1"/>
    <w:rsid w:val="008500C8"/>
    <w:rsid w:val="00850130"/>
    <w:rsid w:val="00852BBE"/>
    <w:rsid w:val="008533EC"/>
    <w:rsid w:val="00853B88"/>
    <w:rsid w:val="00854990"/>
    <w:rsid w:val="00854AE8"/>
    <w:rsid w:val="00854C0C"/>
    <w:rsid w:val="008550D8"/>
    <w:rsid w:val="008554EB"/>
    <w:rsid w:val="00856002"/>
    <w:rsid w:val="008568B7"/>
    <w:rsid w:val="0086000B"/>
    <w:rsid w:val="00861396"/>
    <w:rsid w:val="00863A5D"/>
    <w:rsid w:val="0086438F"/>
    <w:rsid w:val="008662FC"/>
    <w:rsid w:val="00866BDB"/>
    <w:rsid w:val="008674F2"/>
    <w:rsid w:val="0087032F"/>
    <w:rsid w:val="008707C3"/>
    <w:rsid w:val="00870A4F"/>
    <w:rsid w:val="00872804"/>
    <w:rsid w:val="00873366"/>
    <w:rsid w:val="00874228"/>
    <w:rsid w:val="00874AF9"/>
    <w:rsid w:val="00875E64"/>
    <w:rsid w:val="008760CC"/>
    <w:rsid w:val="00876122"/>
    <w:rsid w:val="0087684C"/>
    <w:rsid w:val="00876E7C"/>
    <w:rsid w:val="00876FEC"/>
    <w:rsid w:val="00877082"/>
    <w:rsid w:val="00877712"/>
    <w:rsid w:val="00877C99"/>
    <w:rsid w:val="00877D54"/>
    <w:rsid w:val="00880B11"/>
    <w:rsid w:val="00880D21"/>
    <w:rsid w:val="00881F09"/>
    <w:rsid w:val="00882CB3"/>
    <w:rsid w:val="0088303B"/>
    <w:rsid w:val="00884164"/>
    <w:rsid w:val="00884279"/>
    <w:rsid w:val="00885C99"/>
    <w:rsid w:val="0088617B"/>
    <w:rsid w:val="0088659D"/>
    <w:rsid w:val="0088707F"/>
    <w:rsid w:val="00887F1A"/>
    <w:rsid w:val="00890615"/>
    <w:rsid w:val="00890CE6"/>
    <w:rsid w:val="00890D88"/>
    <w:rsid w:val="0089101C"/>
    <w:rsid w:val="008912F0"/>
    <w:rsid w:val="00891339"/>
    <w:rsid w:val="0089250E"/>
    <w:rsid w:val="00894A62"/>
    <w:rsid w:val="00895721"/>
    <w:rsid w:val="00895DD3"/>
    <w:rsid w:val="008970D3"/>
    <w:rsid w:val="008A10A4"/>
    <w:rsid w:val="008A2106"/>
    <w:rsid w:val="008A4D34"/>
    <w:rsid w:val="008A5873"/>
    <w:rsid w:val="008A5C88"/>
    <w:rsid w:val="008A7B79"/>
    <w:rsid w:val="008B05E5"/>
    <w:rsid w:val="008B22C2"/>
    <w:rsid w:val="008B2542"/>
    <w:rsid w:val="008B2580"/>
    <w:rsid w:val="008B6889"/>
    <w:rsid w:val="008B69BE"/>
    <w:rsid w:val="008B69F0"/>
    <w:rsid w:val="008B774F"/>
    <w:rsid w:val="008C097F"/>
    <w:rsid w:val="008C0F27"/>
    <w:rsid w:val="008C11D8"/>
    <w:rsid w:val="008C12B9"/>
    <w:rsid w:val="008C194C"/>
    <w:rsid w:val="008C2102"/>
    <w:rsid w:val="008C2211"/>
    <w:rsid w:val="008C6714"/>
    <w:rsid w:val="008C736A"/>
    <w:rsid w:val="008C7774"/>
    <w:rsid w:val="008D2F6E"/>
    <w:rsid w:val="008D3575"/>
    <w:rsid w:val="008D3A62"/>
    <w:rsid w:val="008D4840"/>
    <w:rsid w:val="008D6C29"/>
    <w:rsid w:val="008D754D"/>
    <w:rsid w:val="008D79AD"/>
    <w:rsid w:val="008D7B24"/>
    <w:rsid w:val="008E0E8D"/>
    <w:rsid w:val="008E0F6F"/>
    <w:rsid w:val="008E11EA"/>
    <w:rsid w:val="008E504A"/>
    <w:rsid w:val="008E5B38"/>
    <w:rsid w:val="008E65B5"/>
    <w:rsid w:val="008E6B1A"/>
    <w:rsid w:val="008E71A4"/>
    <w:rsid w:val="008E72BB"/>
    <w:rsid w:val="008F005B"/>
    <w:rsid w:val="008F00AE"/>
    <w:rsid w:val="008F086E"/>
    <w:rsid w:val="008F0D73"/>
    <w:rsid w:val="008F1EF2"/>
    <w:rsid w:val="008F20CB"/>
    <w:rsid w:val="008F2351"/>
    <w:rsid w:val="008F29EC"/>
    <w:rsid w:val="008F3622"/>
    <w:rsid w:val="008F408D"/>
    <w:rsid w:val="008F410A"/>
    <w:rsid w:val="008F4219"/>
    <w:rsid w:val="008F54BC"/>
    <w:rsid w:val="008F5926"/>
    <w:rsid w:val="008F60D2"/>
    <w:rsid w:val="008F62F1"/>
    <w:rsid w:val="008F6336"/>
    <w:rsid w:val="008F6B15"/>
    <w:rsid w:val="008F6E41"/>
    <w:rsid w:val="008F7818"/>
    <w:rsid w:val="00900608"/>
    <w:rsid w:val="009015D3"/>
    <w:rsid w:val="00901B98"/>
    <w:rsid w:val="00901F9D"/>
    <w:rsid w:val="00902076"/>
    <w:rsid w:val="009022A3"/>
    <w:rsid w:val="0090504E"/>
    <w:rsid w:val="0090563F"/>
    <w:rsid w:val="009062FB"/>
    <w:rsid w:val="0090714C"/>
    <w:rsid w:val="00907926"/>
    <w:rsid w:val="00910863"/>
    <w:rsid w:val="0091230E"/>
    <w:rsid w:val="00912356"/>
    <w:rsid w:val="00912894"/>
    <w:rsid w:val="00913781"/>
    <w:rsid w:val="00915014"/>
    <w:rsid w:val="00915767"/>
    <w:rsid w:val="00916115"/>
    <w:rsid w:val="00916F27"/>
    <w:rsid w:val="00917948"/>
    <w:rsid w:val="0092200B"/>
    <w:rsid w:val="00922795"/>
    <w:rsid w:val="00922EF8"/>
    <w:rsid w:val="00923C2E"/>
    <w:rsid w:val="0092429E"/>
    <w:rsid w:val="0092586F"/>
    <w:rsid w:val="00926914"/>
    <w:rsid w:val="00926C66"/>
    <w:rsid w:val="00927F2F"/>
    <w:rsid w:val="0093055A"/>
    <w:rsid w:val="00931E5C"/>
    <w:rsid w:val="00932000"/>
    <w:rsid w:val="00932FC7"/>
    <w:rsid w:val="0093375A"/>
    <w:rsid w:val="00934CA5"/>
    <w:rsid w:val="00934EF6"/>
    <w:rsid w:val="00935FEE"/>
    <w:rsid w:val="009360B1"/>
    <w:rsid w:val="00936102"/>
    <w:rsid w:val="009374B5"/>
    <w:rsid w:val="00937655"/>
    <w:rsid w:val="0094073A"/>
    <w:rsid w:val="00940BB0"/>
    <w:rsid w:val="00942678"/>
    <w:rsid w:val="00944CB7"/>
    <w:rsid w:val="009466C3"/>
    <w:rsid w:val="00950371"/>
    <w:rsid w:val="00951932"/>
    <w:rsid w:val="00951A83"/>
    <w:rsid w:val="009525F2"/>
    <w:rsid w:val="00953548"/>
    <w:rsid w:val="00955117"/>
    <w:rsid w:val="00955910"/>
    <w:rsid w:val="00956276"/>
    <w:rsid w:val="00956DDE"/>
    <w:rsid w:val="00957BB5"/>
    <w:rsid w:val="009602DE"/>
    <w:rsid w:val="00960324"/>
    <w:rsid w:val="00960F0E"/>
    <w:rsid w:val="009614B9"/>
    <w:rsid w:val="00963537"/>
    <w:rsid w:val="00963BC7"/>
    <w:rsid w:val="00964159"/>
    <w:rsid w:val="00964B8F"/>
    <w:rsid w:val="00965379"/>
    <w:rsid w:val="00965616"/>
    <w:rsid w:val="009659CD"/>
    <w:rsid w:val="00965E0C"/>
    <w:rsid w:val="00965EEE"/>
    <w:rsid w:val="00965F0F"/>
    <w:rsid w:val="00966950"/>
    <w:rsid w:val="00966C7B"/>
    <w:rsid w:val="00970C0C"/>
    <w:rsid w:val="00970EF4"/>
    <w:rsid w:val="0097149C"/>
    <w:rsid w:val="009722BE"/>
    <w:rsid w:val="00972600"/>
    <w:rsid w:val="00973211"/>
    <w:rsid w:val="0097325B"/>
    <w:rsid w:val="009743E3"/>
    <w:rsid w:val="0097467F"/>
    <w:rsid w:val="00974C22"/>
    <w:rsid w:val="00974F23"/>
    <w:rsid w:val="00976BC1"/>
    <w:rsid w:val="00976C02"/>
    <w:rsid w:val="00977C6B"/>
    <w:rsid w:val="009817A4"/>
    <w:rsid w:val="009820B6"/>
    <w:rsid w:val="0098224C"/>
    <w:rsid w:val="009822C5"/>
    <w:rsid w:val="0098281F"/>
    <w:rsid w:val="00985590"/>
    <w:rsid w:val="00985AEB"/>
    <w:rsid w:val="00986704"/>
    <w:rsid w:val="00986D4E"/>
    <w:rsid w:val="00986F96"/>
    <w:rsid w:val="0099060E"/>
    <w:rsid w:val="00990878"/>
    <w:rsid w:val="00990D90"/>
    <w:rsid w:val="00990EF1"/>
    <w:rsid w:val="00991FC4"/>
    <w:rsid w:val="00992FB7"/>
    <w:rsid w:val="009945C3"/>
    <w:rsid w:val="00994C45"/>
    <w:rsid w:val="009967A8"/>
    <w:rsid w:val="00996A10"/>
    <w:rsid w:val="00996A35"/>
    <w:rsid w:val="00996DDA"/>
    <w:rsid w:val="009973D6"/>
    <w:rsid w:val="009978F2"/>
    <w:rsid w:val="009A1B36"/>
    <w:rsid w:val="009A2A51"/>
    <w:rsid w:val="009A3BD5"/>
    <w:rsid w:val="009A431D"/>
    <w:rsid w:val="009A6196"/>
    <w:rsid w:val="009A619C"/>
    <w:rsid w:val="009A775E"/>
    <w:rsid w:val="009A793B"/>
    <w:rsid w:val="009A7CE0"/>
    <w:rsid w:val="009B02D1"/>
    <w:rsid w:val="009B0804"/>
    <w:rsid w:val="009B0BAB"/>
    <w:rsid w:val="009B0C09"/>
    <w:rsid w:val="009B0E6E"/>
    <w:rsid w:val="009B1254"/>
    <w:rsid w:val="009B2331"/>
    <w:rsid w:val="009B23A5"/>
    <w:rsid w:val="009B3084"/>
    <w:rsid w:val="009B34AF"/>
    <w:rsid w:val="009B3A0C"/>
    <w:rsid w:val="009B4DD5"/>
    <w:rsid w:val="009B5339"/>
    <w:rsid w:val="009B6153"/>
    <w:rsid w:val="009B746D"/>
    <w:rsid w:val="009B7565"/>
    <w:rsid w:val="009B79DE"/>
    <w:rsid w:val="009B7DB9"/>
    <w:rsid w:val="009C01BC"/>
    <w:rsid w:val="009C0B94"/>
    <w:rsid w:val="009C1589"/>
    <w:rsid w:val="009C19A4"/>
    <w:rsid w:val="009C2B5F"/>
    <w:rsid w:val="009C360F"/>
    <w:rsid w:val="009C3E3E"/>
    <w:rsid w:val="009C4232"/>
    <w:rsid w:val="009C619E"/>
    <w:rsid w:val="009C7677"/>
    <w:rsid w:val="009C7E41"/>
    <w:rsid w:val="009D09DE"/>
    <w:rsid w:val="009D4024"/>
    <w:rsid w:val="009D4548"/>
    <w:rsid w:val="009D4B6E"/>
    <w:rsid w:val="009D4C85"/>
    <w:rsid w:val="009D5D65"/>
    <w:rsid w:val="009D6718"/>
    <w:rsid w:val="009D6FCF"/>
    <w:rsid w:val="009E12E2"/>
    <w:rsid w:val="009E1F24"/>
    <w:rsid w:val="009E231B"/>
    <w:rsid w:val="009E2782"/>
    <w:rsid w:val="009E32BC"/>
    <w:rsid w:val="009E42B1"/>
    <w:rsid w:val="009E47A2"/>
    <w:rsid w:val="009E4AB1"/>
    <w:rsid w:val="009E6376"/>
    <w:rsid w:val="009E6F62"/>
    <w:rsid w:val="009E7525"/>
    <w:rsid w:val="009E7AC4"/>
    <w:rsid w:val="009F1A48"/>
    <w:rsid w:val="009F1EC7"/>
    <w:rsid w:val="009F2105"/>
    <w:rsid w:val="009F36AA"/>
    <w:rsid w:val="009F38C8"/>
    <w:rsid w:val="009F3ED6"/>
    <w:rsid w:val="009F4D42"/>
    <w:rsid w:val="009F55A8"/>
    <w:rsid w:val="009F6412"/>
    <w:rsid w:val="009F652F"/>
    <w:rsid w:val="009F6A08"/>
    <w:rsid w:val="00A00274"/>
    <w:rsid w:val="00A00AD3"/>
    <w:rsid w:val="00A00EE6"/>
    <w:rsid w:val="00A010C9"/>
    <w:rsid w:val="00A0194F"/>
    <w:rsid w:val="00A01966"/>
    <w:rsid w:val="00A032B1"/>
    <w:rsid w:val="00A03D84"/>
    <w:rsid w:val="00A05877"/>
    <w:rsid w:val="00A065B3"/>
    <w:rsid w:val="00A067A1"/>
    <w:rsid w:val="00A1055E"/>
    <w:rsid w:val="00A122C6"/>
    <w:rsid w:val="00A13BBF"/>
    <w:rsid w:val="00A14F8E"/>
    <w:rsid w:val="00A16160"/>
    <w:rsid w:val="00A17CFE"/>
    <w:rsid w:val="00A205A0"/>
    <w:rsid w:val="00A2122E"/>
    <w:rsid w:val="00A228E3"/>
    <w:rsid w:val="00A23386"/>
    <w:rsid w:val="00A23849"/>
    <w:rsid w:val="00A24567"/>
    <w:rsid w:val="00A24A64"/>
    <w:rsid w:val="00A25525"/>
    <w:rsid w:val="00A26A55"/>
    <w:rsid w:val="00A27322"/>
    <w:rsid w:val="00A2743C"/>
    <w:rsid w:val="00A27CB7"/>
    <w:rsid w:val="00A319F2"/>
    <w:rsid w:val="00A32129"/>
    <w:rsid w:val="00A3255D"/>
    <w:rsid w:val="00A32669"/>
    <w:rsid w:val="00A334A3"/>
    <w:rsid w:val="00A34D7A"/>
    <w:rsid w:val="00A35A1B"/>
    <w:rsid w:val="00A35BE8"/>
    <w:rsid w:val="00A35C91"/>
    <w:rsid w:val="00A40B39"/>
    <w:rsid w:val="00A44639"/>
    <w:rsid w:val="00A451AD"/>
    <w:rsid w:val="00A45405"/>
    <w:rsid w:val="00A463E7"/>
    <w:rsid w:val="00A47AFC"/>
    <w:rsid w:val="00A51AD9"/>
    <w:rsid w:val="00A52545"/>
    <w:rsid w:val="00A53112"/>
    <w:rsid w:val="00A53B8C"/>
    <w:rsid w:val="00A54B0A"/>
    <w:rsid w:val="00A558FD"/>
    <w:rsid w:val="00A55AF0"/>
    <w:rsid w:val="00A5698A"/>
    <w:rsid w:val="00A57715"/>
    <w:rsid w:val="00A57DC8"/>
    <w:rsid w:val="00A613EC"/>
    <w:rsid w:val="00A622BF"/>
    <w:rsid w:val="00A63D53"/>
    <w:rsid w:val="00A63F88"/>
    <w:rsid w:val="00A64312"/>
    <w:rsid w:val="00A64691"/>
    <w:rsid w:val="00A66469"/>
    <w:rsid w:val="00A66661"/>
    <w:rsid w:val="00A67247"/>
    <w:rsid w:val="00A70572"/>
    <w:rsid w:val="00A70686"/>
    <w:rsid w:val="00A7090D"/>
    <w:rsid w:val="00A7282B"/>
    <w:rsid w:val="00A7366E"/>
    <w:rsid w:val="00A73810"/>
    <w:rsid w:val="00A74191"/>
    <w:rsid w:val="00A76A33"/>
    <w:rsid w:val="00A76DFA"/>
    <w:rsid w:val="00A77825"/>
    <w:rsid w:val="00A8037A"/>
    <w:rsid w:val="00A8078F"/>
    <w:rsid w:val="00A809B1"/>
    <w:rsid w:val="00A83001"/>
    <w:rsid w:val="00A838BA"/>
    <w:rsid w:val="00A842B9"/>
    <w:rsid w:val="00A848F8"/>
    <w:rsid w:val="00A8496B"/>
    <w:rsid w:val="00A84DA9"/>
    <w:rsid w:val="00A858B8"/>
    <w:rsid w:val="00A8641F"/>
    <w:rsid w:val="00A86450"/>
    <w:rsid w:val="00A865D0"/>
    <w:rsid w:val="00A86EFF"/>
    <w:rsid w:val="00A872D7"/>
    <w:rsid w:val="00A87DB8"/>
    <w:rsid w:val="00A903EE"/>
    <w:rsid w:val="00A91C1B"/>
    <w:rsid w:val="00A91E93"/>
    <w:rsid w:val="00A92989"/>
    <w:rsid w:val="00A94B64"/>
    <w:rsid w:val="00A96F41"/>
    <w:rsid w:val="00AA2019"/>
    <w:rsid w:val="00AA2045"/>
    <w:rsid w:val="00AA2555"/>
    <w:rsid w:val="00AA3873"/>
    <w:rsid w:val="00AA3C6B"/>
    <w:rsid w:val="00AA3E59"/>
    <w:rsid w:val="00AA41E2"/>
    <w:rsid w:val="00AA480B"/>
    <w:rsid w:val="00AA51F6"/>
    <w:rsid w:val="00AA5959"/>
    <w:rsid w:val="00AA7640"/>
    <w:rsid w:val="00AA7E55"/>
    <w:rsid w:val="00AA7ED7"/>
    <w:rsid w:val="00AB0B13"/>
    <w:rsid w:val="00AB1667"/>
    <w:rsid w:val="00AB21C8"/>
    <w:rsid w:val="00AB2208"/>
    <w:rsid w:val="00AB243E"/>
    <w:rsid w:val="00AB2485"/>
    <w:rsid w:val="00AB2C0D"/>
    <w:rsid w:val="00AB2DE5"/>
    <w:rsid w:val="00AB33F1"/>
    <w:rsid w:val="00AB44D1"/>
    <w:rsid w:val="00AB4D91"/>
    <w:rsid w:val="00AB5ADF"/>
    <w:rsid w:val="00AC2259"/>
    <w:rsid w:val="00AC3421"/>
    <w:rsid w:val="00AC4227"/>
    <w:rsid w:val="00AC4964"/>
    <w:rsid w:val="00AC6455"/>
    <w:rsid w:val="00AC7331"/>
    <w:rsid w:val="00AD02EC"/>
    <w:rsid w:val="00AD0C26"/>
    <w:rsid w:val="00AD0DCE"/>
    <w:rsid w:val="00AD0EEE"/>
    <w:rsid w:val="00AD113A"/>
    <w:rsid w:val="00AD131B"/>
    <w:rsid w:val="00AD32C6"/>
    <w:rsid w:val="00AD65ED"/>
    <w:rsid w:val="00AD721B"/>
    <w:rsid w:val="00AD7BC0"/>
    <w:rsid w:val="00AE060A"/>
    <w:rsid w:val="00AE148A"/>
    <w:rsid w:val="00AE22A8"/>
    <w:rsid w:val="00AE30DE"/>
    <w:rsid w:val="00AE3A00"/>
    <w:rsid w:val="00AE48F4"/>
    <w:rsid w:val="00AE57CB"/>
    <w:rsid w:val="00AE5B1F"/>
    <w:rsid w:val="00AE76B4"/>
    <w:rsid w:val="00AF09EA"/>
    <w:rsid w:val="00AF0A22"/>
    <w:rsid w:val="00AF17B5"/>
    <w:rsid w:val="00AF3E76"/>
    <w:rsid w:val="00AF66ED"/>
    <w:rsid w:val="00AF743D"/>
    <w:rsid w:val="00AF7561"/>
    <w:rsid w:val="00B00110"/>
    <w:rsid w:val="00B01292"/>
    <w:rsid w:val="00B0363B"/>
    <w:rsid w:val="00B05AA7"/>
    <w:rsid w:val="00B05EB5"/>
    <w:rsid w:val="00B0653D"/>
    <w:rsid w:val="00B074A1"/>
    <w:rsid w:val="00B1130E"/>
    <w:rsid w:val="00B11C69"/>
    <w:rsid w:val="00B13BEE"/>
    <w:rsid w:val="00B145B3"/>
    <w:rsid w:val="00B14D7C"/>
    <w:rsid w:val="00B157D5"/>
    <w:rsid w:val="00B178AD"/>
    <w:rsid w:val="00B17948"/>
    <w:rsid w:val="00B21B81"/>
    <w:rsid w:val="00B221F3"/>
    <w:rsid w:val="00B23A5A"/>
    <w:rsid w:val="00B23FFE"/>
    <w:rsid w:val="00B2533B"/>
    <w:rsid w:val="00B25E32"/>
    <w:rsid w:val="00B26F8B"/>
    <w:rsid w:val="00B27448"/>
    <w:rsid w:val="00B27DCD"/>
    <w:rsid w:val="00B30956"/>
    <w:rsid w:val="00B31EFE"/>
    <w:rsid w:val="00B3312E"/>
    <w:rsid w:val="00B33B13"/>
    <w:rsid w:val="00B3470D"/>
    <w:rsid w:val="00B35489"/>
    <w:rsid w:val="00B35D00"/>
    <w:rsid w:val="00B36972"/>
    <w:rsid w:val="00B36D34"/>
    <w:rsid w:val="00B3783A"/>
    <w:rsid w:val="00B37EC2"/>
    <w:rsid w:val="00B37F95"/>
    <w:rsid w:val="00B40A7D"/>
    <w:rsid w:val="00B41848"/>
    <w:rsid w:val="00B41B2C"/>
    <w:rsid w:val="00B42540"/>
    <w:rsid w:val="00B42D78"/>
    <w:rsid w:val="00B431E3"/>
    <w:rsid w:val="00B434D8"/>
    <w:rsid w:val="00B434EE"/>
    <w:rsid w:val="00B443C7"/>
    <w:rsid w:val="00B45804"/>
    <w:rsid w:val="00B46FB8"/>
    <w:rsid w:val="00B47BEA"/>
    <w:rsid w:val="00B47FEB"/>
    <w:rsid w:val="00B50556"/>
    <w:rsid w:val="00B520A6"/>
    <w:rsid w:val="00B524F7"/>
    <w:rsid w:val="00B53019"/>
    <w:rsid w:val="00B53E4F"/>
    <w:rsid w:val="00B55489"/>
    <w:rsid w:val="00B559DF"/>
    <w:rsid w:val="00B5637E"/>
    <w:rsid w:val="00B56902"/>
    <w:rsid w:val="00B57F96"/>
    <w:rsid w:val="00B60049"/>
    <w:rsid w:val="00B6097E"/>
    <w:rsid w:val="00B61800"/>
    <w:rsid w:val="00B62DAE"/>
    <w:rsid w:val="00B6479C"/>
    <w:rsid w:val="00B67360"/>
    <w:rsid w:val="00B70363"/>
    <w:rsid w:val="00B70D20"/>
    <w:rsid w:val="00B713F1"/>
    <w:rsid w:val="00B7275A"/>
    <w:rsid w:val="00B72923"/>
    <w:rsid w:val="00B72A10"/>
    <w:rsid w:val="00B72B7F"/>
    <w:rsid w:val="00B72D84"/>
    <w:rsid w:val="00B733A1"/>
    <w:rsid w:val="00B73E28"/>
    <w:rsid w:val="00B748D9"/>
    <w:rsid w:val="00B750A1"/>
    <w:rsid w:val="00B7539E"/>
    <w:rsid w:val="00B753D5"/>
    <w:rsid w:val="00B76A6B"/>
    <w:rsid w:val="00B76D92"/>
    <w:rsid w:val="00B80145"/>
    <w:rsid w:val="00B8065E"/>
    <w:rsid w:val="00B82041"/>
    <w:rsid w:val="00B82A54"/>
    <w:rsid w:val="00B83483"/>
    <w:rsid w:val="00B84C22"/>
    <w:rsid w:val="00B84D0C"/>
    <w:rsid w:val="00B854A3"/>
    <w:rsid w:val="00B85F24"/>
    <w:rsid w:val="00B86519"/>
    <w:rsid w:val="00B9192B"/>
    <w:rsid w:val="00B91CFE"/>
    <w:rsid w:val="00B920E2"/>
    <w:rsid w:val="00B9248E"/>
    <w:rsid w:val="00B92730"/>
    <w:rsid w:val="00B92B9F"/>
    <w:rsid w:val="00B93FC0"/>
    <w:rsid w:val="00B94144"/>
    <w:rsid w:val="00B9450E"/>
    <w:rsid w:val="00B94E56"/>
    <w:rsid w:val="00B94F6F"/>
    <w:rsid w:val="00B95722"/>
    <w:rsid w:val="00B95ACA"/>
    <w:rsid w:val="00B95D0B"/>
    <w:rsid w:val="00B95D71"/>
    <w:rsid w:val="00B95E52"/>
    <w:rsid w:val="00B962A8"/>
    <w:rsid w:val="00B96792"/>
    <w:rsid w:val="00B9702F"/>
    <w:rsid w:val="00B97460"/>
    <w:rsid w:val="00B9757E"/>
    <w:rsid w:val="00B97A61"/>
    <w:rsid w:val="00BA0C31"/>
    <w:rsid w:val="00BA231F"/>
    <w:rsid w:val="00BA40D7"/>
    <w:rsid w:val="00BA58C0"/>
    <w:rsid w:val="00BA6C4C"/>
    <w:rsid w:val="00BB06D0"/>
    <w:rsid w:val="00BB0722"/>
    <w:rsid w:val="00BB1322"/>
    <w:rsid w:val="00BB1355"/>
    <w:rsid w:val="00BB2519"/>
    <w:rsid w:val="00BB2F2F"/>
    <w:rsid w:val="00BB4DD1"/>
    <w:rsid w:val="00BB50C4"/>
    <w:rsid w:val="00BB54CE"/>
    <w:rsid w:val="00BB5DBE"/>
    <w:rsid w:val="00BB6FDD"/>
    <w:rsid w:val="00BC0712"/>
    <w:rsid w:val="00BC1428"/>
    <w:rsid w:val="00BC14CC"/>
    <w:rsid w:val="00BC150E"/>
    <w:rsid w:val="00BC297E"/>
    <w:rsid w:val="00BC304B"/>
    <w:rsid w:val="00BC33F5"/>
    <w:rsid w:val="00BC3591"/>
    <w:rsid w:val="00BC3CBB"/>
    <w:rsid w:val="00BC5B59"/>
    <w:rsid w:val="00BC62D4"/>
    <w:rsid w:val="00BC6DC8"/>
    <w:rsid w:val="00BC704E"/>
    <w:rsid w:val="00BC7130"/>
    <w:rsid w:val="00BC7B95"/>
    <w:rsid w:val="00BD0403"/>
    <w:rsid w:val="00BD146A"/>
    <w:rsid w:val="00BD1E6B"/>
    <w:rsid w:val="00BD1FAA"/>
    <w:rsid w:val="00BD2697"/>
    <w:rsid w:val="00BD27D9"/>
    <w:rsid w:val="00BD2DB0"/>
    <w:rsid w:val="00BD3DB6"/>
    <w:rsid w:val="00BD47D2"/>
    <w:rsid w:val="00BD4A01"/>
    <w:rsid w:val="00BD4BCF"/>
    <w:rsid w:val="00BD5967"/>
    <w:rsid w:val="00BD5AF6"/>
    <w:rsid w:val="00BD7EF2"/>
    <w:rsid w:val="00BE0473"/>
    <w:rsid w:val="00BE32C2"/>
    <w:rsid w:val="00BE6193"/>
    <w:rsid w:val="00BE6608"/>
    <w:rsid w:val="00BF01A5"/>
    <w:rsid w:val="00BF085D"/>
    <w:rsid w:val="00BF09CA"/>
    <w:rsid w:val="00BF1BDD"/>
    <w:rsid w:val="00BF29DD"/>
    <w:rsid w:val="00BF2A3E"/>
    <w:rsid w:val="00BF413F"/>
    <w:rsid w:val="00BF44EB"/>
    <w:rsid w:val="00BF4BF7"/>
    <w:rsid w:val="00BF5B80"/>
    <w:rsid w:val="00BF7B65"/>
    <w:rsid w:val="00C00633"/>
    <w:rsid w:val="00C01318"/>
    <w:rsid w:val="00C03DEF"/>
    <w:rsid w:val="00C03F71"/>
    <w:rsid w:val="00C044AC"/>
    <w:rsid w:val="00C05789"/>
    <w:rsid w:val="00C05FE0"/>
    <w:rsid w:val="00C07630"/>
    <w:rsid w:val="00C079DF"/>
    <w:rsid w:val="00C07BB8"/>
    <w:rsid w:val="00C07C7C"/>
    <w:rsid w:val="00C12B8A"/>
    <w:rsid w:val="00C12FB2"/>
    <w:rsid w:val="00C13235"/>
    <w:rsid w:val="00C1356C"/>
    <w:rsid w:val="00C13933"/>
    <w:rsid w:val="00C13B26"/>
    <w:rsid w:val="00C1447F"/>
    <w:rsid w:val="00C15529"/>
    <w:rsid w:val="00C208A9"/>
    <w:rsid w:val="00C22EE0"/>
    <w:rsid w:val="00C237FC"/>
    <w:rsid w:val="00C24010"/>
    <w:rsid w:val="00C24388"/>
    <w:rsid w:val="00C244B0"/>
    <w:rsid w:val="00C24EE7"/>
    <w:rsid w:val="00C24F19"/>
    <w:rsid w:val="00C26C4D"/>
    <w:rsid w:val="00C27172"/>
    <w:rsid w:val="00C30AE6"/>
    <w:rsid w:val="00C30C35"/>
    <w:rsid w:val="00C30E46"/>
    <w:rsid w:val="00C32EDA"/>
    <w:rsid w:val="00C33B95"/>
    <w:rsid w:val="00C33D1A"/>
    <w:rsid w:val="00C34137"/>
    <w:rsid w:val="00C34BE6"/>
    <w:rsid w:val="00C354AF"/>
    <w:rsid w:val="00C3613E"/>
    <w:rsid w:val="00C36457"/>
    <w:rsid w:val="00C3686D"/>
    <w:rsid w:val="00C36E34"/>
    <w:rsid w:val="00C36F5E"/>
    <w:rsid w:val="00C37302"/>
    <w:rsid w:val="00C37A02"/>
    <w:rsid w:val="00C4078A"/>
    <w:rsid w:val="00C42CEA"/>
    <w:rsid w:val="00C42CF1"/>
    <w:rsid w:val="00C44C8A"/>
    <w:rsid w:val="00C45428"/>
    <w:rsid w:val="00C45708"/>
    <w:rsid w:val="00C45A19"/>
    <w:rsid w:val="00C462EA"/>
    <w:rsid w:val="00C47393"/>
    <w:rsid w:val="00C522C5"/>
    <w:rsid w:val="00C52497"/>
    <w:rsid w:val="00C5276F"/>
    <w:rsid w:val="00C550D1"/>
    <w:rsid w:val="00C55DD6"/>
    <w:rsid w:val="00C56A29"/>
    <w:rsid w:val="00C61CB7"/>
    <w:rsid w:val="00C637FD"/>
    <w:rsid w:val="00C63936"/>
    <w:rsid w:val="00C65F83"/>
    <w:rsid w:val="00C66BA3"/>
    <w:rsid w:val="00C710A6"/>
    <w:rsid w:val="00C72BD0"/>
    <w:rsid w:val="00C72EAD"/>
    <w:rsid w:val="00C73122"/>
    <w:rsid w:val="00C7410B"/>
    <w:rsid w:val="00C75381"/>
    <w:rsid w:val="00C75798"/>
    <w:rsid w:val="00C77C45"/>
    <w:rsid w:val="00C77FD6"/>
    <w:rsid w:val="00C800C8"/>
    <w:rsid w:val="00C818B7"/>
    <w:rsid w:val="00C844B1"/>
    <w:rsid w:val="00C84812"/>
    <w:rsid w:val="00C84EF5"/>
    <w:rsid w:val="00C85966"/>
    <w:rsid w:val="00C85B34"/>
    <w:rsid w:val="00C85BAC"/>
    <w:rsid w:val="00C87675"/>
    <w:rsid w:val="00C91D47"/>
    <w:rsid w:val="00C9205C"/>
    <w:rsid w:val="00C9222C"/>
    <w:rsid w:val="00C93A0B"/>
    <w:rsid w:val="00C93AB6"/>
    <w:rsid w:val="00C9595E"/>
    <w:rsid w:val="00C962F2"/>
    <w:rsid w:val="00C96B91"/>
    <w:rsid w:val="00C974FD"/>
    <w:rsid w:val="00C97510"/>
    <w:rsid w:val="00C97BB1"/>
    <w:rsid w:val="00C97E38"/>
    <w:rsid w:val="00CA06BA"/>
    <w:rsid w:val="00CA0BAB"/>
    <w:rsid w:val="00CA11E8"/>
    <w:rsid w:val="00CA1A76"/>
    <w:rsid w:val="00CA1B95"/>
    <w:rsid w:val="00CA2685"/>
    <w:rsid w:val="00CA28BB"/>
    <w:rsid w:val="00CA3265"/>
    <w:rsid w:val="00CA405D"/>
    <w:rsid w:val="00CA44D4"/>
    <w:rsid w:val="00CA4823"/>
    <w:rsid w:val="00CA58A4"/>
    <w:rsid w:val="00CA5A26"/>
    <w:rsid w:val="00CA63A6"/>
    <w:rsid w:val="00CA67A6"/>
    <w:rsid w:val="00CA765A"/>
    <w:rsid w:val="00CB00D7"/>
    <w:rsid w:val="00CB0F50"/>
    <w:rsid w:val="00CB2556"/>
    <w:rsid w:val="00CB3256"/>
    <w:rsid w:val="00CB39FD"/>
    <w:rsid w:val="00CB3B9E"/>
    <w:rsid w:val="00CB4A05"/>
    <w:rsid w:val="00CB64A6"/>
    <w:rsid w:val="00CB7008"/>
    <w:rsid w:val="00CB76B4"/>
    <w:rsid w:val="00CB7B46"/>
    <w:rsid w:val="00CC01C1"/>
    <w:rsid w:val="00CC0E40"/>
    <w:rsid w:val="00CC46A9"/>
    <w:rsid w:val="00CC4BE7"/>
    <w:rsid w:val="00CC4C27"/>
    <w:rsid w:val="00CC4C48"/>
    <w:rsid w:val="00CC5290"/>
    <w:rsid w:val="00CC56C0"/>
    <w:rsid w:val="00CC5803"/>
    <w:rsid w:val="00CD13C4"/>
    <w:rsid w:val="00CD27B0"/>
    <w:rsid w:val="00CD2C14"/>
    <w:rsid w:val="00CD2DC3"/>
    <w:rsid w:val="00CD3788"/>
    <w:rsid w:val="00CD3CC5"/>
    <w:rsid w:val="00CD43F5"/>
    <w:rsid w:val="00CD4446"/>
    <w:rsid w:val="00CD512A"/>
    <w:rsid w:val="00CD72DB"/>
    <w:rsid w:val="00CE01C6"/>
    <w:rsid w:val="00CE1E4A"/>
    <w:rsid w:val="00CE236D"/>
    <w:rsid w:val="00CE23A5"/>
    <w:rsid w:val="00CE2A43"/>
    <w:rsid w:val="00CE2D2F"/>
    <w:rsid w:val="00CE37F0"/>
    <w:rsid w:val="00CE3F7D"/>
    <w:rsid w:val="00CE5716"/>
    <w:rsid w:val="00CE5B2F"/>
    <w:rsid w:val="00CE5C22"/>
    <w:rsid w:val="00CE6415"/>
    <w:rsid w:val="00CE6CD8"/>
    <w:rsid w:val="00CF01AC"/>
    <w:rsid w:val="00CF0D09"/>
    <w:rsid w:val="00CF23C3"/>
    <w:rsid w:val="00CF4A11"/>
    <w:rsid w:val="00CF5270"/>
    <w:rsid w:val="00CF58BF"/>
    <w:rsid w:val="00CF6AA1"/>
    <w:rsid w:val="00CF6BC6"/>
    <w:rsid w:val="00CF7C16"/>
    <w:rsid w:val="00CF7E30"/>
    <w:rsid w:val="00CF7E81"/>
    <w:rsid w:val="00D00AFC"/>
    <w:rsid w:val="00D01255"/>
    <w:rsid w:val="00D0132D"/>
    <w:rsid w:val="00D01492"/>
    <w:rsid w:val="00D02D67"/>
    <w:rsid w:val="00D034E3"/>
    <w:rsid w:val="00D035CA"/>
    <w:rsid w:val="00D03F4E"/>
    <w:rsid w:val="00D03F67"/>
    <w:rsid w:val="00D042DF"/>
    <w:rsid w:val="00D04CD6"/>
    <w:rsid w:val="00D05033"/>
    <w:rsid w:val="00D05186"/>
    <w:rsid w:val="00D0549C"/>
    <w:rsid w:val="00D06DE5"/>
    <w:rsid w:val="00D11BC9"/>
    <w:rsid w:val="00D12173"/>
    <w:rsid w:val="00D12468"/>
    <w:rsid w:val="00D1262B"/>
    <w:rsid w:val="00D16089"/>
    <w:rsid w:val="00D1626E"/>
    <w:rsid w:val="00D1642D"/>
    <w:rsid w:val="00D16D42"/>
    <w:rsid w:val="00D17511"/>
    <w:rsid w:val="00D17F17"/>
    <w:rsid w:val="00D20AC0"/>
    <w:rsid w:val="00D20ED1"/>
    <w:rsid w:val="00D21B06"/>
    <w:rsid w:val="00D21C19"/>
    <w:rsid w:val="00D22376"/>
    <w:rsid w:val="00D226B5"/>
    <w:rsid w:val="00D2335B"/>
    <w:rsid w:val="00D25613"/>
    <w:rsid w:val="00D261B4"/>
    <w:rsid w:val="00D26767"/>
    <w:rsid w:val="00D2681B"/>
    <w:rsid w:val="00D2767F"/>
    <w:rsid w:val="00D27A39"/>
    <w:rsid w:val="00D31424"/>
    <w:rsid w:val="00D32A45"/>
    <w:rsid w:val="00D331F4"/>
    <w:rsid w:val="00D335B1"/>
    <w:rsid w:val="00D33D3A"/>
    <w:rsid w:val="00D3411F"/>
    <w:rsid w:val="00D343B0"/>
    <w:rsid w:val="00D34C7B"/>
    <w:rsid w:val="00D35D1A"/>
    <w:rsid w:val="00D35D89"/>
    <w:rsid w:val="00D36707"/>
    <w:rsid w:val="00D37BC3"/>
    <w:rsid w:val="00D405AD"/>
    <w:rsid w:val="00D41198"/>
    <w:rsid w:val="00D4134A"/>
    <w:rsid w:val="00D42242"/>
    <w:rsid w:val="00D4254C"/>
    <w:rsid w:val="00D4381D"/>
    <w:rsid w:val="00D44101"/>
    <w:rsid w:val="00D441E1"/>
    <w:rsid w:val="00D446F1"/>
    <w:rsid w:val="00D45AE0"/>
    <w:rsid w:val="00D46CEB"/>
    <w:rsid w:val="00D46DCF"/>
    <w:rsid w:val="00D47C59"/>
    <w:rsid w:val="00D5034B"/>
    <w:rsid w:val="00D50D7D"/>
    <w:rsid w:val="00D53669"/>
    <w:rsid w:val="00D551D8"/>
    <w:rsid w:val="00D55C57"/>
    <w:rsid w:val="00D55C90"/>
    <w:rsid w:val="00D5659E"/>
    <w:rsid w:val="00D57871"/>
    <w:rsid w:val="00D61B5F"/>
    <w:rsid w:val="00D6239F"/>
    <w:rsid w:val="00D62429"/>
    <w:rsid w:val="00D629EC"/>
    <w:rsid w:val="00D6335D"/>
    <w:rsid w:val="00D65098"/>
    <w:rsid w:val="00D6648E"/>
    <w:rsid w:val="00D66914"/>
    <w:rsid w:val="00D66C52"/>
    <w:rsid w:val="00D677AA"/>
    <w:rsid w:val="00D67B83"/>
    <w:rsid w:val="00D67E75"/>
    <w:rsid w:val="00D701AE"/>
    <w:rsid w:val="00D70C43"/>
    <w:rsid w:val="00D71F1E"/>
    <w:rsid w:val="00D7280B"/>
    <w:rsid w:val="00D72961"/>
    <w:rsid w:val="00D7394A"/>
    <w:rsid w:val="00D73EC1"/>
    <w:rsid w:val="00D74B02"/>
    <w:rsid w:val="00D7646B"/>
    <w:rsid w:val="00D77332"/>
    <w:rsid w:val="00D77B97"/>
    <w:rsid w:val="00D77F77"/>
    <w:rsid w:val="00D81267"/>
    <w:rsid w:val="00D812F3"/>
    <w:rsid w:val="00D823EB"/>
    <w:rsid w:val="00D83293"/>
    <w:rsid w:val="00D83B64"/>
    <w:rsid w:val="00D84DB3"/>
    <w:rsid w:val="00D85CB4"/>
    <w:rsid w:val="00D877F0"/>
    <w:rsid w:val="00D879BE"/>
    <w:rsid w:val="00D906B7"/>
    <w:rsid w:val="00D90845"/>
    <w:rsid w:val="00D914D3"/>
    <w:rsid w:val="00D9260A"/>
    <w:rsid w:val="00D9332A"/>
    <w:rsid w:val="00D95482"/>
    <w:rsid w:val="00D954A9"/>
    <w:rsid w:val="00D954F1"/>
    <w:rsid w:val="00D96035"/>
    <w:rsid w:val="00D96F97"/>
    <w:rsid w:val="00D97A9C"/>
    <w:rsid w:val="00DA0E01"/>
    <w:rsid w:val="00DA1950"/>
    <w:rsid w:val="00DA281A"/>
    <w:rsid w:val="00DA39ED"/>
    <w:rsid w:val="00DA3C69"/>
    <w:rsid w:val="00DA468C"/>
    <w:rsid w:val="00DA5D29"/>
    <w:rsid w:val="00DA5DA4"/>
    <w:rsid w:val="00DA67A5"/>
    <w:rsid w:val="00DA75B9"/>
    <w:rsid w:val="00DA77B2"/>
    <w:rsid w:val="00DB0F29"/>
    <w:rsid w:val="00DB3647"/>
    <w:rsid w:val="00DB3711"/>
    <w:rsid w:val="00DB37AD"/>
    <w:rsid w:val="00DB42CF"/>
    <w:rsid w:val="00DB4595"/>
    <w:rsid w:val="00DB51E5"/>
    <w:rsid w:val="00DB562B"/>
    <w:rsid w:val="00DB5B2D"/>
    <w:rsid w:val="00DB5B79"/>
    <w:rsid w:val="00DB5FF9"/>
    <w:rsid w:val="00DB6E18"/>
    <w:rsid w:val="00DB7211"/>
    <w:rsid w:val="00DB7304"/>
    <w:rsid w:val="00DC0492"/>
    <w:rsid w:val="00DC0827"/>
    <w:rsid w:val="00DC1323"/>
    <w:rsid w:val="00DC167E"/>
    <w:rsid w:val="00DC17B7"/>
    <w:rsid w:val="00DC1C8E"/>
    <w:rsid w:val="00DC1EE3"/>
    <w:rsid w:val="00DC3A13"/>
    <w:rsid w:val="00DC3A42"/>
    <w:rsid w:val="00DC4CD1"/>
    <w:rsid w:val="00DC58E3"/>
    <w:rsid w:val="00DC5E59"/>
    <w:rsid w:val="00DC6AD4"/>
    <w:rsid w:val="00DC78D6"/>
    <w:rsid w:val="00DC7C3E"/>
    <w:rsid w:val="00DD1419"/>
    <w:rsid w:val="00DD202D"/>
    <w:rsid w:val="00DD202F"/>
    <w:rsid w:val="00DD21D4"/>
    <w:rsid w:val="00DD35ED"/>
    <w:rsid w:val="00DD3E64"/>
    <w:rsid w:val="00DD516B"/>
    <w:rsid w:val="00DD5881"/>
    <w:rsid w:val="00DD5DB1"/>
    <w:rsid w:val="00DD624E"/>
    <w:rsid w:val="00DD77F6"/>
    <w:rsid w:val="00DE0481"/>
    <w:rsid w:val="00DE5DBB"/>
    <w:rsid w:val="00DE685C"/>
    <w:rsid w:val="00DE6EC9"/>
    <w:rsid w:val="00DE72D9"/>
    <w:rsid w:val="00DF0EDC"/>
    <w:rsid w:val="00DF1221"/>
    <w:rsid w:val="00DF1484"/>
    <w:rsid w:val="00DF207A"/>
    <w:rsid w:val="00DF238C"/>
    <w:rsid w:val="00DF25AF"/>
    <w:rsid w:val="00DF3678"/>
    <w:rsid w:val="00DF428E"/>
    <w:rsid w:val="00DF57BC"/>
    <w:rsid w:val="00DF728B"/>
    <w:rsid w:val="00E00C11"/>
    <w:rsid w:val="00E0123C"/>
    <w:rsid w:val="00E029EA"/>
    <w:rsid w:val="00E03242"/>
    <w:rsid w:val="00E03531"/>
    <w:rsid w:val="00E04160"/>
    <w:rsid w:val="00E04D78"/>
    <w:rsid w:val="00E06FB5"/>
    <w:rsid w:val="00E078BF"/>
    <w:rsid w:val="00E1070C"/>
    <w:rsid w:val="00E11493"/>
    <w:rsid w:val="00E115B4"/>
    <w:rsid w:val="00E1188A"/>
    <w:rsid w:val="00E12A35"/>
    <w:rsid w:val="00E12E10"/>
    <w:rsid w:val="00E132D8"/>
    <w:rsid w:val="00E13D34"/>
    <w:rsid w:val="00E150F9"/>
    <w:rsid w:val="00E151D8"/>
    <w:rsid w:val="00E15306"/>
    <w:rsid w:val="00E15401"/>
    <w:rsid w:val="00E157E9"/>
    <w:rsid w:val="00E15E64"/>
    <w:rsid w:val="00E16677"/>
    <w:rsid w:val="00E16F2B"/>
    <w:rsid w:val="00E178C5"/>
    <w:rsid w:val="00E206BA"/>
    <w:rsid w:val="00E21058"/>
    <w:rsid w:val="00E21964"/>
    <w:rsid w:val="00E21F7A"/>
    <w:rsid w:val="00E22164"/>
    <w:rsid w:val="00E22413"/>
    <w:rsid w:val="00E23364"/>
    <w:rsid w:val="00E2402B"/>
    <w:rsid w:val="00E247E7"/>
    <w:rsid w:val="00E2551F"/>
    <w:rsid w:val="00E25708"/>
    <w:rsid w:val="00E26666"/>
    <w:rsid w:val="00E2774A"/>
    <w:rsid w:val="00E27988"/>
    <w:rsid w:val="00E27CC5"/>
    <w:rsid w:val="00E27CD1"/>
    <w:rsid w:val="00E27F2F"/>
    <w:rsid w:val="00E30A04"/>
    <w:rsid w:val="00E30E4A"/>
    <w:rsid w:val="00E30F30"/>
    <w:rsid w:val="00E32103"/>
    <w:rsid w:val="00E32E97"/>
    <w:rsid w:val="00E35157"/>
    <w:rsid w:val="00E3590D"/>
    <w:rsid w:val="00E35EBE"/>
    <w:rsid w:val="00E366FF"/>
    <w:rsid w:val="00E36A26"/>
    <w:rsid w:val="00E36DBF"/>
    <w:rsid w:val="00E36F3D"/>
    <w:rsid w:val="00E37602"/>
    <w:rsid w:val="00E3766C"/>
    <w:rsid w:val="00E4154A"/>
    <w:rsid w:val="00E41B09"/>
    <w:rsid w:val="00E434EE"/>
    <w:rsid w:val="00E443CE"/>
    <w:rsid w:val="00E46485"/>
    <w:rsid w:val="00E466CB"/>
    <w:rsid w:val="00E469D0"/>
    <w:rsid w:val="00E46A61"/>
    <w:rsid w:val="00E47A63"/>
    <w:rsid w:val="00E52A53"/>
    <w:rsid w:val="00E52C07"/>
    <w:rsid w:val="00E52F8F"/>
    <w:rsid w:val="00E53835"/>
    <w:rsid w:val="00E538C7"/>
    <w:rsid w:val="00E53A59"/>
    <w:rsid w:val="00E55AB8"/>
    <w:rsid w:val="00E56F4D"/>
    <w:rsid w:val="00E57E4F"/>
    <w:rsid w:val="00E57E9E"/>
    <w:rsid w:val="00E604CC"/>
    <w:rsid w:val="00E606CB"/>
    <w:rsid w:val="00E60D4C"/>
    <w:rsid w:val="00E62942"/>
    <w:rsid w:val="00E62CC7"/>
    <w:rsid w:val="00E6300B"/>
    <w:rsid w:val="00E644DF"/>
    <w:rsid w:val="00E65241"/>
    <w:rsid w:val="00E661DC"/>
    <w:rsid w:val="00E67133"/>
    <w:rsid w:val="00E67F82"/>
    <w:rsid w:val="00E72489"/>
    <w:rsid w:val="00E728F2"/>
    <w:rsid w:val="00E748C6"/>
    <w:rsid w:val="00E74DE1"/>
    <w:rsid w:val="00E75FD4"/>
    <w:rsid w:val="00E766DF"/>
    <w:rsid w:val="00E80627"/>
    <w:rsid w:val="00E81A43"/>
    <w:rsid w:val="00E81D72"/>
    <w:rsid w:val="00E82EAB"/>
    <w:rsid w:val="00E8352D"/>
    <w:rsid w:val="00E852D1"/>
    <w:rsid w:val="00E860DB"/>
    <w:rsid w:val="00E87718"/>
    <w:rsid w:val="00E877F0"/>
    <w:rsid w:val="00E90E4F"/>
    <w:rsid w:val="00E934BD"/>
    <w:rsid w:val="00E9398C"/>
    <w:rsid w:val="00E939FD"/>
    <w:rsid w:val="00E93C27"/>
    <w:rsid w:val="00E954FF"/>
    <w:rsid w:val="00E95EE7"/>
    <w:rsid w:val="00E96F08"/>
    <w:rsid w:val="00EA1265"/>
    <w:rsid w:val="00EA1551"/>
    <w:rsid w:val="00EA1C40"/>
    <w:rsid w:val="00EA30AE"/>
    <w:rsid w:val="00EA3C4C"/>
    <w:rsid w:val="00EA3D0E"/>
    <w:rsid w:val="00EA5F76"/>
    <w:rsid w:val="00EA7D61"/>
    <w:rsid w:val="00EB052B"/>
    <w:rsid w:val="00EB08E2"/>
    <w:rsid w:val="00EB2FA0"/>
    <w:rsid w:val="00EB3896"/>
    <w:rsid w:val="00EB42E4"/>
    <w:rsid w:val="00EB487E"/>
    <w:rsid w:val="00EB5FEC"/>
    <w:rsid w:val="00EB6A90"/>
    <w:rsid w:val="00EB6FD5"/>
    <w:rsid w:val="00EB74D4"/>
    <w:rsid w:val="00EB78D4"/>
    <w:rsid w:val="00EB7EF9"/>
    <w:rsid w:val="00EC0D97"/>
    <w:rsid w:val="00EC3474"/>
    <w:rsid w:val="00EC3F60"/>
    <w:rsid w:val="00EC4538"/>
    <w:rsid w:val="00EC59EC"/>
    <w:rsid w:val="00EC6623"/>
    <w:rsid w:val="00ED0123"/>
    <w:rsid w:val="00ED1548"/>
    <w:rsid w:val="00ED17CA"/>
    <w:rsid w:val="00ED3354"/>
    <w:rsid w:val="00ED3717"/>
    <w:rsid w:val="00ED3CA5"/>
    <w:rsid w:val="00ED5917"/>
    <w:rsid w:val="00ED79CB"/>
    <w:rsid w:val="00ED7E55"/>
    <w:rsid w:val="00EE0200"/>
    <w:rsid w:val="00EE043C"/>
    <w:rsid w:val="00EE049C"/>
    <w:rsid w:val="00EE08C3"/>
    <w:rsid w:val="00EE19E4"/>
    <w:rsid w:val="00EE25B9"/>
    <w:rsid w:val="00EE2AB6"/>
    <w:rsid w:val="00EE31B2"/>
    <w:rsid w:val="00EE31FB"/>
    <w:rsid w:val="00EE346E"/>
    <w:rsid w:val="00EE3BC4"/>
    <w:rsid w:val="00EE4ED7"/>
    <w:rsid w:val="00EE53F1"/>
    <w:rsid w:val="00EE5CB7"/>
    <w:rsid w:val="00EE5F5A"/>
    <w:rsid w:val="00EE6567"/>
    <w:rsid w:val="00EE6BAB"/>
    <w:rsid w:val="00EE7EDB"/>
    <w:rsid w:val="00EF0702"/>
    <w:rsid w:val="00EF0B3E"/>
    <w:rsid w:val="00EF12AC"/>
    <w:rsid w:val="00EF2D36"/>
    <w:rsid w:val="00EF3BFF"/>
    <w:rsid w:val="00EF4829"/>
    <w:rsid w:val="00EF5960"/>
    <w:rsid w:val="00EF5DC6"/>
    <w:rsid w:val="00EF6311"/>
    <w:rsid w:val="00EF7D86"/>
    <w:rsid w:val="00EF7DD0"/>
    <w:rsid w:val="00EF7EE8"/>
    <w:rsid w:val="00F00C8C"/>
    <w:rsid w:val="00F00DE6"/>
    <w:rsid w:val="00F00EF1"/>
    <w:rsid w:val="00F0115D"/>
    <w:rsid w:val="00F014D4"/>
    <w:rsid w:val="00F023C6"/>
    <w:rsid w:val="00F02BB7"/>
    <w:rsid w:val="00F02E69"/>
    <w:rsid w:val="00F0440D"/>
    <w:rsid w:val="00F044A9"/>
    <w:rsid w:val="00F044D8"/>
    <w:rsid w:val="00F04869"/>
    <w:rsid w:val="00F05046"/>
    <w:rsid w:val="00F0550D"/>
    <w:rsid w:val="00F057D0"/>
    <w:rsid w:val="00F0584D"/>
    <w:rsid w:val="00F05B29"/>
    <w:rsid w:val="00F05B63"/>
    <w:rsid w:val="00F06D55"/>
    <w:rsid w:val="00F0767C"/>
    <w:rsid w:val="00F079CA"/>
    <w:rsid w:val="00F101E3"/>
    <w:rsid w:val="00F103F0"/>
    <w:rsid w:val="00F10423"/>
    <w:rsid w:val="00F10736"/>
    <w:rsid w:val="00F10FE1"/>
    <w:rsid w:val="00F12427"/>
    <w:rsid w:val="00F135C9"/>
    <w:rsid w:val="00F13EBC"/>
    <w:rsid w:val="00F14E40"/>
    <w:rsid w:val="00F160BD"/>
    <w:rsid w:val="00F16468"/>
    <w:rsid w:val="00F20422"/>
    <w:rsid w:val="00F21A30"/>
    <w:rsid w:val="00F2239B"/>
    <w:rsid w:val="00F229F4"/>
    <w:rsid w:val="00F2578B"/>
    <w:rsid w:val="00F2588B"/>
    <w:rsid w:val="00F26A58"/>
    <w:rsid w:val="00F26C6D"/>
    <w:rsid w:val="00F27007"/>
    <w:rsid w:val="00F3112B"/>
    <w:rsid w:val="00F31EC3"/>
    <w:rsid w:val="00F323BF"/>
    <w:rsid w:val="00F3408F"/>
    <w:rsid w:val="00F34B0C"/>
    <w:rsid w:val="00F3592D"/>
    <w:rsid w:val="00F35BD7"/>
    <w:rsid w:val="00F35C22"/>
    <w:rsid w:val="00F35EF6"/>
    <w:rsid w:val="00F36415"/>
    <w:rsid w:val="00F3651F"/>
    <w:rsid w:val="00F3724D"/>
    <w:rsid w:val="00F37794"/>
    <w:rsid w:val="00F37F2A"/>
    <w:rsid w:val="00F406F4"/>
    <w:rsid w:val="00F407AB"/>
    <w:rsid w:val="00F41DBA"/>
    <w:rsid w:val="00F42004"/>
    <w:rsid w:val="00F432B4"/>
    <w:rsid w:val="00F44465"/>
    <w:rsid w:val="00F44776"/>
    <w:rsid w:val="00F464E8"/>
    <w:rsid w:val="00F47677"/>
    <w:rsid w:val="00F50371"/>
    <w:rsid w:val="00F50E4D"/>
    <w:rsid w:val="00F5362B"/>
    <w:rsid w:val="00F53658"/>
    <w:rsid w:val="00F566FE"/>
    <w:rsid w:val="00F56FEB"/>
    <w:rsid w:val="00F57143"/>
    <w:rsid w:val="00F61663"/>
    <w:rsid w:val="00F626D6"/>
    <w:rsid w:val="00F62E86"/>
    <w:rsid w:val="00F632B4"/>
    <w:rsid w:val="00F6362E"/>
    <w:rsid w:val="00F636F2"/>
    <w:rsid w:val="00F63FA6"/>
    <w:rsid w:val="00F6400E"/>
    <w:rsid w:val="00F6611E"/>
    <w:rsid w:val="00F668E3"/>
    <w:rsid w:val="00F66C95"/>
    <w:rsid w:val="00F66EFA"/>
    <w:rsid w:val="00F6738D"/>
    <w:rsid w:val="00F67914"/>
    <w:rsid w:val="00F717AA"/>
    <w:rsid w:val="00F717C4"/>
    <w:rsid w:val="00F719CD"/>
    <w:rsid w:val="00F729ED"/>
    <w:rsid w:val="00F739FB"/>
    <w:rsid w:val="00F74D09"/>
    <w:rsid w:val="00F766D4"/>
    <w:rsid w:val="00F7678F"/>
    <w:rsid w:val="00F769CF"/>
    <w:rsid w:val="00F81891"/>
    <w:rsid w:val="00F82366"/>
    <w:rsid w:val="00F83226"/>
    <w:rsid w:val="00F833AF"/>
    <w:rsid w:val="00F84147"/>
    <w:rsid w:val="00F85AC3"/>
    <w:rsid w:val="00F86C2C"/>
    <w:rsid w:val="00F90E11"/>
    <w:rsid w:val="00F91212"/>
    <w:rsid w:val="00F91675"/>
    <w:rsid w:val="00F920E5"/>
    <w:rsid w:val="00F92ADE"/>
    <w:rsid w:val="00F92AEC"/>
    <w:rsid w:val="00F94167"/>
    <w:rsid w:val="00F9451D"/>
    <w:rsid w:val="00F94D41"/>
    <w:rsid w:val="00F97A23"/>
    <w:rsid w:val="00F97B6A"/>
    <w:rsid w:val="00FA1854"/>
    <w:rsid w:val="00FA5858"/>
    <w:rsid w:val="00FA6105"/>
    <w:rsid w:val="00FA6F40"/>
    <w:rsid w:val="00FA79B6"/>
    <w:rsid w:val="00FA7DB9"/>
    <w:rsid w:val="00FA7EDD"/>
    <w:rsid w:val="00FA7F55"/>
    <w:rsid w:val="00FB0B56"/>
    <w:rsid w:val="00FB1A87"/>
    <w:rsid w:val="00FB3533"/>
    <w:rsid w:val="00FB4F53"/>
    <w:rsid w:val="00FB6094"/>
    <w:rsid w:val="00FB6E4F"/>
    <w:rsid w:val="00FB7BC6"/>
    <w:rsid w:val="00FC00B0"/>
    <w:rsid w:val="00FC0CBC"/>
    <w:rsid w:val="00FC1492"/>
    <w:rsid w:val="00FC18A1"/>
    <w:rsid w:val="00FC20E7"/>
    <w:rsid w:val="00FC29E5"/>
    <w:rsid w:val="00FC74D9"/>
    <w:rsid w:val="00FD02F5"/>
    <w:rsid w:val="00FD06DA"/>
    <w:rsid w:val="00FD0EB1"/>
    <w:rsid w:val="00FD2EF4"/>
    <w:rsid w:val="00FD40FC"/>
    <w:rsid w:val="00FD4422"/>
    <w:rsid w:val="00FD46BB"/>
    <w:rsid w:val="00FD50FC"/>
    <w:rsid w:val="00FD57EF"/>
    <w:rsid w:val="00FD5CCD"/>
    <w:rsid w:val="00FD63A1"/>
    <w:rsid w:val="00FD6986"/>
    <w:rsid w:val="00FD6F44"/>
    <w:rsid w:val="00FD78A4"/>
    <w:rsid w:val="00FD7CF7"/>
    <w:rsid w:val="00FE00AE"/>
    <w:rsid w:val="00FE05F8"/>
    <w:rsid w:val="00FE0B9E"/>
    <w:rsid w:val="00FE1817"/>
    <w:rsid w:val="00FE2D75"/>
    <w:rsid w:val="00FE3097"/>
    <w:rsid w:val="00FE454D"/>
    <w:rsid w:val="00FE4569"/>
    <w:rsid w:val="00FE4CCA"/>
    <w:rsid w:val="00FE5532"/>
    <w:rsid w:val="00FE5B84"/>
    <w:rsid w:val="00FE7023"/>
    <w:rsid w:val="00FF0D85"/>
    <w:rsid w:val="00FF117B"/>
    <w:rsid w:val="00FF1AC0"/>
    <w:rsid w:val="00FF2164"/>
    <w:rsid w:val="00FF22CA"/>
    <w:rsid w:val="00FF2E9E"/>
    <w:rsid w:val="00FF3221"/>
    <w:rsid w:val="00FF4570"/>
    <w:rsid w:val="00FF598C"/>
    <w:rsid w:val="00FF5B14"/>
    <w:rsid w:val="00FF70C5"/>
    <w:rsid w:val="00FF75DD"/>
    <w:rsid w:val="00FF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FAAE5F9"/>
  <w15:docId w15:val="{51214F83-54D4-453A-A335-E4FFA586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F005B"/>
    <w:rPr>
      <w:sz w:val="24"/>
      <w:szCs w:val="24"/>
    </w:rPr>
  </w:style>
  <w:style w:type="paragraph" w:styleId="10">
    <w:name w:val="heading 1"/>
    <w:basedOn w:val="a3"/>
    <w:next w:val="a3"/>
    <w:link w:val="11"/>
    <w:uiPriority w:val="99"/>
    <w:qFormat/>
    <w:rsid w:val="007D7056"/>
    <w:pPr>
      <w:keepNext/>
      <w:jc w:val="both"/>
      <w:outlineLvl w:val="0"/>
    </w:pPr>
    <w:rPr>
      <w:i/>
    </w:rPr>
  </w:style>
  <w:style w:type="paragraph" w:styleId="20">
    <w:name w:val="heading 2"/>
    <w:basedOn w:val="a3"/>
    <w:next w:val="a3"/>
    <w:link w:val="21"/>
    <w:uiPriority w:val="9"/>
    <w:qFormat/>
    <w:rsid w:val="00853B88"/>
    <w:pPr>
      <w:keepNext/>
      <w:spacing w:before="240" w:after="60"/>
      <w:outlineLvl w:val="1"/>
    </w:pPr>
    <w:rPr>
      <w:rFonts w:ascii="Cambria" w:hAnsi="Cambria"/>
      <w:b/>
      <w:bCs/>
      <w:i/>
      <w:iCs/>
      <w:sz w:val="28"/>
      <w:szCs w:val="28"/>
    </w:rPr>
  </w:style>
  <w:style w:type="paragraph" w:styleId="3">
    <w:name w:val="heading 3"/>
    <w:basedOn w:val="a3"/>
    <w:next w:val="a3"/>
    <w:autoRedefine/>
    <w:qFormat/>
    <w:rsid w:val="007D7056"/>
    <w:pPr>
      <w:keepNext/>
      <w:keepLines/>
      <w:numPr>
        <w:ilvl w:val="2"/>
        <w:numId w:val="1"/>
      </w:numPr>
      <w:spacing w:before="240" w:after="60"/>
      <w:ind w:right="1320"/>
      <w:outlineLvl w:val="2"/>
    </w:pPr>
    <w:rPr>
      <w:rFonts w:eastAsia="Arial Unicode MS"/>
      <w:caps/>
    </w:rPr>
  </w:style>
  <w:style w:type="paragraph" w:styleId="4">
    <w:name w:val="heading 4"/>
    <w:basedOn w:val="a3"/>
    <w:next w:val="a3"/>
    <w:qFormat/>
    <w:rsid w:val="007D7056"/>
    <w:pPr>
      <w:keepNext/>
      <w:spacing w:before="240" w:after="60"/>
      <w:outlineLvl w:val="3"/>
    </w:pPr>
    <w:rPr>
      <w:b/>
      <w:bCs/>
      <w:sz w:val="28"/>
      <w:szCs w:val="28"/>
    </w:rPr>
  </w:style>
  <w:style w:type="paragraph" w:styleId="5">
    <w:name w:val="heading 5"/>
    <w:basedOn w:val="a3"/>
    <w:next w:val="a3"/>
    <w:link w:val="50"/>
    <w:qFormat/>
    <w:rsid w:val="007D7056"/>
    <w:pPr>
      <w:spacing w:before="240" w:after="60"/>
      <w:outlineLvl w:val="4"/>
    </w:pPr>
    <w:rPr>
      <w:b/>
      <w:bCs/>
      <w:i/>
      <w:iCs/>
      <w:sz w:val="26"/>
      <w:szCs w:val="26"/>
    </w:rPr>
  </w:style>
  <w:style w:type="paragraph" w:styleId="6">
    <w:name w:val="heading 6"/>
    <w:basedOn w:val="a3"/>
    <w:next w:val="a3"/>
    <w:qFormat/>
    <w:rsid w:val="007D7056"/>
    <w:pPr>
      <w:spacing w:before="240" w:after="60"/>
      <w:outlineLvl w:val="5"/>
    </w:pPr>
    <w:rPr>
      <w:b/>
      <w:bCs/>
      <w:sz w:val="22"/>
      <w:szCs w:val="22"/>
    </w:rPr>
  </w:style>
  <w:style w:type="paragraph" w:styleId="7">
    <w:name w:val="heading 7"/>
    <w:basedOn w:val="a3"/>
    <w:next w:val="a3"/>
    <w:link w:val="70"/>
    <w:qFormat/>
    <w:rsid w:val="00295FE7"/>
    <w:pPr>
      <w:keepNext/>
      <w:widowControl w:val="0"/>
      <w:shd w:val="clear" w:color="auto" w:fill="FFFFFF"/>
      <w:autoSpaceDE w:val="0"/>
      <w:autoSpaceDN w:val="0"/>
      <w:adjustRightInd w:val="0"/>
      <w:ind w:firstLine="720"/>
      <w:jc w:val="center"/>
      <w:outlineLvl w:val="6"/>
    </w:pPr>
    <w:rPr>
      <w:b/>
      <w:bCs/>
      <w:color w:val="000000"/>
      <w:sz w:val="28"/>
      <w:szCs w:val="28"/>
    </w:rPr>
  </w:style>
  <w:style w:type="paragraph" w:styleId="8">
    <w:name w:val="heading 8"/>
    <w:basedOn w:val="a3"/>
    <w:next w:val="a3"/>
    <w:link w:val="80"/>
    <w:qFormat/>
    <w:rsid w:val="007845D3"/>
    <w:pPr>
      <w:keepNext/>
      <w:numPr>
        <w:ilvl w:val="7"/>
        <w:numId w:val="1"/>
      </w:numPr>
      <w:outlineLvl w:val="7"/>
    </w:pPr>
    <w:rPr>
      <w:b/>
      <w:bCs/>
      <w:spacing w:val="30"/>
      <w:sz w:val="28"/>
      <w:szCs w:val="20"/>
      <w:u w:val="single"/>
      <w:lang w:eastAsia="zh-CN"/>
    </w:rPr>
  </w:style>
  <w:style w:type="paragraph" w:styleId="9">
    <w:name w:val="heading 9"/>
    <w:basedOn w:val="a3"/>
    <w:next w:val="a3"/>
    <w:link w:val="90"/>
    <w:uiPriority w:val="9"/>
    <w:qFormat/>
    <w:rsid w:val="00295FE7"/>
    <w:pPr>
      <w:spacing w:before="240" w:after="60"/>
      <w:outlineLvl w:val="8"/>
    </w:pPr>
    <w:rPr>
      <w:rFonts w:ascii="Cambria" w:hAnsi="Cambria"/>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Заголовок 2 Знак"/>
    <w:link w:val="20"/>
    <w:uiPriority w:val="9"/>
    <w:rsid w:val="00853B88"/>
    <w:rPr>
      <w:rFonts w:ascii="Cambria" w:eastAsia="Times New Roman" w:hAnsi="Cambria" w:cs="Times New Roman"/>
      <w:b/>
      <w:bCs/>
      <w:i/>
      <w:iCs/>
      <w:sz w:val="28"/>
      <w:szCs w:val="28"/>
    </w:rPr>
  </w:style>
  <w:style w:type="character" w:customStyle="1" w:styleId="70">
    <w:name w:val="Заголовок 7 Знак"/>
    <w:link w:val="7"/>
    <w:rsid w:val="00295FE7"/>
    <w:rPr>
      <w:b/>
      <w:bCs/>
      <w:color w:val="000000"/>
      <w:sz w:val="28"/>
      <w:szCs w:val="28"/>
      <w:shd w:val="clear" w:color="auto" w:fill="FFFFFF"/>
    </w:rPr>
  </w:style>
  <w:style w:type="character" w:customStyle="1" w:styleId="90">
    <w:name w:val="Заголовок 9 Знак"/>
    <w:link w:val="9"/>
    <w:uiPriority w:val="9"/>
    <w:semiHidden/>
    <w:rsid w:val="00295FE7"/>
    <w:rPr>
      <w:rFonts w:ascii="Cambria" w:eastAsia="Times New Roman" w:hAnsi="Cambria" w:cs="Times New Roman"/>
      <w:sz w:val="22"/>
      <w:szCs w:val="22"/>
    </w:rPr>
  </w:style>
  <w:style w:type="paragraph" w:customStyle="1" w:styleId="a7">
    <w:name w:val="Знак Знак Знак Знак"/>
    <w:basedOn w:val="a3"/>
    <w:rsid w:val="007D7056"/>
    <w:pPr>
      <w:spacing w:after="160" w:line="240" w:lineRule="exact"/>
    </w:pPr>
    <w:rPr>
      <w:rFonts w:ascii="Verdana" w:hAnsi="Verdana"/>
      <w:sz w:val="20"/>
      <w:szCs w:val="20"/>
      <w:lang w:val="en-US" w:eastAsia="en-US"/>
    </w:rPr>
  </w:style>
  <w:style w:type="paragraph" w:styleId="a8">
    <w:name w:val="Title"/>
    <w:basedOn w:val="a3"/>
    <w:link w:val="a9"/>
    <w:uiPriority w:val="99"/>
    <w:qFormat/>
    <w:rsid w:val="007D7056"/>
    <w:pPr>
      <w:jc w:val="center"/>
    </w:pPr>
    <w:rPr>
      <w:b/>
      <w:sz w:val="22"/>
    </w:rPr>
  </w:style>
  <w:style w:type="paragraph" w:styleId="aa">
    <w:name w:val="footer"/>
    <w:aliases w:val="Нижний колонтитул Знак Знак Знак,Нижний колонтитул1,Нижний колонтитул Знак Знак"/>
    <w:basedOn w:val="a3"/>
    <w:link w:val="ab"/>
    <w:uiPriority w:val="99"/>
    <w:rsid w:val="007D7056"/>
    <w:pPr>
      <w:tabs>
        <w:tab w:val="center" w:pos="4677"/>
        <w:tab w:val="right" w:pos="9355"/>
      </w:tabs>
    </w:p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link w:val="aa"/>
    <w:uiPriority w:val="99"/>
    <w:rsid w:val="00C37302"/>
    <w:rPr>
      <w:sz w:val="24"/>
      <w:szCs w:val="24"/>
    </w:rPr>
  </w:style>
  <w:style w:type="character" w:customStyle="1" w:styleId="12">
    <w:name w:val="Знак Знак1"/>
    <w:rsid w:val="007D7056"/>
    <w:rPr>
      <w:sz w:val="24"/>
      <w:szCs w:val="24"/>
      <w:lang w:val="ru-RU" w:eastAsia="ru-RU" w:bidi="ar-SA"/>
    </w:rPr>
  </w:style>
  <w:style w:type="character" w:styleId="ac">
    <w:name w:val="page number"/>
    <w:basedOn w:val="a4"/>
    <w:uiPriority w:val="99"/>
    <w:rsid w:val="007D7056"/>
  </w:style>
  <w:style w:type="paragraph" w:styleId="ad">
    <w:name w:val="header"/>
    <w:basedOn w:val="a3"/>
    <w:link w:val="ae"/>
    <w:uiPriority w:val="99"/>
    <w:rsid w:val="007D7056"/>
    <w:pPr>
      <w:tabs>
        <w:tab w:val="center" w:pos="4677"/>
        <w:tab w:val="right" w:pos="9355"/>
      </w:tabs>
    </w:pPr>
  </w:style>
  <w:style w:type="character" w:customStyle="1" w:styleId="ae">
    <w:name w:val="Верхний колонтитул Знак"/>
    <w:link w:val="ad"/>
    <w:uiPriority w:val="99"/>
    <w:locked/>
    <w:rsid w:val="008F6336"/>
    <w:rPr>
      <w:sz w:val="24"/>
      <w:szCs w:val="24"/>
    </w:rPr>
  </w:style>
  <w:style w:type="character" w:customStyle="1" w:styleId="af">
    <w:name w:val="Знак Знак"/>
    <w:rsid w:val="007D7056"/>
    <w:rPr>
      <w:sz w:val="24"/>
      <w:szCs w:val="24"/>
      <w:lang w:val="ru-RU" w:eastAsia="ru-RU" w:bidi="ar-SA"/>
    </w:rPr>
  </w:style>
  <w:style w:type="paragraph" w:styleId="af0">
    <w:name w:val="Body Text Indent"/>
    <w:aliases w:val="текст,Основной текст 1,Нумерованный список !!,Надин стиль"/>
    <w:basedOn w:val="a3"/>
    <w:link w:val="af1"/>
    <w:uiPriority w:val="99"/>
    <w:rsid w:val="007D7056"/>
    <w:pPr>
      <w:spacing w:line="280" w:lineRule="exact"/>
      <w:ind w:left="567" w:right="686" w:firstLine="425"/>
      <w:jc w:val="both"/>
    </w:pPr>
    <w:rPr>
      <w:color w:val="000000"/>
    </w:rPr>
  </w:style>
  <w:style w:type="character" w:customStyle="1" w:styleId="af1">
    <w:name w:val="Основной текст с отступом Знак"/>
    <w:aliases w:val="текст Знак,Основной текст 1 Знак,Нумерованный список !! Знак,Надин стиль Знак"/>
    <w:link w:val="af0"/>
    <w:uiPriority w:val="99"/>
    <w:rsid w:val="00297C85"/>
    <w:rPr>
      <w:color w:val="000000"/>
      <w:sz w:val="24"/>
      <w:szCs w:val="24"/>
    </w:rPr>
  </w:style>
  <w:style w:type="paragraph" w:customStyle="1" w:styleId="af2">
    <w:name w:val="список с точками"/>
    <w:basedOn w:val="a3"/>
    <w:rsid w:val="007D7056"/>
    <w:pPr>
      <w:tabs>
        <w:tab w:val="num" w:pos="720"/>
      </w:tabs>
      <w:spacing w:line="312" w:lineRule="auto"/>
      <w:ind w:left="720" w:hanging="360"/>
      <w:jc w:val="both"/>
    </w:pPr>
  </w:style>
  <w:style w:type="paragraph" w:customStyle="1" w:styleId="a0">
    <w:name w:val="список с нумерами"/>
    <w:basedOn w:val="a3"/>
    <w:rsid w:val="007D7056"/>
    <w:pPr>
      <w:numPr>
        <w:numId w:val="2"/>
      </w:numPr>
      <w:spacing w:line="312" w:lineRule="auto"/>
      <w:jc w:val="both"/>
    </w:pPr>
  </w:style>
  <w:style w:type="paragraph" w:customStyle="1" w:styleId="af3">
    <w:name w:val="Для таблиц"/>
    <w:basedOn w:val="a3"/>
    <w:rsid w:val="007D7056"/>
  </w:style>
  <w:style w:type="paragraph" w:customStyle="1" w:styleId="13">
    <w:name w:val="Знак1"/>
    <w:basedOn w:val="a3"/>
    <w:rsid w:val="007D7056"/>
    <w:pPr>
      <w:spacing w:after="160" w:line="240" w:lineRule="exact"/>
    </w:pPr>
    <w:rPr>
      <w:rFonts w:ascii="Verdana" w:hAnsi="Verdana" w:cs="Verdana"/>
      <w:sz w:val="20"/>
      <w:szCs w:val="20"/>
      <w:lang w:val="en-US" w:eastAsia="en-US"/>
    </w:rPr>
  </w:style>
  <w:style w:type="paragraph" w:customStyle="1" w:styleId="22">
    <w:name w:val="заголовок 2"/>
    <w:basedOn w:val="a3"/>
    <w:next w:val="a3"/>
    <w:uiPriority w:val="99"/>
    <w:rsid w:val="007D7056"/>
    <w:pPr>
      <w:keepNext/>
      <w:outlineLvl w:val="1"/>
    </w:pPr>
    <w:rPr>
      <w:rFonts w:cs="Arial"/>
      <w:szCs w:val="28"/>
    </w:rPr>
  </w:style>
  <w:style w:type="character" w:styleId="af4">
    <w:name w:val="Hyperlink"/>
    <w:uiPriority w:val="99"/>
    <w:rsid w:val="007D7056"/>
    <w:rPr>
      <w:color w:val="0000FF"/>
      <w:u w:val="single"/>
    </w:rPr>
  </w:style>
  <w:style w:type="paragraph" w:customStyle="1" w:styleId="af5">
    <w:name w:val="Знак"/>
    <w:basedOn w:val="a3"/>
    <w:rsid w:val="007D7056"/>
    <w:pPr>
      <w:spacing w:after="160" w:line="240" w:lineRule="exact"/>
    </w:pPr>
    <w:rPr>
      <w:rFonts w:ascii="Verdana" w:hAnsi="Verdana"/>
      <w:sz w:val="20"/>
      <w:szCs w:val="20"/>
      <w:lang w:val="en-US" w:eastAsia="en-US"/>
    </w:rPr>
  </w:style>
  <w:style w:type="paragraph" w:styleId="a1">
    <w:name w:val="Normal (Web)"/>
    <w:basedOn w:val="a3"/>
    <w:uiPriority w:val="99"/>
    <w:rsid w:val="007D7056"/>
    <w:pPr>
      <w:numPr>
        <w:numId w:val="3"/>
      </w:numPr>
      <w:spacing w:before="100" w:beforeAutospacing="1" w:after="100" w:afterAutospacing="1"/>
      <w:ind w:left="0" w:firstLine="0"/>
    </w:pPr>
  </w:style>
  <w:style w:type="paragraph" w:styleId="30">
    <w:name w:val="List Bullet 3"/>
    <w:basedOn w:val="a3"/>
    <w:autoRedefine/>
    <w:semiHidden/>
    <w:rsid w:val="007D7056"/>
    <w:pPr>
      <w:tabs>
        <w:tab w:val="left" w:pos="708"/>
      </w:tabs>
      <w:ind w:firstLine="567"/>
    </w:pPr>
    <w:rPr>
      <w:bCs/>
      <w:i/>
      <w:iCs/>
      <w:sz w:val="28"/>
      <w:szCs w:val="28"/>
    </w:rPr>
  </w:style>
  <w:style w:type="paragraph" w:customStyle="1" w:styleId="FR2">
    <w:name w:val="FR2"/>
    <w:rsid w:val="007D7056"/>
    <w:pPr>
      <w:widowControl w:val="0"/>
      <w:spacing w:line="300" w:lineRule="auto"/>
      <w:ind w:firstLine="720"/>
      <w:jc w:val="both"/>
    </w:pPr>
    <w:rPr>
      <w:sz w:val="28"/>
    </w:rPr>
  </w:style>
  <w:style w:type="paragraph" w:styleId="23">
    <w:name w:val="Body Text 2"/>
    <w:basedOn w:val="a3"/>
    <w:link w:val="24"/>
    <w:uiPriority w:val="99"/>
    <w:rsid w:val="007D7056"/>
    <w:pPr>
      <w:widowControl w:val="0"/>
      <w:spacing w:after="120" w:line="480" w:lineRule="auto"/>
      <w:ind w:firstLine="400"/>
      <w:jc w:val="both"/>
    </w:pPr>
  </w:style>
  <w:style w:type="character" w:customStyle="1" w:styleId="24">
    <w:name w:val="Основной текст 2 Знак"/>
    <w:link w:val="23"/>
    <w:uiPriority w:val="99"/>
    <w:rsid w:val="00295FE7"/>
    <w:rPr>
      <w:sz w:val="24"/>
      <w:szCs w:val="24"/>
    </w:rPr>
  </w:style>
  <w:style w:type="paragraph" w:customStyle="1" w:styleId="caaieiaie2">
    <w:name w:val="caaieiaie 2"/>
    <w:basedOn w:val="a3"/>
    <w:next w:val="a3"/>
    <w:rsid w:val="007D7056"/>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3"/>
    <w:uiPriority w:val="99"/>
    <w:rsid w:val="007D7056"/>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customStyle="1" w:styleId="fortables12">
    <w:name w:val="for_tables_12"/>
    <w:basedOn w:val="a3"/>
    <w:rsid w:val="007D7056"/>
    <w:pPr>
      <w:tabs>
        <w:tab w:val="num" w:pos="643"/>
      </w:tabs>
      <w:spacing w:line="320" w:lineRule="exact"/>
    </w:pPr>
  </w:style>
  <w:style w:type="paragraph" w:customStyle="1" w:styleId="af6">
    <w:name w:val="Знак Знак Знак Знак Знак Знак Знак Знак Знак Знак"/>
    <w:basedOn w:val="a3"/>
    <w:rsid w:val="007D7056"/>
    <w:pPr>
      <w:spacing w:after="160" w:line="240" w:lineRule="exact"/>
    </w:pPr>
    <w:rPr>
      <w:rFonts w:ascii="Verdana" w:hAnsi="Verdana" w:cs="Verdana"/>
      <w:sz w:val="20"/>
      <w:szCs w:val="20"/>
      <w:lang w:val="en-US" w:eastAsia="en-US"/>
    </w:rPr>
  </w:style>
  <w:style w:type="paragraph" w:customStyle="1" w:styleId="af7">
    <w:name w:val="Знак Знак Знак Знак Знак Знак"/>
    <w:basedOn w:val="a3"/>
    <w:rsid w:val="007D7056"/>
    <w:pPr>
      <w:tabs>
        <w:tab w:val="num" w:pos="643"/>
      </w:tabs>
      <w:spacing w:after="160" w:line="240" w:lineRule="exact"/>
    </w:pPr>
    <w:rPr>
      <w:rFonts w:ascii="Verdana" w:hAnsi="Verdana" w:cs="Verdana"/>
      <w:sz w:val="20"/>
      <w:szCs w:val="20"/>
      <w:lang w:val="en-US" w:eastAsia="en-US"/>
    </w:rPr>
  </w:style>
  <w:style w:type="paragraph" w:styleId="25">
    <w:name w:val="toc 2"/>
    <w:basedOn w:val="a3"/>
    <w:next w:val="a3"/>
    <w:autoRedefine/>
    <w:semiHidden/>
    <w:rsid w:val="007D7056"/>
    <w:pPr>
      <w:tabs>
        <w:tab w:val="right" w:leader="dot" w:pos="9345"/>
      </w:tabs>
      <w:ind w:left="720"/>
      <w:jc w:val="both"/>
    </w:pPr>
  </w:style>
  <w:style w:type="paragraph" w:styleId="af8">
    <w:name w:val="footnote text"/>
    <w:basedOn w:val="a3"/>
    <w:link w:val="af9"/>
    <w:rsid w:val="007D7056"/>
    <w:pPr>
      <w:spacing w:line="312" w:lineRule="auto"/>
      <w:ind w:firstLine="709"/>
      <w:jc w:val="both"/>
    </w:pPr>
    <w:rPr>
      <w:sz w:val="20"/>
      <w:szCs w:val="20"/>
    </w:rPr>
  </w:style>
  <w:style w:type="character" w:customStyle="1" w:styleId="af9">
    <w:name w:val="Текст сноски Знак"/>
    <w:basedOn w:val="a4"/>
    <w:link w:val="af8"/>
    <w:uiPriority w:val="99"/>
    <w:rsid w:val="00295FE7"/>
  </w:style>
  <w:style w:type="paragraph" w:styleId="40">
    <w:name w:val="toc 4"/>
    <w:basedOn w:val="a3"/>
    <w:next w:val="a3"/>
    <w:autoRedefine/>
    <w:semiHidden/>
    <w:rsid w:val="007D7056"/>
    <w:pPr>
      <w:spacing w:line="312" w:lineRule="auto"/>
      <w:ind w:left="720" w:firstLine="709"/>
      <w:jc w:val="both"/>
    </w:pPr>
  </w:style>
  <w:style w:type="paragraph" w:customStyle="1" w:styleId="14">
    <w:name w:val="Знак1"/>
    <w:basedOn w:val="a3"/>
    <w:rsid w:val="007D7056"/>
    <w:pPr>
      <w:tabs>
        <w:tab w:val="num" w:pos="643"/>
      </w:tabs>
      <w:spacing w:after="160" w:line="240" w:lineRule="exact"/>
    </w:pPr>
    <w:rPr>
      <w:rFonts w:ascii="Verdana" w:hAnsi="Verdana" w:cs="Verdana"/>
      <w:sz w:val="20"/>
      <w:szCs w:val="20"/>
      <w:lang w:val="en-US" w:eastAsia="en-US"/>
    </w:rPr>
  </w:style>
  <w:style w:type="character" w:styleId="afa">
    <w:name w:val="Emphasis"/>
    <w:qFormat/>
    <w:rsid w:val="007D7056"/>
    <w:rPr>
      <w:i/>
      <w:iCs/>
    </w:rPr>
  </w:style>
  <w:style w:type="paragraph" w:styleId="afb">
    <w:name w:val="Balloon Text"/>
    <w:basedOn w:val="a3"/>
    <w:semiHidden/>
    <w:rsid w:val="007D7056"/>
    <w:rPr>
      <w:rFonts w:ascii="Tahoma" w:hAnsi="Tahoma" w:cs="Tahoma"/>
      <w:sz w:val="16"/>
      <w:szCs w:val="16"/>
    </w:rPr>
  </w:style>
  <w:style w:type="paragraph" w:styleId="afc">
    <w:name w:val="Subtitle"/>
    <w:basedOn w:val="a3"/>
    <w:link w:val="afd"/>
    <w:qFormat/>
    <w:rsid w:val="007D7056"/>
    <w:pPr>
      <w:jc w:val="center"/>
    </w:pPr>
    <w:rPr>
      <w:b/>
      <w:bCs/>
      <w:smallCaps/>
    </w:rPr>
  </w:style>
  <w:style w:type="paragraph" w:styleId="afe">
    <w:name w:val="Body Text"/>
    <w:basedOn w:val="a3"/>
    <w:link w:val="aff"/>
    <w:uiPriority w:val="99"/>
    <w:rsid w:val="007D7056"/>
    <w:pPr>
      <w:jc w:val="center"/>
      <w:outlineLvl w:val="2"/>
    </w:pPr>
    <w:rPr>
      <w:b/>
      <w:sz w:val="28"/>
    </w:rPr>
  </w:style>
  <w:style w:type="character" w:customStyle="1" w:styleId="aff">
    <w:name w:val="Основной текст Знак"/>
    <w:link w:val="afe"/>
    <w:uiPriority w:val="99"/>
    <w:rsid w:val="00A903EE"/>
    <w:rPr>
      <w:b/>
      <w:sz w:val="28"/>
      <w:szCs w:val="24"/>
    </w:rPr>
  </w:style>
  <w:style w:type="paragraph" w:styleId="31">
    <w:name w:val="Body Text 3"/>
    <w:basedOn w:val="a3"/>
    <w:rsid w:val="007D7056"/>
    <w:pPr>
      <w:jc w:val="both"/>
    </w:pPr>
  </w:style>
  <w:style w:type="paragraph" w:styleId="26">
    <w:name w:val="Body Text Indent 2"/>
    <w:basedOn w:val="a3"/>
    <w:link w:val="27"/>
    <w:uiPriority w:val="99"/>
    <w:rsid w:val="007D7056"/>
    <w:pPr>
      <w:tabs>
        <w:tab w:val="left" w:pos="426"/>
      </w:tabs>
      <w:ind w:left="426" w:hanging="426"/>
      <w:jc w:val="both"/>
    </w:pPr>
    <w:rPr>
      <w:b/>
    </w:rPr>
  </w:style>
  <w:style w:type="character" w:customStyle="1" w:styleId="27">
    <w:name w:val="Основной текст с отступом 2 Знак"/>
    <w:link w:val="26"/>
    <w:uiPriority w:val="99"/>
    <w:rsid w:val="00297C85"/>
    <w:rPr>
      <w:b/>
      <w:sz w:val="24"/>
      <w:szCs w:val="24"/>
    </w:rPr>
  </w:style>
  <w:style w:type="paragraph" w:styleId="32">
    <w:name w:val="Body Text Indent 3"/>
    <w:basedOn w:val="a3"/>
    <w:link w:val="33"/>
    <w:uiPriority w:val="99"/>
    <w:rsid w:val="007D7056"/>
    <w:pPr>
      <w:tabs>
        <w:tab w:val="left" w:pos="1701"/>
      </w:tabs>
      <w:spacing w:before="120"/>
      <w:ind w:left="1701" w:hanging="708"/>
      <w:jc w:val="both"/>
    </w:pPr>
  </w:style>
  <w:style w:type="character" w:customStyle="1" w:styleId="33">
    <w:name w:val="Основной текст с отступом 3 Знак"/>
    <w:link w:val="32"/>
    <w:uiPriority w:val="99"/>
    <w:rsid w:val="00295FE7"/>
    <w:rPr>
      <w:sz w:val="24"/>
      <w:szCs w:val="24"/>
    </w:rPr>
  </w:style>
  <w:style w:type="character" w:styleId="aff0">
    <w:name w:val="FollowedHyperlink"/>
    <w:uiPriority w:val="99"/>
    <w:semiHidden/>
    <w:rsid w:val="007D7056"/>
    <w:rPr>
      <w:color w:val="800080"/>
      <w:u w:val="single"/>
    </w:rPr>
  </w:style>
  <w:style w:type="paragraph" w:customStyle="1" w:styleId="Style9">
    <w:name w:val="Style9"/>
    <w:basedOn w:val="a3"/>
    <w:rsid w:val="00514BF7"/>
    <w:pPr>
      <w:widowControl w:val="0"/>
      <w:autoSpaceDE w:val="0"/>
      <w:autoSpaceDN w:val="0"/>
      <w:adjustRightInd w:val="0"/>
      <w:spacing w:line="194" w:lineRule="exact"/>
      <w:ind w:firstLine="518"/>
      <w:jc w:val="both"/>
    </w:pPr>
  </w:style>
  <w:style w:type="character" w:customStyle="1" w:styleId="FontStyle15">
    <w:name w:val="Font Style15"/>
    <w:rsid w:val="00514BF7"/>
    <w:rPr>
      <w:rFonts w:ascii="Times New Roman" w:hAnsi="Times New Roman" w:cs="Times New Roman"/>
      <w:sz w:val="16"/>
      <w:szCs w:val="16"/>
    </w:rPr>
  </w:style>
  <w:style w:type="paragraph" w:customStyle="1" w:styleId="Style1">
    <w:name w:val="Style1"/>
    <w:basedOn w:val="a3"/>
    <w:rsid w:val="00514BF7"/>
    <w:pPr>
      <w:widowControl w:val="0"/>
      <w:autoSpaceDE w:val="0"/>
      <w:autoSpaceDN w:val="0"/>
      <w:adjustRightInd w:val="0"/>
      <w:spacing w:line="196" w:lineRule="exact"/>
      <w:ind w:firstLine="302"/>
      <w:jc w:val="both"/>
    </w:pPr>
  </w:style>
  <w:style w:type="paragraph" w:customStyle="1" w:styleId="Style4">
    <w:name w:val="Style4"/>
    <w:basedOn w:val="a3"/>
    <w:rsid w:val="005E62EF"/>
    <w:pPr>
      <w:widowControl w:val="0"/>
      <w:autoSpaceDE w:val="0"/>
      <w:autoSpaceDN w:val="0"/>
      <w:adjustRightInd w:val="0"/>
    </w:pPr>
  </w:style>
  <w:style w:type="character" w:customStyle="1" w:styleId="FontStyle25">
    <w:name w:val="Font Style25"/>
    <w:rsid w:val="005E62EF"/>
    <w:rPr>
      <w:rFonts w:ascii="Times New Roman" w:hAnsi="Times New Roman" w:cs="Times New Roman"/>
      <w:i/>
      <w:iCs/>
      <w:sz w:val="16"/>
      <w:szCs w:val="16"/>
    </w:rPr>
  </w:style>
  <w:style w:type="character" w:customStyle="1" w:styleId="FontStyle33">
    <w:name w:val="Font Style33"/>
    <w:uiPriority w:val="99"/>
    <w:rsid w:val="005E62EF"/>
    <w:rPr>
      <w:rFonts w:ascii="Times New Roman" w:hAnsi="Times New Roman" w:cs="Times New Roman"/>
      <w:b/>
      <w:bCs/>
      <w:sz w:val="16"/>
      <w:szCs w:val="16"/>
    </w:rPr>
  </w:style>
  <w:style w:type="paragraph" w:customStyle="1" w:styleId="ConsPlusNormal">
    <w:name w:val="ConsPlusNormal"/>
    <w:rsid w:val="005C1EFA"/>
    <w:pPr>
      <w:widowControl w:val="0"/>
      <w:autoSpaceDE w:val="0"/>
      <w:autoSpaceDN w:val="0"/>
      <w:adjustRightInd w:val="0"/>
      <w:ind w:firstLine="720"/>
    </w:pPr>
    <w:rPr>
      <w:rFonts w:ascii="Arial" w:hAnsi="Arial" w:cs="Arial"/>
    </w:rPr>
  </w:style>
  <w:style w:type="character" w:styleId="aff1">
    <w:name w:val="footnote reference"/>
    <w:semiHidden/>
    <w:rsid w:val="00C91D47"/>
    <w:rPr>
      <w:vertAlign w:val="superscript"/>
    </w:rPr>
  </w:style>
  <w:style w:type="table" w:styleId="aff2">
    <w:name w:val="Table Grid"/>
    <w:basedOn w:val="a5"/>
    <w:rsid w:val="000C054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Абзац"/>
    <w:basedOn w:val="a3"/>
    <w:rsid w:val="008F410A"/>
    <w:pPr>
      <w:spacing w:line="312" w:lineRule="auto"/>
      <w:ind w:firstLine="567"/>
      <w:jc w:val="both"/>
    </w:pPr>
    <w:rPr>
      <w:spacing w:val="-4"/>
      <w:szCs w:val="20"/>
    </w:rPr>
  </w:style>
  <w:style w:type="paragraph" w:customStyle="1" w:styleId="28">
    <w:name w:val="Стиль Заголовок 2 + не курсив"/>
    <w:basedOn w:val="20"/>
    <w:link w:val="29"/>
    <w:rsid w:val="00853B88"/>
    <w:pPr>
      <w:widowControl w:val="0"/>
      <w:spacing w:before="0" w:after="0"/>
      <w:ind w:firstLine="709"/>
      <w:jc w:val="both"/>
    </w:pPr>
    <w:rPr>
      <w:sz w:val="24"/>
    </w:rPr>
  </w:style>
  <w:style w:type="character" w:customStyle="1" w:styleId="29">
    <w:name w:val="Стиль Заголовок 2 + не курсив Знак"/>
    <w:link w:val="28"/>
    <w:rsid w:val="00853B88"/>
    <w:rPr>
      <w:rFonts w:ascii="Cambria" w:eastAsia="Times New Roman" w:hAnsi="Cambria" w:cs="Times New Roman"/>
      <w:b/>
      <w:bCs/>
      <w:i/>
      <w:iCs/>
      <w:sz w:val="24"/>
      <w:szCs w:val="28"/>
    </w:rPr>
  </w:style>
  <w:style w:type="paragraph" w:styleId="aff4">
    <w:name w:val="No Spacing"/>
    <w:qFormat/>
    <w:rsid w:val="00853B88"/>
    <w:rPr>
      <w:rFonts w:ascii="Calibri" w:hAnsi="Calibri"/>
      <w:sz w:val="22"/>
      <w:szCs w:val="22"/>
      <w:lang w:eastAsia="en-US"/>
    </w:rPr>
  </w:style>
  <w:style w:type="paragraph" w:customStyle="1" w:styleId="-">
    <w:name w:val="абзац-Азар"/>
    <w:basedOn w:val="af8"/>
    <w:rsid w:val="00E06FB5"/>
    <w:pPr>
      <w:spacing w:line="288" w:lineRule="auto"/>
      <w:ind w:firstLine="567"/>
    </w:pPr>
    <w:rPr>
      <w:sz w:val="24"/>
      <w:szCs w:val="24"/>
    </w:rPr>
  </w:style>
  <w:style w:type="paragraph" w:styleId="aff5">
    <w:name w:val="Block Text"/>
    <w:basedOn w:val="a3"/>
    <w:rsid w:val="00E06FB5"/>
    <w:pPr>
      <w:ind w:left="142" w:right="4819"/>
      <w:jc w:val="center"/>
    </w:pPr>
  </w:style>
  <w:style w:type="paragraph" w:styleId="aff6">
    <w:name w:val="List"/>
    <w:basedOn w:val="afe"/>
    <w:rsid w:val="00E06FB5"/>
    <w:pPr>
      <w:spacing w:after="120"/>
      <w:jc w:val="left"/>
      <w:outlineLvl w:val="9"/>
    </w:pPr>
    <w:rPr>
      <w:rFonts w:ascii="Arial" w:hAnsi="Arial" w:cs="Tahoma"/>
      <w:b w:val="0"/>
      <w:sz w:val="24"/>
      <w:szCs w:val="28"/>
      <w:lang w:eastAsia="ar-SA"/>
    </w:rPr>
  </w:style>
  <w:style w:type="paragraph" w:customStyle="1" w:styleId="Style6">
    <w:name w:val="Style6"/>
    <w:basedOn w:val="a3"/>
    <w:rsid w:val="005A2946"/>
    <w:pPr>
      <w:widowControl w:val="0"/>
      <w:autoSpaceDE w:val="0"/>
      <w:autoSpaceDN w:val="0"/>
      <w:adjustRightInd w:val="0"/>
      <w:spacing w:line="196" w:lineRule="exact"/>
      <w:ind w:firstLine="475"/>
      <w:jc w:val="both"/>
    </w:pPr>
  </w:style>
  <w:style w:type="character" w:customStyle="1" w:styleId="FontStyle89">
    <w:name w:val="Font Style89"/>
    <w:rsid w:val="005A2946"/>
    <w:rPr>
      <w:rFonts w:ascii="Times New Roman" w:hAnsi="Times New Roman" w:cs="Times New Roman"/>
      <w:i/>
      <w:iCs/>
      <w:sz w:val="14"/>
      <w:szCs w:val="14"/>
    </w:rPr>
  </w:style>
  <w:style w:type="paragraph" w:customStyle="1" w:styleId="Style72">
    <w:name w:val="Style72"/>
    <w:basedOn w:val="a3"/>
    <w:rsid w:val="005A2946"/>
    <w:pPr>
      <w:widowControl w:val="0"/>
      <w:autoSpaceDE w:val="0"/>
      <w:autoSpaceDN w:val="0"/>
      <w:adjustRightInd w:val="0"/>
    </w:pPr>
  </w:style>
  <w:style w:type="character" w:customStyle="1" w:styleId="FontStyle94">
    <w:name w:val="Font Style94"/>
    <w:rsid w:val="005D4148"/>
    <w:rPr>
      <w:rFonts w:ascii="Times New Roman" w:hAnsi="Times New Roman" w:cs="Times New Roman"/>
      <w:b/>
      <w:bCs/>
      <w:sz w:val="14"/>
      <w:szCs w:val="14"/>
    </w:rPr>
  </w:style>
  <w:style w:type="paragraph" w:customStyle="1" w:styleId="Style19">
    <w:name w:val="Style19"/>
    <w:basedOn w:val="a3"/>
    <w:rsid w:val="005D4148"/>
    <w:pPr>
      <w:widowControl w:val="0"/>
      <w:autoSpaceDE w:val="0"/>
      <w:autoSpaceDN w:val="0"/>
      <w:adjustRightInd w:val="0"/>
      <w:spacing w:line="202" w:lineRule="exact"/>
      <w:ind w:firstLine="511"/>
      <w:jc w:val="both"/>
    </w:pPr>
  </w:style>
  <w:style w:type="character" w:customStyle="1" w:styleId="FontStyle95">
    <w:name w:val="Font Style95"/>
    <w:rsid w:val="005D4148"/>
    <w:rPr>
      <w:rFonts w:ascii="Times New Roman" w:hAnsi="Times New Roman" w:cs="Times New Roman"/>
      <w:sz w:val="14"/>
      <w:szCs w:val="14"/>
    </w:rPr>
  </w:style>
  <w:style w:type="paragraph" w:customStyle="1" w:styleId="aff7">
    <w:name w:val="Готовый"/>
    <w:basedOn w:val="a3"/>
    <w:rsid w:val="004E3E6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Default">
    <w:name w:val="Default"/>
    <w:link w:val="Default0"/>
    <w:rsid w:val="00602828"/>
    <w:pPr>
      <w:autoSpaceDE w:val="0"/>
      <w:autoSpaceDN w:val="0"/>
      <w:adjustRightInd w:val="0"/>
    </w:pPr>
    <w:rPr>
      <w:color w:val="000000"/>
      <w:sz w:val="24"/>
      <w:szCs w:val="24"/>
    </w:rPr>
  </w:style>
  <w:style w:type="paragraph" w:styleId="aff8">
    <w:name w:val="Plain Text"/>
    <w:basedOn w:val="a3"/>
    <w:link w:val="aff9"/>
    <w:uiPriority w:val="99"/>
    <w:rsid w:val="00A032B1"/>
    <w:rPr>
      <w:rFonts w:ascii="Courier New" w:hAnsi="Courier New"/>
      <w:sz w:val="20"/>
      <w:szCs w:val="20"/>
    </w:rPr>
  </w:style>
  <w:style w:type="character" w:customStyle="1" w:styleId="aff9">
    <w:name w:val="Текст Знак"/>
    <w:link w:val="aff8"/>
    <w:uiPriority w:val="99"/>
    <w:rsid w:val="00A032B1"/>
    <w:rPr>
      <w:rFonts w:ascii="Courier New" w:hAnsi="Courier New" w:cs="Courier New"/>
    </w:rPr>
  </w:style>
  <w:style w:type="character" w:styleId="affa">
    <w:name w:val="Strong"/>
    <w:uiPriority w:val="22"/>
    <w:qFormat/>
    <w:rsid w:val="0052450C"/>
    <w:rPr>
      <w:b/>
      <w:bCs/>
    </w:rPr>
  </w:style>
  <w:style w:type="paragraph" w:styleId="HTML">
    <w:name w:val="HTML Preformatted"/>
    <w:basedOn w:val="a3"/>
    <w:link w:val="HTML0"/>
    <w:rsid w:val="00A90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A903EE"/>
    <w:rPr>
      <w:rFonts w:ascii="Courier New" w:hAnsi="Courier New" w:cs="Courier New"/>
    </w:rPr>
  </w:style>
  <w:style w:type="paragraph" w:customStyle="1" w:styleId="Style24">
    <w:name w:val="Style24"/>
    <w:basedOn w:val="a3"/>
    <w:uiPriority w:val="99"/>
    <w:rsid w:val="008F6336"/>
    <w:pPr>
      <w:widowControl w:val="0"/>
      <w:suppressAutoHyphens/>
      <w:autoSpaceDE w:val="0"/>
      <w:spacing w:line="322" w:lineRule="exact"/>
      <w:ind w:hanging="389"/>
      <w:jc w:val="both"/>
    </w:pPr>
    <w:rPr>
      <w:rFonts w:ascii="Arial" w:eastAsia="SimSun" w:hAnsi="Arial"/>
      <w:lang w:eastAsia="ar-SA"/>
    </w:rPr>
  </w:style>
  <w:style w:type="character" w:customStyle="1" w:styleId="FontStyle137">
    <w:name w:val="Font Style137"/>
    <w:rsid w:val="008F6336"/>
    <w:rPr>
      <w:rFonts w:ascii="Times New Roman" w:hAnsi="Times New Roman" w:cs="Times New Roman"/>
      <w:sz w:val="20"/>
      <w:szCs w:val="20"/>
    </w:rPr>
  </w:style>
  <w:style w:type="paragraph" w:customStyle="1" w:styleId="ConsPlusNonformat">
    <w:name w:val="ConsPlusNonformat"/>
    <w:rsid w:val="008F6336"/>
    <w:pPr>
      <w:widowControl w:val="0"/>
      <w:autoSpaceDE w:val="0"/>
      <w:autoSpaceDN w:val="0"/>
      <w:adjustRightInd w:val="0"/>
    </w:pPr>
    <w:rPr>
      <w:rFonts w:ascii="Courier New" w:hAnsi="Courier New" w:cs="Courier New"/>
    </w:rPr>
  </w:style>
  <w:style w:type="character" w:customStyle="1" w:styleId="apple-converted-space">
    <w:name w:val="apple-converted-space"/>
    <w:basedOn w:val="a4"/>
    <w:rsid w:val="008F6336"/>
  </w:style>
  <w:style w:type="paragraph" w:customStyle="1" w:styleId="Iauiue">
    <w:name w:val="Iau.iue"/>
    <w:basedOn w:val="a3"/>
    <w:next w:val="a3"/>
    <w:rsid w:val="008F6336"/>
    <w:pPr>
      <w:autoSpaceDE w:val="0"/>
      <w:autoSpaceDN w:val="0"/>
      <w:adjustRightInd w:val="0"/>
    </w:pPr>
  </w:style>
  <w:style w:type="paragraph" w:customStyle="1" w:styleId="15">
    <w:name w:val="заголовок 1"/>
    <w:basedOn w:val="a3"/>
    <w:next w:val="a3"/>
    <w:uiPriority w:val="99"/>
    <w:rsid w:val="00297C85"/>
    <w:pPr>
      <w:keepNext/>
      <w:autoSpaceDE w:val="0"/>
      <w:autoSpaceDN w:val="0"/>
      <w:outlineLvl w:val="0"/>
    </w:pPr>
    <w:rPr>
      <w:b/>
      <w:bCs/>
      <w:sz w:val="28"/>
      <w:szCs w:val="28"/>
    </w:rPr>
  </w:style>
  <w:style w:type="paragraph" w:customStyle="1" w:styleId="71">
    <w:name w:val="заголовок 7"/>
    <w:basedOn w:val="a3"/>
    <w:next w:val="a3"/>
    <w:uiPriority w:val="99"/>
    <w:rsid w:val="00297C85"/>
    <w:pPr>
      <w:keepNext/>
      <w:autoSpaceDE w:val="0"/>
      <w:autoSpaceDN w:val="0"/>
      <w:ind w:firstLine="680"/>
      <w:outlineLvl w:val="6"/>
    </w:pPr>
    <w:rPr>
      <w:sz w:val="28"/>
      <w:szCs w:val="28"/>
      <w:u w:val="single"/>
    </w:rPr>
  </w:style>
  <w:style w:type="paragraph" w:customStyle="1" w:styleId="60">
    <w:name w:val="заголовок 6"/>
    <w:basedOn w:val="a3"/>
    <w:next w:val="a3"/>
    <w:uiPriority w:val="99"/>
    <w:rsid w:val="00297C85"/>
    <w:pPr>
      <w:keepNext/>
      <w:autoSpaceDE w:val="0"/>
      <w:autoSpaceDN w:val="0"/>
      <w:ind w:firstLine="680"/>
      <w:jc w:val="both"/>
      <w:outlineLvl w:val="5"/>
    </w:pPr>
    <w:rPr>
      <w:sz w:val="28"/>
      <w:szCs w:val="28"/>
      <w:u w:val="single"/>
    </w:rPr>
  </w:style>
  <w:style w:type="paragraph" w:styleId="2">
    <w:name w:val="List Bullet 2"/>
    <w:basedOn w:val="afe"/>
    <w:unhideWhenUsed/>
    <w:rsid w:val="008462C9"/>
    <w:pPr>
      <w:numPr>
        <w:numId w:val="4"/>
      </w:numPr>
      <w:spacing w:line="264" w:lineRule="auto"/>
      <w:ind w:left="0" w:firstLine="709"/>
      <w:contextualSpacing/>
      <w:jc w:val="both"/>
      <w:outlineLvl w:val="9"/>
    </w:pPr>
    <w:rPr>
      <w:b w:val="0"/>
    </w:rPr>
  </w:style>
  <w:style w:type="paragraph" w:customStyle="1" w:styleId="western">
    <w:name w:val="western"/>
    <w:basedOn w:val="a3"/>
    <w:rsid w:val="000054D3"/>
    <w:pPr>
      <w:spacing w:before="100" w:beforeAutospacing="1" w:after="100" w:afterAutospacing="1"/>
    </w:pPr>
  </w:style>
  <w:style w:type="paragraph" w:customStyle="1" w:styleId="ConsNormal">
    <w:name w:val="ConsNormal"/>
    <w:uiPriority w:val="99"/>
    <w:rsid w:val="00295FE7"/>
    <w:pPr>
      <w:widowControl w:val="0"/>
      <w:autoSpaceDE w:val="0"/>
      <w:autoSpaceDN w:val="0"/>
      <w:adjustRightInd w:val="0"/>
      <w:ind w:right="19772" w:firstLine="720"/>
    </w:pPr>
    <w:rPr>
      <w:rFonts w:ascii="Arial" w:hAnsi="Arial" w:cs="Arial"/>
      <w:sz w:val="18"/>
      <w:szCs w:val="18"/>
    </w:rPr>
  </w:style>
  <w:style w:type="paragraph" w:customStyle="1" w:styleId="Style20">
    <w:name w:val="Style20"/>
    <w:basedOn w:val="a3"/>
    <w:rsid w:val="00295FE7"/>
    <w:pPr>
      <w:widowControl w:val="0"/>
      <w:autoSpaceDE w:val="0"/>
      <w:autoSpaceDN w:val="0"/>
      <w:adjustRightInd w:val="0"/>
    </w:pPr>
  </w:style>
  <w:style w:type="character" w:customStyle="1" w:styleId="FontStyle29">
    <w:name w:val="Font Style29"/>
    <w:uiPriority w:val="99"/>
    <w:rsid w:val="00295FE7"/>
    <w:rPr>
      <w:rFonts w:ascii="Times New Roman" w:hAnsi="Times New Roman" w:cs="Times New Roman"/>
      <w:sz w:val="18"/>
      <w:szCs w:val="18"/>
    </w:rPr>
  </w:style>
  <w:style w:type="paragraph" w:customStyle="1" w:styleId="Style14">
    <w:name w:val="Style14"/>
    <w:basedOn w:val="a3"/>
    <w:rsid w:val="00295FE7"/>
    <w:pPr>
      <w:widowControl w:val="0"/>
      <w:autoSpaceDE w:val="0"/>
      <w:autoSpaceDN w:val="0"/>
      <w:adjustRightInd w:val="0"/>
    </w:pPr>
  </w:style>
  <w:style w:type="paragraph" w:customStyle="1" w:styleId="Style8">
    <w:name w:val="Style8"/>
    <w:basedOn w:val="a3"/>
    <w:rsid w:val="00295FE7"/>
    <w:pPr>
      <w:widowControl w:val="0"/>
      <w:autoSpaceDE w:val="0"/>
      <w:autoSpaceDN w:val="0"/>
      <w:adjustRightInd w:val="0"/>
    </w:pPr>
  </w:style>
  <w:style w:type="paragraph" w:customStyle="1" w:styleId="Style18">
    <w:name w:val="Style18"/>
    <w:basedOn w:val="a3"/>
    <w:rsid w:val="00295FE7"/>
    <w:pPr>
      <w:widowControl w:val="0"/>
      <w:autoSpaceDE w:val="0"/>
      <w:autoSpaceDN w:val="0"/>
      <w:adjustRightInd w:val="0"/>
    </w:pPr>
  </w:style>
  <w:style w:type="paragraph" w:customStyle="1" w:styleId="Style25">
    <w:name w:val="Style25"/>
    <w:basedOn w:val="a3"/>
    <w:rsid w:val="00295FE7"/>
    <w:pPr>
      <w:widowControl w:val="0"/>
      <w:autoSpaceDE w:val="0"/>
      <w:autoSpaceDN w:val="0"/>
      <w:adjustRightInd w:val="0"/>
    </w:pPr>
  </w:style>
  <w:style w:type="character" w:customStyle="1" w:styleId="34">
    <w:name w:val="Основной текст (3)_"/>
    <w:link w:val="35"/>
    <w:rsid w:val="0039330B"/>
    <w:rPr>
      <w:rFonts w:ascii="Trebuchet MS" w:hAnsi="Trebuchet MS"/>
      <w:b/>
      <w:bCs/>
      <w:i/>
      <w:iCs/>
      <w:sz w:val="19"/>
      <w:szCs w:val="19"/>
      <w:shd w:val="clear" w:color="auto" w:fill="FFFFFF"/>
    </w:rPr>
  </w:style>
  <w:style w:type="character" w:customStyle="1" w:styleId="Tahoma1">
    <w:name w:val="Основной текст + Tahoma1"/>
    <w:aliases w:val="71,5 pt1,7 pt,Основной текст + Tahoma4"/>
    <w:rsid w:val="0039330B"/>
    <w:rPr>
      <w:rFonts w:ascii="Tahoma" w:hAnsi="Tahoma" w:cs="Tahoma"/>
      <w:b/>
      <w:sz w:val="15"/>
      <w:szCs w:val="15"/>
      <w:lang w:bidi="ar-SA"/>
    </w:rPr>
  </w:style>
  <w:style w:type="paragraph" w:customStyle="1" w:styleId="35">
    <w:name w:val="Основной текст (3)"/>
    <w:basedOn w:val="a3"/>
    <w:link w:val="34"/>
    <w:rsid w:val="0039330B"/>
    <w:pPr>
      <w:widowControl w:val="0"/>
      <w:shd w:val="clear" w:color="auto" w:fill="FFFFFF"/>
      <w:spacing w:before="480" w:after="120" w:line="240" w:lineRule="atLeast"/>
      <w:ind w:firstLine="280"/>
      <w:jc w:val="both"/>
    </w:pPr>
    <w:rPr>
      <w:rFonts w:ascii="Trebuchet MS" w:hAnsi="Trebuchet MS"/>
      <w:b/>
      <w:bCs/>
      <w:i/>
      <w:iCs/>
      <w:sz w:val="19"/>
      <w:szCs w:val="19"/>
    </w:rPr>
  </w:style>
  <w:style w:type="character" w:customStyle="1" w:styleId="Tahoma2">
    <w:name w:val="Основной текст + Tahoma2"/>
    <w:aliases w:val="8 pt1,Курсив1,8 pt2,Курсив2,Малые прописные"/>
    <w:rsid w:val="0039330B"/>
    <w:rPr>
      <w:rFonts w:ascii="Tahoma" w:hAnsi="Tahoma" w:cs="Tahoma"/>
      <w:b/>
      <w:i/>
      <w:iCs/>
      <w:sz w:val="16"/>
      <w:szCs w:val="16"/>
      <w:lang w:bidi="ar-SA"/>
    </w:rPr>
  </w:style>
  <w:style w:type="character" w:customStyle="1" w:styleId="3Verdana">
    <w:name w:val="Основной текст (3) + Verdana"/>
    <w:aliases w:val="9 pt"/>
    <w:rsid w:val="0039330B"/>
    <w:rPr>
      <w:rFonts w:ascii="Verdana" w:hAnsi="Verdana" w:cs="Verdana"/>
      <w:b/>
      <w:bCs/>
      <w:i/>
      <w:iCs/>
      <w:sz w:val="18"/>
      <w:szCs w:val="18"/>
      <w:shd w:val="clear" w:color="auto" w:fill="FFFFFF"/>
    </w:rPr>
  </w:style>
  <w:style w:type="character" w:customStyle="1" w:styleId="afd">
    <w:name w:val="Подзаголовок Знак"/>
    <w:link w:val="afc"/>
    <w:rsid w:val="00BD7EF2"/>
    <w:rPr>
      <w:b/>
      <w:bCs/>
      <w:smallCaps/>
      <w:sz w:val="24"/>
      <w:szCs w:val="24"/>
    </w:rPr>
  </w:style>
  <w:style w:type="paragraph" w:customStyle="1" w:styleId="ConsPlusTitle">
    <w:name w:val="ConsPlusTitle"/>
    <w:uiPriority w:val="99"/>
    <w:rsid w:val="002022F5"/>
    <w:pPr>
      <w:widowControl w:val="0"/>
      <w:autoSpaceDE w:val="0"/>
      <w:autoSpaceDN w:val="0"/>
      <w:adjustRightInd w:val="0"/>
    </w:pPr>
    <w:rPr>
      <w:rFonts w:ascii="Arial" w:hAnsi="Arial" w:cs="Arial"/>
      <w:b/>
      <w:bCs/>
    </w:rPr>
  </w:style>
  <w:style w:type="character" w:customStyle="1" w:styleId="highlight">
    <w:name w:val="highlight"/>
    <w:basedOn w:val="a4"/>
    <w:rsid w:val="003724A2"/>
  </w:style>
  <w:style w:type="character" w:customStyle="1" w:styleId="11">
    <w:name w:val="Заголовок 1 Знак"/>
    <w:link w:val="10"/>
    <w:uiPriority w:val="99"/>
    <w:locked/>
    <w:rsid w:val="00EF2D36"/>
    <w:rPr>
      <w:i/>
      <w:sz w:val="24"/>
      <w:szCs w:val="24"/>
    </w:rPr>
  </w:style>
  <w:style w:type="paragraph" w:customStyle="1" w:styleId="36">
    <w:name w:val="заголовок 3"/>
    <w:basedOn w:val="a3"/>
    <w:next w:val="a3"/>
    <w:rsid w:val="00EF2D36"/>
    <w:pPr>
      <w:keepNext/>
      <w:autoSpaceDE w:val="0"/>
      <w:autoSpaceDN w:val="0"/>
      <w:jc w:val="center"/>
      <w:outlineLvl w:val="2"/>
    </w:pPr>
    <w:rPr>
      <w:b/>
      <w:bCs/>
      <w:sz w:val="32"/>
      <w:szCs w:val="32"/>
    </w:rPr>
  </w:style>
  <w:style w:type="paragraph" w:customStyle="1" w:styleId="41">
    <w:name w:val="заголовок 4"/>
    <w:basedOn w:val="a3"/>
    <w:next w:val="a3"/>
    <w:uiPriority w:val="99"/>
    <w:rsid w:val="00EF2D36"/>
    <w:pPr>
      <w:keepNext/>
      <w:autoSpaceDE w:val="0"/>
      <w:autoSpaceDN w:val="0"/>
      <w:ind w:firstLine="709"/>
      <w:jc w:val="center"/>
      <w:outlineLvl w:val="3"/>
    </w:pPr>
    <w:rPr>
      <w:sz w:val="28"/>
      <w:szCs w:val="28"/>
    </w:rPr>
  </w:style>
  <w:style w:type="paragraph" w:customStyle="1" w:styleId="51">
    <w:name w:val="заголовок 5"/>
    <w:basedOn w:val="a3"/>
    <w:next w:val="a3"/>
    <w:uiPriority w:val="99"/>
    <w:rsid w:val="00EF2D36"/>
    <w:pPr>
      <w:keepNext/>
      <w:autoSpaceDE w:val="0"/>
      <w:autoSpaceDN w:val="0"/>
      <w:ind w:firstLine="709"/>
      <w:outlineLvl w:val="4"/>
    </w:pPr>
    <w:rPr>
      <w:sz w:val="28"/>
      <w:szCs w:val="28"/>
    </w:rPr>
  </w:style>
  <w:style w:type="paragraph" w:customStyle="1" w:styleId="81">
    <w:name w:val="заголовок 8"/>
    <w:basedOn w:val="a3"/>
    <w:next w:val="a3"/>
    <w:uiPriority w:val="99"/>
    <w:rsid w:val="00EF2D36"/>
    <w:pPr>
      <w:keepNext/>
      <w:autoSpaceDE w:val="0"/>
      <w:autoSpaceDN w:val="0"/>
      <w:ind w:firstLine="709"/>
      <w:jc w:val="both"/>
      <w:outlineLvl w:val="7"/>
    </w:pPr>
    <w:rPr>
      <w:b/>
      <w:bCs/>
      <w:sz w:val="28"/>
      <w:szCs w:val="28"/>
    </w:rPr>
  </w:style>
  <w:style w:type="character" w:customStyle="1" w:styleId="affb">
    <w:name w:val="Основной шрифт"/>
    <w:uiPriority w:val="99"/>
    <w:rsid w:val="00EF2D36"/>
  </w:style>
  <w:style w:type="paragraph" w:customStyle="1" w:styleId="affc">
    <w:name w:val="Таблица"/>
    <w:basedOn w:val="afe"/>
    <w:uiPriority w:val="99"/>
    <w:rsid w:val="00EF2D36"/>
    <w:pPr>
      <w:autoSpaceDE w:val="0"/>
      <w:autoSpaceDN w:val="0"/>
      <w:spacing w:line="288" w:lineRule="auto"/>
      <w:outlineLvl w:val="9"/>
    </w:pPr>
    <w:rPr>
      <w:b w:val="0"/>
      <w:sz w:val="26"/>
      <w:szCs w:val="26"/>
    </w:rPr>
  </w:style>
  <w:style w:type="character" w:customStyle="1" w:styleId="a9">
    <w:name w:val="Заголовок Знак"/>
    <w:link w:val="a8"/>
    <w:uiPriority w:val="99"/>
    <w:locked/>
    <w:rsid w:val="00EF2D36"/>
    <w:rPr>
      <w:b/>
      <w:sz w:val="22"/>
      <w:szCs w:val="24"/>
    </w:rPr>
  </w:style>
  <w:style w:type="character" w:customStyle="1" w:styleId="affd">
    <w:name w:val="номер страницы"/>
    <w:uiPriority w:val="99"/>
    <w:rsid w:val="00EF2D36"/>
    <w:rPr>
      <w:rFonts w:cs="Times New Roman"/>
    </w:rPr>
  </w:style>
  <w:style w:type="paragraph" w:customStyle="1" w:styleId="ConsNonformat">
    <w:name w:val="ConsNonformat"/>
    <w:uiPriority w:val="99"/>
    <w:rsid w:val="00EF2D36"/>
    <w:pPr>
      <w:widowControl w:val="0"/>
      <w:autoSpaceDE w:val="0"/>
      <w:autoSpaceDN w:val="0"/>
    </w:pPr>
    <w:rPr>
      <w:rFonts w:ascii="Courier New" w:hAnsi="Courier New" w:cs="Courier New"/>
    </w:rPr>
  </w:style>
  <w:style w:type="paragraph" w:customStyle="1" w:styleId="ConsTitle">
    <w:name w:val="ConsTitle"/>
    <w:uiPriority w:val="99"/>
    <w:rsid w:val="00EF2D36"/>
    <w:pPr>
      <w:widowControl w:val="0"/>
      <w:autoSpaceDE w:val="0"/>
      <w:autoSpaceDN w:val="0"/>
    </w:pPr>
    <w:rPr>
      <w:rFonts w:ascii="Arial" w:hAnsi="Arial" w:cs="Arial"/>
      <w:b/>
      <w:bCs/>
      <w:sz w:val="16"/>
      <w:szCs w:val="16"/>
    </w:rPr>
  </w:style>
  <w:style w:type="paragraph" w:customStyle="1" w:styleId="ConsCell">
    <w:name w:val="ConsCell"/>
    <w:uiPriority w:val="99"/>
    <w:rsid w:val="00EF2D36"/>
    <w:pPr>
      <w:widowControl w:val="0"/>
      <w:autoSpaceDE w:val="0"/>
      <w:autoSpaceDN w:val="0"/>
    </w:pPr>
    <w:rPr>
      <w:rFonts w:ascii="Arial" w:hAnsi="Arial" w:cs="Arial"/>
    </w:rPr>
  </w:style>
  <w:style w:type="paragraph" w:customStyle="1" w:styleId="ConsDocList">
    <w:name w:val="ConsDocList"/>
    <w:uiPriority w:val="99"/>
    <w:rsid w:val="00EF2D36"/>
    <w:pPr>
      <w:widowControl w:val="0"/>
      <w:autoSpaceDE w:val="0"/>
      <w:autoSpaceDN w:val="0"/>
    </w:pPr>
    <w:rPr>
      <w:rFonts w:ascii="Courier New" w:hAnsi="Courier New" w:cs="Courier New"/>
    </w:rPr>
  </w:style>
  <w:style w:type="paragraph" w:customStyle="1" w:styleId="16">
    <w:name w:val="Обычный1"/>
    <w:rsid w:val="005A6542"/>
    <w:pPr>
      <w:widowControl w:val="0"/>
      <w:spacing w:line="280" w:lineRule="auto"/>
      <w:ind w:firstLine="260"/>
      <w:jc w:val="both"/>
    </w:pPr>
    <w:rPr>
      <w:snapToGrid w:val="0"/>
    </w:rPr>
  </w:style>
  <w:style w:type="paragraph" w:customStyle="1" w:styleId="91">
    <w:name w:val="заголовок 9"/>
    <w:basedOn w:val="a3"/>
    <w:next w:val="a3"/>
    <w:rsid w:val="005A6542"/>
    <w:pPr>
      <w:keepNext/>
      <w:ind w:firstLine="567"/>
      <w:jc w:val="center"/>
    </w:pPr>
    <w:rPr>
      <w:b/>
      <w:sz w:val="28"/>
      <w:szCs w:val="20"/>
    </w:rPr>
  </w:style>
  <w:style w:type="paragraph" w:styleId="a">
    <w:name w:val="List Bullet"/>
    <w:basedOn w:val="a3"/>
    <w:uiPriority w:val="99"/>
    <w:unhideWhenUsed/>
    <w:rsid w:val="004A062A"/>
    <w:pPr>
      <w:numPr>
        <w:numId w:val="5"/>
      </w:numPr>
      <w:contextualSpacing/>
    </w:pPr>
  </w:style>
  <w:style w:type="paragraph" w:styleId="affe">
    <w:name w:val="caption"/>
    <w:basedOn w:val="a3"/>
    <w:next w:val="afc"/>
    <w:qFormat/>
    <w:rsid w:val="007845D3"/>
    <w:pPr>
      <w:jc w:val="center"/>
    </w:pPr>
    <w:rPr>
      <w:sz w:val="36"/>
      <w:szCs w:val="20"/>
      <w:lang w:eastAsia="zh-CN"/>
    </w:rPr>
  </w:style>
  <w:style w:type="character" w:customStyle="1" w:styleId="80">
    <w:name w:val="Заголовок 8 Знак"/>
    <w:link w:val="8"/>
    <w:rsid w:val="007845D3"/>
    <w:rPr>
      <w:b/>
      <w:bCs/>
      <w:spacing w:val="30"/>
      <w:sz w:val="28"/>
      <w:u w:val="single"/>
      <w:lang w:eastAsia="zh-CN" w:bidi="ar-SA"/>
    </w:rPr>
  </w:style>
  <w:style w:type="numbering" w:customStyle="1" w:styleId="17">
    <w:name w:val="Нет списка1"/>
    <w:next w:val="a6"/>
    <w:semiHidden/>
    <w:rsid w:val="007845D3"/>
  </w:style>
  <w:style w:type="character" w:customStyle="1" w:styleId="WW8Num2z0">
    <w:name w:val="WW8Num2z0"/>
    <w:rsid w:val="007845D3"/>
    <w:rPr>
      <w:rFonts w:ascii="Symbol" w:hAnsi="Symbol" w:cs="Symbol"/>
    </w:rPr>
  </w:style>
  <w:style w:type="character" w:customStyle="1" w:styleId="WW8Num3z0">
    <w:name w:val="WW8Num3z0"/>
    <w:rsid w:val="007845D3"/>
    <w:rPr>
      <w:rFonts w:ascii="Symbol" w:hAnsi="Symbol" w:cs="Symbol"/>
    </w:rPr>
  </w:style>
  <w:style w:type="character" w:customStyle="1" w:styleId="WW8Num4z0">
    <w:name w:val="WW8Num4z0"/>
    <w:rsid w:val="007845D3"/>
    <w:rPr>
      <w:rFonts w:ascii="Times New Roman" w:hAnsi="Times New Roman" w:cs="Times New Roman"/>
      <w:b w:val="0"/>
      <w:i w:val="0"/>
      <w:sz w:val="28"/>
      <w:u w:val="none"/>
    </w:rPr>
  </w:style>
  <w:style w:type="character" w:customStyle="1" w:styleId="WW8Num5z0">
    <w:name w:val="WW8Num5z0"/>
    <w:rsid w:val="007845D3"/>
    <w:rPr>
      <w:rFonts w:ascii="Times New Roman" w:hAnsi="Times New Roman" w:cs="Times New Roman"/>
      <w:b w:val="0"/>
      <w:i w:val="0"/>
      <w:sz w:val="28"/>
      <w:u w:val="none"/>
    </w:rPr>
  </w:style>
  <w:style w:type="character" w:customStyle="1" w:styleId="WW8Num6z0">
    <w:name w:val="WW8Num6z0"/>
    <w:rsid w:val="007845D3"/>
    <w:rPr>
      <w:rFonts w:ascii="Times New Roman" w:hAnsi="Times New Roman" w:cs="Times New Roman"/>
    </w:rPr>
  </w:style>
  <w:style w:type="character" w:customStyle="1" w:styleId="WW8Num7z0">
    <w:name w:val="WW8Num7z0"/>
    <w:rsid w:val="007845D3"/>
    <w:rPr>
      <w:rFonts w:ascii="Times New Roman" w:hAnsi="Times New Roman" w:cs="Times New Roman"/>
    </w:rPr>
  </w:style>
  <w:style w:type="character" w:customStyle="1" w:styleId="WW8Num8z0">
    <w:name w:val="WW8Num8z0"/>
    <w:rsid w:val="007845D3"/>
    <w:rPr>
      <w:rFonts w:ascii="Symbol" w:hAnsi="Symbol" w:cs="Symbol"/>
    </w:rPr>
  </w:style>
  <w:style w:type="character" w:customStyle="1" w:styleId="WW8Num8z1">
    <w:name w:val="WW8Num8z1"/>
    <w:rsid w:val="007845D3"/>
    <w:rPr>
      <w:rFonts w:ascii="Courier New" w:hAnsi="Courier New" w:cs="Courier New"/>
    </w:rPr>
  </w:style>
  <w:style w:type="character" w:customStyle="1" w:styleId="WW8Num8z2">
    <w:name w:val="WW8Num8z2"/>
    <w:rsid w:val="007845D3"/>
    <w:rPr>
      <w:rFonts w:ascii="Wingdings" w:hAnsi="Wingdings" w:cs="Wingdings"/>
    </w:rPr>
  </w:style>
  <w:style w:type="character" w:customStyle="1" w:styleId="WW8Num9z1">
    <w:name w:val="WW8Num9z1"/>
    <w:rsid w:val="007845D3"/>
    <w:rPr>
      <w:rFonts w:ascii="Courier New" w:hAnsi="Courier New" w:cs="Courier New"/>
      <w:sz w:val="20"/>
    </w:rPr>
  </w:style>
  <w:style w:type="character" w:customStyle="1" w:styleId="WW8Num10z0">
    <w:name w:val="WW8Num10z0"/>
    <w:rsid w:val="007845D3"/>
    <w:rPr>
      <w:sz w:val="20"/>
    </w:rPr>
  </w:style>
  <w:style w:type="character" w:customStyle="1" w:styleId="WW8Num10z1">
    <w:name w:val="WW8Num10z1"/>
    <w:rsid w:val="007845D3"/>
    <w:rPr>
      <w:color w:val="auto"/>
    </w:rPr>
  </w:style>
  <w:style w:type="character" w:customStyle="1" w:styleId="WW8Num10z2">
    <w:name w:val="WW8Num10z2"/>
    <w:rsid w:val="007845D3"/>
    <w:rPr>
      <w:rFonts w:ascii="Wingdings" w:hAnsi="Wingdings" w:cs="Wingdings"/>
      <w:sz w:val="20"/>
    </w:rPr>
  </w:style>
  <w:style w:type="character" w:customStyle="1" w:styleId="WW8Num11z0">
    <w:name w:val="WW8Num11z0"/>
    <w:rsid w:val="007845D3"/>
    <w:rPr>
      <w:sz w:val="20"/>
    </w:rPr>
  </w:style>
  <w:style w:type="character" w:customStyle="1" w:styleId="WW8Num12z0">
    <w:name w:val="WW8Num12z0"/>
    <w:rsid w:val="007845D3"/>
    <w:rPr>
      <w:rFonts w:ascii="Symbol" w:hAnsi="Symbol" w:cs="Symbol"/>
    </w:rPr>
  </w:style>
  <w:style w:type="character" w:customStyle="1" w:styleId="WW8Num13z0">
    <w:name w:val="WW8Num13z0"/>
    <w:rsid w:val="007845D3"/>
    <w:rPr>
      <w:rFonts w:ascii="Symbol" w:hAnsi="Symbol" w:cs="Symbol"/>
    </w:rPr>
  </w:style>
  <w:style w:type="character" w:customStyle="1" w:styleId="WW8Num13z1">
    <w:name w:val="WW8Num13z1"/>
    <w:rsid w:val="007845D3"/>
    <w:rPr>
      <w:rFonts w:ascii="Courier New" w:hAnsi="Courier New" w:cs="Courier New"/>
    </w:rPr>
  </w:style>
  <w:style w:type="character" w:customStyle="1" w:styleId="WW8Num13z2">
    <w:name w:val="WW8Num13z2"/>
    <w:rsid w:val="007845D3"/>
    <w:rPr>
      <w:rFonts w:ascii="Wingdings" w:hAnsi="Wingdings" w:cs="Wingdings"/>
    </w:rPr>
  </w:style>
  <w:style w:type="character" w:customStyle="1" w:styleId="WW8Num15z0">
    <w:name w:val="WW8Num15z0"/>
    <w:rsid w:val="007845D3"/>
    <w:rPr>
      <w:rFonts w:ascii="OpenSymbol" w:hAnsi="OpenSymbol" w:cs="OpenSymbol"/>
    </w:rPr>
  </w:style>
  <w:style w:type="character" w:customStyle="1" w:styleId="WW8Num16z0">
    <w:name w:val="WW8Num16z0"/>
    <w:rsid w:val="007845D3"/>
    <w:rPr>
      <w:rFonts w:ascii="Symbol" w:hAnsi="Symbol" w:cs="Symbol"/>
    </w:rPr>
  </w:style>
  <w:style w:type="character" w:customStyle="1" w:styleId="WW8Num17z0">
    <w:name w:val="WW8Num17z0"/>
    <w:rsid w:val="007845D3"/>
    <w:rPr>
      <w:rFonts w:ascii="Symbol" w:hAnsi="Symbol" w:cs="Symbol"/>
      <w:sz w:val="20"/>
    </w:rPr>
  </w:style>
  <w:style w:type="character" w:customStyle="1" w:styleId="WW8Num18z0">
    <w:name w:val="WW8Num18z0"/>
    <w:rsid w:val="007845D3"/>
    <w:rPr>
      <w:rFonts w:ascii="Symbol" w:hAnsi="Symbol" w:cs="Symbol"/>
    </w:rPr>
  </w:style>
  <w:style w:type="character" w:customStyle="1" w:styleId="WW8Num18z1">
    <w:name w:val="WW8Num18z1"/>
    <w:rsid w:val="007845D3"/>
    <w:rPr>
      <w:rFonts w:ascii="Courier New" w:hAnsi="Courier New" w:cs="Courier New"/>
    </w:rPr>
  </w:style>
  <w:style w:type="character" w:customStyle="1" w:styleId="WW8Num18z2">
    <w:name w:val="WW8Num18z2"/>
    <w:rsid w:val="007845D3"/>
    <w:rPr>
      <w:rFonts w:ascii="Wingdings" w:hAnsi="Wingdings" w:cs="Wingdings"/>
    </w:rPr>
  </w:style>
  <w:style w:type="character" w:customStyle="1" w:styleId="WW8Num19z0">
    <w:name w:val="WW8Num19z0"/>
    <w:rsid w:val="007845D3"/>
    <w:rPr>
      <w:rFonts w:ascii="Times New Roman" w:hAnsi="Times New Roman" w:cs="Times New Roman"/>
    </w:rPr>
  </w:style>
  <w:style w:type="character" w:customStyle="1" w:styleId="WW8Num19z1">
    <w:name w:val="WW8Num19z1"/>
    <w:rsid w:val="007845D3"/>
    <w:rPr>
      <w:rFonts w:ascii="Courier New" w:hAnsi="Courier New" w:cs="Courier New"/>
    </w:rPr>
  </w:style>
  <w:style w:type="character" w:customStyle="1" w:styleId="WW8Num19z2">
    <w:name w:val="WW8Num19z2"/>
    <w:rsid w:val="007845D3"/>
    <w:rPr>
      <w:rFonts w:ascii="Marlett" w:hAnsi="Marlett" w:cs="Marlett"/>
    </w:rPr>
  </w:style>
  <w:style w:type="character" w:customStyle="1" w:styleId="WW8Num20z0">
    <w:name w:val="WW8Num20z0"/>
    <w:rsid w:val="007845D3"/>
    <w:rPr>
      <w:sz w:val="20"/>
    </w:rPr>
  </w:style>
  <w:style w:type="character" w:customStyle="1" w:styleId="WW8Num21z0">
    <w:name w:val="WW8Num21z0"/>
    <w:rsid w:val="007845D3"/>
    <w:rPr>
      <w:rFonts w:ascii="Symbol" w:hAnsi="Symbol" w:cs="Symbol"/>
      <w:sz w:val="20"/>
    </w:rPr>
  </w:style>
  <w:style w:type="character" w:customStyle="1" w:styleId="WW8Num21z1">
    <w:name w:val="WW8Num21z1"/>
    <w:rsid w:val="007845D3"/>
    <w:rPr>
      <w:rFonts w:ascii="Century Schoolbook" w:hAnsi="Century Schoolbook" w:cs="Century Schoolbook"/>
      <w:sz w:val="20"/>
    </w:rPr>
  </w:style>
  <w:style w:type="character" w:customStyle="1" w:styleId="WW8Num21z2">
    <w:name w:val="WW8Num21z2"/>
    <w:rsid w:val="007845D3"/>
    <w:rPr>
      <w:rFonts w:ascii="Wingdings" w:hAnsi="Wingdings" w:cs="Wingdings"/>
      <w:sz w:val="20"/>
    </w:rPr>
  </w:style>
  <w:style w:type="character" w:customStyle="1" w:styleId="WW8Num22z0">
    <w:name w:val="WW8Num22z0"/>
    <w:rsid w:val="007845D3"/>
    <w:rPr>
      <w:rFonts w:ascii="Symbol" w:hAnsi="Symbol" w:cs="Symbol"/>
    </w:rPr>
  </w:style>
  <w:style w:type="character" w:customStyle="1" w:styleId="WW8Num23z0">
    <w:name w:val="WW8Num23z0"/>
    <w:rsid w:val="007845D3"/>
    <w:rPr>
      <w:rFonts w:ascii="Symbol" w:hAnsi="Symbol" w:cs="Symbol"/>
    </w:rPr>
  </w:style>
  <w:style w:type="character" w:customStyle="1" w:styleId="WW8Num24z0">
    <w:name w:val="WW8Num24z0"/>
    <w:rsid w:val="007845D3"/>
    <w:rPr>
      <w:rFonts w:ascii="Symbol" w:hAnsi="Symbol" w:cs="Symbol"/>
      <w:sz w:val="20"/>
    </w:rPr>
  </w:style>
  <w:style w:type="character" w:customStyle="1" w:styleId="WW8Num24z1">
    <w:name w:val="WW8Num24z1"/>
    <w:rsid w:val="007845D3"/>
    <w:rPr>
      <w:rFonts w:ascii="Courier New" w:hAnsi="Courier New" w:cs="Courier New"/>
      <w:sz w:val="20"/>
    </w:rPr>
  </w:style>
  <w:style w:type="character" w:customStyle="1" w:styleId="WW8Num24z2">
    <w:name w:val="WW8Num24z2"/>
    <w:rsid w:val="007845D3"/>
    <w:rPr>
      <w:rFonts w:ascii="Wingdings" w:hAnsi="Wingdings" w:cs="Wingdings"/>
      <w:sz w:val="20"/>
    </w:rPr>
  </w:style>
  <w:style w:type="character" w:customStyle="1" w:styleId="WW8Num25z0">
    <w:name w:val="WW8Num25z0"/>
    <w:rsid w:val="007845D3"/>
    <w:rPr>
      <w:rFonts w:ascii="Symbol" w:hAnsi="Symbol" w:cs="Symbol"/>
    </w:rPr>
  </w:style>
  <w:style w:type="character" w:customStyle="1" w:styleId="WW8Num26z0">
    <w:name w:val="WW8Num26z0"/>
    <w:rsid w:val="007845D3"/>
    <w:rPr>
      <w:rFonts w:ascii="Symbol" w:hAnsi="Symbol" w:cs="Symbol"/>
    </w:rPr>
  </w:style>
  <w:style w:type="character" w:customStyle="1" w:styleId="WW8Num26z1">
    <w:name w:val="WW8Num26z1"/>
    <w:rsid w:val="007845D3"/>
    <w:rPr>
      <w:rFonts w:ascii="Courier New" w:hAnsi="Courier New" w:cs="Courier New"/>
    </w:rPr>
  </w:style>
  <w:style w:type="character" w:customStyle="1" w:styleId="WW8Num26z2">
    <w:name w:val="WW8Num26z2"/>
    <w:rsid w:val="007845D3"/>
    <w:rPr>
      <w:rFonts w:ascii="Wingdings" w:hAnsi="Wingdings" w:cs="Wingdings"/>
    </w:rPr>
  </w:style>
  <w:style w:type="character" w:customStyle="1" w:styleId="WW8Num27z0">
    <w:name w:val="WW8Num27z0"/>
    <w:rsid w:val="007845D3"/>
    <w:rPr>
      <w:rFonts w:ascii="Symbol" w:hAnsi="Symbol" w:cs="Symbol"/>
      <w:sz w:val="20"/>
    </w:rPr>
  </w:style>
  <w:style w:type="character" w:customStyle="1" w:styleId="2a">
    <w:name w:val="Основной шрифт абзаца2"/>
    <w:rsid w:val="007845D3"/>
  </w:style>
  <w:style w:type="character" w:customStyle="1" w:styleId="WW8Num22z1">
    <w:name w:val="WW8Num22z1"/>
    <w:rsid w:val="007845D3"/>
    <w:rPr>
      <w:rFonts w:ascii="Courier New" w:hAnsi="Courier New" w:cs="Courier New"/>
      <w:sz w:val="20"/>
    </w:rPr>
  </w:style>
  <w:style w:type="character" w:customStyle="1" w:styleId="WW8Num22z2">
    <w:name w:val="WW8Num22z2"/>
    <w:rsid w:val="007845D3"/>
    <w:rPr>
      <w:rFonts w:ascii="Wingdings" w:hAnsi="Wingdings" w:cs="Wingdings"/>
      <w:sz w:val="20"/>
    </w:rPr>
  </w:style>
  <w:style w:type="character" w:customStyle="1" w:styleId="WW8Num25z1">
    <w:name w:val="WW8Num25z1"/>
    <w:rsid w:val="007845D3"/>
    <w:rPr>
      <w:rFonts w:ascii="Courier New" w:hAnsi="Courier New" w:cs="Courier New"/>
    </w:rPr>
  </w:style>
  <w:style w:type="character" w:customStyle="1" w:styleId="WW8Num25z2">
    <w:name w:val="WW8Num25z2"/>
    <w:rsid w:val="007845D3"/>
    <w:rPr>
      <w:rFonts w:ascii="Wingdings" w:hAnsi="Wingdings" w:cs="Wingdings"/>
    </w:rPr>
  </w:style>
  <w:style w:type="character" w:customStyle="1" w:styleId="WW8Num27z1">
    <w:name w:val="WW8Num27z1"/>
    <w:rsid w:val="007845D3"/>
    <w:rPr>
      <w:rFonts w:ascii="Courier New" w:hAnsi="Courier New" w:cs="Courier New"/>
      <w:sz w:val="20"/>
    </w:rPr>
  </w:style>
  <w:style w:type="character" w:customStyle="1" w:styleId="WW8Num27z2">
    <w:name w:val="WW8Num27z2"/>
    <w:rsid w:val="007845D3"/>
    <w:rPr>
      <w:rFonts w:ascii="Wingdings" w:hAnsi="Wingdings" w:cs="Wingdings"/>
      <w:sz w:val="20"/>
    </w:rPr>
  </w:style>
  <w:style w:type="character" w:customStyle="1" w:styleId="WW8Num28z0">
    <w:name w:val="WW8Num28z0"/>
    <w:rsid w:val="007845D3"/>
    <w:rPr>
      <w:rFonts w:ascii="Symbol" w:hAnsi="Symbol" w:cs="OpenSymbol"/>
    </w:rPr>
  </w:style>
  <w:style w:type="character" w:customStyle="1" w:styleId="Absatz-Standardschriftart">
    <w:name w:val="Absatz-Standardschriftart"/>
    <w:rsid w:val="007845D3"/>
  </w:style>
  <w:style w:type="character" w:customStyle="1" w:styleId="WW8Num2z1">
    <w:name w:val="WW8Num2z1"/>
    <w:rsid w:val="007845D3"/>
    <w:rPr>
      <w:rFonts w:ascii="Courier New" w:hAnsi="Courier New" w:cs="Courier New"/>
    </w:rPr>
  </w:style>
  <w:style w:type="character" w:customStyle="1" w:styleId="WW8Num2z2">
    <w:name w:val="WW8Num2z2"/>
    <w:rsid w:val="007845D3"/>
    <w:rPr>
      <w:rFonts w:ascii="Wingdings" w:hAnsi="Wingdings" w:cs="Wingdings"/>
    </w:rPr>
  </w:style>
  <w:style w:type="character" w:customStyle="1" w:styleId="WW8Num3z1">
    <w:name w:val="WW8Num3z1"/>
    <w:rsid w:val="007845D3"/>
    <w:rPr>
      <w:rFonts w:ascii="Courier New" w:hAnsi="Courier New" w:cs="Courier New"/>
    </w:rPr>
  </w:style>
  <w:style w:type="character" w:customStyle="1" w:styleId="WW8Num3z2">
    <w:name w:val="WW8Num3z2"/>
    <w:rsid w:val="007845D3"/>
    <w:rPr>
      <w:rFonts w:ascii="Wingdings" w:hAnsi="Wingdings" w:cs="Wingdings"/>
    </w:rPr>
  </w:style>
  <w:style w:type="character" w:customStyle="1" w:styleId="WW8Num4z1">
    <w:name w:val="WW8Num4z1"/>
    <w:rsid w:val="007845D3"/>
    <w:rPr>
      <w:color w:val="auto"/>
    </w:rPr>
  </w:style>
  <w:style w:type="character" w:customStyle="1" w:styleId="WW8Num6z1">
    <w:name w:val="WW8Num6z1"/>
    <w:rsid w:val="007845D3"/>
    <w:rPr>
      <w:rFonts w:ascii="Courier New" w:hAnsi="Courier New" w:cs="Courier New"/>
    </w:rPr>
  </w:style>
  <w:style w:type="character" w:customStyle="1" w:styleId="WW8Num6z2">
    <w:name w:val="WW8Num6z2"/>
    <w:rsid w:val="007845D3"/>
    <w:rPr>
      <w:rFonts w:ascii="Wingdings" w:hAnsi="Wingdings" w:cs="Wingdings"/>
    </w:rPr>
  </w:style>
  <w:style w:type="character" w:customStyle="1" w:styleId="WW8Num6z3">
    <w:name w:val="WW8Num6z3"/>
    <w:rsid w:val="007845D3"/>
    <w:rPr>
      <w:rFonts w:ascii="Symbol" w:hAnsi="Symbol" w:cs="Symbol"/>
    </w:rPr>
  </w:style>
  <w:style w:type="character" w:customStyle="1" w:styleId="WW8Num7z1">
    <w:name w:val="WW8Num7z1"/>
    <w:rsid w:val="007845D3"/>
    <w:rPr>
      <w:rFonts w:ascii="Courier New" w:hAnsi="Courier New" w:cs="Courier New"/>
    </w:rPr>
  </w:style>
  <w:style w:type="character" w:customStyle="1" w:styleId="WW8Num7z2">
    <w:name w:val="WW8Num7z2"/>
    <w:rsid w:val="007845D3"/>
    <w:rPr>
      <w:rFonts w:ascii="Marlett" w:hAnsi="Marlett" w:cs="Marlett"/>
    </w:rPr>
  </w:style>
  <w:style w:type="character" w:customStyle="1" w:styleId="WW8Num7z3">
    <w:name w:val="WW8Num7z3"/>
    <w:rsid w:val="007845D3"/>
    <w:rPr>
      <w:rFonts w:ascii="Symbol" w:hAnsi="Symbol" w:cs="Symbol"/>
    </w:rPr>
  </w:style>
  <w:style w:type="character" w:customStyle="1" w:styleId="WW8Num9z0">
    <w:name w:val="WW8Num9z0"/>
    <w:rsid w:val="007845D3"/>
    <w:rPr>
      <w:rFonts w:ascii="Symbol" w:hAnsi="Symbol" w:cs="Symbol"/>
      <w:sz w:val="20"/>
    </w:rPr>
  </w:style>
  <w:style w:type="character" w:customStyle="1" w:styleId="WW8Num9z2">
    <w:name w:val="WW8Num9z2"/>
    <w:rsid w:val="007845D3"/>
    <w:rPr>
      <w:rFonts w:ascii="Wingdings" w:hAnsi="Wingdings" w:cs="Wingdings"/>
      <w:sz w:val="20"/>
    </w:rPr>
  </w:style>
  <w:style w:type="character" w:customStyle="1" w:styleId="WW8Num11z1">
    <w:name w:val="WW8Num11z1"/>
    <w:rsid w:val="007845D3"/>
    <w:rPr>
      <w:rFonts w:ascii="Courier New" w:hAnsi="Courier New" w:cs="Courier New"/>
      <w:sz w:val="20"/>
    </w:rPr>
  </w:style>
  <w:style w:type="character" w:customStyle="1" w:styleId="WW8Num11z2">
    <w:name w:val="WW8Num11z2"/>
    <w:rsid w:val="007845D3"/>
    <w:rPr>
      <w:rFonts w:ascii="Wingdings" w:hAnsi="Wingdings" w:cs="Wingdings"/>
      <w:sz w:val="20"/>
    </w:rPr>
  </w:style>
  <w:style w:type="character" w:customStyle="1" w:styleId="WW8Num12z1">
    <w:name w:val="WW8Num12z1"/>
    <w:rsid w:val="007845D3"/>
    <w:rPr>
      <w:rFonts w:ascii="Courier New" w:hAnsi="Courier New" w:cs="Courier New"/>
    </w:rPr>
  </w:style>
  <w:style w:type="character" w:customStyle="1" w:styleId="WW8Num12z2">
    <w:name w:val="WW8Num12z2"/>
    <w:rsid w:val="007845D3"/>
    <w:rPr>
      <w:rFonts w:ascii="Wingdings" w:hAnsi="Wingdings" w:cs="Wingdings"/>
    </w:rPr>
  </w:style>
  <w:style w:type="character" w:customStyle="1" w:styleId="WW8Num14z0">
    <w:name w:val="WW8Num14z0"/>
    <w:rsid w:val="007845D3"/>
    <w:rPr>
      <w:rFonts w:ascii="Symbol" w:hAnsi="Symbol" w:cs="Symbol"/>
      <w:sz w:val="20"/>
    </w:rPr>
  </w:style>
  <w:style w:type="character" w:customStyle="1" w:styleId="WW8Num14z1">
    <w:name w:val="WW8Num14z1"/>
    <w:rsid w:val="007845D3"/>
    <w:rPr>
      <w:rFonts w:ascii="Courier New" w:hAnsi="Courier New" w:cs="Courier New"/>
      <w:sz w:val="20"/>
    </w:rPr>
  </w:style>
  <w:style w:type="character" w:customStyle="1" w:styleId="WW8Num14z2">
    <w:name w:val="WW8Num14z2"/>
    <w:rsid w:val="007845D3"/>
    <w:rPr>
      <w:rFonts w:ascii="Wingdings" w:hAnsi="Wingdings" w:cs="Wingdings"/>
      <w:sz w:val="20"/>
    </w:rPr>
  </w:style>
  <w:style w:type="character" w:customStyle="1" w:styleId="WW8Num17z2">
    <w:name w:val="WW8Num17z2"/>
    <w:rsid w:val="007845D3"/>
    <w:rPr>
      <w:rFonts w:ascii="Wingdings" w:hAnsi="Wingdings" w:cs="Wingdings"/>
      <w:sz w:val="20"/>
    </w:rPr>
  </w:style>
  <w:style w:type="character" w:customStyle="1" w:styleId="WW8Num19z3">
    <w:name w:val="WW8Num19z3"/>
    <w:rsid w:val="007845D3"/>
    <w:rPr>
      <w:rFonts w:ascii="Symbol" w:hAnsi="Symbol" w:cs="Symbol"/>
    </w:rPr>
  </w:style>
  <w:style w:type="character" w:customStyle="1" w:styleId="WW8Num20z1">
    <w:name w:val="WW8Num20z1"/>
    <w:rsid w:val="007845D3"/>
    <w:rPr>
      <w:rFonts w:ascii="Courier New" w:hAnsi="Courier New" w:cs="Courier New"/>
      <w:sz w:val="20"/>
    </w:rPr>
  </w:style>
  <w:style w:type="character" w:customStyle="1" w:styleId="WW8Num20z2">
    <w:name w:val="WW8Num20z2"/>
    <w:rsid w:val="007845D3"/>
    <w:rPr>
      <w:rFonts w:ascii="Wingdings" w:hAnsi="Wingdings" w:cs="Wingdings"/>
      <w:sz w:val="20"/>
    </w:rPr>
  </w:style>
  <w:style w:type="character" w:customStyle="1" w:styleId="WW8NumSt2z0">
    <w:name w:val="WW8NumSt2z0"/>
    <w:rsid w:val="007845D3"/>
    <w:rPr>
      <w:rFonts w:ascii="Symbol" w:hAnsi="Symbol" w:cs="Symbol"/>
    </w:rPr>
  </w:style>
  <w:style w:type="character" w:customStyle="1" w:styleId="WW8NumSt2z1">
    <w:name w:val="WW8NumSt2z1"/>
    <w:rsid w:val="007845D3"/>
    <w:rPr>
      <w:rFonts w:ascii="Courier New" w:hAnsi="Courier New" w:cs="Courier New"/>
    </w:rPr>
  </w:style>
  <w:style w:type="character" w:customStyle="1" w:styleId="WW8NumSt2z2">
    <w:name w:val="WW8NumSt2z2"/>
    <w:rsid w:val="007845D3"/>
    <w:rPr>
      <w:rFonts w:ascii="Wingdings" w:hAnsi="Wingdings" w:cs="Wingdings"/>
    </w:rPr>
  </w:style>
  <w:style w:type="character" w:customStyle="1" w:styleId="WW8NumSt15z0">
    <w:name w:val="WW8NumSt15z0"/>
    <w:rsid w:val="007845D3"/>
    <w:rPr>
      <w:rFonts w:ascii="Times New Roman" w:hAnsi="Times New Roman" w:cs="Times New Roman"/>
    </w:rPr>
  </w:style>
  <w:style w:type="character" w:customStyle="1" w:styleId="WW8NumSt18z0">
    <w:name w:val="WW8NumSt18z0"/>
    <w:rsid w:val="007845D3"/>
    <w:rPr>
      <w:rFonts w:ascii="Courier New" w:hAnsi="Courier New" w:cs="Courier New"/>
      <w:sz w:val="20"/>
    </w:rPr>
  </w:style>
  <w:style w:type="character" w:customStyle="1" w:styleId="18">
    <w:name w:val="Основной шрифт абзаца1"/>
    <w:rsid w:val="007845D3"/>
  </w:style>
  <w:style w:type="character" w:customStyle="1" w:styleId="37">
    <w:name w:val="Основной текст 3 Знак"/>
    <w:rsid w:val="007845D3"/>
    <w:rPr>
      <w:spacing w:val="30"/>
      <w:sz w:val="16"/>
      <w:szCs w:val="16"/>
    </w:rPr>
  </w:style>
  <w:style w:type="character" w:customStyle="1" w:styleId="desc2">
    <w:name w:val="desc2"/>
    <w:rsid w:val="007845D3"/>
    <w:rPr>
      <w:rFonts w:ascii="Verdana" w:hAnsi="Verdana" w:cs="Verdana"/>
      <w:color w:val="333333"/>
      <w:sz w:val="24"/>
      <w:szCs w:val="24"/>
    </w:rPr>
  </w:style>
  <w:style w:type="character" w:customStyle="1" w:styleId="top">
    <w:name w:val="top"/>
    <w:rsid w:val="007845D3"/>
  </w:style>
  <w:style w:type="character" w:customStyle="1" w:styleId="afff">
    <w:name w:val="Символ сноски"/>
    <w:rsid w:val="007845D3"/>
    <w:rPr>
      <w:vertAlign w:val="superscript"/>
    </w:rPr>
  </w:style>
  <w:style w:type="character" w:customStyle="1" w:styleId="afff0">
    <w:name w:val="Маркеры списка"/>
    <w:rsid w:val="007845D3"/>
    <w:rPr>
      <w:rFonts w:ascii="OpenSymbol" w:eastAsia="OpenSymbol" w:hAnsi="OpenSymbol" w:cs="OpenSymbol"/>
    </w:rPr>
  </w:style>
  <w:style w:type="character" w:customStyle="1" w:styleId="afff1">
    <w:name w:val="Символ нумерации"/>
    <w:rsid w:val="007845D3"/>
  </w:style>
  <w:style w:type="paragraph" w:customStyle="1" w:styleId="19">
    <w:name w:val="Заголовок1"/>
    <w:basedOn w:val="a3"/>
    <w:next w:val="afe"/>
    <w:rsid w:val="007845D3"/>
    <w:pPr>
      <w:keepNext/>
      <w:spacing w:before="240" w:after="120"/>
    </w:pPr>
    <w:rPr>
      <w:rFonts w:ascii="Arial" w:eastAsia="DejaVu Sans" w:hAnsi="Arial" w:cs="Lohit Hindi"/>
      <w:spacing w:val="30"/>
      <w:sz w:val="28"/>
      <w:szCs w:val="28"/>
      <w:lang w:eastAsia="zh-CN"/>
    </w:rPr>
  </w:style>
  <w:style w:type="paragraph" w:customStyle="1" w:styleId="2b">
    <w:name w:val="Указатель2"/>
    <w:basedOn w:val="a3"/>
    <w:rsid w:val="007845D3"/>
    <w:pPr>
      <w:suppressLineNumbers/>
    </w:pPr>
    <w:rPr>
      <w:rFonts w:cs="Mangal"/>
      <w:spacing w:val="30"/>
      <w:sz w:val="28"/>
      <w:szCs w:val="20"/>
      <w:lang w:eastAsia="zh-CN"/>
    </w:rPr>
  </w:style>
  <w:style w:type="paragraph" w:customStyle="1" w:styleId="1a">
    <w:name w:val="Название1"/>
    <w:basedOn w:val="a3"/>
    <w:rsid w:val="007845D3"/>
    <w:pPr>
      <w:suppressLineNumbers/>
      <w:spacing w:before="120" w:after="120"/>
    </w:pPr>
    <w:rPr>
      <w:rFonts w:cs="Lohit Hindi"/>
      <w:i/>
      <w:iCs/>
      <w:spacing w:val="30"/>
      <w:lang w:eastAsia="zh-CN"/>
    </w:rPr>
  </w:style>
  <w:style w:type="paragraph" w:customStyle="1" w:styleId="1b">
    <w:name w:val="Указатель1"/>
    <w:basedOn w:val="a3"/>
    <w:rsid w:val="007845D3"/>
    <w:pPr>
      <w:suppressLineNumbers/>
    </w:pPr>
    <w:rPr>
      <w:rFonts w:cs="Lohit Hindi"/>
      <w:spacing w:val="30"/>
      <w:sz w:val="28"/>
      <w:szCs w:val="20"/>
      <w:lang w:eastAsia="zh-CN"/>
    </w:rPr>
  </w:style>
  <w:style w:type="paragraph" w:customStyle="1" w:styleId="1c">
    <w:name w:val="Цитата1"/>
    <w:basedOn w:val="a3"/>
    <w:rsid w:val="007845D3"/>
    <w:pPr>
      <w:ind w:left="4678" w:right="-1043"/>
    </w:pPr>
    <w:rPr>
      <w:sz w:val="28"/>
      <w:szCs w:val="20"/>
      <w:lang w:eastAsia="zh-CN"/>
    </w:rPr>
  </w:style>
  <w:style w:type="paragraph" w:customStyle="1" w:styleId="210">
    <w:name w:val="Основной текст с отступом 21"/>
    <w:basedOn w:val="a3"/>
    <w:rsid w:val="007845D3"/>
    <w:pPr>
      <w:pBdr>
        <w:bottom w:val="single" w:sz="8" w:space="1" w:color="000000"/>
      </w:pBdr>
      <w:ind w:firstLine="567"/>
      <w:jc w:val="both"/>
    </w:pPr>
    <w:rPr>
      <w:b/>
      <w:sz w:val="28"/>
      <w:szCs w:val="20"/>
      <w:lang w:eastAsia="zh-CN"/>
    </w:rPr>
  </w:style>
  <w:style w:type="paragraph" w:customStyle="1" w:styleId="310">
    <w:name w:val="Основной текст с отступом 31"/>
    <w:basedOn w:val="a3"/>
    <w:rsid w:val="007845D3"/>
    <w:pPr>
      <w:ind w:right="-1185" w:firstLine="720"/>
      <w:jc w:val="both"/>
    </w:pPr>
    <w:rPr>
      <w:szCs w:val="20"/>
      <w:lang w:eastAsia="zh-CN"/>
    </w:rPr>
  </w:style>
  <w:style w:type="paragraph" w:customStyle="1" w:styleId="140">
    <w:name w:val="Обычный + 14 пт"/>
    <w:basedOn w:val="a3"/>
    <w:rsid w:val="007845D3"/>
    <w:pPr>
      <w:spacing w:line="264" w:lineRule="auto"/>
      <w:ind w:firstLine="720"/>
      <w:jc w:val="both"/>
    </w:pPr>
    <w:rPr>
      <w:color w:val="800000"/>
      <w:sz w:val="30"/>
      <w:szCs w:val="28"/>
      <w:lang w:eastAsia="zh-CN"/>
    </w:rPr>
  </w:style>
  <w:style w:type="paragraph" w:customStyle="1" w:styleId="311">
    <w:name w:val="Основной текст 31"/>
    <w:basedOn w:val="a3"/>
    <w:rsid w:val="007845D3"/>
    <w:pPr>
      <w:spacing w:after="120"/>
    </w:pPr>
    <w:rPr>
      <w:spacing w:val="30"/>
      <w:sz w:val="16"/>
      <w:szCs w:val="16"/>
      <w:lang w:eastAsia="zh-CN"/>
    </w:rPr>
  </w:style>
  <w:style w:type="paragraph" w:styleId="afff2">
    <w:name w:val="List Paragraph"/>
    <w:basedOn w:val="a3"/>
    <w:uiPriority w:val="34"/>
    <w:qFormat/>
    <w:rsid w:val="007845D3"/>
    <w:pPr>
      <w:spacing w:after="200" w:line="276" w:lineRule="auto"/>
      <w:ind w:left="720"/>
    </w:pPr>
    <w:rPr>
      <w:rFonts w:ascii="Calibri" w:eastAsia="Calibri" w:hAnsi="Calibri" w:cs="Calibri"/>
      <w:sz w:val="22"/>
      <w:szCs w:val="22"/>
      <w:lang w:eastAsia="zh-CN"/>
    </w:rPr>
  </w:style>
  <w:style w:type="paragraph" w:customStyle="1" w:styleId="Iauiue2">
    <w:name w:val="Iau?iue2"/>
    <w:rsid w:val="007845D3"/>
    <w:pPr>
      <w:suppressAutoHyphens/>
    </w:pPr>
    <w:rPr>
      <w:rFonts w:eastAsia="Arial"/>
      <w:lang w:eastAsia="zh-CN"/>
    </w:rPr>
  </w:style>
  <w:style w:type="paragraph" w:customStyle="1" w:styleId="211">
    <w:name w:val="Основной текст 21"/>
    <w:basedOn w:val="a3"/>
    <w:rsid w:val="007845D3"/>
    <w:pPr>
      <w:widowControl w:val="0"/>
      <w:overflowPunct w:val="0"/>
      <w:autoSpaceDE w:val="0"/>
      <w:ind w:firstLine="720"/>
      <w:jc w:val="both"/>
    </w:pPr>
    <w:rPr>
      <w:sz w:val="28"/>
      <w:szCs w:val="20"/>
      <w:lang w:eastAsia="zh-CN"/>
    </w:rPr>
  </w:style>
  <w:style w:type="paragraph" w:customStyle="1" w:styleId="size11">
    <w:name w:val="size_11"/>
    <w:basedOn w:val="a3"/>
    <w:rsid w:val="007845D3"/>
    <w:pPr>
      <w:spacing w:before="100" w:after="100"/>
    </w:pPr>
    <w:rPr>
      <w:lang w:eastAsia="zh-CN"/>
    </w:rPr>
  </w:style>
  <w:style w:type="paragraph" w:customStyle="1" w:styleId="1d">
    <w:name w:val="Текст1"/>
    <w:basedOn w:val="a3"/>
    <w:rsid w:val="007845D3"/>
    <w:rPr>
      <w:rFonts w:ascii="Courier New" w:hAnsi="Courier New" w:cs="Courier New"/>
      <w:sz w:val="20"/>
      <w:szCs w:val="20"/>
      <w:lang w:eastAsia="zh-CN"/>
    </w:rPr>
  </w:style>
  <w:style w:type="paragraph" w:customStyle="1" w:styleId="FR3">
    <w:name w:val="FR3"/>
    <w:rsid w:val="007845D3"/>
    <w:pPr>
      <w:widowControl w:val="0"/>
      <w:suppressAutoHyphens/>
    </w:pPr>
    <w:rPr>
      <w:rFonts w:ascii="Arial" w:eastAsia="Arial" w:hAnsi="Arial"/>
      <w:b/>
      <w:sz w:val="36"/>
      <w:lang w:eastAsia="zh-CN"/>
    </w:rPr>
  </w:style>
  <w:style w:type="paragraph" w:customStyle="1" w:styleId="afff3">
    <w:name w:val="Содержимое таблицы"/>
    <w:basedOn w:val="a3"/>
    <w:rsid w:val="007845D3"/>
    <w:pPr>
      <w:suppressLineNumbers/>
      <w:suppressAutoHyphens/>
    </w:pPr>
    <w:rPr>
      <w:lang w:eastAsia="zh-CN"/>
    </w:rPr>
  </w:style>
  <w:style w:type="paragraph" w:customStyle="1" w:styleId="afff4">
    <w:name w:val="Заголовок таблицы"/>
    <w:basedOn w:val="afff3"/>
    <w:rsid w:val="007845D3"/>
    <w:pPr>
      <w:jc w:val="center"/>
    </w:pPr>
    <w:rPr>
      <w:b/>
      <w:bCs/>
    </w:rPr>
  </w:style>
  <w:style w:type="paragraph" w:customStyle="1" w:styleId="afff5">
    <w:name w:val="Содержимое врезки"/>
    <w:basedOn w:val="afe"/>
    <w:rsid w:val="007845D3"/>
    <w:pPr>
      <w:ind w:right="-1043"/>
      <w:jc w:val="both"/>
      <w:outlineLvl w:val="9"/>
    </w:pPr>
    <w:rPr>
      <w:b w:val="0"/>
      <w:bCs/>
      <w:sz w:val="24"/>
      <w:szCs w:val="20"/>
      <w:lang w:eastAsia="zh-CN"/>
    </w:rPr>
  </w:style>
  <w:style w:type="paragraph" w:customStyle="1" w:styleId="WW-">
    <w:name w:val="WW-Заголовок"/>
    <w:basedOn w:val="a3"/>
    <w:next w:val="afc"/>
    <w:rsid w:val="007845D3"/>
    <w:pPr>
      <w:jc w:val="center"/>
    </w:pPr>
    <w:rPr>
      <w:sz w:val="36"/>
      <w:szCs w:val="20"/>
      <w:lang w:eastAsia="zh-CN"/>
    </w:rPr>
  </w:style>
  <w:style w:type="character" w:customStyle="1" w:styleId="blk">
    <w:name w:val="blk"/>
    <w:basedOn w:val="a4"/>
    <w:rsid w:val="007845D3"/>
  </w:style>
  <w:style w:type="character" w:customStyle="1" w:styleId="ep">
    <w:name w:val="ep"/>
    <w:basedOn w:val="a4"/>
    <w:rsid w:val="007845D3"/>
  </w:style>
  <w:style w:type="character" w:customStyle="1" w:styleId="afff6">
    <w:name w:val="Сноска_"/>
    <w:link w:val="afff7"/>
    <w:rsid w:val="007845D3"/>
    <w:rPr>
      <w:b/>
      <w:bCs/>
      <w:sz w:val="19"/>
      <w:szCs w:val="19"/>
      <w:shd w:val="clear" w:color="auto" w:fill="FFFFFF"/>
    </w:rPr>
  </w:style>
  <w:style w:type="paragraph" w:customStyle="1" w:styleId="afff7">
    <w:name w:val="Сноска"/>
    <w:basedOn w:val="a3"/>
    <w:link w:val="afff6"/>
    <w:rsid w:val="007845D3"/>
    <w:pPr>
      <w:widowControl w:val="0"/>
      <w:shd w:val="clear" w:color="auto" w:fill="FFFFFF"/>
      <w:spacing w:line="230" w:lineRule="exact"/>
      <w:jc w:val="both"/>
    </w:pPr>
    <w:rPr>
      <w:b/>
      <w:bCs/>
      <w:sz w:val="19"/>
      <w:szCs w:val="19"/>
    </w:rPr>
  </w:style>
  <w:style w:type="character" w:customStyle="1" w:styleId="Exact">
    <w:name w:val="Основной текст Exact"/>
    <w:rsid w:val="007845D3"/>
    <w:rPr>
      <w:rFonts w:ascii="Times New Roman" w:hAnsi="Times New Roman" w:cs="Times New Roman"/>
      <w:spacing w:val="-3"/>
      <w:sz w:val="27"/>
      <w:szCs w:val="27"/>
      <w:u w:val="none"/>
    </w:rPr>
  </w:style>
  <w:style w:type="character" w:customStyle="1" w:styleId="afff8">
    <w:name w:val="Основной текст + Полужирный"/>
    <w:aliases w:val="Курсив,Интервал -1 pt Exact"/>
    <w:rsid w:val="007845D3"/>
    <w:rPr>
      <w:rFonts w:ascii="Times New Roman" w:hAnsi="Times New Roman" w:cs="Times New Roman"/>
      <w:b w:val="0"/>
      <w:bCs/>
      <w:i/>
      <w:iCs/>
      <w:color w:val="000000"/>
      <w:spacing w:val="-28"/>
      <w:w w:val="100"/>
      <w:position w:val="0"/>
      <w:sz w:val="27"/>
      <w:szCs w:val="27"/>
      <w:u w:val="single"/>
      <w:lang w:val="ru-RU" w:eastAsia="zh-CN" w:bidi="ar-SA"/>
    </w:rPr>
  </w:style>
  <w:style w:type="character" w:customStyle="1" w:styleId="50">
    <w:name w:val="Заголовок 5 Знак"/>
    <w:link w:val="5"/>
    <w:rsid w:val="0075482B"/>
    <w:rPr>
      <w:b/>
      <w:bCs/>
      <w:i/>
      <w:iCs/>
      <w:sz w:val="26"/>
      <w:szCs w:val="26"/>
    </w:rPr>
  </w:style>
  <w:style w:type="character" w:customStyle="1" w:styleId="Default0">
    <w:name w:val="Default Знак"/>
    <w:link w:val="Default"/>
    <w:locked/>
    <w:rsid w:val="0075482B"/>
    <w:rPr>
      <w:color w:val="000000"/>
      <w:sz w:val="24"/>
      <w:szCs w:val="24"/>
      <w:lang w:bidi="ar-SA"/>
    </w:rPr>
  </w:style>
  <w:style w:type="character" w:customStyle="1" w:styleId="afff9">
    <w:name w:val="_Осн Знак Знак Знак Знак"/>
    <w:link w:val="afffa"/>
    <w:locked/>
    <w:rsid w:val="0075482B"/>
    <w:rPr>
      <w:rFonts w:ascii="Arial Narrow" w:hAnsi="Arial Narrow"/>
      <w:sz w:val="28"/>
    </w:rPr>
  </w:style>
  <w:style w:type="paragraph" w:customStyle="1" w:styleId="afffa">
    <w:name w:val="_Осн Знак Знак Знак"/>
    <w:basedOn w:val="a3"/>
    <w:link w:val="afff9"/>
    <w:rsid w:val="0075482B"/>
    <w:pPr>
      <w:ind w:firstLine="567"/>
      <w:jc w:val="both"/>
    </w:pPr>
    <w:rPr>
      <w:rFonts w:ascii="Arial Narrow" w:hAnsi="Arial Narrow"/>
      <w:sz w:val="28"/>
      <w:szCs w:val="20"/>
    </w:rPr>
  </w:style>
  <w:style w:type="character" w:customStyle="1" w:styleId="38">
    <w:name w:val="_Заг 3 Знак"/>
    <w:link w:val="39"/>
    <w:locked/>
    <w:rsid w:val="0075482B"/>
    <w:rPr>
      <w:rFonts w:ascii="Arial Narrow" w:hAnsi="Arial Narrow"/>
      <w:smallCaps/>
      <w:sz w:val="28"/>
    </w:rPr>
  </w:style>
  <w:style w:type="paragraph" w:customStyle="1" w:styleId="39">
    <w:name w:val="_Заг 3"/>
    <w:basedOn w:val="afffa"/>
    <w:link w:val="38"/>
    <w:rsid w:val="0075482B"/>
    <w:pPr>
      <w:ind w:firstLine="0"/>
      <w:jc w:val="center"/>
    </w:pPr>
    <w:rPr>
      <w:smallCaps/>
    </w:rPr>
  </w:style>
  <w:style w:type="character" w:customStyle="1" w:styleId="Separator">
    <w:name w:val="_Separator Знак"/>
    <w:link w:val="Separator0"/>
    <w:locked/>
    <w:rsid w:val="0075482B"/>
    <w:rPr>
      <w:sz w:val="16"/>
      <w:szCs w:val="16"/>
    </w:rPr>
  </w:style>
  <w:style w:type="paragraph" w:customStyle="1" w:styleId="Separator0">
    <w:name w:val="_Separator"/>
    <w:basedOn w:val="a3"/>
    <w:link w:val="Separator"/>
    <w:qFormat/>
    <w:rsid w:val="0075482B"/>
    <w:rPr>
      <w:sz w:val="16"/>
      <w:szCs w:val="16"/>
    </w:rPr>
  </w:style>
  <w:style w:type="paragraph" w:customStyle="1" w:styleId="1">
    <w:name w:val="_Спис нум 1_"/>
    <w:basedOn w:val="a3"/>
    <w:qFormat/>
    <w:rsid w:val="0075482B"/>
    <w:pPr>
      <w:numPr>
        <w:numId w:val="6"/>
      </w:numPr>
      <w:tabs>
        <w:tab w:val="left" w:pos="454"/>
      </w:tabs>
      <w:spacing w:before="60"/>
      <w:jc w:val="both"/>
    </w:pPr>
    <w:rPr>
      <w:rFonts w:ascii="Arial Narrow" w:hAnsi="Arial Narrow"/>
      <w:sz w:val="28"/>
      <w:szCs w:val="28"/>
    </w:rPr>
  </w:style>
  <w:style w:type="paragraph" w:customStyle="1" w:styleId="a2">
    <w:name w:val="_Спис_нум"/>
    <w:basedOn w:val="a3"/>
    <w:qFormat/>
    <w:rsid w:val="0075482B"/>
    <w:pPr>
      <w:numPr>
        <w:numId w:val="7"/>
      </w:numPr>
      <w:spacing w:after="120"/>
      <w:jc w:val="both"/>
    </w:pPr>
    <w:rPr>
      <w:rFonts w:ascii="Arial Narrow" w:eastAsia="Calibri" w:hAnsi="Arial Narrow"/>
      <w:sz w:val="28"/>
      <w:szCs w:val="28"/>
    </w:rPr>
  </w:style>
  <w:style w:type="table" w:customStyle="1" w:styleId="1e">
    <w:name w:val="Сетка таблицы1"/>
    <w:basedOn w:val="a5"/>
    <w:next w:val="aff2"/>
    <w:uiPriority w:val="59"/>
    <w:rsid w:val="0075482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аглавие"/>
    <w:basedOn w:val="a3"/>
    <w:next w:val="a3"/>
    <w:rsid w:val="00190D58"/>
    <w:pPr>
      <w:spacing w:before="240" w:after="240"/>
      <w:jc w:val="center"/>
    </w:pPr>
    <w:rPr>
      <w:rFonts w:eastAsia="Calibri"/>
      <w:caps/>
      <w:spacing w:val="60"/>
      <w:szCs w:val="20"/>
    </w:rPr>
  </w:style>
  <w:style w:type="paragraph" w:customStyle="1" w:styleId="inf-text--medium-sec">
    <w:name w:val="inf-text--medium-sec"/>
    <w:basedOn w:val="a3"/>
    <w:rsid w:val="00A84DA9"/>
    <w:pPr>
      <w:spacing w:before="100" w:beforeAutospacing="1" w:after="100" w:afterAutospacing="1"/>
    </w:pPr>
  </w:style>
  <w:style w:type="paragraph" w:customStyle="1" w:styleId="afffc">
    <w:name w:val="_Титульный"/>
    <w:qFormat/>
    <w:rsid w:val="00EA1265"/>
    <w:pPr>
      <w:tabs>
        <w:tab w:val="right" w:leader="underscore" w:pos="9639"/>
      </w:tabs>
      <w:ind w:left="142"/>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74535">
      <w:bodyDiv w:val="1"/>
      <w:marLeft w:val="0"/>
      <w:marRight w:val="0"/>
      <w:marTop w:val="0"/>
      <w:marBottom w:val="0"/>
      <w:divBdr>
        <w:top w:val="none" w:sz="0" w:space="0" w:color="auto"/>
        <w:left w:val="none" w:sz="0" w:space="0" w:color="auto"/>
        <w:bottom w:val="none" w:sz="0" w:space="0" w:color="auto"/>
        <w:right w:val="none" w:sz="0" w:space="0" w:color="auto"/>
      </w:divBdr>
    </w:div>
    <w:div w:id="121732309">
      <w:bodyDiv w:val="1"/>
      <w:marLeft w:val="0"/>
      <w:marRight w:val="0"/>
      <w:marTop w:val="0"/>
      <w:marBottom w:val="0"/>
      <w:divBdr>
        <w:top w:val="none" w:sz="0" w:space="0" w:color="auto"/>
        <w:left w:val="none" w:sz="0" w:space="0" w:color="auto"/>
        <w:bottom w:val="none" w:sz="0" w:space="0" w:color="auto"/>
        <w:right w:val="none" w:sz="0" w:space="0" w:color="auto"/>
      </w:divBdr>
    </w:div>
    <w:div w:id="129135244">
      <w:bodyDiv w:val="1"/>
      <w:marLeft w:val="0"/>
      <w:marRight w:val="0"/>
      <w:marTop w:val="0"/>
      <w:marBottom w:val="0"/>
      <w:divBdr>
        <w:top w:val="none" w:sz="0" w:space="0" w:color="auto"/>
        <w:left w:val="none" w:sz="0" w:space="0" w:color="auto"/>
        <w:bottom w:val="none" w:sz="0" w:space="0" w:color="auto"/>
        <w:right w:val="none" w:sz="0" w:space="0" w:color="auto"/>
      </w:divBdr>
    </w:div>
    <w:div w:id="151534032">
      <w:bodyDiv w:val="1"/>
      <w:marLeft w:val="0"/>
      <w:marRight w:val="0"/>
      <w:marTop w:val="0"/>
      <w:marBottom w:val="0"/>
      <w:divBdr>
        <w:top w:val="none" w:sz="0" w:space="0" w:color="auto"/>
        <w:left w:val="none" w:sz="0" w:space="0" w:color="auto"/>
        <w:bottom w:val="none" w:sz="0" w:space="0" w:color="auto"/>
        <w:right w:val="none" w:sz="0" w:space="0" w:color="auto"/>
      </w:divBdr>
    </w:div>
    <w:div w:id="155193155">
      <w:bodyDiv w:val="1"/>
      <w:marLeft w:val="0"/>
      <w:marRight w:val="0"/>
      <w:marTop w:val="0"/>
      <w:marBottom w:val="0"/>
      <w:divBdr>
        <w:top w:val="none" w:sz="0" w:space="0" w:color="auto"/>
        <w:left w:val="none" w:sz="0" w:space="0" w:color="auto"/>
        <w:bottom w:val="none" w:sz="0" w:space="0" w:color="auto"/>
        <w:right w:val="none" w:sz="0" w:space="0" w:color="auto"/>
      </w:divBdr>
    </w:div>
    <w:div w:id="159345846">
      <w:bodyDiv w:val="1"/>
      <w:marLeft w:val="0"/>
      <w:marRight w:val="0"/>
      <w:marTop w:val="0"/>
      <w:marBottom w:val="0"/>
      <w:divBdr>
        <w:top w:val="none" w:sz="0" w:space="0" w:color="auto"/>
        <w:left w:val="none" w:sz="0" w:space="0" w:color="auto"/>
        <w:bottom w:val="none" w:sz="0" w:space="0" w:color="auto"/>
        <w:right w:val="none" w:sz="0" w:space="0" w:color="auto"/>
      </w:divBdr>
    </w:div>
    <w:div w:id="212347906">
      <w:bodyDiv w:val="1"/>
      <w:marLeft w:val="0"/>
      <w:marRight w:val="0"/>
      <w:marTop w:val="0"/>
      <w:marBottom w:val="0"/>
      <w:divBdr>
        <w:top w:val="none" w:sz="0" w:space="0" w:color="auto"/>
        <w:left w:val="none" w:sz="0" w:space="0" w:color="auto"/>
        <w:bottom w:val="none" w:sz="0" w:space="0" w:color="auto"/>
        <w:right w:val="none" w:sz="0" w:space="0" w:color="auto"/>
      </w:divBdr>
    </w:div>
    <w:div w:id="288780966">
      <w:bodyDiv w:val="1"/>
      <w:marLeft w:val="0"/>
      <w:marRight w:val="0"/>
      <w:marTop w:val="0"/>
      <w:marBottom w:val="0"/>
      <w:divBdr>
        <w:top w:val="none" w:sz="0" w:space="0" w:color="auto"/>
        <w:left w:val="none" w:sz="0" w:space="0" w:color="auto"/>
        <w:bottom w:val="none" w:sz="0" w:space="0" w:color="auto"/>
        <w:right w:val="none" w:sz="0" w:space="0" w:color="auto"/>
      </w:divBdr>
    </w:div>
    <w:div w:id="363486385">
      <w:bodyDiv w:val="1"/>
      <w:marLeft w:val="0"/>
      <w:marRight w:val="0"/>
      <w:marTop w:val="0"/>
      <w:marBottom w:val="0"/>
      <w:divBdr>
        <w:top w:val="none" w:sz="0" w:space="0" w:color="auto"/>
        <w:left w:val="none" w:sz="0" w:space="0" w:color="auto"/>
        <w:bottom w:val="none" w:sz="0" w:space="0" w:color="auto"/>
        <w:right w:val="none" w:sz="0" w:space="0" w:color="auto"/>
      </w:divBdr>
    </w:div>
    <w:div w:id="373506170">
      <w:bodyDiv w:val="1"/>
      <w:marLeft w:val="0"/>
      <w:marRight w:val="0"/>
      <w:marTop w:val="0"/>
      <w:marBottom w:val="0"/>
      <w:divBdr>
        <w:top w:val="none" w:sz="0" w:space="0" w:color="auto"/>
        <w:left w:val="none" w:sz="0" w:space="0" w:color="auto"/>
        <w:bottom w:val="none" w:sz="0" w:space="0" w:color="auto"/>
        <w:right w:val="none" w:sz="0" w:space="0" w:color="auto"/>
      </w:divBdr>
      <w:divsChild>
        <w:div w:id="7878059">
          <w:marLeft w:val="0"/>
          <w:marRight w:val="0"/>
          <w:marTop w:val="0"/>
          <w:marBottom w:val="0"/>
          <w:divBdr>
            <w:top w:val="none" w:sz="0" w:space="0" w:color="auto"/>
            <w:left w:val="none" w:sz="0" w:space="0" w:color="auto"/>
            <w:bottom w:val="none" w:sz="0" w:space="0" w:color="auto"/>
            <w:right w:val="none" w:sz="0" w:space="0" w:color="auto"/>
          </w:divBdr>
        </w:div>
        <w:div w:id="37584110">
          <w:marLeft w:val="0"/>
          <w:marRight w:val="0"/>
          <w:marTop w:val="0"/>
          <w:marBottom w:val="0"/>
          <w:divBdr>
            <w:top w:val="none" w:sz="0" w:space="0" w:color="auto"/>
            <w:left w:val="none" w:sz="0" w:space="0" w:color="auto"/>
            <w:bottom w:val="none" w:sz="0" w:space="0" w:color="auto"/>
            <w:right w:val="none" w:sz="0" w:space="0" w:color="auto"/>
          </w:divBdr>
        </w:div>
        <w:div w:id="42484738">
          <w:marLeft w:val="0"/>
          <w:marRight w:val="0"/>
          <w:marTop w:val="0"/>
          <w:marBottom w:val="0"/>
          <w:divBdr>
            <w:top w:val="none" w:sz="0" w:space="0" w:color="auto"/>
            <w:left w:val="none" w:sz="0" w:space="0" w:color="auto"/>
            <w:bottom w:val="none" w:sz="0" w:space="0" w:color="auto"/>
            <w:right w:val="none" w:sz="0" w:space="0" w:color="auto"/>
          </w:divBdr>
        </w:div>
        <w:div w:id="134227306">
          <w:marLeft w:val="0"/>
          <w:marRight w:val="0"/>
          <w:marTop w:val="0"/>
          <w:marBottom w:val="0"/>
          <w:divBdr>
            <w:top w:val="none" w:sz="0" w:space="0" w:color="auto"/>
            <w:left w:val="none" w:sz="0" w:space="0" w:color="auto"/>
            <w:bottom w:val="none" w:sz="0" w:space="0" w:color="auto"/>
            <w:right w:val="none" w:sz="0" w:space="0" w:color="auto"/>
          </w:divBdr>
        </w:div>
        <w:div w:id="140076352">
          <w:marLeft w:val="0"/>
          <w:marRight w:val="0"/>
          <w:marTop w:val="0"/>
          <w:marBottom w:val="0"/>
          <w:divBdr>
            <w:top w:val="none" w:sz="0" w:space="0" w:color="auto"/>
            <w:left w:val="none" w:sz="0" w:space="0" w:color="auto"/>
            <w:bottom w:val="none" w:sz="0" w:space="0" w:color="auto"/>
            <w:right w:val="none" w:sz="0" w:space="0" w:color="auto"/>
          </w:divBdr>
          <w:divsChild>
            <w:div w:id="1717512485">
              <w:marLeft w:val="0"/>
              <w:marRight w:val="0"/>
              <w:marTop w:val="0"/>
              <w:marBottom w:val="0"/>
              <w:divBdr>
                <w:top w:val="none" w:sz="0" w:space="0" w:color="auto"/>
                <w:left w:val="none" w:sz="0" w:space="0" w:color="auto"/>
                <w:bottom w:val="none" w:sz="0" w:space="0" w:color="auto"/>
                <w:right w:val="none" w:sz="0" w:space="0" w:color="auto"/>
              </w:divBdr>
              <w:divsChild>
                <w:div w:id="62223113">
                  <w:marLeft w:val="0"/>
                  <w:marRight w:val="0"/>
                  <w:marTop w:val="0"/>
                  <w:marBottom w:val="0"/>
                  <w:divBdr>
                    <w:top w:val="none" w:sz="0" w:space="0" w:color="auto"/>
                    <w:left w:val="none" w:sz="0" w:space="0" w:color="auto"/>
                    <w:bottom w:val="none" w:sz="0" w:space="0" w:color="auto"/>
                    <w:right w:val="none" w:sz="0" w:space="0" w:color="auto"/>
                  </w:divBdr>
                </w:div>
                <w:div w:id="73478123">
                  <w:marLeft w:val="0"/>
                  <w:marRight w:val="0"/>
                  <w:marTop w:val="0"/>
                  <w:marBottom w:val="0"/>
                  <w:divBdr>
                    <w:top w:val="none" w:sz="0" w:space="0" w:color="auto"/>
                    <w:left w:val="none" w:sz="0" w:space="0" w:color="auto"/>
                    <w:bottom w:val="none" w:sz="0" w:space="0" w:color="auto"/>
                    <w:right w:val="none" w:sz="0" w:space="0" w:color="auto"/>
                  </w:divBdr>
                </w:div>
                <w:div w:id="102194210">
                  <w:marLeft w:val="0"/>
                  <w:marRight w:val="0"/>
                  <w:marTop w:val="0"/>
                  <w:marBottom w:val="0"/>
                  <w:divBdr>
                    <w:top w:val="none" w:sz="0" w:space="0" w:color="auto"/>
                    <w:left w:val="none" w:sz="0" w:space="0" w:color="auto"/>
                    <w:bottom w:val="none" w:sz="0" w:space="0" w:color="auto"/>
                    <w:right w:val="none" w:sz="0" w:space="0" w:color="auto"/>
                  </w:divBdr>
                </w:div>
                <w:div w:id="153641568">
                  <w:marLeft w:val="0"/>
                  <w:marRight w:val="0"/>
                  <w:marTop w:val="0"/>
                  <w:marBottom w:val="0"/>
                  <w:divBdr>
                    <w:top w:val="none" w:sz="0" w:space="0" w:color="auto"/>
                    <w:left w:val="none" w:sz="0" w:space="0" w:color="auto"/>
                    <w:bottom w:val="none" w:sz="0" w:space="0" w:color="auto"/>
                    <w:right w:val="none" w:sz="0" w:space="0" w:color="auto"/>
                  </w:divBdr>
                </w:div>
                <w:div w:id="357781887">
                  <w:marLeft w:val="0"/>
                  <w:marRight w:val="0"/>
                  <w:marTop w:val="0"/>
                  <w:marBottom w:val="0"/>
                  <w:divBdr>
                    <w:top w:val="none" w:sz="0" w:space="0" w:color="auto"/>
                    <w:left w:val="none" w:sz="0" w:space="0" w:color="auto"/>
                    <w:bottom w:val="none" w:sz="0" w:space="0" w:color="auto"/>
                    <w:right w:val="none" w:sz="0" w:space="0" w:color="auto"/>
                  </w:divBdr>
                </w:div>
                <w:div w:id="480998604">
                  <w:marLeft w:val="0"/>
                  <w:marRight w:val="0"/>
                  <w:marTop w:val="0"/>
                  <w:marBottom w:val="0"/>
                  <w:divBdr>
                    <w:top w:val="none" w:sz="0" w:space="0" w:color="auto"/>
                    <w:left w:val="none" w:sz="0" w:space="0" w:color="auto"/>
                    <w:bottom w:val="none" w:sz="0" w:space="0" w:color="auto"/>
                    <w:right w:val="none" w:sz="0" w:space="0" w:color="auto"/>
                  </w:divBdr>
                </w:div>
                <w:div w:id="502741823">
                  <w:marLeft w:val="0"/>
                  <w:marRight w:val="0"/>
                  <w:marTop w:val="0"/>
                  <w:marBottom w:val="0"/>
                  <w:divBdr>
                    <w:top w:val="none" w:sz="0" w:space="0" w:color="auto"/>
                    <w:left w:val="none" w:sz="0" w:space="0" w:color="auto"/>
                    <w:bottom w:val="none" w:sz="0" w:space="0" w:color="auto"/>
                    <w:right w:val="none" w:sz="0" w:space="0" w:color="auto"/>
                  </w:divBdr>
                </w:div>
                <w:div w:id="538513405">
                  <w:marLeft w:val="0"/>
                  <w:marRight w:val="0"/>
                  <w:marTop w:val="0"/>
                  <w:marBottom w:val="0"/>
                  <w:divBdr>
                    <w:top w:val="none" w:sz="0" w:space="0" w:color="auto"/>
                    <w:left w:val="none" w:sz="0" w:space="0" w:color="auto"/>
                    <w:bottom w:val="none" w:sz="0" w:space="0" w:color="auto"/>
                    <w:right w:val="none" w:sz="0" w:space="0" w:color="auto"/>
                  </w:divBdr>
                </w:div>
                <w:div w:id="609894139">
                  <w:marLeft w:val="0"/>
                  <w:marRight w:val="0"/>
                  <w:marTop w:val="0"/>
                  <w:marBottom w:val="0"/>
                  <w:divBdr>
                    <w:top w:val="none" w:sz="0" w:space="0" w:color="auto"/>
                    <w:left w:val="none" w:sz="0" w:space="0" w:color="auto"/>
                    <w:bottom w:val="none" w:sz="0" w:space="0" w:color="auto"/>
                    <w:right w:val="none" w:sz="0" w:space="0" w:color="auto"/>
                  </w:divBdr>
                </w:div>
                <w:div w:id="619148804">
                  <w:marLeft w:val="0"/>
                  <w:marRight w:val="0"/>
                  <w:marTop w:val="0"/>
                  <w:marBottom w:val="0"/>
                  <w:divBdr>
                    <w:top w:val="none" w:sz="0" w:space="0" w:color="auto"/>
                    <w:left w:val="none" w:sz="0" w:space="0" w:color="auto"/>
                    <w:bottom w:val="none" w:sz="0" w:space="0" w:color="auto"/>
                    <w:right w:val="none" w:sz="0" w:space="0" w:color="auto"/>
                  </w:divBdr>
                </w:div>
                <w:div w:id="633022055">
                  <w:marLeft w:val="0"/>
                  <w:marRight w:val="0"/>
                  <w:marTop w:val="0"/>
                  <w:marBottom w:val="0"/>
                  <w:divBdr>
                    <w:top w:val="none" w:sz="0" w:space="0" w:color="auto"/>
                    <w:left w:val="none" w:sz="0" w:space="0" w:color="auto"/>
                    <w:bottom w:val="none" w:sz="0" w:space="0" w:color="auto"/>
                    <w:right w:val="none" w:sz="0" w:space="0" w:color="auto"/>
                  </w:divBdr>
                </w:div>
                <w:div w:id="748039421">
                  <w:marLeft w:val="0"/>
                  <w:marRight w:val="0"/>
                  <w:marTop w:val="0"/>
                  <w:marBottom w:val="0"/>
                  <w:divBdr>
                    <w:top w:val="none" w:sz="0" w:space="0" w:color="auto"/>
                    <w:left w:val="none" w:sz="0" w:space="0" w:color="auto"/>
                    <w:bottom w:val="none" w:sz="0" w:space="0" w:color="auto"/>
                    <w:right w:val="none" w:sz="0" w:space="0" w:color="auto"/>
                  </w:divBdr>
                </w:div>
                <w:div w:id="784467412">
                  <w:marLeft w:val="0"/>
                  <w:marRight w:val="0"/>
                  <w:marTop w:val="0"/>
                  <w:marBottom w:val="0"/>
                  <w:divBdr>
                    <w:top w:val="none" w:sz="0" w:space="0" w:color="auto"/>
                    <w:left w:val="none" w:sz="0" w:space="0" w:color="auto"/>
                    <w:bottom w:val="none" w:sz="0" w:space="0" w:color="auto"/>
                    <w:right w:val="none" w:sz="0" w:space="0" w:color="auto"/>
                  </w:divBdr>
                </w:div>
                <w:div w:id="785126969">
                  <w:marLeft w:val="0"/>
                  <w:marRight w:val="0"/>
                  <w:marTop w:val="0"/>
                  <w:marBottom w:val="0"/>
                  <w:divBdr>
                    <w:top w:val="none" w:sz="0" w:space="0" w:color="auto"/>
                    <w:left w:val="none" w:sz="0" w:space="0" w:color="auto"/>
                    <w:bottom w:val="none" w:sz="0" w:space="0" w:color="auto"/>
                    <w:right w:val="none" w:sz="0" w:space="0" w:color="auto"/>
                  </w:divBdr>
                </w:div>
                <w:div w:id="880283526">
                  <w:marLeft w:val="0"/>
                  <w:marRight w:val="0"/>
                  <w:marTop w:val="0"/>
                  <w:marBottom w:val="0"/>
                  <w:divBdr>
                    <w:top w:val="none" w:sz="0" w:space="0" w:color="auto"/>
                    <w:left w:val="none" w:sz="0" w:space="0" w:color="auto"/>
                    <w:bottom w:val="none" w:sz="0" w:space="0" w:color="auto"/>
                    <w:right w:val="none" w:sz="0" w:space="0" w:color="auto"/>
                  </w:divBdr>
                </w:div>
                <w:div w:id="971063015">
                  <w:marLeft w:val="0"/>
                  <w:marRight w:val="0"/>
                  <w:marTop w:val="0"/>
                  <w:marBottom w:val="0"/>
                  <w:divBdr>
                    <w:top w:val="none" w:sz="0" w:space="0" w:color="auto"/>
                    <w:left w:val="none" w:sz="0" w:space="0" w:color="auto"/>
                    <w:bottom w:val="none" w:sz="0" w:space="0" w:color="auto"/>
                    <w:right w:val="none" w:sz="0" w:space="0" w:color="auto"/>
                  </w:divBdr>
                </w:div>
                <w:div w:id="974338755">
                  <w:marLeft w:val="0"/>
                  <w:marRight w:val="0"/>
                  <w:marTop w:val="0"/>
                  <w:marBottom w:val="0"/>
                  <w:divBdr>
                    <w:top w:val="none" w:sz="0" w:space="0" w:color="auto"/>
                    <w:left w:val="none" w:sz="0" w:space="0" w:color="auto"/>
                    <w:bottom w:val="none" w:sz="0" w:space="0" w:color="auto"/>
                    <w:right w:val="none" w:sz="0" w:space="0" w:color="auto"/>
                  </w:divBdr>
                </w:div>
                <w:div w:id="1007564590">
                  <w:marLeft w:val="0"/>
                  <w:marRight w:val="0"/>
                  <w:marTop w:val="0"/>
                  <w:marBottom w:val="0"/>
                  <w:divBdr>
                    <w:top w:val="none" w:sz="0" w:space="0" w:color="auto"/>
                    <w:left w:val="none" w:sz="0" w:space="0" w:color="auto"/>
                    <w:bottom w:val="none" w:sz="0" w:space="0" w:color="auto"/>
                    <w:right w:val="none" w:sz="0" w:space="0" w:color="auto"/>
                  </w:divBdr>
                </w:div>
                <w:div w:id="1067533534">
                  <w:marLeft w:val="0"/>
                  <w:marRight w:val="0"/>
                  <w:marTop w:val="0"/>
                  <w:marBottom w:val="0"/>
                  <w:divBdr>
                    <w:top w:val="none" w:sz="0" w:space="0" w:color="auto"/>
                    <w:left w:val="none" w:sz="0" w:space="0" w:color="auto"/>
                    <w:bottom w:val="none" w:sz="0" w:space="0" w:color="auto"/>
                    <w:right w:val="none" w:sz="0" w:space="0" w:color="auto"/>
                  </w:divBdr>
                </w:div>
                <w:div w:id="1295529329">
                  <w:marLeft w:val="0"/>
                  <w:marRight w:val="0"/>
                  <w:marTop w:val="0"/>
                  <w:marBottom w:val="0"/>
                  <w:divBdr>
                    <w:top w:val="none" w:sz="0" w:space="0" w:color="auto"/>
                    <w:left w:val="none" w:sz="0" w:space="0" w:color="auto"/>
                    <w:bottom w:val="none" w:sz="0" w:space="0" w:color="auto"/>
                    <w:right w:val="none" w:sz="0" w:space="0" w:color="auto"/>
                  </w:divBdr>
                </w:div>
                <w:div w:id="1317150695">
                  <w:marLeft w:val="0"/>
                  <w:marRight w:val="0"/>
                  <w:marTop w:val="0"/>
                  <w:marBottom w:val="0"/>
                  <w:divBdr>
                    <w:top w:val="none" w:sz="0" w:space="0" w:color="auto"/>
                    <w:left w:val="none" w:sz="0" w:space="0" w:color="auto"/>
                    <w:bottom w:val="none" w:sz="0" w:space="0" w:color="auto"/>
                    <w:right w:val="none" w:sz="0" w:space="0" w:color="auto"/>
                  </w:divBdr>
                </w:div>
                <w:div w:id="1407872810">
                  <w:marLeft w:val="0"/>
                  <w:marRight w:val="0"/>
                  <w:marTop w:val="0"/>
                  <w:marBottom w:val="0"/>
                  <w:divBdr>
                    <w:top w:val="none" w:sz="0" w:space="0" w:color="auto"/>
                    <w:left w:val="none" w:sz="0" w:space="0" w:color="auto"/>
                    <w:bottom w:val="none" w:sz="0" w:space="0" w:color="auto"/>
                    <w:right w:val="none" w:sz="0" w:space="0" w:color="auto"/>
                  </w:divBdr>
                </w:div>
                <w:div w:id="1655791465">
                  <w:marLeft w:val="0"/>
                  <w:marRight w:val="0"/>
                  <w:marTop w:val="0"/>
                  <w:marBottom w:val="0"/>
                  <w:divBdr>
                    <w:top w:val="none" w:sz="0" w:space="0" w:color="auto"/>
                    <w:left w:val="none" w:sz="0" w:space="0" w:color="auto"/>
                    <w:bottom w:val="none" w:sz="0" w:space="0" w:color="auto"/>
                    <w:right w:val="none" w:sz="0" w:space="0" w:color="auto"/>
                  </w:divBdr>
                </w:div>
                <w:div w:id="1697461736">
                  <w:marLeft w:val="0"/>
                  <w:marRight w:val="0"/>
                  <w:marTop w:val="0"/>
                  <w:marBottom w:val="0"/>
                  <w:divBdr>
                    <w:top w:val="none" w:sz="0" w:space="0" w:color="auto"/>
                    <w:left w:val="none" w:sz="0" w:space="0" w:color="auto"/>
                    <w:bottom w:val="none" w:sz="0" w:space="0" w:color="auto"/>
                    <w:right w:val="none" w:sz="0" w:space="0" w:color="auto"/>
                  </w:divBdr>
                </w:div>
                <w:div w:id="1727340152">
                  <w:marLeft w:val="0"/>
                  <w:marRight w:val="0"/>
                  <w:marTop w:val="0"/>
                  <w:marBottom w:val="0"/>
                  <w:divBdr>
                    <w:top w:val="none" w:sz="0" w:space="0" w:color="auto"/>
                    <w:left w:val="none" w:sz="0" w:space="0" w:color="auto"/>
                    <w:bottom w:val="none" w:sz="0" w:space="0" w:color="auto"/>
                    <w:right w:val="none" w:sz="0" w:space="0" w:color="auto"/>
                  </w:divBdr>
                </w:div>
                <w:div w:id="1840996729">
                  <w:marLeft w:val="0"/>
                  <w:marRight w:val="0"/>
                  <w:marTop w:val="0"/>
                  <w:marBottom w:val="0"/>
                  <w:divBdr>
                    <w:top w:val="none" w:sz="0" w:space="0" w:color="auto"/>
                    <w:left w:val="none" w:sz="0" w:space="0" w:color="auto"/>
                    <w:bottom w:val="none" w:sz="0" w:space="0" w:color="auto"/>
                    <w:right w:val="none" w:sz="0" w:space="0" w:color="auto"/>
                  </w:divBdr>
                </w:div>
                <w:div w:id="1863207698">
                  <w:marLeft w:val="0"/>
                  <w:marRight w:val="0"/>
                  <w:marTop w:val="0"/>
                  <w:marBottom w:val="0"/>
                  <w:divBdr>
                    <w:top w:val="none" w:sz="0" w:space="0" w:color="auto"/>
                    <w:left w:val="none" w:sz="0" w:space="0" w:color="auto"/>
                    <w:bottom w:val="none" w:sz="0" w:space="0" w:color="auto"/>
                    <w:right w:val="none" w:sz="0" w:space="0" w:color="auto"/>
                  </w:divBdr>
                </w:div>
                <w:div w:id="1975283074">
                  <w:marLeft w:val="0"/>
                  <w:marRight w:val="0"/>
                  <w:marTop w:val="0"/>
                  <w:marBottom w:val="0"/>
                  <w:divBdr>
                    <w:top w:val="none" w:sz="0" w:space="0" w:color="auto"/>
                    <w:left w:val="none" w:sz="0" w:space="0" w:color="auto"/>
                    <w:bottom w:val="none" w:sz="0" w:space="0" w:color="auto"/>
                    <w:right w:val="none" w:sz="0" w:space="0" w:color="auto"/>
                  </w:divBdr>
                </w:div>
                <w:div w:id="20290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0746">
          <w:marLeft w:val="0"/>
          <w:marRight w:val="0"/>
          <w:marTop w:val="0"/>
          <w:marBottom w:val="0"/>
          <w:divBdr>
            <w:top w:val="none" w:sz="0" w:space="0" w:color="auto"/>
            <w:left w:val="none" w:sz="0" w:space="0" w:color="auto"/>
            <w:bottom w:val="none" w:sz="0" w:space="0" w:color="auto"/>
            <w:right w:val="none" w:sz="0" w:space="0" w:color="auto"/>
          </w:divBdr>
        </w:div>
        <w:div w:id="168571379">
          <w:marLeft w:val="0"/>
          <w:marRight w:val="0"/>
          <w:marTop w:val="0"/>
          <w:marBottom w:val="0"/>
          <w:divBdr>
            <w:top w:val="none" w:sz="0" w:space="0" w:color="auto"/>
            <w:left w:val="none" w:sz="0" w:space="0" w:color="auto"/>
            <w:bottom w:val="none" w:sz="0" w:space="0" w:color="auto"/>
            <w:right w:val="none" w:sz="0" w:space="0" w:color="auto"/>
          </w:divBdr>
        </w:div>
        <w:div w:id="170603827">
          <w:marLeft w:val="0"/>
          <w:marRight w:val="0"/>
          <w:marTop w:val="0"/>
          <w:marBottom w:val="0"/>
          <w:divBdr>
            <w:top w:val="none" w:sz="0" w:space="0" w:color="auto"/>
            <w:left w:val="none" w:sz="0" w:space="0" w:color="auto"/>
            <w:bottom w:val="none" w:sz="0" w:space="0" w:color="auto"/>
            <w:right w:val="none" w:sz="0" w:space="0" w:color="auto"/>
          </w:divBdr>
        </w:div>
        <w:div w:id="189298668">
          <w:marLeft w:val="0"/>
          <w:marRight w:val="0"/>
          <w:marTop w:val="0"/>
          <w:marBottom w:val="0"/>
          <w:divBdr>
            <w:top w:val="none" w:sz="0" w:space="0" w:color="auto"/>
            <w:left w:val="none" w:sz="0" w:space="0" w:color="auto"/>
            <w:bottom w:val="none" w:sz="0" w:space="0" w:color="auto"/>
            <w:right w:val="none" w:sz="0" w:space="0" w:color="auto"/>
          </w:divBdr>
        </w:div>
        <w:div w:id="197746029">
          <w:marLeft w:val="0"/>
          <w:marRight w:val="0"/>
          <w:marTop w:val="0"/>
          <w:marBottom w:val="0"/>
          <w:divBdr>
            <w:top w:val="none" w:sz="0" w:space="0" w:color="auto"/>
            <w:left w:val="none" w:sz="0" w:space="0" w:color="auto"/>
            <w:bottom w:val="none" w:sz="0" w:space="0" w:color="auto"/>
            <w:right w:val="none" w:sz="0" w:space="0" w:color="auto"/>
          </w:divBdr>
        </w:div>
        <w:div w:id="212038485">
          <w:marLeft w:val="0"/>
          <w:marRight w:val="0"/>
          <w:marTop w:val="0"/>
          <w:marBottom w:val="0"/>
          <w:divBdr>
            <w:top w:val="none" w:sz="0" w:space="0" w:color="auto"/>
            <w:left w:val="none" w:sz="0" w:space="0" w:color="auto"/>
            <w:bottom w:val="none" w:sz="0" w:space="0" w:color="auto"/>
            <w:right w:val="none" w:sz="0" w:space="0" w:color="auto"/>
          </w:divBdr>
        </w:div>
        <w:div w:id="242569336">
          <w:marLeft w:val="0"/>
          <w:marRight w:val="0"/>
          <w:marTop w:val="0"/>
          <w:marBottom w:val="0"/>
          <w:divBdr>
            <w:top w:val="none" w:sz="0" w:space="0" w:color="auto"/>
            <w:left w:val="none" w:sz="0" w:space="0" w:color="auto"/>
            <w:bottom w:val="none" w:sz="0" w:space="0" w:color="auto"/>
            <w:right w:val="none" w:sz="0" w:space="0" w:color="auto"/>
          </w:divBdr>
        </w:div>
        <w:div w:id="268587618">
          <w:marLeft w:val="0"/>
          <w:marRight w:val="0"/>
          <w:marTop w:val="0"/>
          <w:marBottom w:val="0"/>
          <w:divBdr>
            <w:top w:val="none" w:sz="0" w:space="0" w:color="auto"/>
            <w:left w:val="none" w:sz="0" w:space="0" w:color="auto"/>
            <w:bottom w:val="none" w:sz="0" w:space="0" w:color="auto"/>
            <w:right w:val="none" w:sz="0" w:space="0" w:color="auto"/>
          </w:divBdr>
        </w:div>
        <w:div w:id="273486546">
          <w:marLeft w:val="0"/>
          <w:marRight w:val="0"/>
          <w:marTop w:val="0"/>
          <w:marBottom w:val="0"/>
          <w:divBdr>
            <w:top w:val="none" w:sz="0" w:space="0" w:color="auto"/>
            <w:left w:val="none" w:sz="0" w:space="0" w:color="auto"/>
            <w:bottom w:val="none" w:sz="0" w:space="0" w:color="auto"/>
            <w:right w:val="none" w:sz="0" w:space="0" w:color="auto"/>
          </w:divBdr>
        </w:div>
        <w:div w:id="281377428">
          <w:marLeft w:val="0"/>
          <w:marRight w:val="0"/>
          <w:marTop w:val="0"/>
          <w:marBottom w:val="0"/>
          <w:divBdr>
            <w:top w:val="none" w:sz="0" w:space="0" w:color="auto"/>
            <w:left w:val="none" w:sz="0" w:space="0" w:color="auto"/>
            <w:bottom w:val="none" w:sz="0" w:space="0" w:color="auto"/>
            <w:right w:val="none" w:sz="0" w:space="0" w:color="auto"/>
          </w:divBdr>
        </w:div>
        <w:div w:id="282225639">
          <w:marLeft w:val="0"/>
          <w:marRight w:val="0"/>
          <w:marTop w:val="0"/>
          <w:marBottom w:val="0"/>
          <w:divBdr>
            <w:top w:val="none" w:sz="0" w:space="0" w:color="auto"/>
            <w:left w:val="none" w:sz="0" w:space="0" w:color="auto"/>
            <w:bottom w:val="none" w:sz="0" w:space="0" w:color="auto"/>
            <w:right w:val="none" w:sz="0" w:space="0" w:color="auto"/>
          </w:divBdr>
        </w:div>
        <w:div w:id="282614709">
          <w:marLeft w:val="0"/>
          <w:marRight w:val="0"/>
          <w:marTop w:val="0"/>
          <w:marBottom w:val="0"/>
          <w:divBdr>
            <w:top w:val="none" w:sz="0" w:space="0" w:color="auto"/>
            <w:left w:val="none" w:sz="0" w:space="0" w:color="auto"/>
            <w:bottom w:val="none" w:sz="0" w:space="0" w:color="auto"/>
            <w:right w:val="none" w:sz="0" w:space="0" w:color="auto"/>
          </w:divBdr>
        </w:div>
        <w:div w:id="328220990">
          <w:marLeft w:val="0"/>
          <w:marRight w:val="0"/>
          <w:marTop w:val="0"/>
          <w:marBottom w:val="0"/>
          <w:divBdr>
            <w:top w:val="none" w:sz="0" w:space="0" w:color="auto"/>
            <w:left w:val="none" w:sz="0" w:space="0" w:color="auto"/>
            <w:bottom w:val="none" w:sz="0" w:space="0" w:color="auto"/>
            <w:right w:val="none" w:sz="0" w:space="0" w:color="auto"/>
          </w:divBdr>
        </w:div>
        <w:div w:id="371196874">
          <w:marLeft w:val="0"/>
          <w:marRight w:val="0"/>
          <w:marTop w:val="0"/>
          <w:marBottom w:val="0"/>
          <w:divBdr>
            <w:top w:val="none" w:sz="0" w:space="0" w:color="auto"/>
            <w:left w:val="none" w:sz="0" w:space="0" w:color="auto"/>
            <w:bottom w:val="none" w:sz="0" w:space="0" w:color="auto"/>
            <w:right w:val="none" w:sz="0" w:space="0" w:color="auto"/>
          </w:divBdr>
        </w:div>
        <w:div w:id="421335923">
          <w:marLeft w:val="0"/>
          <w:marRight w:val="0"/>
          <w:marTop w:val="0"/>
          <w:marBottom w:val="0"/>
          <w:divBdr>
            <w:top w:val="none" w:sz="0" w:space="0" w:color="auto"/>
            <w:left w:val="none" w:sz="0" w:space="0" w:color="auto"/>
            <w:bottom w:val="none" w:sz="0" w:space="0" w:color="auto"/>
            <w:right w:val="none" w:sz="0" w:space="0" w:color="auto"/>
          </w:divBdr>
        </w:div>
        <w:div w:id="421730450">
          <w:marLeft w:val="0"/>
          <w:marRight w:val="0"/>
          <w:marTop w:val="0"/>
          <w:marBottom w:val="0"/>
          <w:divBdr>
            <w:top w:val="none" w:sz="0" w:space="0" w:color="auto"/>
            <w:left w:val="none" w:sz="0" w:space="0" w:color="auto"/>
            <w:bottom w:val="none" w:sz="0" w:space="0" w:color="auto"/>
            <w:right w:val="none" w:sz="0" w:space="0" w:color="auto"/>
          </w:divBdr>
        </w:div>
        <w:div w:id="486556655">
          <w:marLeft w:val="0"/>
          <w:marRight w:val="0"/>
          <w:marTop w:val="0"/>
          <w:marBottom w:val="0"/>
          <w:divBdr>
            <w:top w:val="none" w:sz="0" w:space="0" w:color="auto"/>
            <w:left w:val="none" w:sz="0" w:space="0" w:color="auto"/>
            <w:bottom w:val="none" w:sz="0" w:space="0" w:color="auto"/>
            <w:right w:val="none" w:sz="0" w:space="0" w:color="auto"/>
          </w:divBdr>
        </w:div>
        <w:div w:id="510796710">
          <w:marLeft w:val="0"/>
          <w:marRight w:val="0"/>
          <w:marTop w:val="0"/>
          <w:marBottom w:val="0"/>
          <w:divBdr>
            <w:top w:val="none" w:sz="0" w:space="0" w:color="auto"/>
            <w:left w:val="none" w:sz="0" w:space="0" w:color="auto"/>
            <w:bottom w:val="none" w:sz="0" w:space="0" w:color="auto"/>
            <w:right w:val="none" w:sz="0" w:space="0" w:color="auto"/>
          </w:divBdr>
        </w:div>
        <w:div w:id="524439984">
          <w:marLeft w:val="0"/>
          <w:marRight w:val="0"/>
          <w:marTop w:val="0"/>
          <w:marBottom w:val="0"/>
          <w:divBdr>
            <w:top w:val="none" w:sz="0" w:space="0" w:color="auto"/>
            <w:left w:val="none" w:sz="0" w:space="0" w:color="auto"/>
            <w:bottom w:val="none" w:sz="0" w:space="0" w:color="auto"/>
            <w:right w:val="none" w:sz="0" w:space="0" w:color="auto"/>
          </w:divBdr>
        </w:div>
        <w:div w:id="539705762">
          <w:marLeft w:val="0"/>
          <w:marRight w:val="0"/>
          <w:marTop w:val="0"/>
          <w:marBottom w:val="0"/>
          <w:divBdr>
            <w:top w:val="none" w:sz="0" w:space="0" w:color="auto"/>
            <w:left w:val="none" w:sz="0" w:space="0" w:color="auto"/>
            <w:bottom w:val="none" w:sz="0" w:space="0" w:color="auto"/>
            <w:right w:val="none" w:sz="0" w:space="0" w:color="auto"/>
          </w:divBdr>
        </w:div>
        <w:div w:id="551773035">
          <w:marLeft w:val="0"/>
          <w:marRight w:val="0"/>
          <w:marTop w:val="0"/>
          <w:marBottom w:val="0"/>
          <w:divBdr>
            <w:top w:val="none" w:sz="0" w:space="0" w:color="auto"/>
            <w:left w:val="none" w:sz="0" w:space="0" w:color="auto"/>
            <w:bottom w:val="none" w:sz="0" w:space="0" w:color="auto"/>
            <w:right w:val="none" w:sz="0" w:space="0" w:color="auto"/>
          </w:divBdr>
        </w:div>
        <w:div w:id="556404793">
          <w:marLeft w:val="0"/>
          <w:marRight w:val="0"/>
          <w:marTop w:val="0"/>
          <w:marBottom w:val="0"/>
          <w:divBdr>
            <w:top w:val="none" w:sz="0" w:space="0" w:color="auto"/>
            <w:left w:val="none" w:sz="0" w:space="0" w:color="auto"/>
            <w:bottom w:val="none" w:sz="0" w:space="0" w:color="auto"/>
            <w:right w:val="none" w:sz="0" w:space="0" w:color="auto"/>
          </w:divBdr>
        </w:div>
        <w:div w:id="611475889">
          <w:marLeft w:val="0"/>
          <w:marRight w:val="0"/>
          <w:marTop w:val="0"/>
          <w:marBottom w:val="0"/>
          <w:divBdr>
            <w:top w:val="none" w:sz="0" w:space="0" w:color="auto"/>
            <w:left w:val="none" w:sz="0" w:space="0" w:color="auto"/>
            <w:bottom w:val="none" w:sz="0" w:space="0" w:color="auto"/>
            <w:right w:val="none" w:sz="0" w:space="0" w:color="auto"/>
          </w:divBdr>
        </w:div>
        <w:div w:id="616958674">
          <w:marLeft w:val="0"/>
          <w:marRight w:val="0"/>
          <w:marTop w:val="0"/>
          <w:marBottom w:val="0"/>
          <w:divBdr>
            <w:top w:val="none" w:sz="0" w:space="0" w:color="auto"/>
            <w:left w:val="none" w:sz="0" w:space="0" w:color="auto"/>
            <w:bottom w:val="none" w:sz="0" w:space="0" w:color="auto"/>
            <w:right w:val="none" w:sz="0" w:space="0" w:color="auto"/>
          </w:divBdr>
        </w:div>
        <w:div w:id="628437373">
          <w:marLeft w:val="0"/>
          <w:marRight w:val="0"/>
          <w:marTop w:val="0"/>
          <w:marBottom w:val="0"/>
          <w:divBdr>
            <w:top w:val="none" w:sz="0" w:space="0" w:color="auto"/>
            <w:left w:val="none" w:sz="0" w:space="0" w:color="auto"/>
            <w:bottom w:val="none" w:sz="0" w:space="0" w:color="auto"/>
            <w:right w:val="none" w:sz="0" w:space="0" w:color="auto"/>
          </w:divBdr>
        </w:div>
        <w:div w:id="638075791">
          <w:marLeft w:val="0"/>
          <w:marRight w:val="0"/>
          <w:marTop w:val="0"/>
          <w:marBottom w:val="0"/>
          <w:divBdr>
            <w:top w:val="none" w:sz="0" w:space="0" w:color="auto"/>
            <w:left w:val="none" w:sz="0" w:space="0" w:color="auto"/>
            <w:bottom w:val="none" w:sz="0" w:space="0" w:color="auto"/>
            <w:right w:val="none" w:sz="0" w:space="0" w:color="auto"/>
          </w:divBdr>
        </w:div>
        <w:div w:id="639311305">
          <w:marLeft w:val="0"/>
          <w:marRight w:val="0"/>
          <w:marTop w:val="0"/>
          <w:marBottom w:val="0"/>
          <w:divBdr>
            <w:top w:val="none" w:sz="0" w:space="0" w:color="auto"/>
            <w:left w:val="none" w:sz="0" w:space="0" w:color="auto"/>
            <w:bottom w:val="none" w:sz="0" w:space="0" w:color="auto"/>
            <w:right w:val="none" w:sz="0" w:space="0" w:color="auto"/>
          </w:divBdr>
        </w:div>
        <w:div w:id="640768043">
          <w:marLeft w:val="0"/>
          <w:marRight w:val="0"/>
          <w:marTop w:val="0"/>
          <w:marBottom w:val="0"/>
          <w:divBdr>
            <w:top w:val="none" w:sz="0" w:space="0" w:color="auto"/>
            <w:left w:val="none" w:sz="0" w:space="0" w:color="auto"/>
            <w:bottom w:val="none" w:sz="0" w:space="0" w:color="auto"/>
            <w:right w:val="none" w:sz="0" w:space="0" w:color="auto"/>
          </w:divBdr>
        </w:div>
        <w:div w:id="659770358">
          <w:marLeft w:val="0"/>
          <w:marRight w:val="0"/>
          <w:marTop w:val="0"/>
          <w:marBottom w:val="0"/>
          <w:divBdr>
            <w:top w:val="none" w:sz="0" w:space="0" w:color="auto"/>
            <w:left w:val="none" w:sz="0" w:space="0" w:color="auto"/>
            <w:bottom w:val="none" w:sz="0" w:space="0" w:color="auto"/>
            <w:right w:val="none" w:sz="0" w:space="0" w:color="auto"/>
          </w:divBdr>
        </w:div>
        <w:div w:id="665784048">
          <w:marLeft w:val="0"/>
          <w:marRight w:val="0"/>
          <w:marTop w:val="0"/>
          <w:marBottom w:val="0"/>
          <w:divBdr>
            <w:top w:val="none" w:sz="0" w:space="0" w:color="auto"/>
            <w:left w:val="none" w:sz="0" w:space="0" w:color="auto"/>
            <w:bottom w:val="none" w:sz="0" w:space="0" w:color="auto"/>
            <w:right w:val="none" w:sz="0" w:space="0" w:color="auto"/>
          </w:divBdr>
        </w:div>
        <w:div w:id="764688854">
          <w:marLeft w:val="0"/>
          <w:marRight w:val="0"/>
          <w:marTop w:val="0"/>
          <w:marBottom w:val="0"/>
          <w:divBdr>
            <w:top w:val="none" w:sz="0" w:space="0" w:color="auto"/>
            <w:left w:val="none" w:sz="0" w:space="0" w:color="auto"/>
            <w:bottom w:val="none" w:sz="0" w:space="0" w:color="auto"/>
            <w:right w:val="none" w:sz="0" w:space="0" w:color="auto"/>
          </w:divBdr>
        </w:div>
        <w:div w:id="774711270">
          <w:marLeft w:val="0"/>
          <w:marRight w:val="0"/>
          <w:marTop w:val="0"/>
          <w:marBottom w:val="0"/>
          <w:divBdr>
            <w:top w:val="none" w:sz="0" w:space="0" w:color="auto"/>
            <w:left w:val="none" w:sz="0" w:space="0" w:color="auto"/>
            <w:bottom w:val="none" w:sz="0" w:space="0" w:color="auto"/>
            <w:right w:val="none" w:sz="0" w:space="0" w:color="auto"/>
          </w:divBdr>
        </w:div>
        <w:div w:id="794904804">
          <w:marLeft w:val="0"/>
          <w:marRight w:val="0"/>
          <w:marTop w:val="0"/>
          <w:marBottom w:val="0"/>
          <w:divBdr>
            <w:top w:val="none" w:sz="0" w:space="0" w:color="auto"/>
            <w:left w:val="none" w:sz="0" w:space="0" w:color="auto"/>
            <w:bottom w:val="none" w:sz="0" w:space="0" w:color="auto"/>
            <w:right w:val="none" w:sz="0" w:space="0" w:color="auto"/>
          </w:divBdr>
        </w:div>
        <w:div w:id="815033220">
          <w:marLeft w:val="0"/>
          <w:marRight w:val="0"/>
          <w:marTop w:val="0"/>
          <w:marBottom w:val="0"/>
          <w:divBdr>
            <w:top w:val="none" w:sz="0" w:space="0" w:color="auto"/>
            <w:left w:val="none" w:sz="0" w:space="0" w:color="auto"/>
            <w:bottom w:val="none" w:sz="0" w:space="0" w:color="auto"/>
            <w:right w:val="none" w:sz="0" w:space="0" w:color="auto"/>
          </w:divBdr>
        </w:div>
        <w:div w:id="816385030">
          <w:marLeft w:val="0"/>
          <w:marRight w:val="0"/>
          <w:marTop w:val="0"/>
          <w:marBottom w:val="0"/>
          <w:divBdr>
            <w:top w:val="none" w:sz="0" w:space="0" w:color="auto"/>
            <w:left w:val="none" w:sz="0" w:space="0" w:color="auto"/>
            <w:bottom w:val="none" w:sz="0" w:space="0" w:color="auto"/>
            <w:right w:val="none" w:sz="0" w:space="0" w:color="auto"/>
          </w:divBdr>
        </w:div>
        <w:div w:id="830370256">
          <w:marLeft w:val="0"/>
          <w:marRight w:val="0"/>
          <w:marTop w:val="0"/>
          <w:marBottom w:val="0"/>
          <w:divBdr>
            <w:top w:val="none" w:sz="0" w:space="0" w:color="auto"/>
            <w:left w:val="none" w:sz="0" w:space="0" w:color="auto"/>
            <w:bottom w:val="none" w:sz="0" w:space="0" w:color="auto"/>
            <w:right w:val="none" w:sz="0" w:space="0" w:color="auto"/>
          </w:divBdr>
        </w:div>
        <w:div w:id="862861751">
          <w:marLeft w:val="0"/>
          <w:marRight w:val="0"/>
          <w:marTop w:val="0"/>
          <w:marBottom w:val="0"/>
          <w:divBdr>
            <w:top w:val="none" w:sz="0" w:space="0" w:color="auto"/>
            <w:left w:val="none" w:sz="0" w:space="0" w:color="auto"/>
            <w:bottom w:val="none" w:sz="0" w:space="0" w:color="auto"/>
            <w:right w:val="none" w:sz="0" w:space="0" w:color="auto"/>
          </w:divBdr>
        </w:div>
        <w:div w:id="873999911">
          <w:marLeft w:val="0"/>
          <w:marRight w:val="0"/>
          <w:marTop w:val="0"/>
          <w:marBottom w:val="0"/>
          <w:divBdr>
            <w:top w:val="none" w:sz="0" w:space="0" w:color="auto"/>
            <w:left w:val="none" w:sz="0" w:space="0" w:color="auto"/>
            <w:bottom w:val="none" w:sz="0" w:space="0" w:color="auto"/>
            <w:right w:val="none" w:sz="0" w:space="0" w:color="auto"/>
          </w:divBdr>
        </w:div>
        <w:div w:id="887572260">
          <w:marLeft w:val="0"/>
          <w:marRight w:val="0"/>
          <w:marTop w:val="0"/>
          <w:marBottom w:val="0"/>
          <w:divBdr>
            <w:top w:val="none" w:sz="0" w:space="0" w:color="auto"/>
            <w:left w:val="none" w:sz="0" w:space="0" w:color="auto"/>
            <w:bottom w:val="none" w:sz="0" w:space="0" w:color="auto"/>
            <w:right w:val="none" w:sz="0" w:space="0" w:color="auto"/>
          </w:divBdr>
        </w:div>
        <w:div w:id="969629516">
          <w:marLeft w:val="0"/>
          <w:marRight w:val="0"/>
          <w:marTop w:val="0"/>
          <w:marBottom w:val="0"/>
          <w:divBdr>
            <w:top w:val="none" w:sz="0" w:space="0" w:color="auto"/>
            <w:left w:val="none" w:sz="0" w:space="0" w:color="auto"/>
            <w:bottom w:val="none" w:sz="0" w:space="0" w:color="auto"/>
            <w:right w:val="none" w:sz="0" w:space="0" w:color="auto"/>
          </w:divBdr>
        </w:div>
        <w:div w:id="1012533512">
          <w:marLeft w:val="0"/>
          <w:marRight w:val="0"/>
          <w:marTop w:val="0"/>
          <w:marBottom w:val="0"/>
          <w:divBdr>
            <w:top w:val="none" w:sz="0" w:space="0" w:color="auto"/>
            <w:left w:val="none" w:sz="0" w:space="0" w:color="auto"/>
            <w:bottom w:val="none" w:sz="0" w:space="0" w:color="auto"/>
            <w:right w:val="none" w:sz="0" w:space="0" w:color="auto"/>
          </w:divBdr>
        </w:div>
        <w:div w:id="1040327671">
          <w:marLeft w:val="0"/>
          <w:marRight w:val="0"/>
          <w:marTop w:val="0"/>
          <w:marBottom w:val="0"/>
          <w:divBdr>
            <w:top w:val="none" w:sz="0" w:space="0" w:color="auto"/>
            <w:left w:val="none" w:sz="0" w:space="0" w:color="auto"/>
            <w:bottom w:val="none" w:sz="0" w:space="0" w:color="auto"/>
            <w:right w:val="none" w:sz="0" w:space="0" w:color="auto"/>
          </w:divBdr>
        </w:div>
        <w:div w:id="1079907463">
          <w:marLeft w:val="0"/>
          <w:marRight w:val="0"/>
          <w:marTop w:val="0"/>
          <w:marBottom w:val="0"/>
          <w:divBdr>
            <w:top w:val="none" w:sz="0" w:space="0" w:color="auto"/>
            <w:left w:val="none" w:sz="0" w:space="0" w:color="auto"/>
            <w:bottom w:val="none" w:sz="0" w:space="0" w:color="auto"/>
            <w:right w:val="none" w:sz="0" w:space="0" w:color="auto"/>
          </w:divBdr>
        </w:div>
        <w:div w:id="1116559034">
          <w:marLeft w:val="0"/>
          <w:marRight w:val="0"/>
          <w:marTop w:val="0"/>
          <w:marBottom w:val="0"/>
          <w:divBdr>
            <w:top w:val="none" w:sz="0" w:space="0" w:color="auto"/>
            <w:left w:val="none" w:sz="0" w:space="0" w:color="auto"/>
            <w:bottom w:val="none" w:sz="0" w:space="0" w:color="auto"/>
            <w:right w:val="none" w:sz="0" w:space="0" w:color="auto"/>
          </w:divBdr>
        </w:div>
        <w:div w:id="1126436971">
          <w:marLeft w:val="0"/>
          <w:marRight w:val="0"/>
          <w:marTop w:val="0"/>
          <w:marBottom w:val="0"/>
          <w:divBdr>
            <w:top w:val="none" w:sz="0" w:space="0" w:color="auto"/>
            <w:left w:val="none" w:sz="0" w:space="0" w:color="auto"/>
            <w:bottom w:val="none" w:sz="0" w:space="0" w:color="auto"/>
            <w:right w:val="none" w:sz="0" w:space="0" w:color="auto"/>
          </w:divBdr>
        </w:div>
        <w:div w:id="1152259557">
          <w:marLeft w:val="0"/>
          <w:marRight w:val="0"/>
          <w:marTop w:val="0"/>
          <w:marBottom w:val="0"/>
          <w:divBdr>
            <w:top w:val="none" w:sz="0" w:space="0" w:color="auto"/>
            <w:left w:val="none" w:sz="0" w:space="0" w:color="auto"/>
            <w:bottom w:val="none" w:sz="0" w:space="0" w:color="auto"/>
            <w:right w:val="none" w:sz="0" w:space="0" w:color="auto"/>
          </w:divBdr>
        </w:div>
        <w:div w:id="1200239623">
          <w:marLeft w:val="0"/>
          <w:marRight w:val="0"/>
          <w:marTop w:val="0"/>
          <w:marBottom w:val="0"/>
          <w:divBdr>
            <w:top w:val="none" w:sz="0" w:space="0" w:color="auto"/>
            <w:left w:val="none" w:sz="0" w:space="0" w:color="auto"/>
            <w:bottom w:val="none" w:sz="0" w:space="0" w:color="auto"/>
            <w:right w:val="none" w:sz="0" w:space="0" w:color="auto"/>
          </w:divBdr>
        </w:div>
        <w:div w:id="1233732407">
          <w:marLeft w:val="0"/>
          <w:marRight w:val="0"/>
          <w:marTop w:val="0"/>
          <w:marBottom w:val="0"/>
          <w:divBdr>
            <w:top w:val="none" w:sz="0" w:space="0" w:color="auto"/>
            <w:left w:val="none" w:sz="0" w:space="0" w:color="auto"/>
            <w:bottom w:val="none" w:sz="0" w:space="0" w:color="auto"/>
            <w:right w:val="none" w:sz="0" w:space="0" w:color="auto"/>
          </w:divBdr>
        </w:div>
        <w:div w:id="1261136923">
          <w:marLeft w:val="0"/>
          <w:marRight w:val="0"/>
          <w:marTop w:val="0"/>
          <w:marBottom w:val="0"/>
          <w:divBdr>
            <w:top w:val="none" w:sz="0" w:space="0" w:color="auto"/>
            <w:left w:val="none" w:sz="0" w:space="0" w:color="auto"/>
            <w:bottom w:val="none" w:sz="0" w:space="0" w:color="auto"/>
            <w:right w:val="none" w:sz="0" w:space="0" w:color="auto"/>
          </w:divBdr>
        </w:div>
        <w:div w:id="1286695677">
          <w:marLeft w:val="0"/>
          <w:marRight w:val="0"/>
          <w:marTop w:val="0"/>
          <w:marBottom w:val="0"/>
          <w:divBdr>
            <w:top w:val="none" w:sz="0" w:space="0" w:color="auto"/>
            <w:left w:val="none" w:sz="0" w:space="0" w:color="auto"/>
            <w:bottom w:val="none" w:sz="0" w:space="0" w:color="auto"/>
            <w:right w:val="none" w:sz="0" w:space="0" w:color="auto"/>
          </w:divBdr>
        </w:div>
        <w:div w:id="1289773263">
          <w:marLeft w:val="0"/>
          <w:marRight w:val="0"/>
          <w:marTop w:val="0"/>
          <w:marBottom w:val="0"/>
          <w:divBdr>
            <w:top w:val="none" w:sz="0" w:space="0" w:color="auto"/>
            <w:left w:val="none" w:sz="0" w:space="0" w:color="auto"/>
            <w:bottom w:val="none" w:sz="0" w:space="0" w:color="auto"/>
            <w:right w:val="none" w:sz="0" w:space="0" w:color="auto"/>
          </w:divBdr>
        </w:div>
        <w:div w:id="1303199205">
          <w:marLeft w:val="0"/>
          <w:marRight w:val="0"/>
          <w:marTop w:val="0"/>
          <w:marBottom w:val="0"/>
          <w:divBdr>
            <w:top w:val="none" w:sz="0" w:space="0" w:color="auto"/>
            <w:left w:val="none" w:sz="0" w:space="0" w:color="auto"/>
            <w:bottom w:val="none" w:sz="0" w:space="0" w:color="auto"/>
            <w:right w:val="none" w:sz="0" w:space="0" w:color="auto"/>
          </w:divBdr>
        </w:div>
        <w:div w:id="1378972358">
          <w:marLeft w:val="0"/>
          <w:marRight w:val="0"/>
          <w:marTop w:val="0"/>
          <w:marBottom w:val="0"/>
          <w:divBdr>
            <w:top w:val="none" w:sz="0" w:space="0" w:color="auto"/>
            <w:left w:val="none" w:sz="0" w:space="0" w:color="auto"/>
            <w:bottom w:val="none" w:sz="0" w:space="0" w:color="auto"/>
            <w:right w:val="none" w:sz="0" w:space="0" w:color="auto"/>
          </w:divBdr>
        </w:div>
        <w:div w:id="1383603125">
          <w:marLeft w:val="0"/>
          <w:marRight w:val="0"/>
          <w:marTop w:val="0"/>
          <w:marBottom w:val="0"/>
          <w:divBdr>
            <w:top w:val="none" w:sz="0" w:space="0" w:color="auto"/>
            <w:left w:val="none" w:sz="0" w:space="0" w:color="auto"/>
            <w:bottom w:val="none" w:sz="0" w:space="0" w:color="auto"/>
            <w:right w:val="none" w:sz="0" w:space="0" w:color="auto"/>
          </w:divBdr>
        </w:div>
        <w:div w:id="1398241582">
          <w:marLeft w:val="0"/>
          <w:marRight w:val="0"/>
          <w:marTop w:val="0"/>
          <w:marBottom w:val="0"/>
          <w:divBdr>
            <w:top w:val="none" w:sz="0" w:space="0" w:color="auto"/>
            <w:left w:val="none" w:sz="0" w:space="0" w:color="auto"/>
            <w:bottom w:val="none" w:sz="0" w:space="0" w:color="auto"/>
            <w:right w:val="none" w:sz="0" w:space="0" w:color="auto"/>
          </w:divBdr>
        </w:div>
        <w:div w:id="1408379583">
          <w:marLeft w:val="0"/>
          <w:marRight w:val="0"/>
          <w:marTop w:val="0"/>
          <w:marBottom w:val="0"/>
          <w:divBdr>
            <w:top w:val="none" w:sz="0" w:space="0" w:color="auto"/>
            <w:left w:val="none" w:sz="0" w:space="0" w:color="auto"/>
            <w:bottom w:val="none" w:sz="0" w:space="0" w:color="auto"/>
            <w:right w:val="none" w:sz="0" w:space="0" w:color="auto"/>
          </w:divBdr>
        </w:div>
        <w:div w:id="1420983774">
          <w:marLeft w:val="0"/>
          <w:marRight w:val="0"/>
          <w:marTop w:val="0"/>
          <w:marBottom w:val="0"/>
          <w:divBdr>
            <w:top w:val="none" w:sz="0" w:space="0" w:color="auto"/>
            <w:left w:val="none" w:sz="0" w:space="0" w:color="auto"/>
            <w:bottom w:val="none" w:sz="0" w:space="0" w:color="auto"/>
            <w:right w:val="none" w:sz="0" w:space="0" w:color="auto"/>
          </w:divBdr>
        </w:div>
        <w:div w:id="1427386090">
          <w:marLeft w:val="0"/>
          <w:marRight w:val="0"/>
          <w:marTop w:val="0"/>
          <w:marBottom w:val="0"/>
          <w:divBdr>
            <w:top w:val="none" w:sz="0" w:space="0" w:color="auto"/>
            <w:left w:val="none" w:sz="0" w:space="0" w:color="auto"/>
            <w:bottom w:val="none" w:sz="0" w:space="0" w:color="auto"/>
            <w:right w:val="none" w:sz="0" w:space="0" w:color="auto"/>
          </w:divBdr>
        </w:div>
        <w:div w:id="1430394364">
          <w:marLeft w:val="0"/>
          <w:marRight w:val="0"/>
          <w:marTop w:val="0"/>
          <w:marBottom w:val="0"/>
          <w:divBdr>
            <w:top w:val="none" w:sz="0" w:space="0" w:color="auto"/>
            <w:left w:val="none" w:sz="0" w:space="0" w:color="auto"/>
            <w:bottom w:val="none" w:sz="0" w:space="0" w:color="auto"/>
            <w:right w:val="none" w:sz="0" w:space="0" w:color="auto"/>
          </w:divBdr>
        </w:div>
        <w:div w:id="1435635643">
          <w:marLeft w:val="0"/>
          <w:marRight w:val="0"/>
          <w:marTop w:val="0"/>
          <w:marBottom w:val="0"/>
          <w:divBdr>
            <w:top w:val="none" w:sz="0" w:space="0" w:color="auto"/>
            <w:left w:val="none" w:sz="0" w:space="0" w:color="auto"/>
            <w:bottom w:val="none" w:sz="0" w:space="0" w:color="auto"/>
            <w:right w:val="none" w:sz="0" w:space="0" w:color="auto"/>
          </w:divBdr>
        </w:div>
        <w:div w:id="1437478281">
          <w:marLeft w:val="0"/>
          <w:marRight w:val="0"/>
          <w:marTop w:val="0"/>
          <w:marBottom w:val="0"/>
          <w:divBdr>
            <w:top w:val="none" w:sz="0" w:space="0" w:color="auto"/>
            <w:left w:val="none" w:sz="0" w:space="0" w:color="auto"/>
            <w:bottom w:val="none" w:sz="0" w:space="0" w:color="auto"/>
            <w:right w:val="none" w:sz="0" w:space="0" w:color="auto"/>
          </w:divBdr>
        </w:div>
        <w:div w:id="1479568816">
          <w:marLeft w:val="0"/>
          <w:marRight w:val="0"/>
          <w:marTop w:val="0"/>
          <w:marBottom w:val="0"/>
          <w:divBdr>
            <w:top w:val="none" w:sz="0" w:space="0" w:color="auto"/>
            <w:left w:val="none" w:sz="0" w:space="0" w:color="auto"/>
            <w:bottom w:val="none" w:sz="0" w:space="0" w:color="auto"/>
            <w:right w:val="none" w:sz="0" w:space="0" w:color="auto"/>
          </w:divBdr>
        </w:div>
        <w:div w:id="1544361680">
          <w:marLeft w:val="0"/>
          <w:marRight w:val="0"/>
          <w:marTop w:val="0"/>
          <w:marBottom w:val="0"/>
          <w:divBdr>
            <w:top w:val="none" w:sz="0" w:space="0" w:color="auto"/>
            <w:left w:val="none" w:sz="0" w:space="0" w:color="auto"/>
            <w:bottom w:val="none" w:sz="0" w:space="0" w:color="auto"/>
            <w:right w:val="none" w:sz="0" w:space="0" w:color="auto"/>
          </w:divBdr>
        </w:div>
        <w:div w:id="1619945531">
          <w:marLeft w:val="0"/>
          <w:marRight w:val="0"/>
          <w:marTop w:val="0"/>
          <w:marBottom w:val="0"/>
          <w:divBdr>
            <w:top w:val="none" w:sz="0" w:space="0" w:color="auto"/>
            <w:left w:val="none" w:sz="0" w:space="0" w:color="auto"/>
            <w:bottom w:val="none" w:sz="0" w:space="0" w:color="auto"/>
            <w:right w:val="none" w:sz="0" w:space="0" w:color="auto"/>
          </w:divBdr>
        </w:div>
        <w:div w:id="1622566411">
          <w:marLeft w:val="0"/>
          <w:marRight w:val="0"/>
          <w:marTop w:val="0"/>
          <w:marBottom w:val="0"/>
          <w:divBdr>
            <w:top w:val="none" w:sz="0" w:space="0" w:color="auto"/>
            <w:left w:val="none" w:sz="0" w:space="0" w:color="auto"/>
            <w:bottom w:val="none" w:sz="0" w:space="0" w:color="auto"/>
            <w:right w:val="none" w:sz="0" w:space="0" w:color="auto"/>
          </w:divBdr>
        </w:div>
        <w:div w:id="1636565648">
          <w:marLeft w:val="0"/>
          <w:marRight w:val="0"/>
          <w:marTop w:val="0"/>
          <w:marBottom w:val="0"/>
          <w:divBdr>
            <w:top w:val="none" w:sz="0" w:space="0" w:color="auto"/>
            <w:left w:val="none" w:sz="0" w:space="0" w:color="auto"/>
            <w:bottom w:val="none" w:sz="0" w:space="0" w:color="auto"/>
            <w:right w:val="none" w:sz="0" w:space="0" w:color="auto"/>
          </w:divBdr>
        </w:div>
        <w:div w:id="1678314409">
          <w:marLeft w:val="0"/>
          <w:marRight w:val="0"/>
          <w:marTop w:val="0"/>
          <w:marBottom w:val="0"/>
          <w:divBdr>
            <w:top w:val="none" w:sz="0" w:space="0" w:color="auto"/>
            <w:left w:val="none" w:sz="0" w:space="0" w:color="auto"/>
            <w:bottom w:val="none" w:sz="0" w:space="0" w:color="auto"/>
            <w:right w:val="none" w:sz="0" w:space="0" w:color="auto"/>
          </w:divBdr>
        </w:div>
        <w:div w:id="1688020484">
          <w:marLeft w:val="0"/>
          <w:marRight w:val="0"/>
          <w:marTop w:val="0"/>
          <w:marBottom w:val="0"/>
          <w:divBdr>
            <w:top w:val="none" w:sz="0" w:space="0" w:color="auto"/>
            <w:left w:val="none" w:sz="0" w:space="0" w:color="auto"/>
            <w:bottom w:val="none" w:sz="0" w:space="0" w:color="auto"/>
            <w:right w:val="none" w:sz="0" w:space="0" w:color="auto"/>
          </w:divBdr>
        </w:div>
        <w:div w:id="1749693939">
          <w:marLeft w:val="0"/>
          <w:marRight w:val="0"/>
          <w:marTop w:val="0"/>
          <w:marBottom w:val="0"/>
          <w:divBdr>
            <w:top w:val="none" w:sz="0" w:space="0" w:color="auto"/>
            <w:left w:val="none" w:sz="0" w:space="0" w:color="auto"/>
            <w:bottom w:val="none" w:sz="0" w:space="0" w:color="auto"/>
            <w:right w:val="none" w:sz="0" w:space="0" w:color="auto"/>
          </w:divBdr>
        </w:div>
        <w:div w:id="1757288748">
          <w:marLeft w:val="0"/>
          <w:marRight w:val="0"/>
          <w:marTop w:val="0"/>
          <w:marBottom w:val="0"/>
          <w:divBdr>
            <w:top w:val="none" w:sz="0" w:space="0" w:color="auto"/>
            <w:left w:val="none" w:sz="0" w:space="0" w:color="auto"/>
            <w:bottom w:val="none" w:sz="0" w:space="0" w:color="auto"/>
            <w:right w:val="none" w:sz="0" w:space="0" w:color="auto"/>
          </w:divBdr>
        </w:div>
        <w:div w:id="1765613355">
          <w:marLeft w:val="0"/>
          <w:marRight w:val="0"/>
          <w:marTop w:val="0"/>
          <w:marBottom w:val="0"/>
          <w:divBdr>
            <w:top w:val="none" w:sz="0" w:space="0" w:color="auto"/>
            <w:left w:val="none" w:sz="0" w:space="0" w:color="auto"/>
            <w:bottom w:val="none" w:sz="0" w:space="0" w:color="auto"/>
            <w:right w:val="none" w:sz="0" w:space="0" w:color="auto"/>
          </w:divBdr>
        </w:div>
        <w:div w:id="1788766869">
          <w:marLeft w:val="0"/>
          <w:marRight w:val="0"/>
          <w:marTop w:val="0"/>
          <w:marBottom w:val="0"/>
          <w:divBdr>
            <w:top w:val="none" w:sz="0" w:space="0" w:color="auto"/>
            <w:left w:val="none" w:sz="0" w:space="0" w:color="auto"/>
            <w:bottom w:val="none" w:sz="0" w:space="0" w:color="auto"/>
            <w:right w:val="none" w:sz="0" w:space="0" w:color="auto"/>
          </w:divBdr>
        </w:div>
        <w:div w:id="1824468369">
          <w:marLeft w:val="0"/>
          <w:marRight w:val="0"/>
          <w:marTop w:val="0"/>
          <w:marBottom w:val="0"/>
          <w:divBdr>
            <w:top w:val="none" w:sz="0" w:space="0" w:color="auto"/>
            <w:left w:val="none" w:sz="0" w:space="0" w:color="auto"/>
            <w:bottom w:val="none" w:sz="0" w:space="0" w:color="auto"/>
            <w:right w:val="none" w:sz="0" w:space="0" w:color="auto"/>
          </w:divBdr>
        </w:div>
        <w:div w:id="1840846483">
          <w:marLeft w:val="0"/>
          <w:marRight w:val="0"/>
          <w:marTop w:val="0"/>
          <w:marBottom w:val="0"/>
          <w:divBdr>
            <w:top w:val="none" w:sz="0" w:space="0" w:color="auto"/>
            <w:left w:val="none" w:sz="0" w:space="0" w:color="auto"/>
            <w:bottom w:val="none" w:sz="0" w:space="0" w:color="auto"/>
            <w:right w:val="none" w:sz="0" w:space="0" w:color="auto"/>
          </w:divBdr>
        </w:div>
        <w:div w:id="1857846440">
          <w:marLeft w:val="0"/>
          <w:marRight w:val="0"/>
          <w:marTop w:val="0"/>
          <w:marBottom w:val="0"/>
          <w:divBdr>
            <w:top w:val="none" w:sz="0" w:space="0" w:color="auto"/>
            <w:left w:val="none" w:sz="0" w:space="0" w:color="auto"/>
            <w:bottom w:val="none" w:sz="0" w:space="0" w:color="auto"/>
            <w:right w:val="none" w:sz="0" w:space="0" w:color="auto"/>
          </w:divBdr>
        </w:div>
        <w:div w:id="1862476642">
          <w:marLeft w:val="0"/>
          <w:marRight w:val="0"/>
          <w:marTop w:val="0"/>
          <w:marBottom w:val="0"/>
          <w:divBdr>
            <w:top w:val="none" w:sz="0" w:space="0" w:color="auto"/>
            <w:left w:val="none" w:sz="0" w:space="0" w:color="auto"/>
            <w:bottom w:val="none" w:sz="0" w:space="0" w:color="auto"/>
            <w:right w:val="none" w:sz="0" w:space="0" w:color="auto"/>
          </w:divBdr>
        </w:div>
        <w:div w:id="1865895691">
          <w:marLeft w:val="0"/>
          <w:marRight w:val="0"/>
          <w:marTop w:val="0"/>
          <w:marBottom w:val="0"/>
          <w:divBdr>
            <w:top w:val="none" w:sz="0" w:space="0" w:color="auto"/>
            <w:left w:val="none" w:sz="0" w:space="0" w:color="auto"/>
            <w:bottom w:val="none" w:sz="0" w:space="0" w:color="auto"/>
            <w:right w:val="none" w:sz="0" w:space="0" w:color="auto"/>
          </w:divBdr>
        </w:div>
        <w:div w:id="1874998896">
          <w:marLeft w:val="0"/>
          <w:marRight w:val="0"/>
          <w:marTop w:val="0"/>
          <w:marBottom w:val="0"/>
          <w:divBdr>
            <w:top w:val="none" w:sz="0" w:space="0" w:color="auto"/>
            <w:left w:val="none" w:sz="0" w:space="0" w:color="auto"/>
            <w:bottom w:val="none" w:sz="0" w:space="0" w:color="auto"/>
            <w:right w:val="none" w:sz="0" w:space="0" w:color="auto"/>
          </w:divBdr>
        </w:div>
        <w:div w:id="1925988450">
          <w:marLeft w:val="0"/>
          <w:marRight w:val="0"/>
          <w:marTop w:val="0"/>
          <w:marBottom w:val="0"/>
          <w:divBdr>
            <w:top w:val="none" w:sz="0" w:space="0" w:color="auto"/>
            <w:left w:val="none" w:sz="0" w:space="0" w:color="auto"/>
            <w:bottom w:val="none" w:sz="0" w:space="0" w:color="auto"/>
            <w:right w:val="none" w:sz="0" w:space="0" w:color="auto"/>
          </w:divBdr>
        </w:div>
        <w:div w:id="1927424421">
          <w:marLeft w:val="0"/>
          <w:marRight w:val="0"/>
          <w:marTop w:val="0"/>
          <w:marBottom w:val="0"/>
          <w:divBdr>
            <w:top w:val="none" w:sz="0" w:space="0" w:color="auto"/>
            <w:left w:val="none" w:sz="0" w:space="0" w:color="auto"/>
            <w:bottom w:val="none" w:sz="0" w:space="0" w:color="auto"/>
            <w:right w:val="none" w:sz="0" w:space="0" w:color="auto"/>
          </w:divBdr>
        </w:div>
        <w:div w:id="1931044020">
          <w:marLeft w:val="0"/>
          <w:marRight w:val="0"/>
          <w:marTop w:val="0"/>
          <w:marBottom w:val="0"/>
          <w:divBdr>
            <w:top w:val="none" w:sz="0" w:space="0" w:color="auto"/>
            <w:left w:val="none" w:sz="0" w:space="0" w:color="auto"/>
            <w:bottom w:val="none" w:sz="0" w:space="0" w:color="auto"/>
            <w:right w:val="none" w:sz="0" w:space="0" w:color="auto"/>
          </w:divBdr>
        </w:div>
        <w:div w:id="1968468759">
          <w:marLeft w:val="0"/>
          <w:marRight w:val="0"/>
          <w:marTop w:val="0"/>
          <w:marBottom w:val="0"/>
          <w:divBdr>
            <w:top w:val="none" w:sz="0" w:space="0" w:color="auto"/>
            <w:left w:val="none" w:sz="0" w:space="0" w:color="auto"/>
            <w:bottom w:val="none" w:sz="0" w:space="0" w:color="auto"/>
            <w:right w:val="none" w:sz="0" w:space="0" w:color="auto"/>
          </w:divBdr>
        </w:div>
        <w:div w:id="1971398890">
          <w:marLeft w:val="0"/>
          <w:marRight w:val="0"/>
          <w:marTop w:val="0"/>
          <w:marBottom w:val="0"/>
          <w:divBdr>
            <w:top w:val="none" w:sz="0" w:space="0" w:color="auto"/>
            <w:left w:val="none" w:sz="0" w:space="0" w:color="auto"/>
            <w:bottom w:val="none" w:sz="0" w:space="0" w:color="auto"/>
            <w:right w:val="none" w:sz="0" w:space="0" w:color="auto"/>
          </w:divBdr>
        </w:div>
        <w:div w:id="1992446829">
          <w:marLeft w:val="0"/>
          <w:marRight w:val="0"/>
          <w:marTop w:val="0"/>
          <w:marBottom w:val="0"/>
          <w:divBdr>
            <w:top w:val="none" w:sz="0" w:space="0" w:color="auto"/>
            <w:left w:val="none" w:sz="0" w:space="0" w:color="auto"/>
            <w:bottom w:val="none" w:sz="0" w:space="0" w:color="auto"/>
            <w:right w:val="none" w:sz="0" w:space="0" w:color="auto"/>
          </w:divBdr>
        </w:div>
        <w:div w:id="1999729793">
          <w:marLeft w:val="0"/>
          <w:marRight w:val="0"/>
          <w:marTop w:val="0"/>
          <w:marBottom w:val="0"/>
          <w:divBdr>
            <w:top w:val="none" w:sz="0" w:space="0" w:color="auto"/>
            <w:left w:val="none" w:sz="0" w:space="0" w:color="auto"/>
            <w:bottom w:val="none" w:sz="0" w:space="0" w:color="auto"/>
            <w:right w:val="none" w:sz="0" w:space="0" w:color="auto"/>
          </w:divBdr>
        </w:div>
        <w:div w:id="2022659479">
          <w:marLeft w:val="0"/>
          <w:marRight w:val="0"/>
          <w:marTop w:val="0"/>
          <w:marBottom w:val="0"/>
          <w:divBdr>
            <w:top w:val="none" w:sz="0" w:space="0" w:color="auto"/>
            <w:left w:val="none" w:sz="0" w:space="0" w:color="auto"/>
            <w:bottom w:val="none" w:sz="0" w:space="0" w:color="auto"/>
            <w:right w:val="none" w:sz="0" w:space="0" w:color="auto"/>
          </w:divBdr>
        </w:div>
        <w:div w:id="2035764428">
          <w:marLeft w:val="0"/>
          <w:marRight w:val="0"/>
          <w:marTop w:val="0"/>
          <w:marBottom w:val="0"/>
          <w:divBdr>
            <w:top w:val="none" w:sz="0" w:space="0" w:color="auto"/>
            <w:left w:val="none" w:sz="0" w:space="0" w:color="auto"/>
            <w:bottom w:val="none" w:sz="0" w:space="0" w:color="auto"/>
            <w:right w:val="none" w:sz="0" w:space="0" w:color="auto"/>
          </w:divBdr>
        </w:div>
        <w:div w:id="2061054674">
          <w:marLeft w:val="0"/>
          <w:marRight w:val="0"/>
          <w:marTop w:val="0"/>
          <w:marBottom w:val="0"/>
          <w:divBdr>
            <w:top w:val="none" w:sz="0" w:space="0" w:color="auto"/>
            <w:left w:val="none" w:sz="0" w:space="0" w:color="auto"/>
            <w:bottom w:val="none" w:sz="0" w:space="0" w:color="auto"/>
            <w:right w:val="none" w:sz="0" w:space="0" w:color="auto"/>
          </w:divBdr>
        </w:div>
        <w:div w:id="2145780012">
          <w:marLeft w:val="0"/>
          <w:marRight w:val="0"/>
          <w:marTop w:val="0"/>
          <w:marBottom w:val="0"/>
          <w:divBdr>
            <w:top w:val="none" w:sz="0" w:space="0" w:color="auto"/>
            <w:left w:val="none" w:sz="0" w:space="0" w:color="auto"/>
            <w:bottom w:val="none" w:sz="0" w:space="0" w:color="auto"/>
            <w:right w:val="none" w:sz="0" w:space="0" w:color="auto"/>
          </w:divBdr>
        </w:div>
      </w:divsChild>
    </w:div>
    <w:div w:id="376901684">
      <w:bodyDiv w:val="1"/>
      <w:marLeft w:val="0"/>
      <w:marRight w:val="0"/>
      <w:marTop w:val="0"/>
      <w:marBottom w:val="0"/>
      <w:divBdr>
        <w:top w:val="none" w:sz="0" w:space="0" w:color="auto"/>
        <w:left w:val="none" w:sz="0" w:space="0" w:color="auto"/>
        <w:bottom w:val="none" w:sz="0" w:space="0" w:color="auto"/>
        <w:right w:val="none" w:sz="0" w:space="0" w:color="auto"/>
      </w:divBdr>
    </w:div>
    <w:div w:id="379284821">
      <w:bodyDiv w:val="1"/>
      <w:marLeft w:val="0"/>
      <w:marRight w:val="0"/>
      <w:marTop w:val="0"/>
      <w:marBottom w:val="0"/>
      <w:divBdr>
        <w:top w:val="none" w:sz="0" w:space="0" w:color="auto"/>
        <w:left w:val="none" w:sz="0" w:space="0" w:color="auto"/>
        <w:bottom w:val="none" w:sz="0" w:space="0" w:color="auto"/>
        <w:right w:val="none" w:sz="0" w:space="0" w:color="auto"/>
      </w:divBdr>
    </w:div>
    <w:div w:id="414253968">
      <w:bodyDiv w:val="1"/>
      <w:marLeft w:val="0"/>
      <w:marRight w:val="0"/>
      <w:marTop w:val="0"/>
      <w:marBottom w:val="0"/>
      <w:divBdr>
        <w:top w:val="none" w:sz="0" w:space="0" w:color="auto"/>
        <w:left w:val="none" w:sz="0" w:space="0" w:color="auto"/>
        <w:bottom w:val="none" w:sz="0" w:space="0" w:color="auto"/>
        <w:right w:val="none" w:sz="0" w:space="0" w:color="auto"/>
      </w:divBdr>
    </w:div>
    <w:div w:id="452409395">
      <w:bodyDiv w:val="1"/>
      <w:marLeft w:val="0"/>
      <w:marRight w:val="0"/>
      <w:marTop w:val="0"/>
      <w:marBottom w:val="0"/>
      <w:divBdr>
        <w:top w:val="none" w:sz="0" w:space="0" w:color="auto"/>
        <w:left w:val="none" w:sz="0" w:space="0" w:color="auto"/>
        <w:bottom w:val="none" w:sz="0" w:space="0" w:color="auto"/>
        <w:right w:val="none" w:sz="0" w:space="0" w:color="auto"/>
      </w:divBdr>
    </w:div>
    <w:div w:id="460805576">
      <w:bodyDiv w:val="1"/>
      <w:marLeft w:val="0"/>
      <w:marRight w:val="0"/>
      <w:marTop w:val="0"/>
      <w:marBottom w:val="0"/>
      <w:divBdr>
        <w:top w:val="none" w:sz="0" w:space="0" w:color="auto"/>
        <w:left w:val="none" w:sz="0" w:space="0" w:color="auto"/>
        <w:bottom w:val="none" w:sz="0" w:space="0" w:color="auto"/>
        <w:right w:val="none" w:sz="0" w:space="0" w:color="auto"/>
      </w:divBdr>
    </w:div>
    <w:div w:id="487941340">
      <w:bodyDiv w:val="1"/>
      <w:marLeft w:val="0"/>
      <w:marRight w:val="0"/>
      <w:marTop w:val="0"/>
      <w:marBottom w:val="0"/>
      <w:divBdr>
        <w:top w:val="none" w:sz="0" w:space="0" w:color="auto"/>
        <w:left w:val="none" w:sz="0" w:space="0" w:color="auto"/>
        <w:bottom w:val="none" w:sz="0" w:space="0" w:color="auto"/>
        <w:right w:val="none" w:sz="0" w:space="0" w:color="auto"/>
      </w:divBdr>
    </w:div>
    <w:div w:id="494423754">
      <w:bodyDiv w:val="1"/>
      <w:marLeft w:val="0"/>
      <w:marRight w:val="0"/>
      <w:marTop w:val="0"/>
      <w:marBottom w:val="0"/>
      <w:divBdr>
        <w:top w:val="none" w:sz="0" w:space="0" w:color="auto"/>
        <w:left w:val="none" w:sz="0" w:space="0" w:color="auto"/>
        <w:bottom w:val="none" w:sz="0" w:space="0" w:color="auto"/>
        <w:right w:val="none" w:sz="0" w:space="0" w:color="auto"/>
      </w:divBdr>
    </w:div>
    <w:div w:id="549731223">
      <w:bodyDiv w:val="1"/>
      <w:marLeft w:val="0"/>
      <w:marRight w:val="0"/>
      <w:marTop w:val="0"/>
      <w:marBottom w:val="0"/>
      <w:divBdr>
        <w:top w:val="none" w:sz="0" w:space="0" w:color="auto"/>
        <w:left w:val="none" w:sz="0" w:space="0" w:color="auto"/>
        <w:bottom w:val="none" w:sz="0" w:space="0" w:color="auto"/>
        <w:right w:val="none" w:sz="0" w:space="0" w:color="auto"/>
      </w:divBdr>
    </w:div>
    <w:div w:id="590089952">
      <w:bodyDiv w:val="1"/>
      <w:marLeft w:val="0"/>
      <w:marRight w:val="0"/>
      <w:marTop w:val="0"/>
      <w:marBottom w:val="0"/>
      <w:divBdr>
        <w:top w:val="none" w:sz="0" w:space="0" w:color="auto"/>
        <w:left w:val="none" w:sz="0" w:space="0" w:color="auto"/>
        <w:bottom w:val="none" w:sz="0" w:space="0" w:color="auto"/>
        <w:right w:val="none" w:sz="0" w:space="0" w:color="auto"/>
      </w:divBdr>
    </w:div>
    <w:div w:id="594047881">
      <w:bodyDiv w:val="1"/>
      <w:marLeft w:val="0"/>
      <w:marRight w:val="0"/>
      <w:marTop w:val="0"/>
      <w:marBottom w:val="0"/>
      <w:divBdr>
        <w:top w:val="none" w:sz="0" w:space="0" w:color="auto"/>
        <w:left w:val="none" w:sz="0" w:space="0" w:color="auto"/>
        <w:bottom w:val="none" w:sz="0" w:space="0" w:color="auto"/>
        <w:right w:val="none" w:sz="0" w:space="0" w:color="auto"/>
      </w:divBdr>
    </w:div>
    <w:div w:id="630283572">
      <w:bodyDiv w:val="1"/>
      <w:marLeft w:val="0"/>
      <w:marRight w:val="0"/>
      <w:marTop w:val="0"/>
      <w:marBottom w:val="0"/>
      <w:divBdr>
        <w:top w:val="none" w:sz="0" w:space="0" w:color="auto"/>
        <w:left w:val="none" w:sz="0" w:space="0" w:color="auto"/>
        <w:bottom w:val="none" w:sz="0" w:space="0" w:color="auto"/>
        <w:right w:val="none" w:sz="0" w:space="0" w:color="auto"/>
      </w:divBdr>
      <w:divsChild>
        <w:div w:id="1016467643">
          <w:marLeft w:val="547"/>
          <w:marRight w:val="0"/>
          <w:marTop w:val="0"/>
          <w:marBottom w:val="0"/>
          <w:divBdr>
            <w:top w:val="none" w:sz="0" w:space="0" w:color="auto"/>
            <w:left w:val="none" w:sz="0" w:space="0" w:color="auto"/>
            <w:bottom w:val="none" w:sz="0" w:space="0" w:color="auto"/>
            <w:right w:val="none" w:sz="0" w:space="0" w:color="auto"/>
          </w:divBdr>
        </w:div>
        <w:div w:id="1168062183">
          <w:marLeft w:val="547"/>
          <w:marRight w:val="0"/>
          <w:marTop w:val="0"/>
          <w:marBottom w:val="0"/>
          <w:divBdr>
            <w:top w:val="none" w:sz="0" w:space="0" w:color="auto"/>
            <w:left w:val="none" w:sz="0" w:space="0" w:color="auto"/>
            <w:bottom w:val="none" w:sz="0" w:space="0" w:color="auto"/>
            <w:right w:val="none" w:sz="0" w:space="0" w:color="auto"/>
          </w:divBdr>
        </w:div>
        <w:div w:id="1537818022">
          <w:marLeft w:val="547"/>
          <w:marRight w:val="0"/>
          <w:marTop w:val="0"/>
          <w:marBottom w:val="0"/>
          <w:divBdr>
            <w:top w:val="none" w:sz="0" w:space="0" w:color="auto"/>
            <w:left w:val="none" w:sz="0" w:space="0" w:color="auto"/>
            <w:bottom w:val="none" w:sz="0" w:space="0" w:color="auto"/>
            <w:right w:val="none" w:sz="0" w:space="0" w:color="auto"/>
          </w:divBdr>
        </w:div>
        <w:div w:id="1541741080">
          <w:marLeft w:val="547"/>
          <w:marRight w:val="0"/>
          <w:marTop w:val="0"/>
          <w:marBottom w:val="0"/>
          <w:divBdr>
            <w:top w:val="none" w:sz="0" w:space="0" w:color="auto"/>
            <w:left w:val="none" w:sz="0" w:space="0" w:color="auto"/>
            <w:bottom w:val="none" w:sz="0" w:space="0" w:color="auto"/>
            <w:right w:val="none" w:sz="0" w:space="0" w:color="auto"/>
          </w:divBdr>
        </w:div>
      </w:divsChild>
    </w:div>
    <w:div w:id="632057838">
      <w:bodyDiv w:val="1"/>
      <w:marLeft w:val="0"/>
      <w:marRight w:val="0"/>
      <w:marTop w:val="0"/>
      <w:marBottom w:val="0"/>
      <w:divBdr>
        <w:top w:val="none" w:sz="0" w:space="0" w:color="auto"/>
        <w:left w:val="none" w:sz="0" w:space="0" w:color="auto"/>
        <w:bottom w:val="none" w:sz="0" w:space="0" w:color="auto"/>
        <w:right w:val="none" w:sz="0" w:space="0" w:color="auto"/>
      </w:divBdr>
    </w:div>
    <w:div w:id="637028543">
      <w:bodyDiv w:val="1"/>
      <w:marLeft w:val="0"/>
      <w:marRight w:val="0"/>
      <w:marTop w:val="0"/>
      <w:marBottom w:val="0"/>
      <w:divBdr>
        <w:top w:val="none" w:sz="0" w:space="0" w:color="auto"/>
        <w:left w:val="none" w:sz="0" w:space="0" w:color="auto"/>
        <w:bottom w:val="none" w:sz="0" w:space="0" w:color="auto"/>
        <w:right w:val="none" w:sz="0" w:space="0" w:color="auto"/>
      </w:divBdr>
    </w:div>
    <w:div w:id="723866499">
      <w:bodyDiv w:val="1"/>
      <w:marLeft w:val="0"/>
      <w:marRight w:val="0"/>
      <w:marTop w:val="0"/>
      <w:marBottom w:val="0"/>
      <w:divBdr>
        <w:top w:val="none" w:sz="0" w:space="0" w:color="auto"/>
        <w:left w:val="none" w:sz="0" w:space="0" w:color="auto"/>
        <w:bottom w:val="none" w:sz="0" w:space="0" w:color="auto"/>
        <w:right w:val="none" w:sz="0" w:space="0" w:color="auto"/>
      </w:divBdr>
    </w:div>
    <w:div w:id="795172626">
      <w:bodyDiv w:val="1"/>
      <w:marLeft w:val="0"/>
      <w:marRight w:val="0"/>
      <w:marTop w:val="0"/>
      <w:marBottom w:val="0"/>
      <w:divBdr>
        <w:top w:val="none" w:sz="0" w:space="0" w:color="auto"/>
        <w:left w:val="none" w:sz="0" w:space="0" w:color="auto"/>
        <w:bottom w:val="none" w:sz="0" w:space="0" w:color="auto"/>
        <w:right w:val="none" w:sz="0" w:space="0" w:color="auto"/>
      </w:divBdr>
    </w:div>
    <w:div w:id="808471376">
      <w:bodyDiv w:val="1"/>
      <w:marLeft w:val="0"/>
      <w:marRight w:val="0"/>
      <w:marTop w:val="0"/>
      <w:marBottom w:val="0"/>
      <w:divBdr>
        <w:top w:val="none" w:sz="0" w:space="0" w:color="auto"/>
        <w:left w:val="none" w:sz="0" w:space="0" w:color="auto"/>
        <w:bottom w:val="none" w:sz="0" w:space="0" w:color="auto"/>
        <w:right w:val="none" w:sz="0" w:space="0" w:color="auto"/>
      </w:divBdr>
    </w:div>
    <w:div w:id="837427366">
      <w:bodyDiv w:val="1"/>
      <w:marLeft w:val="0"/>
      <w:marRight w:val="0"/>
      <w:marTop w:val="0"/>
      <w:marBottom w:val="0"/>
      <w:divBdr>
        <w:top w:val="none" w:sz="0" w:space="0" w:color="auto"/>
        <w:left w:val="none" w:sz="0" w:space="0" w:color="auto"/>
        <w:bottom w:val="none" w:sz="0" w:space="0" w:color="auto"/>
        <w:right w:val="none" w:sz="0" w:space="0" w:color="auto"/>
      </w:divBdr>
    </w:div>
    <w:div w:id="854197897">
      <w:bodyDiv w:val="1"/>
      <w:marLeft w:val="0"/>
      <w:marRight w:val="0"/>
      <w:marTop w:val="0"/>
      <w:marBottom w:val="0"/>
      <w:divBdr>
        <w:top w:val="none" w:sz="0" w:space="0" w:color="auto"/>
        <w:left w:val="none" w:sz="0" w:space="0" w:color="auto"/>
        <w:bottom w:val="none" w:sz="0" w:space="0" w:color="auto"/>
        <w:right w:val="none" w:sz="0" w:space="0" w:color="auto"/>
      </w:divBdr>
    </w:div>
    <w:div w:id="869294458">
      <w:bodyDiv w:val="1"/>
      <w:marLeft w:val="0"/>
      <w:marRight w:val="0"/>
      <w:marTop w:val="0"/>
      <w:marBottom w:val="0"/>
      <w:divBdr>
        <w:top w:val="none" w:sz="0" w:space="0" w:color="auto"/>
        <w:left w:val="none" w:sz="0" w:space="0" w:color="auto"/>
        <w:bottom w:val="none" w:sz="0" w:space="0" w:color="auto"/>
        <w:right w:val="none" w:sz="0" w:space="0" w:color="auto"/>
      </w:divBdr>
    </w:div>
    <w:div w:id="918448005">
      <w:bodyDiv w:val="1"/>
      <w:marLeft w:val="0"/>
      <w:marRight w:val="0"/>
      <w:marTop w:val="0"/>
      <w:marBottom w:val="0"/>
      <w:divBdr>
        <w:top w:val="none" w:sz="0" w:space="0" w:color="auto"/>
        <w:left w:val="none" w:sz="0" w:space="0" w:color="auto"/>
        <w:bottom w:val="none" w:sz="0" w:space="0" w:color="auto"/>
        <w:right w:val="none" w:sz="0" w:space="0" w:color="auto"/>
      </w:divBdr>
    </w:div>
    <w:div w:id="938832427">
      <w:bodyDiv w:val="1"/>
      <w:marLeft w:val="0"/>
      <w:marRight w:val="0"/>
      <w:marTop w:val="0"/>
      <w:marBottom w:val="0"/>
      <w:divBdr>
        <w:top w:val="none" w:sz="0" w:space="0" w:color="auto"/>
        <w:left w:val="none" w:sz="0" w:space="0" w:color="auto"/>
        <w:bottom w:val="none" w:sz="0" w:space="0" w:color="auto"/>
        <w:right w:val="none" w:sz="0" w:space="0" w:color="auto"/>
      </w:divBdr>
    </w:div>
    <w:div w:id="985671582">
      <w:bodyDiv w:val="1"/>
      <w:marLeft w:val="0"/>
      <w:marRight w:val="0"/>
      <w:marTop w:val="0"/>
      <w:marBottom w:val="0"/>
      <w:divBdr>
        <w:top w:val="none" w:sz="0" w:space="0" w:color="auto"/>
        <w:left w:val="none" w:sz="0" w:space="0" w:color="auto"/>
        <w:bottom w:val="none" w:sz="0" w:space="0" w:color="auto"/>
        <w:right w:val="none" w:sz="0" w:space="0" w:color="auto"/>
      </w:divBdr>
    </w:div>
    <w:div w:id="1037241806">
      <w:bodyDiv w:val="1"/>
      <w:marLeft w:val="0"/>
      <w:marRight w:val="0"/>
      <w:marTop w:val="0"/>
      <w:marBottom w:val="0"/>
      <w:divBdr>
        <w:top w:val="none" w:sz="0" w:space="0" w:color="auto"/>
        <w:left w:val="none" w:sz="0" w:space="0" w:color="auto"/>
        <w:bottom w:val="none" w:sz="0" w:space="0" w:color="auto"/>
        <w:right w:val="none" w:sz="0" w:space="0" w:color="auto"/>
      </w:divBdr>
    </w:div>
    <w:div w:id="1042561428">
      <w:bodyDiv w:val="1"/>
      <w:marLeft w:val="0"/>
      <w:marRight w:val="0"/>
      <w:marTop w:val="0"/>
      <w:marBottom w:val="0"/>
      <w:divBdr>
        <w:top w:val="none" w:sz="0" w:space="0" w:color="auto"/>
        <w:left w:val="none" w:sz="0" w:space="0" w:color="auto"/>
        <w:bottom w:val="none" w:sz="0" w:space="0" w:color="auto"/>
        <w:right w:val="none" w:sz="0" w:space="0" w:color="auto"/>
      </w:divBdr>
    </w:div>
    <w:div w:id="1047877206">
      <w:bodyDiv w:val="1"/>
      <w:marLeft w:val="0"/>
      <w:marRight w:val="0"/>
      <w:marTop w:val="0"/>
      <w:marBottom w:val="0"/>
      <w:divBdr>
        <w:top w:val="none" w:sz="0" w:space="0" w:color="auto"/>
        <w:left w:val="none" w:sz="0" w:space="0" w:color="auto"/>
        <w:bottom w:val="none" w:sz="0" w:space="0" w:color="auto"/>
        <w:right w:val="none" w:sz="0" w:space="0" w:color="auto"/>
      </w:divBdr>
    </w:div>
    <w:div w:id="1074862705">
      <w:bodyDiv w:val="1"/>
      <w:marLeft w:val="0"/>
      <w:marRight w:val="0"/>
      <w:marTop w:val="0"/>
      <w:marBottom w:val="0"/>
      <w:divBdr>
        <w:top w:val="none" w:sz="0" w:space="0" w:color="auto"/>
        <w:left w:val="none" w:sz="0" w:space="0" w:color="auto"/>
        <w:bottom w:val="none" w:sz="0" w:space="0" w:color="auto"/>
        <w:right w:val="none" w:sz="0" w:space="0" w:color="auto"/>
      </w:divBdr>
    </w:div>
    <w:div w:id="1078140670">
      <w:bodyDiv w:val="1"/>
      <w:marLeft w:val="0"/>
      <w:marRight w:val="0"/>
      <w:marTop w:val="0"/>
      <w:marBottom w:val="0"/>
      <w:divBdr>
        <w:top w:val="none" w:sz="0" w:space="0" w:color="auto"/>
        <w:left w:val="none" w:sz="0" w:space="0" w:color="auto"/>
        <w:bottom w:val="none" w:sz="0" w:space="0" w:color="auto"/>
        <w:right w:val="none" w:sz="0" w:space="0" w:color="auto"/>
      </w:divBdr>
    </w:div>
    <w:div w:id="1087313900">
      <w:bodyDiv w:val="1"/>
      <w:marLeft w:val="0"/>
      <w:marRight w:val="0"/>
      <w:marTop w:val="0"/>
      <w:marBottom w:val="0"/>
      <w:divBdr>
        <w:top w:val="none" w:sz="0" w:space="0" w:color="auto"/>
        <w:left w:val="none" w:sz="0" w:space="0" w:color="auto"/>
        <w:bottom w:val="none" w:sz="0" w:space="0" w:color="auto"/>
        <w:right w:val="none" w:sz="0" w:space="0" w:color="auto"/>
      </w:divBdr>
    </w:div>
    <w:div w:id="1174878355">
      <w:bodyDiv w:val="1"/>
      <w:marLeft w:val="0"/>
      <w:marRight w:val="0"/>
      <w:marTop w:val="0"/>
      <w:marBottom w:val="0"/>
      <w:divBdr>
        <w:top w:val="none" w:sz="0" w:space="0" w:color="auto"/>
        <w:left w:val="none" w:sz="0" w:space="0" w:color="auto"/>
        <w:bottom w:val="none" w:sz="0" w:space="0" w:color="auto"/>
        <w:right w:val="none" w:sz="0" w:space="0" w:color="auto"/>
      </w:divBdr>
    </w:div>
    <w:div w:id="1201629650">
      <w:bodyDiv w:val="1"/>
      <w:marLeft w:val="0"/>
      <w:marRight w:val="0"/>
      <w:marTop w:val="0"/>
      <w:marBottom w:val="0"/>
      <w:divBdr>
        <w:top w:val="none" w:sz="0" w:space="0" w:color="auto"/>
        <w:left w:val="none" w:sz="0" w:space="0" w:color="auto"/>
        <w:bottom w:val="none" w:sz="0" w:space="0" w:color="auto"/>
        <w:right w:val="none" w:sz="0" w:space="0" w:color="auto"/>
      </w:divBdr>
    </w:div>
    <w:div w:id="1207060647">
      <w:bodyDiv w:val="1"/>
      <w:marLeft w:val="0"/>
      <w:marRight w:val="0"/>
      <w:marTop w:val="0"/>
      <w:marBottom w:val="0"/>
      <w:divBdr>
        <w:top w:val="none" w:sz="0" w:space="0" w:color="auto"/>
        <w:left w:val="none" w:sz="0" w:space="0" w:color="auto"/>
        <w:bottom w:val="none" w:sz="0" w:space="0" w:color="auto"/>
        <w:right w:val="none" w:sz="0" w:space="0" w:color="auto"/>
      </w:divBdr>
    </w:div>
    <w:div w:id="1207713772">
      <w:bodyDiv w:val="1"/>
      <w:marLeft w:val="0"/>
      <w:marRight w:val="0"/>
      <w:marTop w:val="0"/>
      <w:marBottom w:val="0"/>
      <w:divBdr>
        <w:top w:val="none" w:sz="0" w:space="0" w:color="auto"/>
        <w:left w:val="none" w:sz="0" w:space="0" w:color="auto"/>
        <w:bottom w:val="none" w:sz="0" w:space="0" w:color="auto"/>
        <w:right w:val="none" w:sz="0" w:space="0" w:color="auto"/>
      </w:divBdr>
    </w:div>
    <w:div w:id="1211456849">
      <w:bodyDiv w:val="1"/>
      <w:marLeft w:val="0"/>
      <w:marRight w:val="0"/>
      <w:marTop w:val="0"/>
      <w:marBottom w:val="0"/>
      <w:divBdr>
        <w:top w:val="none" w:sz="0" w:space="0" w:color="auto"/>
        <w:left w:val="none" w:sz="0" w:space="0" w:color="auto"/>
        <w:bottom w:val="none" w:sz="0" w:space="0" w:color="auto"/>
        <w:right w:val="none" w:sz="0" w:space="0" w:color="auto"/>
      </w:divBdr>
    </w:div>
    <w:div w:id="1228423216">
      <w:bodyDiv w:val="1"/>
      <w:marLeft w:val="0"/>
      <w:marRight w:val="0"/>
      <w:marTop w:val="0"/>
      <w:marBottom w:val="0"/>
      <w:divBdr>
        <w:top w:val="none" w:sz="0" w:space="0" w:color="auto"/>
        <w:left w:val="none" w:sz="0" w:space="0" w:color="auto"/>
        <w:bottom w:val="none" w:sz="0" w:space="0" w:color="auto"/>
        <w:right w:val="none" w:sz="0" w:space="0" w:color="auto"/>
      </w:divBdr>
    </w:div>
    <w:div w:id="1243488849">
      <w:bodyDiv w:val="1"/>
      <w:marLeft w:val="0"/>
      <w:marRight w:val="0"/>
      <w:marTop w:val="0"/>
      <w:marBottom w:val="0"/>
      <w:divBdr>
        <w:top w:val="none" w:sz="0" w:space="0" w:color="auto"/>
        <w:left w:val="none" w:sz="0" w:space="0" w:color="auto"/>
        <w:bottom w:val="none" w:sz="0" w:space="0" w:color="auto"/>
        <w:right w:val="none" w:sz="0" w:space="0" w:color="auto"/>
      </w:divBdr>
    </w:div>
    <w:div w:id="1254894873">
      <w:bodyDiv w:val="1"/>
      <w:marLeft w:val="0"/>
      <w:marRight w:val="0"/>
      <w:marTop w:val="0"/>
      <w:marBottom w:val="0"/>
      <w:divBdr>
        <w:top w:val="none" w:sz="0" w:space="0" w:color="auto"/>
        <w:left w:val="none" w:sz="0" w:space="0" w:color="auto"/>
        <w:bottom w:val="none" w:sz="0" w:space="0" w:color="auto"/>
        <w:right w:val="none" w:sz="0" w:space="0" w:color="auto"/>
      </w:divBdr>
    </w:div>
    <w:div w:id="1295258086">
      <w:bodyDiv w:val="1"/>
      <w:marLeft w:val="0"/>
      <w:marRight w:val="0"/>
      <w:marTop w:val="0"/>
      <w:marBottom w:val="0"/>
      <w:divBdr>
        <w:top w:val="none" w:sz="0" w:space="0" w:color="auto"/>
        <w:left w:val="none" w:sz="0" w:space="0" w:color="auto"/>
        <w:bottom w:val="none" w:sz="0" w:space="0" w:color="auto"/>
        <w:right w:val="none" w:sz="0" w:space="0" w:color="auto"/>
      </w:divBdr>
      <w:divsChild>
        <w:div w:id="26226136">
          <w:marLeft w:val="0"/>
          <w:marRight w:val="0"/>
          <w:marTop w:val="0"/>
          <w:marBottom w:val="0"/>
          <w:divBdr>
            <w:top w:val="none" w:sz="0" w:space="0" w:color="auto"/>
            <w:left w:val="none" w:sz="0" w:space="0" w:color="auto"/>
            <w:bottom w:val="none" w:sz="0" w:space="0" w:color="auto"/>
            <w:right w:val="none" w:sz="0" w:space="0" w:color="auto"/>
          </w:divBdr>
        </w:div>
        <w:div w:id="26371047">
          <w:marLeft w:val="0"/>
          <w:marRight w:val="0"/>
          <w:marTop w:val="0"/>
          <w:marBottom w:val="0"/>
          <w:divBdr>
            <w:top w:val="none" w:sz="0" w:space="0" w:color="auto"/>
            <w:left w:val="none" w:sz="0" w:space="0" w:color="auto"/>
            <w:bottom w:val="none" w:sz="0" w:space="0" w:color="auto"/>
            <w:right w:val="none" w:sz="0" w:space="0" w:color="auto"/>
          </w:divBdr>
        </w:div>
        <w:div w:id="276908846">
          <w:marLeft w:val="0"/>
          <w:marRight w:val="0"/>
          <w:marTop w:val="0"/>
          <w:marBottom w:val="0"/>
          <w:divBdr>
            <w:top w:val="none" w:sz="0" w:space="0" w:color="auto"/>
            <w:left w:val="none" w:sz="0" w:space="0" w:color="auto"/>
            <w:bottom w:val="none" w:sz="0" w:space="0" w:color="auto"/>
            <w:right w:val="none" w:sz="0" w:space="0" w:color="auto"/>
          </w:divBdr>
        </w:div>
        <w:div w:id="296648688">
          <w:marLeft w:val="0"/>
          <w:marRight w:val="0"/>
          <w:marTop w:val="0"/>
          <w:marBottom w:val="0"/>
          <w:divBdr>
            <w:top w:val="none" w:sz="0" w:space="0" w:color="auto"/>
            <w:left w:val="none" w:sz="0" w:space="0" w:color="auto"/>
            <w:bottom w:val="none" w:sz="0" w:space="0" w:color="auto"/>
            <w:right w:val="none" w:sz="0" w:space="0" w:color="auto"/>
          </w:divBdr>
        </w:div>
        <w:div w:id="367414600">
          <w:marLeft w:val="0"/>
          <w:marRight w:val="0"/>
          <w:marTop w:val="0"/>
          <w:marBottom w:val="0"/>
          <w:divBdr>
            <w:top w:val="none" w:sz="0" w:space="0" w:color="auto"/>
            <w:left w:val="none" w:sz="0" w:space="0" w:color="auto"/>
            <w:bottom w:val="none" w:sz="0" w:space="0" w:color="auto"/>
            <w:right w:val="none" w:sz="0" w:space="0" w:color="auto"/>
          </w:divBdr>
        </w:div>
        <w:div w:id="697463287">
          <w:marLeft w:val="0"/>
          <w:marRight w:val="0"/>
          <w:marTop w:val="0"/>
          <w:marBottom w:val="0"/>
          <w:divBdr>
            <w:top w:val="none" w:sz="0" w:space="0" w:color="auto"/>
            <w:left w:val="none" w:sz="0" w:space="0" w:color="auto"/>
            <w:bottom w:val="none" w:sz="0" w:space="0" w:color="auto"/>
            <w:right w:val="none" w:sz="0" w:space="0" w:color="auto"/>
          </w:divBdr>
        </w:div>
        <w:div w:id="821001154">
          <w:marLeft w:val="0"/>
          <w:marRight w:val="0"/>
          <w:marTop w:val="0"/>
          <w:marBottom w:val="0"/>
          <w:divBdr>
            <w:top w:val="none" w:sz="0" w:space="0" w:color="auto"/>
            <w:left w:val="none" w:sz="0" w:space="0" w:color="auto"/>
            <w:bottom w:val="none" w:sz="0" w:space="0" w:color="auto"/>
            <w:right w:val="none" w:sz="0" w:space="0" w:color="auto"/>
          </w:divBdr>
        </w:div>
        <w:div w:id="870847250">
          <w:marLeft w:val="0"/>
          <w:marRight w:val="0"/>
          <w:marTop w:val="0"/>
          <w:marBottom w:val="0"/>
          <w:divBdr>
            <w:top w:val="none" w:sz="0" w:space="0" w:color="auto"/>
            <w:left w:val="none" w:sz="0" w:space="0" w:color="auto"/>
            <w:bottom w:val="none" w:sz="0" w:space="0" w:color="auto"/>
            <w:right w:val="none" w:sz="0" w:space="0" w:color="auto"/>
          </w:divBdr>
        </w:div>
        <w:div w:id="924071368">
          <w:marLeft w:val="0"/>
          <w:marRight w:val="0"/>
          <w:marTop w:val="0"/>
          <w:marBottom w:val="0"/>
          <w:divBdr>
            <w:top w:val="none" w:sz="0" w:space="0" w:color="auto"/>
            <w:left w:val="none" w:sz="0" w:space="0" w:color="auto"/>
            <w:bottom w:val="none" w:sz="0" w:space="0" w:color="auto"/>
            <w:right w:val="none" w:sz="0" w:space="0" w:color="auto"/>
          </w:divBdr>
        </w:div>
        <w:div w:id="943001105">
          <w:marLeft w:val="0"/>
          <w:marRight w:val="0"/>
          <w:marTop w:val="0"/>
          <w:marBottom w:val="0"/>
          <w:divBdr>
            <w:top w:val="none" w:sz="0" w:space="0" w:color="auto"/>
            <w:left w:val="none" w:sz="0" w:space="0" w:color="auto"/>
            <w:bottom w:val="none" w:sz="0" w:space="0" w:color="auto"/>
            <w:right w:val="none" w:sz="0" w:space="0" w:color="auto"/>
          </w:divBdr>
        </w:div>
        <w:div w:id="1035083359">
          <w:marLeft w:val="0"/>
          <w:marRight w:val="0"/>
          <w:marTop w:val="0"/>
          <w:marBottom w:val="0"/>
          <w:divBdr>
            <w:top w:val="none" w:sz="0" w:space="0" w:color="auto"/>
            <w:left w:val="none" w:sz="0" w:space="0" w:color="auto"/>
            <w:bottom w:val="none" w:sz="0" w:space="0" w:color="auto"/>
            <w:right w:val="none" w:sz="0" w:space="0" w:color="auto"/>
          </w:divBdr>
        </w:div>
        <w:div w:id="1042943034">
          <w:marLeft w:val="0"/>
          <w:marRight w:val="0"/>
          <w:marTop w:val="0"/>
          <w:marBottom w:val="0"/>
          <w:divBdr>
            <w:top w:val="none" w:sz="0" w:space="0" w:color="auto"/>
            <w:left w:val="none" w:sz="0" w:space="0" w:color="auto"/>
            <w:bottom w:val="none" w:sz="0" w:space="0" w:color="auto"/>
            <w:right w:val="none" w:sz="0" w:space="0" w:color="auto"/>
          </w:divBdr>
        </w:div>
        <w:div w:id="1047492462">
          <w:marLeft w:val="0"/>
          <w:marRight w:val="0"/>
          <w:marTop w:val="0"/>
          <w:marBottom w:val="0"/>
          <w:divBdr>
            <w:top w:val="none" w:sz="0" w:space="0" w:color="auto"/>
            <w:left w:val="none" w:sz="0" w:space="0" w:color="auto"/>
            <w:bottom w:val="none" w:sz="0" w:space="0" w:color="auto"/>
            <w:right w:val="none" w:sz="0" w:space="0" w:color="auto"/>
          </w:divBdr>
        </w:div>
        <w:div w:id="1332414527">
          <w:marLeft w:val="0"/>
          <w:marRight w:val="0"/>
          <w:marTop w:val="0"/>
          <w:marBottom w:val="0"/>
          <w:divBdr>
            <w:top w:val="none" w:sz="0" w:space="0" w:color="auto"/>
            <w:left w:val="none" w:sz="0" w:space="0" w:color="auto"/>
            <w:bottom w:val="none" w:sz="0" w:space="0" w:color="auto"/>
            <w:right w:val="none" w:sz="0" w:space="0" w:color="auto"/>
          </w:divBdr>
        </w:div>
        <w:div w:id="1376811401">
          <w:marLeft w:val="0"/>
          <w:marRight w:val="0"/>
          <w:marTop w:val="0"/>
          <w:marBottom w:val="0"/>
          <w:divBdr>
            <w:top w:val="none" w:sz="0" w:space="0" w:color="auto"/>
            <w:left w:val="none" w:sz="0" w:space="0" w:color="auto"/>
            <w:bottom w:val="none" w:sz="0" w:space="0" w:color="auto"/>
            <w:right w:val="none" w:sz="0" w:space="0" w:color="auto"/>
          </w:divBdr>
        </w:div>
        <w:div w:id="1404134639">
          <w:marLeft w:val="0"/>
          <w:marRight w:val="0"/>
          <w:marTop w:val="0"/>
          <w:marBottom w:val="0"/>
          <w:divBdr>
            <w:top w:val="none" w:sz="0" w:space="0" w:color="auto"/>
            <w:left w:val="none" w:sz="0" w:space="0" w:color="auto"/>
            <w:bottom w:val="none" w:sz="0" w:space="0" w:color="auto"/>
            <w:right w:val="none" w:sz="0" w:space="0" w:color="auto"/>
          </w:divBdr>
        </w:div>
        <w:div w:id="1405375905">
          <w:marLeft w:val="0"/>
          <w:marRight w:val="0"/>
          <w:marTop w:val="0"/>
          <w:marBottom w:val="0"/>
          <w:divBdr>
            <w:top w:val="none" w:sz="0" w:space="0" w:color="auto"/>
            <w:left w:val="none" w:sz="0" w:space="0" w:color="auto"/>
            <w:bottom w:val="none" w:sz="0" w:space="0" w:color="auto"/>
            <w:right w:val="none" w:sz="0" w:space="0" w:color="auto"/>
          </w:divBdr>
        </w:div>
        <w:div w:id="1429810318">
          <w:marLeft w:val="0"/>
          <w:marRight w:val="0"/>
          <w:marTop w:val="0"/>
          <w:marBottom w:val="0"/>
          <w:divBdr>
            <w:top w:val="none" w:sz="0" w:space="0" w:color="auto"/>
            <w:left w:val="none" w:sz="0" w:space="0" w:color="auto"/>
            <w:bottom w:val="none" w:sz="0" w:space="0" w:color="auto"/>
            <w:right w:val="none" w:sz="0" w:space="0" w:color="auto"/>
          </w:divBdr>
        </w:div>
        <w:div w:id="1443189528">
          <w:marLeft w:val="0"/>
          <w:marRight w:val="0"/>
          <w:marTop w:val="0"/>
          <w:marBottom w:val="0"/>
          <w:divBdr>
            <w:top w:val="none" w:sz="0" w:space="0" w:color="auto"/>
            <w:left w:val="none" w:sz="0" w:space="0" w:color="auto"/>
            <w:bottom w:val="none" w:sz="0" w:space="0" w:color="auto"/>
            <w:right w:val="none" w:sz="0" w:space="0" w:color="auto"/>
          </w:divBdr>
        </w:div>
        <w:div w:id="1620069511">
          <w:marLeft w:val="0"/>
          <w:marRight w:val="0"/>
          <w:marTop w:val="0"/>
          <w:marBottom w:val="0"/>
          <w:divBdr>
            <w:top w:val="none" w:sz="0" w:space="0" w:color="auto"/>
            <w:left w:val="none" w:sz="0" w:space="0" w:color="auto"/>
            <w:bottom w:val="none" w:sz="0" w:space="0" w:color="auto"/>
            <w:right w:val="none" w:sz="0" w:space="0" w:color="auto"/>
          </w:divBdr>
        </w:div>
        <w:div w:id="1712226287">
          <w:marLeft w:val="0"/>
          <w:marRight w:val="0"/>
          <w:marTop w:val="0"/>
          <w:marBottom w:val="0"/>
          <w:divBdr>
            <w:top w:val="none" w:sz="0" w:space="0" w:color="auto"/>
            <w:left w:val="none" w:sz="0" w:space="0" w:color="auto"/>
            <w:bottom w:val="none" w:sz="0" w:space="0" w:color="auto"/>
            <w:right w:val="none" w:sz="0" w:space="0" w:color="auto"/>
          </w:divBdr>
        </w:div>
      </w:divsChild>
    </w:div>
    <w:div w:id="1295408114">
      <w:bodyDiv w:val="1"/>
      <w:marLeft w:val="0"/>
      <w:marRight w:val="0"/>
      <w:marTop w:val="0"/>
      <w:marBottom w:val="0"/>
      <w:divBdr>
        <w:top w:val="none" w:sz="0" w:space="0" w:color="auto"/>
        <w:left w:val="none" w:sz="0" w:space="0" w:color="auto"/>
        <w:bottom w:val="none" w:sz="0" w:space="0" w:color="auto"/>
        <w:right w:val="none" w:sz="0" w:space="0" w:color="auto"/>
      </w:divBdr>
    </w:div>
    <w:div w:id="1297417941">
      <w:bodyDiv w:val="1"/>
      <w:marLeft w:val="0"/>
      <w:marRight w:val="0"/>
      <w:marTop w:val="0"/>
      <w:marBottom w:val="0"/>
      <w:divBdr>
        <w:top w:val="none" w:sz="0" w:space="0" w:color="auto"/>
        <w:left w:val="none" w:sz="0" w:space="0" w:color="auto"/>
        <w:bottom w:val="none" w:sz="0" w:space="0" w:color="auto"/>
        <w:right w:val="none" w:sz="0" w:space="0" w:color="auto"/>
      </w:divBdr>
    </w:div>
    <w:div w:id="1306665789">
      <w:bodyDiv w:val="1"/>
      <w:marLeft w:val="0"/>
      <w:marRight w:val="0"/>
      <w:marTop w:val="0"/>
      <w:marBottom w:val="0"/>
      <w:divBdr>
        <w:top w:val="none" w:sz="0" w:space="0" w:color="auto"/>
        <w:left w:val="none" w:sz="0" w:space="0" w:color="auto"/>
        <w:bottom w:val="none" w:sz="0" w:space="0" w:color="auto"/>
        <w:right w:val="none" w:sz="0" w:space="0" w:color="auto"/>
      </w:divBdr>
    </w:div>
    <w:div w:id="1376925462">
      <w:bodyDiv w:val="1"/>
      <w:marLeft w:val="0"/>
      <w:marRight w:val="0"/>
      <w:marTop w:val="0"/>
      <w:marBottom w:val="0"/>
      <w:divBdr>
        <w:top w:val="none" w:sz="0" w:space="0" w:color="auto"/>
        <w:left w:val="none" w:sz="0" w:space="0" w:color="auto"/>
        <w:bottom w:val="none" w:sz="0" w:space="0" w:color="auto"/>
        <w:right w:val="none" w:sz="0" w:space="0" w:color="auto"/>
      </w:divBdr>
    </w:div>
    <w:div w:id="1427652125">
      <w:bodyDiv w:val="1"/>
      <w:marLeft w:val="0"/>
      <w:marRight w:val="0"/>
      <w:marTop w:val="0"/>
      <w:marBottom w:val="0"/>
      <w:divBdr>
        <w:top w:val="none" w:sz="0" w:space="0" w:color="auto"/>
        <w:left w:val="none" w:sz="0" w:space="0" w:color="auto"/>
        <w:bottom w:val="none" w:sz="0" w:space="0" w:color="auto"/>
        <w:right w:val="none" w:sz="0" w:space="0" w:color="auto"/>
      </w:divBdr>
    </w:div>
    <w:div w:id="1438450566">
      <w:bodyDiv w:val="1"/>
      <w:marLeft w:val="0"/>
      <w:marRight w:val="0"/>
      <w:marTop w:val="0"/>
      <w:marBottom w:val="0"/>
      <w:divBdr>
        <w:top w:val="none" w:sz="0" w:space="0" w:color="auto"/>
        <w:left w:val="none" w:sz="0" w:space="0" w:color="auto"/>
        <w:bottom w:val="none" w:sz="0" w:space="0" w:color="auto"/>
        <w:right w:val="none" w:sz="0" w:space="0" w:color="auto"/>
      </w:divBdr>
    </w:div>
    <w:div w:id="1480881839">
      <w:bodyDiv w:val="1"/>
      <w:marLeft w:val="0"/>
      <w:marRight w:val="0"/>
      <w:marTop w:val="0"/>
      <w:marBottom w:val="0"/>
      <w:divBdr>
        <w:top w:val="none" w:sz="0" w:space="0" w:color="auto"/>
        <w:left w:val="none" w:sz="0" w:space="0" w:color="auto"/>
        <w:bottom w:val="none" w:sz="0" w:space="0" w:color="auto"/>
        <w:right w:val="none" w:sz="0" w:space="0" w:color="auto"/>
      </w:divBdr>
    </w:div>
    <w:div w:id="1575122875">
      <w:bodyDiv w:val="1"/>
      <w:marLeft w:val="0"/>
      <w:marRight w:val="0"/>
      <w:marTop w:val="0"/>
      <w:marBottom w:val="0"/>
      <w:divBdr>
        <w:top w:val="none" w:sz="0" w:space="0" w:color="auto"/>
        <w:left w:val="none" w:sz="0" w:space="0" w:color="auto"/>
        <w:bottom w:val="none" w:sz="0" w:space="0" w:color="auto"/>
        <w:right w:val="none" w:sz="0" w:space="0" w:color="auto"/>
      </w:divBdr>
    </w:div>
    <w:div w:id="1627735057">
      <w:bodyDiv w:val="1"/>
      <w:marLeft w:val="0"/>
      <w:marRight w:val="0"/>
      <w:marTop w:val="0"/>
      <w:marBottom w:val="0"/>
      <w:divBdr>
        <w:top w:val="none" w:sz="0" w:space="0" w:color="auto"/>
        <w:left w:val="none" w:sz="0" w:space="0" w:color="auto"/>
        <w:bottom w:val="none" w:sz="0" w:space="0" w:color="auto"/>
        <w:right w:val="none" w:sz="0" w:space="0" w:color="auto"/>
      </w:divBdr>
    </w:div>
    <w:div w:id="1636641105">
      <w:bodyDiv w:val="1"/>
      <w:marLeft w:val="0"/>
      <w:marRight w:val="0"/>
      <w:marTop w:val="0"/>
      <w:marBottom w:val="0"/>
      <w:divBdr>
        <w:top w:val="none" w:sz="0" w:space="0" w:color="auto"/>
        <w:left w:val="none" w:sz="0" w:space="0" w:color="auto"/>
        <w:bottom w:val="none" w:sz="0" w:space="0" w:color="auto"/>
        <w:right w:val="none" w:sz="0" w:space="0" w:color="auto"/>
      </w:divBdr>
    </w:div>
    <w:div w:id="1641881879">
      <w:bodyDiv w:val="1"/>
      <w:marLeft w:val="0"/>
      <w:marRight w:val="0"/>
      <w:marTop w:val="0"/>
      <w:marBottom w:val="0"/>
      <w:divBdr>
        <w:top w:val="none" w:sz="0" w:space="0" w:color="auto"/>
        <w:left w:val="none" w:sz="0" w:space="0" w:color="auto"/>
        <w:bottom w:val="none" w:sz="0" w:space="0" w:color="auto"/>
        <w:right w:val="none" w:sz="0" w:space="0" w:color="auto"/>
      </w:divBdr>
    </w:div>
    <w:div w:id="1662200458">
      <w:bodyDiv w:val="1"/>
      <w:marLeft w:val="0"/>
      <w:marRight w:val="0"/>
      <w:marTop w:val="0"/>
      <w:marBottom w:val="0"/>
      <w:divBdr>
        <w:top w:val="none" w:sz="0" w:space="0" w:color="auto"/>
        <w:left w:val="none" w:sz="0" w:space="0" w:color="auto"/>
        <w:bottom w:val="none" w:sz="0" w:space="0" w:color="auto"/>
        <w:right w:val="none" w:sz="0" w:space="0" w:color="auto"/>
      </w:divBdr>
    </w:div>
    <w:div w:id="1709140221">
      <w:bodyDiv w:val="1"/>
      <w:marLeft w:val="0"/>
      <w:marRight w:val="0"/>
      <w:marTop w:val="0"/>
      <w:marBottom w:val="0"/>
      <w:divBdr>
        <w:top w:val="none" w:sz="0" w:space="0" w:color="auto"/>
        <w:left w:val="none" w:sz="0" w:space="0" w:color="auto"/>
        <w:bottom w:val="none" w:sz="0" w:space="0" w:color="auto"/>
        <w:right w:val="none" w:sz="0" w:space="0" w:color="auto"/>
      </w:divBdr>
    </w:div>
    <w:div w:id="1715739130">
      <w:bodyDiv w:val="1"/>
      <w:marLeft w:val="0"/>
      <w:marRight w:val="0"/>
      <w:marTop w:val="0"/>
      <w:marBottom w:val="0"/>
      <w:divBdr>
        <w:top w:val="none" w:sz="0" w:space="0" w:color="auto"/>
        <w:left w:val="none" w:sz="0" w:space="0" w:color="auto"/>
        <w:bottom w:val="none" w:sz="0" w:space="0" w:color="auto"/>
        <w:right w:val="none" w:sz="0" w:space="0" w:color="auto"/>
      </w:divBdr>
    </w:div>
    <w:div w:id="1730422190">
      <w:bodyDiv w:val="1"/>
      <w:marLeft w:val="0"/>
      <w:marRight w:val="0"/>
      <w:marTop w:val="0"/>
      <w:marBottom w:val="0"/>
      <w:divBdr>
        <w:top w:val="none" w:sz="0" w:space="0" w:color="auto"/>
        <w:left w:val="none" w:sz="0" w:space="0" w:color="auto"/>
        <w:bottom w:val="none" w:sz="0" w:space="0" w:color="auto"/>
        <w:right w:val="none" w:sz="0" w:space="0" w:color="auto"/>
      </w:divBdr>
    </w:div>
    <w:div w:id="1758791173">
      <w:bodyDiv w:val="1"/>
      <w:marLeft w:val="0"/>
      <w:marRight w:val="0"/>
      <w:marTop w:val="0"/>
      <w:marBottom w:val="0"/>
      <w:divBdr>
        <w:top w:val="none" w:sz="0" w:space="0" w:color="auto"/>
        <w:left w:val="none" w:sz="0" w:space="0" w:color="auto"/>
        <w:bottom w:val="none" w:sz="0" w:space="0" w:color="auto"/>
        <w:right w:val="none" w:sz="0" w:space="0" w:color="auto"/>
      </w:divBdr>
    </w:div>
    <w:div w:id="1813716158">
      <w:bodyDiv w:val="1"/>
      <w:marLeft w:val="0"/>
      <w:marRight w:val="0"/>
      <w:marTop w:val="0"/>
      <w:marBottom w:val="0"/>
      <w:divBdr>
        <w:top w:val="none" w:sz="0" w:space="0" w:color="auto"/>
        <w:left w:val="none" w:sz="0" w:space="0" w:color="auto"/>
        <w:bottom w:val="none" w:sz="0" w:space="0" w:color="auto"/>
        <w:right w:val="none" w:sz="0" w:space="0" w:color="auto"/>
      </w:divBdr>
    </w:div>
    <w:div w:id="1868640798">
      <w:bodyDiv w:val="1"/>
      <w:marLeft w:val="0"/>
      <w:marRight w:val="0"/>
      <w:marTop w:val="0"/>
      <w:marBottom w:val="0"/>
      <w:divBdr>
        <w:top w:val="none" w:sz="0" w:space="0" w:color="auto"/>
        <w:left w:val="none" w:sz="0" w:space="0" w:color="auto"/>
        <w:bottom w:val="none" w:sz="0" w:space="0" w:color="auto"/>
        <w:right w:val="none" w:sz="0" w:space="0" w:color="auto"/>
      </w:divBdr>
    </w:div>
    <w:div w:id="1940984919">
      <w:bodyDiv w:val="1"/>
      <w:marLeft w:val="0"/>
      <w:marRight w:val="0"/>
      <w:marTop w:val="0"/>
      <w:marBottom w:val="0"/>
      <w:divBdr>
        <w:top w:val="none" w:sz="0" w:space="0" w:color="auto"/>
        <w:left w:val="none" w:sz="0" w:space="0" w:color="auto"/>
        <w:bottom w:val="none" w:sz="0" w:space="0" w:color="auto"/>
        <w:right w:val="none" w:sz="0" w:space="0" w:color="auto"/>
      </w:divBdr>
    </w:div>
    <w:div w:id="1978683909">
      <w:bodyDiv w:val="1"/>
      <w:marLeft w:val="0"/>
      <w:marRight w:val="0"/>
      <w:marTop w:val="0"/>
      <w:marBottom w:val="0"/>
      <w:divBdr>
        <w:top w:val="none" w:sz="0" w:space="0" w:color="auto"/>
        <w:left w:val="none" w:sz="0" w:space="0" w:color="auto"/>
        <w:bottom w:val="none" w:sz="0" w:space="0" w:color="auto"/>
        <w:right w:val="none" w:sz="0" w:space="0" w:color="auto"/>
      </w:divBdr>
    </w:div>
    <w:div w:id="2064481955">
      <w:bodyDiv w:val="1"/>
      <w:marLeft w:val="0"/>
      <w:marRight w:val="0"/>
      <w:marTop w:val="0"/>
      <w:marBottom w:val="0"/>
      <w:divBdr>
        <w:top w:val="none" w:sz="0" w:space="0" w:color="auto"/>
        <w:left w:val="none" w:sz="0" w:space="0" w:color="auto"/>
        <w:bottom w:val="none" w:sz="0" w:space="0" w:color="auto"/>
        <w:right w:val="none" w:sz="0" w:space="0" w:color="auto"/>
      </w:divBdr>
      <w:divsChild>
        <w:div w:id="26610855">
          <w:marLeft w:val="0"/>
          <w:marRight w:val="0"/>
          <w:marTop w:val="0"/>
          <w:marBottom w:val="0"/>
          <w:divBdr>
            <w:top w:val="none" w:sz="0" w:space="0" w:color="auto"/>
            <w:left w:val="none" w:sz="0" w:space="0" w:color="auto"/>
            <w:bottom w:val="none" w:sz="0" w:space="0" w:color="auto"/>
            <w:right w:val="none" w:sz="0" w:space="0" w:color="auto"/>
          </w:divBdr>
        </w:div>
        <w:div w:id="51735296">
          <w:marLeft w:val="0"/>
          <w:marRight w:val="0"/>
          <w:marTop w:val="0"/>
          <w:marBottom w:val="0"/>
          <w:divBdr>
            <w:top w:val="none" w:sz="0" w:space="0" w:color="auto"/>
            <w:left w:val="none" w:sz="0" w:space="0" w:color="auto"/>
            <w:bottom w:val="none" w:sz="0" w:space="0" w:color="auto"/>
            <w:right w:val="none" w:sz="0" w:space="0" w:color="auto"/>
          </w:divBdr>
        </w:div>
        <w:div w:id="54162476">
          <w:marLeft w:val="0"/>
          <w:marRight w:val="0"/>
          <w:marTop w:val="0"/>
          <w:marBottom w:val="0"/>
          <w:divBdr>
            <w:top w:val="none" w:sz="0" w:space="0" w:color="auto"/>
            <w:left w:val="none" w:sz="0" w:space="0" w:color="auto"/>
            <w:bottom w:val="none" w:sz="0" w:space="0" w:color="auto"/>
            <w:right w:val="none" w:sz="0" w:space="0" w:color="auto"/>
          </w:divBdr>
        </w:div>
        <w:div w:id="88281944">
          <w:marLeft w:val="0"/>
          <w:marRight w:val="0"/>
          <w:marTop w:val="0"/>
          <w:marBottom w:val="0"/>
          <w:divBdr>
            <w:top w:val="none" w:sz="0" w:space="0" w:color="auto"/>
            <w:left w:val="none" w:sz="0" w:space="0" w:color="auto"/>
            <w:bottom w:val="none" w:sz="0" w:space="0" w:color="auto"/>
            <w:right w:val="none" w:sz="0" w:space="0" w:color="auto"/>
          </w:divBdr>
        </w:div>
        <w:div w:id="102068460">
          <w:marLeft w:val="0"/>
          <w:marRight w:val="0"/>
          <w:marTop w:val="0"/>
          <w:marBottom w:val="0"/>
          <w:divBdr>
            <w:top w:val="none" w:sz="0" w:space="0" w:color="auto"/>
            <w:left w:val="none" w:sz="0" w:space="0" w:color="auto"/>
            <w:bottom w:val="none" w:sz="0" w:space="0" w:color="auto"/>
            <w:right w:val="none" w:sz="0" w:space="0" w:color="auto"/>
          </w:divBdr>
        </w:div>
        <w:div w:id="134757527">
          <w:marLeft w:val="0"/>
          <w:marRight w:val="0"/>
          <w:marTop w:val="0"/>
          <w:marBottom w:val="0"/>
          <w:divBdr>
            <w:top w:val="none" w:sz="0" w:space="0" w:color="auto"/>
            <w:left w:val="none" w:sz="0" w:space="0" w:color="auto"/>
            <w:bottom w:val="none" w:sz="0" w:space="0" w:color="auto"/>
            <w:right w:val="none" w:sz="0" w:space="0" w:color="auto"/>
          </w:divBdr>
        </w:div>
        <w:div w:id="161706763">
          <w:marLeft w:val="0"/>
          <w:marRight w:val="0"/>
          <w:marTop w:val="0"/>
          <w:marBottom w:val="0"/>
          <w:divBdr>
            <w:top w:val="none" w:sz="0" w:space="0" w:color="auto"/>
            <w:left w:val="none" w:sz="0" w:space="0" w:color="auto"/>
            <w:bottom w:val="none" w:sz="0" w:space="0" w:color="auto"/>
            <w:right w:val="none" w:sz="0" w:space="0" w:color="auto"/>
          </w:divBdr>
        </w:div>
        <w:div w:id="198664431">
          <w:marLeft w:val="0"/>
          <w:marRight w:val="0"/>
          <w:marTop w:val="0"/>
          <w:marBottom w:val="0"/>
          <w:divBdr>
            <w:top w:val="none" w:sz="0" w:space="0" w:color="auto"/>
            <w:left w:val="none" w:sz="0" w:space="0" w:color="auto"/>
            <w:bottom w:val="none" w:sz="0" w:space="0" w:color="auto"/>
            <w:right w:val="none" w:sz="0" w:space="0" w:color="auto"/>
          </w:divBdr>
        </w:div>
        <w:div w:id="199783164">
          <w:marLeft w:val="0"/>
          <w:marRight w:val="0"/>
          <w:marTop w:val="0"/>
          <w:marBottom w:val="0"/>
          <w:divBdr>
            <w:top w:val="none" w:sz="0" w:space="0" w:color="auto"/>
            <w:left w:val="none" w:sz="0" w:space="0" w:color="auto"/>
            <w:bottom w:val="none" w:sz="0" w:space="0" w:color="auto"/>
            <w:right w:val="none" w:sz="0" w:space="0" w:color="auto"/>
          </w:divBdr>
        </w:div>
        <w:div w:id="202600080">
          <w:marLeft w:val="0"/>
          <w:marRight w:val="0"/>
          <w:marTop w:val="0"/>
          <w:marBottom w:val="0"/>
          <w:divBdr>
            <w:top w:val="none" w:sz="0" w:space="0" w:color="auto"/>
            <w:left w:val="none" w:sz="0" w:space="0" w:color="auto"/>
            <w:bottom w:val="none" w:sz="0" w:space="0" w:color="auto"/>
            <w:right w:val="none" w:sz="0" w:space="0" w:color="auto"/>
          </w:divBdr>
        </w:div>
        <w:div w:id="202835328">
          <w:marLeft w:val="0"/>
          <w:marRight w:val="0"/>
          <w:marTop w:val="0"/>
          <w:marBottom w:val="0"/>
          <w:divBdr>
            <w:top w:val="none" w:sz="0" w:space="0" w:color="auto"/>
            <w:left w:val="none" w:sz="0" w:space="0" w:color="auto"/>
            <w:bottom w:val="none" w:sz="0" w:space="0" w:color="auto"/>
            <w:right w:val="none" w:sz="0" w:space="0" w:color="auto"/>
          </w:divBdr>
          <w:divsChild>
            <w:div w:id="2015765547">
              <w:marLeft w:val="0"/>
              <w:marRight w:val="0"/>
              <w:marTop w:val="0"/>
              <w:marBottom w:val="0"/>
              <w:divBdr>
                <w:top w:val="none" w:sz="0" w:space="0" w:color="auto"/>
                <w:left w:val="none" w:sz="0" w:space="0" w:color="auto"/>
                <w:bottom w:val="none" w:sz="0" w:space="0" w:color="auto"/>
                <w:right w:val="none" w:sz="0" w:space="0" w:color="auto"/>
              </w:divBdr>
              <w:divsChild>
                <w:div w:id="11032996">
                  <w:marLeft w:val="0"/>
                  <w:marRight w:val="0"/>
                  <w:marTop w:val="0"/>
                  <w:marBottom w:val="0"/>
                  <w:divBdr>
                    <w:top w:val="none" w:sz="0" w:space="0" w:color="auto"/>
                    <w:left w:val="none" w:sz="0" w:space="0" w:color="auto"/>
                    <w:bottom w:val="none" w:sz="0" w:space="0" w:color="auto"/>
                    <w:right w:val="none" w:sz="0" w:space="0" w:color="auto"/>
                  </w:divBdr>
                </w:div>
                <w:div w:id="69353226">
                  <w:marLeft w:val="0"/>
                  <w:marRight w:val="0"/>
                  <w:marTop w:val="0"/>
                  <w:marBottom w:val="0"/>
                  <w:divBdr>
                    <w:top w:val="none" w:sz="0" w:space="0" w:color="auto"/>
                    <w:left w:val="none" w:sz="0" w:space="0" w:color="auto"/>
                    <w:bottom w:val="none" w:sz="0" w:space="0" w:color="auto"/>
                    <w:right w:val="none" w:sz="0" w:space="0" w:color="auto"/>
                  </w:divBdr>
                </w:div>
                <w:div w:id="244806319">
                  <w:marLeft w:val="0"/>
                  <w:marRight w:val="0"/>
                  <w:marTop w:val="0"/>
                  <w:marBottom w:val="0"/>
                  <w:divBdr>
                    <w:top w:val="none" w:sz="0" w:space="0" w:color="auto"/>
                    <w:left w:val="none" w:sz="0" w:space="0" w:color="auto"/>
                    <w:bottom w:val="none" w:sz="0" w:space="0" w:color="auto"/>
                    <w:right w:val="none" w:sz="0" w:space="0" w:color="auto"/>
                  </w:divBdr>
                </w:div>
                <w:div w:id="309867261">
                  <w:marLeft w:val="0"/>
                  <w:marRight w:val="0"/>
                  <w:marTop w:val="0"/>
                  <w:marBottom w:val="0"/>
                  <w:divBdr>
                    <w:top w:val="none" w:sz="0" w:space="0" w:color="auto"/>
                    <w:left w:val="none" w:sz="0" w:space="0" w:color="auto"/>
                    <w:bottom w:val="none" w:sz="0" w:space="0" w:color="auto"/>
                    <w:right w:val="none" w:sz="0" w:space="0" w:color="auto"/>
                  </w:divBdr>
                </w:div>
                <w:div w:id="427504383">
                  <w:marLeft w:val="0"/>
                  <w:marRight w:val="0"/>
                  <w:marTop w:val="0"/>
                  <w:marBottom w:val="0"/>
                  <w:divBdr>
                    <w:top w:val="none" w:sz="0" w:space="0" w:color="auto"/>
                    <w:left w:val="none" w:sz="0" w:space="0" w:color="auto"/>
                    <w:bottom w:val="none" w:sz="0" w:space="0" w:color="auto"/>
                    <w:right w:val="none" w:sz="0" w:space="0" w:color="auto"/>
                  </w:divBdr>
                </w:div>
                <w:div w:id="428743847">
                  <w:marLeft w:val="0"/>
                  <w:marRight w:val="0"/>
                  <w:marTop w:val="0"/>
                  <w:marBottom w:val="0"/>
                  <w:divBdr>
                    <w:top w:val="none" w:sz="0" w:space="0" w:color="auto"/>
                    <w:left w:val="none" w:sz="0" w:space="0" w:color="auto"/>
                    <w:bottom w:val="none" w:sz="0" w:space="0" w:color="auto"/>
                    <w:right w:val="none" w:sz="0" w:space="0" w:color="auto"/>
                  </w:divBdr>
                </w:div>
                <w:div w:id="439373515">
                  <w:marLeft w:val="0"/>
                  <w:marRight w:val="0"/>
                  <w:marTop w:val="0"/>
                  <w:marBottom w:val="0"/>
                  <w:divBdr>
                    <w:top w:val="none" w:sz="0" w:space="0" w:color="auto"/>
                    <w:left w:val="none" w:sz="0" w:space="0" w:color="auto"/>
                    <w:bottom w:val="none" w:sz="0" w:space="0" w:color="auto"/>
                    <w:right w:val="none" w:sz="0" w:space="0" w:color="auto"/>
                  </w:divBdr>
                </w:div>
                <w:div w:id="476268747">
                  <w:marLeft w:val="0"/>
                  <w:marRight w:val="0"/>
                  <w:marTop w:val="0"/>
                  <w:marBottom w:val="0"/>
                  <w:divBdr>
                    <w:top w:val="none" w:sz="0" w:space="0" w:color="auto"/>
                    <w:left w:val="none" w:sz="0" w:space="0" w:color="auto"/>
                    <w:bottom w:val="none" w:sz="0" w:space="0" w:color="auto"/>
                    <w:right w:val="none" w:sz="0" w:space="0" w:color="auto"/>
                  </w:divBdr>
                </w:div>
                <w:div w:id="574750777">
                  <w:marLeft w:val="0"/>
                  <w:marRight w:val="0"/>
                  <w:marTop w:val="0"/>
                  <w:marBottom w:val="0"/>
                  <w:divBdr>
                    <w:top w:val="none" w:sz="0" w:space="0" w:color="auto"/>
                    <w:left w:val="none" w:sz="0" w:space="0" w:color="auto"/>
                    <w:bottom w:val="none" w:sz="0" w:space="0" w:color="auto"/>
                    <w:right w:val="none" w:sz="0" w:space="0" w:color="auto"/>
                  </w:divBdr>
                </w:div>
                <w:div w:id="617032066">
                  <w:marLeft w:val="0"/>
                  <w:marRight w:val="0"/>
                  <w:marTop w:val="0"/>
                  <w:marBottom w:val="0"/>
                  <w:divBdr>
                    <w:top w:val="none" w:sz="0" w:space="0" w:color="auto"/>
                    <w:left w:val="none" w:sz="0" w:space="0" w:color="auto"/>
                    <w:bottom w:val="none" w:sz="0" w:space="0" w:color="auto"/>
                    <w:right w:val="none" w:sz="0" w:space="0" w:color="auto"/>
                  </w:divBdr>
                </w:div>
                <w:div w:id="956988584">
                  <w:marLeft w:val="0"/>
                  <w:marRight w:val="0"/>
                  <w:marTop w:val="0"/>
                  <w:marBottom w:val="0"/>
                  <w:divBdr>
                    <w:top w:val="none" w:sz="0" w:space="0" w:color="auto"/>
                    <w:left w:val="none" w:sz="0" w:space="0" w:color="auto"/>
                    <w:bottom w:val="none" w:sz="0" w:space="0" w:color="auto"/>
                    <w:right w:val="none" w:sz="0" w:space="0" w:color="auto"/>
                  </w:divBdr>
                </w:div>
                <w:div w:id="990788463">
                  <w:marLeft w:val="0"/>
                  <w:marRight w:val="0"/>
                  <w:marTop w:val="0"/>
                  <w:marBottom w:val="0"/>
                  <w:divBdr>
                    <w:top w:val="none" w:sz="0" w:space="0" w:color="auto"/>
                    <w:left w:val="none" w:sz="0" w:space="0" w:color="auto"/>
                    <w:bottom w:val="none" w:sz="0" w:space="0" w:color="auto"/>
                    <w:right w:val="none" w:sz="0" w:space="0" w:color="auto"/>
                  </w:divBdr>
                </w:div>
                <w:div w:id="1002203642">
                  <w:marLeft w:val="0"/>
                  <w:marRight w:val="0"/>
                  <w:marTop w:val="0"/>
                  <w:marBottom w:val="0"/>
                  <w:divBdr>
                    <w:top w:val="none" w:sz="0" w:space="0" w:color="auto"/>
                    <w:left w:val="none" w:sz="0" w:space="0" w:color="auto"/>
                    <w:bottom w:val="none" w:sz="0" w:space="0" w:color="auto"/>
                    <w:right w:val="none" w:sz="0" w:space="0" w:color="auto"/>
                  </w:divBdr>
                </w:div>
                <w:div w:id="1018308283">
                  <w:marLeft w:val="0"/>
                  <w:marRight w:val="0"/>
                  <w:marTop w:val="0"/>
                  <w:marBottom w:val="0"/>
                  <w:divBdr>
                    <w:top w:val="none" w:sz="0" w:space="0" w:color="auto"/>
                    <w:left w:val="none" w:sz="0" w:space="0" w:color="auto"/>
                    <w:bottom w:val="none" w:sz="0" w:space="0" w:color="auto"/>
                    <w:right w:val="none" w:sz="0" w:space="0" w:color="auto"/>
                  </w:divBdr>
                </w:div>
                <w:div w:id="1182401870">
                  <w:marLeft w:val="0"/>
                  <w:marRight w:val="0"/>
                  <w:marTop w:val="0"/>
                  <w:marBottom w:val="0"/>
                  <w:divBdr>
                    <w:top w:val="none" w:sz="0" w:space="0" w:color="auto"/>
                    <w:left w:val="none" w:sz="0" w:space="0" w:color="auto"/>
                    <w:bottom w:val="none" w:sz="0" w:space="0" w:color="auto"/>
                    <w:right w:val="none" w:sz="0" w:space="0" w:color="auto"/>
                  </w:divBdr>
                </w:div>
                <w:div w:id="1228613697">
                  <w:marLeft w:val="0"/>
                  <w:marRight w:val="0"/>
                  <w:marTop w:val="0"/>
                  <w:marBottom w:val="0"/>
                  <w:divBdr>
                    <w:top w:val="none" w:sz="0" w:space="0" w:color="auto"/>
                    <w:left w:val="none" w:sz="0" w:space="0" w:color="auto"/>
                    <w:bottom w:val="none" w:sz="0" w:space="0" w:color="auto"/>
                    <w:right w:val="none" w:sz="0" w:space="0" w:color="auto"/>
                  </w:divBdr>
                </w:div>
                <w:div w:id="1293057937">
                  <w:marLeft w:val="0"/>
                  <w:marRight w:val="0"/>
                  <w:marTop w:val="0"/>
                  <w:marBottom w:val="0"/>
                  <w:divBdr>
                    <w:top w:val="none" w:sz="0" w:space="0" w:color="auto"/>
                    <w:left w:val="none" w:sz="0" w:space="0" w:color="auto"/>
                    <w:bottom w:val="none" w:sz="0" w:space="0" w:color="auto"/>
                    <w:right w:val="none" w:sz="0" w:space="0" w:color="auto"/>
                  </w:divBdr>
                </w:div>
                <w:div w:id="1472406731">
                  <w:marLeft w:val="0"/>
                  <w:marRight w:val="0"/>
                  <w:marTop w:val="0"/>
                  <w:marBottom w:val="0"/>
                  <w:divBdr>
                    <w:top w:val="none" w:sz="0" w:space="0" w:color="auto"/>
                    <w:left w:val="none" w:sz="0" w:space="0" w:color="auto"/>
                    <w:bottom w:val="none" w:sz="0" w:space="0" w:color="auto"/>
                    <w:right w:val="none" w:sz="0" w:space="0" w:color="auto"/>
                  </w:divBdr>
                </w:div>
                <w:div w:id="1557085915">
                  <w:marLeft w:val="0"/>
                  <w:marRight w:val="0"/>
                  <w:marTop w:val="0"/>
                  <w:marBottom w:val="0"/>
                  <w:divBdr>
                    <w:top w:val="none" w:sz="0" w:space="0" w:color="auto"/>
                    <w:left w:val="none" w:sz="0" w:space="0" w:color="auto"/>
                    <w:bottom w:val="none" w:sz="0" w:space="0" w:color="auto"/>
                    <w:right w:val="none" w:sz="0" w:space="0" w:color="auto"/>
                  </w:divBdr>
                </w:div>
                <w:div w:id="1636257350">
                  <w:marLeft w:val="0"/>
                  <w:marRight w:val="0"/>
                  <w:marTop w:val="0"/>
                  <w:marBottom w:val="0"/>
                  <w:divBdr>
                    <w:top w:val="none" w:sz="0" w:space="0" w:color="auto"/>
                    <w:left w:val="none" w:sz="0" w:space="0" w:color="auto"/>
                    <w:bottom w:val="none" w:sz="0" w:space="0" w:color="auto"/>
                    <w:right w:val="none" w:sz="0" w:space="0" w:color="auto"/>
                  </w:divBdr>
                </w:div>
                <w:div w:id="1650357111">
                  <w:marLeft w:val="0"/>
                  <w:marRight w:val="0"/>
                  <w:marTop w:val="0"/>
                  <w:marBottom w:val="0"/>
                  <w:divBdr>
                    <w:top w:val="none" w:sz="0" w:space="0" w:color="auto"/>
                    <w:left w:val="none" w:sz="0" w:space="0" w:color="auto"/>
                    <w:bottom w:val="none" w:sz="0" w:space="0" w:color="auto"/>
                    <w:right w:val="none" w:sz="0" w:space="0" w:color="auto"/>
                  </w:divBdr>
                </w:div>
                <w:div w:id="1816944046">
                  <w:marLeft w:val="0"/>
                  <w:marRight w:val="0"/>
                  <w:marTop w:val="0"/>
                  <w:marBottom w:val="0"/>
                  <w:divBdr>
                    <w:top w:val="none" w:sz="0" w:space="0" w:color="auto"/>
                    <w:left w:val="none" w:sz="0" w:space="0" w:color="auto"/>
                    <w:bottom w:val="none" w:sz="0" w:space="0" w:color="auto"/>
                    <w:right w:val="none" w:sz="0" w:space="0" w:color="auto"/>
                  </w:divBdr>
                </w:div>
                <w:div w:id="1893038571">
                  <w:marLeft w:val="0"/>
                  <w:marRight w:val="0"/>
                  <w:marTop w:val="0"/>
                  <w:marBottom w:val="0"/>
                  <w:divBdr>
                    <w:top w:val="none" w:sz="0" w:space="0" w:color="auto"/>
                    <w:left w:val="none" w:sz="0" w:space="0" w:color="auto"/>
                    <w:bottom w:val="none" w:sz="0" w:space="0" w:color="auto"/>
                    <w:right w:val="none" w:sz="0" w:space="0" w:color="auto"/>
                  </w:divBdr>
                </w:div>
                <w:div w:id="1909609626">
                  <w:marLeft w:val="0"/>
                  <w:marRight w:val="0"/>
                  <w:marTop w:val="0"/>
                  <w:marBottom w:val="0"/>
                  <w:divBdr>
                    <w:top w:val="none" w:sz="0" w:space="0" w:color="auto"/>
                    <w:left w:val="none" w:sz="0" w:space="0" w:color="auto"/>
                    <w:bottom w:val="none" w:sz="0" w:space="0" w:color="auto"/>
                    <w:right w:val="none" w:sz="0" w:space="0" w:color="auto"/>
                  </w:divBdr>
                </w:div>
                <w:div w:id="1933271688">
                  <w:marLeft w:val="0"/>
                  <w:marRight w:val="0"/>
                  <w:marTop w:val="0"/>
                  <w:marBottom w:val="0"/>
                  <w:divBdr>
                    <w:top w:val="none" w:sz="0" w:space="0" w:color="auto"/>
                    <w:left w:val="none" w:sz="0" w:space="0" w:color="auto"/>
                    <w:bottom w:val="none" w:sz="0" w:space="0" w:color="auto"/>
                    <w:right w:val="none" w:sz="0" w:space="0" w:color="auto"/>
                  </w:divBdr>
                </w:div>
                <w:div w:id="1992831404">
                  <w:marLeft w:val="0"/>
                  <w:marRight w:val="0"/>
                  <w:marTop w:val="0"/>
                  <w:marBottom w:val="0"/>
                  <w:divBdr>
                    <w:top w:val="none" w:sz="0" w:space="0" w:color="auto"/>
                    <w:left w:val="none" w:sz="0" w:space="0" w:color="auto"/>
                    <w:bottom w:val="none" w:sz="0" w:space="0" w:color="auto"/>
                    <w:right w:val="none" w:sz="0" w:space="0" w:color="auto"/>
                  </w:divBdr>
                </w:div>
                <w:div w:id="2058124364">
                  <w:marLeft w:val="0"/>
                  <w:marRight w:val="0"/>
                  <w:marTop w:val="0"/>
                  <w:marBottom w:val="0"/>
                  <w:divBdr>
                    <w:top w:val="none" w:sz="0" w:space="0" w:color="auto"/>
                    <w:left w:val="none" w:sz="0" w:space="0" w:color="auto"/>
                    <w:bottom w:val="none" w:sz="0" w:space="0" w:color="auto"/>
                    <w:right w:val="none" w:sz="0" w:space="0" w:color="auto"/>
                  </w:divBdr>
                </w:div>
                <w:div w:id="2067023161">
                  <w:marLeft w:val="0"/>
                  <w:marRight w:val="0"/>
                  <w:marTop w:val="0"/>
                  <w:marBottom w:val="0"/>
                  <w:divBdr>
                    <w:top w:val="none" w:sz="0" w:space="0" w:color="auto"/>
                    <w:left w:val="none" w:sz="0" w:space="0" w:color="auto"/>
                    <w:bottom w:val="none" w:sz="0" w:space="0" w:color="auto"/>
                    <w:right w:val="none" w:sz="0" w:space="0" w:color="auto"/>
                  </w:divBdr>
                </w:div>
                <w:div w:id="21145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6878">
          <w:marLeft w:val="0"/>
          <w:marRight w:val="0"/>
          <w:marTop w:val="0"/>
          <w:marBottom w:val="0"/>
          <w:divBdr>
            <w:top w:val="none" w:sz="0" w:space="0" w:color="auto"/>
            <w:left w:val="none" w:sz="0" w:space="0" w:color="auto"/>
            <w:bottom w:val="none" w:sz="0" w:space="0" w:color="auto"/>
            <w:right w:val="none" w:sz="0" w:space="0" w:color="auto"/>
          </w:divBdr>
        </w:div>
        <w:div w:id="216203838">
          <w:marLeft w:val="0"/>
          <w:marRight w:val="0"/>
          <w:marTop w:val="0"/>
          <w:marBottom w:val="0"/>
          <w:divBdr>
            <w:top w:val="none" w:sz="0" w:space="0" w:color="auto"/>
            <w:left w:val="none" w:sz="0" w:space="0" w:color="auto"/>
            <w:bottom w:val="none" w:sz="0" w:space="0" w:color="auto"/>
            <w:right w:val="none" w:sz="0" w:space="0" w:color="auto"/>
          </w:divBdr>
        </w:div>
        <w:div w:id="241380090">
          <w:marLeft w:val="0"/>
          <w:marRight w:val="0"/>
          <w:marTop w:val="0"/>
          <w:marBottom w:val="0"/>
          <w:divBdr>
            <w:top w:val="none" w:sz="0" w:space="0" w:color="auto"/>
            <w:left w:val="none" w:sz="0" w:space="0" w:color="auto"/>
            <w:bottom w:val="none" w:sz="0" w:space="0" w:color="auto"/>
            <w:right w:val="none" w:sz="0" w:space="0" w:color="auto"/>
          </w:divBdr>
        </w:div>
        <w:div w:id="251427699">
          <w:marLeft w:val="0"/>
          <w:marRight w:val="0"/>
          <w:marTop w:val="0"/>
          <w:marBottom w:val="0"/>
          <w:divBdr>
            <w:top w:val="none" w:sz="0" w:space="0" w:color="auto"/>
            <w:left w:val="none" w:sz="0" w:space="0" w:color="auto"/>
            <w:bottom w:val="none" w:sz="0" w:space="0" w:color="auto"/>
            <w:right w:val="none" w:sz="0" w:space="0" w:color="auto"/>
          </w:divBdr>
        </w:div>
        <w:div w:id="253907136">
          <w:marLeft w:val="0"/>
          <w:marRight w:val="0"/>
          <w:marTop w:val="0"/>
          <w:marBottom w:val="0"/>
          <w:divBdr>
            <w:top w:val="none" w:sz="0" w:space="0" w:color="auto"/>
            <w:left w:val="none" w:sz="0" w:space="0" w:color="auto"/>
            <w:bottom w:val="none" w:sz="0" w:space="0" w:color="auto"/>
            <w:right w:val="none" w:sz="0" w:space="0" w:color="auto"/>
          </w:divBdr>
        </w:div>
        <w:div w:id="276304190">
          <w:marLeft w:val="0"/>
          <w:marRight w:val="0"/>
          <w:marTop w:val="0"/>
          <w:marBottom w:val="0"/>
          <w:divBdr>
            <w:top w:val="none" w:sz="0" w:space="0" w:color="auto"/>
            <w:left w:val="none" w:sz="0" w:space="0" w:color="auto"/>
            <w:bottom w:val="none" w:sz="0" w:space="0" w:color="auto"/>
            <w:right w:val="none" w:sz="0" w:space="0" w:color="auto"/>
          </w:divBdr>
        </w:div>
        <w:div w:id="281158668">
          <w:marLeft w:val="0"/>
          <w:marRight w:val="0"/>
          <w:marTop w:val="0"/>
          <w:marBottom w:val="0"/>
          <w:divBdr>
            <w:top w:val="none" w:sz="0" w:space="0" w:color="auto"/>
            <w:left w:val="none" w:sz="0" w:space="0" w:color="auto"/>
            <w:bottom w:val="none" w:sz="0" w:space="0" w:color="auto"/>
            <w:right w:val="none" w:sz="0" w:space="0" w:color="auto"/>
          </w:divBdr>
        </w:div>
        <w:div w:id="305623101">
          <w:marLeft w:val="0"/>
          <w:marRight w:val="0"/>
          <w:marTop w:val="0"/>
          <w:marBottom w:val="0"/>
          <w:divBdr>
            <w:top w:val="none" w:sz="0" w:space="0" w:color="auto"/>
            <w:left w:val="none" w:sz="0" w:space="0" w:color="auto"/>
            <w:bottom w:val="none" w:sz="0" w:space="0" w:color="auto"/>
            <w:right w:val="none" w:sz="0" w:space="0" w:color="auto"/>
          </w:divBdr>
        </w:div>
        <w:div w:id="306518756">
          <w:marLeft w:val="0"/>
          <w:marRight w:val="0"/>
          <w:marTop w:val="0"/>
          <w:marBottom w:val="0"/>
          <w:divBdr>
            <w:top w:val="none" w:sz="0" w:space="0" w:color="auto"/>
            <w:left w:val="none" w:sz="0" w:space="0" w:color="auto"/>
            <w:bottom w:val="none" w:sz="0" w:space="0" w:color="auto"/>
            <w:right w:val="none" w:sz="0" w:space="0" w:color="auto"/>
          </w:divBdr>
        </w:div>
        <w:div w:id="315191028">
          <w:marLeft w:val="0"/>
          <w:marRight w:val="0"/>
          <w:marTop w:val="0"/>
          <w:marBottom w:val="0"/>
          <w:divBdr>
            <w:top w:val="none" w:sz="0" w:space="0" w:color="auto"/>
            <w:left w:val="none" w:sz="0" w:space="0" w:color="auto"/>
            <w:bottom w:val="none" w:sz="0" w:space="0" w:color="auto"/>
            <w:right w:val="none" w:sz="0" w:space="0" w:color="auto"/>
          </w:divBdr>
        </w:div>
        <w:div w:id="364329838">
          <w:marLeft w:val="0"/>
          <w:marRight w:val="0"/>
          <w:marTop w:val="0"/>
          <w:marBottom w:val="0"/>
          <w:divBdr>
            <w:top w:val="none" w:sz="0" w:space="0" w:color="auto"/>
            <w:left w:val="none" w:sz="0" w:space="0" w:color="auto"/>
            <w:bottom w:val="none" w:sz="0" w:space="0" w:color="auto"/>
            <w:right w:val="none" w:sz="0" w:space="0" w:color="auto"/>
          </w:divBdr>
        </w:div>
        <w:div w:id="391513736">
          <w:marLeft w:val="0"/>
          <w:marRight w:val="0"/>
          <w:marTop w:val="0"/>
          <w:marBottom w:val="0"/>
          <w:divBdr>
            <w:top w:val="none" w:sz="0" w:space="0" w:color="auto"/>
            <w:left w:val="none" w:sz="0" w:space="0" w:color="auto"/>
            <w:bottom w:val="none" w:sz="0" w:space="0" w:color="auto"/>
            <w:right w:val="none" w:sz="0" w:space="0" w:color="auto"/>
          </w:divBdr>
        </w:div>
        <w:div w:id="392503436">
          <w:marLeft w:val="0"/>
          <w:marRight w:val="0"/>
          <w:marTop w:val="0"/>
          <w:marBottom w:val="0"/>
          <w:divBdr>
            <w:top w:val="none" w:sz="0" w:space="0" w:color="auto"/>
            <w:left w:val="none" w:sz="0" w:space="0" w:color="auto"/>
            <w:bottom w:val="none" w:sz="0" w:space="0" w:color="auto"/>
            <w:right w:val="none" w:sz="0" w:space="0" w:color="auto"/>
          </w:divBdr>
        </w:div>
        <w:div w:id="402338335">
          <w:marLeft w:val="0"/>
          <w:marRight w:val="0"/>
          <w:marTop w:val="0"/>
          <w:marBottom w:val="0"/>
          <w:divBdr>
            <w:top w:val="none" w:sz="0" w:space="0" w:color="auto"/>
            <w:left w:val="none" w:sz="0" w:space="0" w:color="auto"/>
            <w:bottom w:val="none" w:sz="0" w:space="0" w:color="auto"/>
            <w:right w:val="none" w:sz="0" w:space="0" w:color="auto"/>
          </w:divBdr>
        </w:div>
        <w:div w:id="432241491">
          <w:marLeft w:val="0"/>
          <w:marRight w:val="0"/>
          <w:marTop w:val="0"/>
          <w:marBottom w:val="0"/>
          <w:divBdr>
            <w:top w:val="none" w:sz="0" w:space="0" w:color="auto"/>
            <w:left w:val="none" w:sz="0" w:space="0" w:color="auto"/>
            <w:bottom w:val="none" w:sz="0" w:space="0" w:color="auto"/>
            <w:right w:val="none" w:sz="0" w:space="0" w:color="auto"/>
          </w:divBdr>
        </w:div>
        <w:div w:id="455099635">
          <w:marLeft w:val="0"/>
          <w:marRight w:val="0"/>
          <w:marTop w:val="0"/>
          <w:marBottom w:val="0"/>
          <w:divBdr>
            <w:top w:val="none" w:sz="0" w:space="0" w:color="auto"/>
            <w:left w:val="none" w:sz="0" w:space="0" w:color="auto"/>
            <w:bottom w:val="none" w:sz="0" w:space="0" w:color="auto"/>
            <w:right w:val="none" w:sz="0" w:space="0" w:color="auto"/>
          </w:divBdr>
        </w:div>
        <w:div w:id="478772488">
          <w:marLeft w:val="0"/>
          <w:marRight w:val="0"/>
          <w:marTop w:val="0"/>
          <w:marBottom w:val="0"/>
          <w:divBdr>
            <w:top w:val="none" w:sz="0" w:space="0" w:color="auto"/>
            <w:left w:val="none" w:sz="0" w:space="0" w:color="auto"/>
            <w:bottom w:val="none" w:sz="0" w:space="0" w:color="auto"/>
            <w:right w:val="none" w:sz="0" w:space="0" w:color="auto"/>
          </w:divBdr>
        </w:div>
        <w:div w:id="499319830">
          <w:marLeft w:val="0"/>
          <w:marRight w:val="0"/>
          <w:marTop w:val="0"/>
          <w:marBottom w:val="0"/>
          <w:divBdr>
            <w:top w:val="none" w:sz="0" w:space="0" w:color="auto"/>
            <w:left w:val="none" w:sz="0" w:space="0" w:color="auto"/>
            <w:bottom w:val="none" w:sz="0" w:space="0" w:color="auto"/>
            <w:right w:val="none" w:sz="0" w:space="0" w:color="auto"/>
          </w:divBdr>
        </w:div>
        <w:div w:id="525024191">
          <w:marLeft w:val="0"/>
          <w:marRight w:val="0"/>
          <w:marTop w:val="0"/>
          <w:marBottom w:val="0"/>
          <w:divBdr>
            <w:top w:val="none" w:sz="0" w:space="0" w:color="auto"/>
            <w:left w:val="none" w:sz="0" w:space="0" w:color="auto"/>
            <w:bottom w:val="none" w:sz="0" w:space="0" w:color="auto"/>
            <w:right w:val="none" w:sz="0" w:space="0" w:color="auto"/>
          </w:divBdr>
        </w:div>
        <w:div w:id="529804967">
          <w:marLeft w:val="0"/>
          <w:marRight w:val="0"/>
          <w:marTop w:val="0"/>
          <w:marBottom w:val="0"/>
          <w:divBdr>
            <w:top w:val="none" w:sz="0" w:space="0" w:color="auto"/>
            <w:left w:val="none" w:sz="0" w:space="0" w:color="auto"/>
            <w:bottom w:val="none" w:sz="0" w:space="0" w:color="auto"/>
            <w:right w:val="none" w:sz="0" w:space="0" w:color="auto"/>
          </w:divBdr>
        </w:div>
        <w:div w:id="535430986">
          <w:marLeft w:val="0"/>
          <w:marRight w:val="0"/>
          <w:marTop w:val="0"/>
          <w:marBottom w:val="0"/>
          <w:divBdr>
            <w:top w:val="none" w:sz="0" w:space="0" w:color="auto"/>
            <w:left w:val="none" w:sz="0" w:space="0" w:color="auto"/>
            <w:bottom w:val="none" w:sz="0" w:space="0" w:color="auto"/>
            <w:right w:val="none" w:sz="0" w:space="0" w:color="auto"/>
          </w:divBdr>
        </w:div>
        <w:div w:id="564027756">
          <w:marLeft w:val="0"/>
          <w:marRight w:val="0"/>
          <w:marTop w:val="0"/>
          <w:marBottom w:val="0"/>
          <w:divBdr>
            <w:top w:val="none" w:sz="0" w:space="0" w:color="auto"/>
            <w:left w:val="none" w:sz="0" w:space="0" w:color="auto"/>
            <w:bottom w:val="none" w:sz="0" w:space="0" w:color="auto"/>
            <w:right w:val="none" w:sz="0" w:space="0" w:color="auto"/>
          </w:divBdr>
        </w:div>
        <w:div w:id="586884119">
          <w:marLeft w:val="0"/>
          <w:marRight w:val="0"/>
          <w:marTop w:val="0"/>
          <w:marBottom w:val="0"/>
          <w:divBdr>
            <w:top w:val="none" w:sz="0" w:space="0" w:color="auto"/>
            <w:left w:val="none" w:sz="0" w:space="0" w:color="auto"/>
            <w:bottom w:val="none" w:sz="0" w:space="0" w:color="auto"/>
            <w:right w:val="none" w:sz="0" w:space="0" w:color="auto"/>
          </w:divBdr>
        </w:div>
        <w:div w:id="601841346">
          <w:marLeft w:val="0"/>
          <w:marRight w:val="0"/>
          <w:marTop w:val="0"/>
          <w:marBottom w:val="0"/>
          <w:divBdr>
            <w:top w:val="none" w:sz="0" w:space="0" w:color="auto"/>
            <w:left w:val="none" w:sz="0" w:space="0" w:color="auto"/>
            <w:bottom w:val="none" w:sz="0" w:space="0" w:color="auto"/>
            <w:right w:val="none" w:sz="0" w:space="0" w:color="auto"/>
          </w:divBdr>
        </w:div>
        <w:div w:id="681932250">
          <w:marLeft w:val="0"/>
          <w:marRight w:val="0"/>
          <w:marTop w:val="0"/>
          <w:marBottom w:val="0"/>
          <w:divBdr>
            <w:top w:val="none" w:sz="0" w:space="0" w:color="auto"/>
            <w:left w:val="none" w:sz="0" w:space="0" w:color="auto"/>
            <w:bottom w:val="none" w:sz="0" w:space="0" w:color="auto"/>
            <w:right w:val="none" w:sz="0" w:space="0" w:color="auto"/>
          </w:divBdr>
        </w:div>
        <w:div w:id="701438366">
          <w:marLeft w:val="0"/>
          <w:marRight w:val="0"/>
          <w:marTop w:val="0"/>
          <w:marBottom w:val="0"/>
          <w:divBdr>
            <w:top w:val="none" w:sz="0" w:space="0" w:color="auto"/>
            <w:left w:val="none" w:sz="0" w:space="0" w:color="auto"/>
            <w:bottom w:val="none" w:sz="0" w:space="0" w:color="auto"/>
            <w:right w:val="none" w:sz="0" w:space="0" w:color="auto"/>
          </w:divBdr>
        </w:div>
        <w:div w:id="714811896">
          <w:marLeft w:val="0"/>
          <w:marRight w:val="0"/>
          <w:marTop w:val="0"/>
          <w:marBottom w:val="0"/>
          <w:divBdr>
            <w:top w:val="none" w:sz="0" w:space="0" w:color="auto"/>
            <w:left w:val="none" w:sz="0" w:space="0" w:color="auto"/>
            <w:bottom w:val="none" w:sz="0" w:space="0" w:color="auto"/>
            <w:right w:val="none" w:sz="0" w:space="0" w:color="auto"/>
          </w:divBdr>
        </w:div>
        <w:div w:id="727387752">
          <w:marLeft w:val="0"/>
          <w:marRight w:val="0"/>
          <w:marTop w:val="0"/>
          <w:marBottom w:val="0"/>
          <w:divBdr>
            <w:top w:val="none" w:sz="0" w:space="0" w:color="auto"/>
            <w:left w:val="none" w:sz="0" w:space="0" w:color="auto"/>
            <w:bottom w:val="none" w:sz="0" w:space="0" w:color="auto"/>
            <w:right w:val="none" w:sz="0" w:space="0" w:color="auto"/>
          </w:divBdr>
        </w:div>
        <w:div w:id="738866216">
          <w:marLeft w:val="0"/>
          <w:marRight w:val="0"/>
          <w:marTop w:val="0"/>
          <w:marBottom w:val="0"/>
          <w:divBdr>
            <w:top w:val="none" w:sz="0" w:space="0" w:color="auto"/>
            <w:left w:val="none" w:sz="0" w:space="0" w:color="auto"/>
            <w:bottom w:val="none" w:sz="0" w:space="0" w:color="auto"/>
            <w:right w:val="none" w:sz="0" w:space="0" w:color="auto"/>
          </w:divBdr>
        </w:div>
        <w:div w:id="738989280">
          <w:marLeft w:val="0"/>
          <w:marRight w:val="0"/>
          <w:marTop w:val="0"/>
          <w:marBottom w:val="0"/>
          <w:divBdr>
            <w:top w:val="none" w:sz="0" w:space="0" w:color="auto"/>
            <w:left w:val="none" w:sz="0" w:space="0" w:color="auto"/>
            <w:bottom w:val="none" w:sz="0" w:space="0" w:color="auto"/>
            <w:right w:val="none" w:sz="0" w:space="0" w:color="auto"/>
          </w:divBdr>
        </w:div>
        <w:div w:id="775518486">
          <w:marLeft w:val="0"/>
          <w:marRight w:val="0"/>
          <w:marTop w:val="0"/>
          <w:marBottom w:val="0"/>
          <w:divBdr>
            <w:top w:val="none" w:sz="0" w:space="0" w:color="auto"/>
            <w:left w:val="none" w:sz="0" w:space="0" w:color="auto"/>
            <w:bottom w:val="none" w:sz="0" w:space="0" w:color="auto"/>
            <w:right w:val="none" w:sz="0" w:space="0" w:color="auto"/>
          </w:divBdr>
        </w:div>
        <w:div w:id="780606753">
          <w:marLeft w:val="0"/>
          <w:marRight w:val="0"/>
          <w:marTop w:val="0"/>
          <w:marBottom w:val="0"/>
          <w:divBdr>
            <w:top w:val="none" w:sz="0" w:space="0" w:color="auto"/>
            <w:left w:val="none" w:sz="0" w:space="0" w:color="auto"/>
            <w:bottom w:val="none" w:sz="0" w:space="0" w:color="auto"/>
            <w:right w:val="none" w:sz="0" w:space="0" w:color="auto"/>
          </w:divBdr>
        </w:div>
        <w:div w:id="792596882">
          <w:marLeft w:val="0"/>
          <w:marRight w:val="0"/>
          <w:marTop w:val="0"/>
          <w:marBottom w:val="0"/>
          <w:divBdr>
            <w:top w:val="none" w:sz="0" w:space="0" w:color="auto"/>
            <w:left w:val="none" w:sz="0" w:space="0" w:color="auto"/>
            <w:bottom w:val="none" w:sz="0" w:space="0" w:color="auto"/>
            <w:right w:val="none" w:sz="0" w:space="0" w:color="auto"/>
          </w:divBdr>
        </w:div>
        <w:div w:id="801309567">
          <w:marLeft w:val="0"/>
          <w:marRight w:val="0"/>
          <w:marTop w:val="0"/>
          <w:marBottom w:val="0"/>
          <w:divBdr>
            <w:top w:val="none" w:sz="0" w:space="0" w:color="auto"/>
            <w:left w:val="none" w:sz="0" w:space="0" w:color="auto"/>
            <w:bottom w:val="none" w:sz="0" w:space="0" w:color="auto"/>
            <w:right w:val="none" w:sz="0" w:space="0" w:color="auto"/>
          </w:divBdr>
        </w:div>
        <w:div w:id="824665434">
          <w:marLeft w:val="0"/>
          <w:marRight w:val="0"/>
          <w:marTop w:val="0"/>
          <w:marBottom w:val="0"/>
          <w:divBdr>
            <w:top w:val="none" w:sz="0" w:space="0" w:color="auto"/>
            <w:left w:val="none" w:sz="0" w:space="0" w:color="auto"/>
            <w:bottom w:val="none" w:sz="0" w:space="0" w:color="auto"/>
            <w:right w:val="none" w:sz="0" w:space="0" w:color="auto"/>
          </w:divBdr>
        </w:div>
        <w:div w:id="831023720">
          <w:marLeft w:val="0"/>
          <w:marRight w:val="0"/>
          <w:marTop w:val="0"/>
          <w:marBottom w:val="0"/>
          <w:divBdr>
            <w:top w:val="none" w:sz="0" w:space="0" w:color="auto"/>
            <w:left w:val="none" w:sz="0" w:space="0" w:color="auto"/>
            <w:bottom w:val="none" w:sz="0" w:space="0" w:color="auto"/>
            <w:right w:val="none" w:sz="0" w:space="0" w:color="auto"/>
          </w:divBdr>
        </w:div>
        <w:div w:id="868296737">
          <w:marLeft w:val="0"/>
          <w:marRight w:val="0"/>
          <w:marTop w:val="0"/>
          <w:marBottom w:val="0"/>
          <w:divBdr>
            <w:top w:val="none" w:sz="0" w:space="0" w:color="auto"/>
            <w:left w:val="none" w:sz="0" w:space="0" w:color="auto"/>
            <w:bottom w:val="none" w:sz="0" w:space="0" w:color="auto"/>
            <w:right w:val="none" w:sz="0" w:space="0" w:color="auto"/>
          </w:divBdr>
        </w:div>
        <w:div w:id="873228553">
          <w:marLeft w:val="0"/>
          <w:marRight w:val="0"/>
          <w:marTop w:val="0"/>
          <w:marBottom w:val="0"/>
          <w:divBdr>
            <w:top w:val="none" w:sz="0" w:space="0" w:color="auto"/>
            <w:left w:val="none" w:sz="0" w:space="0" w:color="auto"/>
            <w:bottom w:val="none" w:sz="0" w:space="0" w:color="auto"/>
            <w:right w:val="none" w:sz="0" w:space="0" w:color="auto"/>
          </w:divBdr>
        </w:div>
        <w:div w:id="880871886">
          <w:marLeft w:val="0"/>
          <w:marRight w:val="0"/>
          <w:marTop w:val="0"/>
          <w:marBottom w:val="0"/>
          <w:divBdr>
            <w:top w:val="none" w:sz="0" w:space="0" w:color="auto"/>
            <w:left w:val="none" w:sz="0" w:space="0" w:color="auto"/>
            <w:bottom w:val="none" w:sz="0" w:space="0" w:color="auto"/>
            <w:right w:val="none" w:sz="0" w:space="0" w:color="auto"/>
          </w:divBdr>
        </w:div>
        <w:div w:id="903563755">
          <w:marLeft w:val="0"/>
          <w:marRight w:val="0"/>
          <w:marTop w:val="0"/>
          <w:marBottom w:val="0"/>
          <w:divBdr>
            <w:top w:val="none" w:sz="0" w:space="0" w:color="auto"/>
            <w:left w:val="none" w:sz="0" w:space="0" w:color="auto"/>
            <w:bottom w:val="none" w:sz="0" w:space="0" w:color="auto"/>
            <w:right w:val="none" w:sz="0" w:space="0" w:color="auto"/>
          </w:divBdr>
        </w:div>
        <w:div w:id="921643467">
          <w:marLeft w:val="0"/>
          <w:marRight w:val="0"/>
          <w:marTop w:val="0"/>
          <w:marBottom w:val="0"/>
          <w:divBdr>
            <w:top w:val="none" w:sz="0" w:space="0" w:color="auto"/>
            <w:left w:val="none" w:sz="0" w:space="0" w:color="auto"/>
            <w:bottom w:val="none" w:sz="0" w:space="0" w:color="auto"/>
            <w:right w:val="none" w:sz="0" w:space="0" w:color="auto"/>
          </w:divBdr>
        </w:div>
        <w:div w:id="1032414998">
          <w:marLeft w:val="0"/>
          <w:marRight w:val="0"/>
          <w:marTop w:val="0"/>
          <w:marBottom w:val="0"/>
          <w:divBdr>
            <w:top w:val="none" w:sz="0" w:space="0" w:color="auto"/>
            <w:left w:val="none" w:sz="0" w:space="0" w:color="auto"/>
            <w:bottom w:val="none" w:sz="0" w:space="0" w:color="auto"/>
            <w:right w:val="none" w:sz="0" w:space="0" w:color="auto"/>
          </w:divBdr>
        </w:div>
        <w:div w:id="1056272258">
          <w:marLeft w:val="0"/>
          <w:marRight w:val="0"/>
          <w:marTop w:val="0"/>
          <w:marBottom w:val="0"/>
          <w:divBdr>
            <w:top w:val="none" w:sz="0" w:space="0" w:color="auto"/>
            <w:left w:val="none" w:sz="0" w:space="0" w:color="auto"/>
            <w:bottom w:val="none" w:sz="0" w:space="0" w:color="auto"/>
            <w:right w:val="none" w:sz="0" w:space="0" w:color="auto"/>
          </w:divBdr>
        </w:div>
        <w:div w:id="1066025037">
          <w:marLeft w:val="0"/>
          <w:marRight w:val="0"/>
          <w:marTop w:val="0"/>
          <w:marBottom w:val="0"/>
          <w:divBdr>
            <w:top w:val="none" w:sz="0" w:space="0" w:color="auto"/>
            <w:left w:val="none" w:sz="0" w:space="0" w:color="auto"/>
            <w:bottom w:val="none" w:sz="0" w:space="0" w:color="auto"/>
            <w:right w:val="none" w:sz="0" w:space="0" w:color="auto"/>
          </w:divBdr>
        </w:div>
        <w:div w:id="1079794368">
          <w:marLeft w:val="0"/>
          <w:marRight w:val="0"/>
          <w:marTop w:val="0"/>
          <w:marBottom w:val="0"/>
          <w:divBdr>
            <w:top w:val="none" w:sz="0" w:space="0" w:color="auto"/>
            <w:left w:val="none" w:sz="0" w:space="0" w:color="auto"/>
            <w:bottom w:val="none" w:sz="0" w:space="0" w:color="auto"/>
            <w:right w:val="none" w:sz="0" w:space="0" w:color="auto"/>
          </w:divBdr>
        </w:div>
        <w:div w:id="1090469091">
          <w:marLeft w:val="0"/>
          <w:marRight w:val="0"/>
          <w:marTop w:val="0"/>
          <w:marBottom w:val="0"/>
          <w:divBdr>
            <w:top w:val="none" w:sz="0" w:space="0" w:color="auto"/>
            <w:left w:val="none" w:sz="0" w:space="0" w:color="auto"/>
            <w:bottom w:val="none" w:sz="0" w:space="0" w:color="auto"/>
            <w:right w:val="none" w:sz="0" w:space="0" w:color="auto"/>
          </w:divBdr>
        </w:div>
        <w:div w:id="1125002037">
          <w:marLeft w:val="0"/>
          <w:marRight w:val="0"/>
          <w:marTop w:val="0"/>
          <w:marBottom w:val="0"/>
          <w:divBdr>
            <w:top w:val="none" w:sz="0" w:space="0" w:color="auto"/>
            <w:left w:val="none" w:sz="0" w:space="0" w:color="auto"/>
            <w:bottom w:val="none" w:sz="0" w:space="0" w:color="auto"/>
            <w:right w:val="none" w:sz="0" w:space="0" w:color="auto"/>
          </w:divBdr>
        </w:div>
        <w:div w:id="1144931421">
          <w:marLeft w:val="0"/>
          <w:marRight w:val="0"/>
          <w:marTop w:val="0"/>
          <w:marBottom w:val="0"/>
          <w:divBdr>
            <w:top w:val="none" w:sz="0" w:space="0" w:color="auto"/>
            <w:left w:val="none" w:sz="0" w:space="0" w:color="auto"/>
            <w:bottom w:val="none" w:sz="0" w:space="0" w:color="auto"/>
            <w:right w:val="none" w:sz="0" w:space="0" w:color="auto"/>
          </w:divBdr>
        </w:div>
        <w:div w:id="1203906987">
          <w:marLeft w:val="0"/>
          <w:marRight w:val="0"/>
          <w:marTop w:val="0"/>
          <w:marBottom w:val="0"/>
          <w:divBdr>
            <w:top w:val="none" w:sz="0" w:space="0" w:color="auto"/>
            <w:left w:val="none" w:sz="0" w:space="0" w:color="auto"/>
            <w:bottom w:val="none" w:sz="0" w:space="0" w:color="auto"/>
            <w:right w:val="none" w:sz="0" w:space="0" w:color="auto"/>
          </w:divBdr>
        </w:div>
        <w:div w:id="1214537670">
          <w:marLeft w:val="0"/>
          <w:marRight w:val="0"/>
          <w:marTop w:val="0"/>
          <w:marBottom w:val="0"/>
          <w:divBdr>
            <w:top w:val="none" w:sz="0" w:space="0" w:color="auto"/>
            <w:left w:val="none" w:sz="0" w:space="0" w:color="auto"/>
            <w:bottom w:val="none" w:sz="0" w:space="0" w:color="auto"/>
            <w:right w:val="none" w:sz="0" w:space="0" w:color="auto"/>
          </w:divBdr>
        </w:div>
        <w:div w:id="1225020233">
          <w:marLeft w:val="0"/>
          <w:marRight w:val="0"/>
          <w:marTop w:val="0"/>
          <w:marBottom w:val="0"/>
          <w:divBdr>
            <w:top w:val="none" w:sz="0" w:space="0" w:color="auto"/>
            <w:left w:val="none" w:sz="0" w:space="0" w:color="auto"/>
            <w:bottom w:val="none" w:sz="0" w:space="0" w:color="auto"/>
            <w:right w:val="none" w:sz="0" w:space="0" w:color="auto"/>
          </w:divBdr>
        </w:div>
        <w:div w:id="1227566183">
          <w:marLeft w:val="0"/>
          <w:marRight w:val="0"/>
          <w:marTop w:val="0"/>
          <w:marBottom w:val="0"/>
          <w:divBdr>
            <w:top w:val="none" w:sz="0" w:space="0" w:color="auto"/>
            <w:left w:val="none" w:sz="0" w:space="0" w:color="auto"/>
            <w:bottom w:val="none" w:sz="0" w:space="0" w:color="auto"/>
            <w:right w:val="none" w:sz="0" w:space="0" w:color="auto"/>
          </w:divBdr>
        </w:div>
        <w:div w:id="1265260827">
          <w:marLeft w:val="0"/>
          <w:marRight w:val="0"/>
          <w:marTop w:val="0"/>
          <w:marBottom w:val="0"/>
          <w:divBdr>
            <w:top w:val="none" w:sz="0" w:space="0" w:color="auto"/>
            <w:left w:val="none" w:sz="0" w:space="0" w:color="auto"/>
            <w:bottom w:val="none" w:sz="0" w:space="0" w:color="auto"/>
            <w:right w:val="none" w:sz="0" w:space="0" w:color="auto"/>
          </w:divBdr>
        </w:div>
        <w:div w:id="1269655969">
          <w:marLeft w:val="0"/>
          <w:marRight w:val="0"/>
          <w:marTop w:val="0"/>
          <w:marBottom w:val="0"/>
          <w:divBdr>
            <w:top w:val="none" w:sz="0" w:space="0" w:color="auto"/>
            <w:left w:val="none" w:sz="0" w:space="0" w:color="auto"/>
            <w:bottom w:val="none" w:sz="0" w:space="0" w:color="auto"/>
            <w:right w:val="none" w:sz="0" w:space="0" w:color="auto"/>
          </w:divBdr>
        </w:div>
        <w:div w:id="1311669814">
          <w:marLeft w:val="0"/>
          <w:marRight w:val="0"/>
          <w:marTop w:val="0"/>
          <w:marBottom w:val="0"/>
          <w:divBdr>
            <w:top w:val="none" w:sz="0" w:space="0" w:color="auto"/>
            <w:left w:val="none" w:sz="0" w:space="0" w:color="auto"/>
            <w:bottom w:val="none" w:sz="0" w:space="0" w:color="auto"/>
            <w:right w:val="none" w:sz="0" w:space="0" w:color="auto"/>
          </w:divBdr>
        </w:div>
        <w:div w:id="1340278081">
          <w:marLeft w:val="0"/>
          <w:marRight w:val="0"/>
          <w:marTop w:val="0"/>
          <w:marBottom w:val="0"/>
          <w:divBdr>
            <w:top w:val="none" w:sz="0" w:space="0" w:color="auto"/>
            <w:left w:val="none" w:sz="0" w:space="0" w:color="auto"/>
            <w:bottom w:val="none" w:sz="0" w:space="0" w:color="auto"/>
            <w:right w:val="none" w:sz="0" w:space="0" w:color="auto"/>
          </w:divBdr>
        </w:div>
        <w:div w:id="1409889735">
          <w:marLeft w:val="0"/>
          <w:marRight w:val="0"/>
          <w:marTop w:val="0"/>
          <w:marBottom w:val="0"/>
          <w:divBdr>
            <w:top w:val="none" w:sz="0" w:space="0" w:color="auto"/>
            <w:left w:val="none" w:sz="0" w:space="0" w:color="auto"/>
            <w:bottom w:val="none" w:sz="0" w:space="0" w:color="auto"/>
            <w:right w:val="none" w:sz="0" w:space="0" w:color="auto"/>
          </w:divBdr>
        </w:div>
        <w:div w:id="1426806938">
          <w:marLeft w:val="0"/>
          <w:marRight w:val="0"/>
          <w:marTop w:val="0"/>
          <w:marBottom w:val="0"/>
          <w:divBdr>
            <w:top w:val="none" w:sz="0" w:space="0" w:color="auto"/>
            <w:left w:val="none" w:sz="0" w:space="0" w:color="auto"/>
            <w:bottom w:val="none" w:sz="0" w:space="0" w:color="auto"/>
            <w:right w:val="none" w:sz="0" w:space="0" w:color="auto"/>
          </w:divBdr>
        </w:div>
        <w:div w:id="1428041876">
          <w:marLeft w:val="0"/>
          <w:marRight w:val="0"/>
          <w:marTop w:val="0"/>
          <w:marBottom w:val="0"/>
          <w:divBdr>
            <w:top w:val="none" w:sz="0" w:space="0" w:color="auto"/>
            <w:left w:val="none" w:sz="0" w:space="0" w:color="auto"/>
            <w:bottom w:val="none" w:sz="0" w:space="0" w:color="auto"/>
            <w:right w:val="none" w:sz="0" w:space="0" w:color="auto"/>
          </w:divBdr>
        </w:div>
        <w:div w:id="1484931641">
          <w:marLeft w:val="0"/>
          <w:marRight w:val="0"/>
          <w:marTop w:val="0"/>
          <w:marBottom w:val="0"/>
          <w:divBdr>
            <w:top w:val="none" w:sz="0" w:space="0" w:color="auto"/>
            <w:left w:val="none" w:sz="0" w:space="0" w:color="auto"/>
            <w:bottom w:val="none" w:sz="0" w:space="0" w:color="auto"/>
            <w:right w:val="none" w:sz="0" w:space="0" w:color="auto"/>
          </w:divBdr>
        </w:div>
        <w:div w:id="1498227192">
          <w:marLeft w:val="0"/>
          <w:marRight w:val="0"/>
          <w:marTop w:val="0"/>
          <w:marBottom w:val="0"/>
          <w:divBdr>
            <w:top w:val="none" w:sz="0" w:space="0" w:color="auto"/>
            <w:left w:val="none" w:sz="0" w:space="0" w:color="auto"/>
            <w:bottom w:val="none" w:sz="0" w:space="0" w:color="auto"/>
            <w:right w:val="none" w:sz="0" w:space="0" w:color="auto"/>
          </w:divBdr>
        </w:div>
        <w:div w:id="1506901496">
          <w:marLeft w:val="0"/>
          <w:marRight w:val="0"/>
          <w:marTop w:val="0"/>
          <w:marBottom w:val="0"/>
          <w:divBdr>
            <w:top w:val="none" w:sz="0" w:space="0" w:color="auto"/>
            <w:left w:val="none" w:sz="0" w:space="0" w:color="auto"/>
            <w:bottom w:val="none" w:sz="0" w:space="0" w:color="auto"/>
            <w:right w:val="none" w:sz="0" w:space="0" w:color="auto"/>
          </w:divBdr>
        </w:div>
        <w:div w:id="1507743621">
          <w:marLeft w:val="0"/>
          <w:marRight w:val="0"/>
          <w:marTop w:val="0"/>
          <w:marBottom w:val="0"/>
          <w:divBdr>
            <w:top w:val="none" w:sz="0" w:space="0" w:color="auto"/>
            <w:left w:val="none" w:sz="0" w:space="0" w:color="auto"/>
            <w:bottom w:val="none" w:sz="0" w:space="0" w:color="auto"/>
            <w:right w:val="none" w:sz="0" w:space="0" w:color="auto"/>
          </w:divBdr>
        </w:div>
        <w:div w:id="1543248662">
          <w:marLeft w:val="0"/>
          <w:marRight w:val="0"/>
          <w:marTop w:val="0"/>
          <w:marBottom w:val="0"/>
          <w:divBdr>
            <w:top w:val="none" w:sz="0" w:space="0" w:color="auto"/>
            <w:left w:val="none" w:sz="0" w:space="0" w:color="auto"/>
            <w:bottom w:val="none" w:sz="0" w:space="0" w:color="auto"/>
            <w:right w:val="none" w:sz="0" w:space="0" w:color="auto"/>
          </w:divBdr>
        </w:div>
        <w:div w:id="1574122103">
          <w:marLeft w:val="0"/>
          <w:marRight w:val="0"/>
          <w:marTop w:val="0"/>
          <w:marBottom w:val="0"/>
          <w:divBdr>
            <w:top w:val="none" w:sz="0" w:space="0" w:color="auto"/>
            <w:left w:val="none" w:sz="0" w:space="0" w:color="auto"/>
            <w:bottom w:val="none" w:sz="0" w:space="0" w:color="auto"/>
            <w:right w:val="none" w:sz="0" w:space="0" w:color="auto"/>
          </w:divBdr>
        </w:div>
        <w:div w:id="1588466654">
          <w:marLeft w:val="0"/>
          <w:marRight w:val="0"/>
          <w:marTop w:val="0"/>
          <w:marBottom w:val="0"/>
          <w:divBdr>
            <w:top w:val="none" w:sz="0" w:space="0" w:color="auto"/>
            <w:left w:val="none" w:sz="0" w:space="0" w:color="auto"/>
            <w:bottom w:val="none" w:sz="0" w:space="0" w:color="auto"/>
            <w:right w:val="none" w:sz="0" w:space="0" w:color="auto"/>
          </w:divBdr>
        </w:div>
        <w:div w:id="1610353377">
          <w:marLeft w:val="0"/>
          <w:marRight w:val="0"/>
          <w:marTop w:val="0"/>
          <w:marBottom w:val="0"/>
          <w:divBdr>
            <w:top w:val="none" w:sz="0" w:space="0" w:color="auto"/>
            <w:left w:val="none" w:sz="0" w:space="0" w:color="auto"/>
            <w:bottom w:val="none" w:sz="0" w:space="0" w:color="auto"/>
            <w:right w:val="none" w:sz="0" w:space="0" w:color="auto"/>
          </w:divBdr>
        </w:div>
        <w:div w:id="1645037672">
          <w:marLeft w:val="0"/>
          <w:marRight w:val="0"/>
          <w:marTop w:val="0"/>
          <w:marBottom w:val="0"/>
          <w:divBdr>
            <w:top w:val="none" w:sz="0" w:space="0" w:color="auto"/>
            <w:left w:val="none" w:sz="0" w:space="0" w:color="auto"/>
            <w:bottom w:val="none" w:sz="0" w:space="0" w:color="auto"/>
            <w:right w:val="none" w:sz="0" w:space="0" w:color="auto"/>
          </w:divBdr>
        </w:div>
        <w:div w:id="1703825054">
          <w:marLeft w:val="0"/>
          <w:marRight w:val="0"/>
          <w:marTop w:val="0"/>
          <w:marBottom w:val="0"/>
          <w:divBdr>
            <w:top w:val="none" w:sz="0" w:space="0" w:color="auto"/>
            <w:left w:val="none" w:sz="0" w:space="0" w:color="auto"/>
            <w:bottom w:val="none" w:sz="0" w:space="0" w:color="auto"/>
            <w:right w:val="none" w:sz="0" w:space="0" w:color="auto"/>
          </w:divBdr>
        </w:div>
        <w:div w:id="1764766864">
          <w:marLeft w:val="0"/>
          <w:marRight w:val="0"/>
          <w:marTop w:val="0"/>
          <w:marBottom w:val="0"/>
          <w:divBdr>
            <w:top w:val="none" w:sz="0" w:space="0" w:color="auto"/>
            <w:left w:val="none" w:sz="0" w:space="0" w:color="auto"/>
            <w:bottom w:val="none" w:sz="0" w:space="0" w:color="auto"/>
            <w:right w:val="none" w:sz="0" w:space="0" w:color="auto"/>
          </w:divBdr>
        </w:div>
        <w:div w:id="1777363402">
          <w:marLeft w:val="0"/>
          <w:marRight w:val="0"/>
          <w:marTop w:val="0"/>
          <w:marBottom w:val="0"/>
          <w:divBdr>
            <w:top w:val="none" w:sz="0" w:space="0" w:color="auto"/>
            <w:left w:val="none" w:sz="0" w:space="0" w:color="auto"/>
            <w:bottom w:val="none" w:sz="0" w:space="0" w:color="auto"/>
            <w:right w:val="none" w:sz="0" w:space="0" w:color="auto"/>
          </w:divBdr>
        </w:div>
        <w:div w:id="1782264729">
          <w:marLeft w:val="0"/>
          <w:marRight w:val="0"/>
          <w:marTop w:val="0"/>
          <w:marBottom w:val="0"/>
          <w:divBdr>
            <w:top w:val="none" w:sz="0" w:space="0" w:color="auto"/>
            <w:left w:val="none" w:sz="0" w:space="0" w:color="auto"/>
            <w:bottom w:val="none" w:sz="0" w:space="0" w:color="auto"/>
            <w:right w:val="none" w:sz="0" w:space="0" w:color="auto"/>
          </w:divBdr>
        </w:div>
        <w:div w:id="1851986057">
          <w:marLeft w:val="0"/>
          <w:marRight w:val="0"/>
          <w:marTop w:val="0"/>
          <w:marBottom w:val="0"/>
          <w:divBdr>
            <w:top w:val="none" w:sz="0" w:space="0" w:color="auto"/>
            <w:left w:val="none" w:sz="0" w:space="0" w:color="auto"/>
            <w:bottom w:val="none" w:sz="0" w:space="0" w:color="auto"/>
            <w:right w:val="none" w:sz="0" w:space="0" w:color="auto"/>
          </w:divBdr>
        </w:div>
        <w:div w:id="1864051806">
          <w:marLeft w:val="0"/>
          <w:marRight w:val="0"/>
          <w:marTop w:val="0"/>
          <w:marBottom w:val="0"/>
          <w:divBdr>
            <w:top w:val="none" w:sz="0" w:space="0" w:color="auto"/>
            <w:left w:val="none" w:sz="0" w:space="0" w:color="auto"/>
            <w:bottom w:val="none" w:sz="0" w:space="0" w:color="auto"/>
            <w:right w:val="none" w:sz="0" w:space="0" w:color="auto"/>
          </w:divBdr>
        </w:div>
        <w:div w:id="1906914837">
          <w:marLeft w:val="0"/>
          <w:marRight w:val="0"/>
          <w:marTop w:val="0"/>
          <w:marBottom w:val="0"/>
          <w:divBdr>
            <w:top w:val="none" w:sz="0" w:space="0" w:color="auto"/>
            <w:left w:val="none" w:sz="0" w:space="0" w:color="auto"/>
            <w:bottom w:val="none" w:sz="0" w:space="0" w:color="auto"/>
            <w:right w:val="none" w:sz="0" w:space="0" w:color="auto"/>
          </w:divBdr>
        </w:div>
        <w:div w:id="1947271468">
          <w:marLeft w:val="0"/>
          <w:marRight w:val="0"/>
          <w:marTop w:val="0"/>
          <w:marBottom w:val="0"/>
          <w:divBdr>
            <w:top w:val="none" w:sz="0" w:space="0" w:color="auto"/>
            <w:left w:val="none" w:sz="0" w:space="0" w:color="auto"/>
            <w:bottom w:val="none" w:sz="0" w:space="0" w:color="auto"/>
            <w:right w:val="none" w:sz="0" w:space="0" w:color="auto"/>
          </w:divBdr>
        </w:div>
        <w:div w:id="1979332822">
          <w:marLeft w:val="0"/>
          <w:marRight w:val="0"/>
          <w:marTop w:val="0"/>
          <w:marBottom w:val="0"/>
          <w:divBdr>
            <w:top w:val="none" w:sz="0" w:space="0" w:color="auto"/>
            <w:left w:val="none" w:sz="0" w:space="0" w:color="auto"/>
            <w:bottom w:val="none" w:sz="0" w:space="0" w:color="auto"/>
            <w:right w:val="none" w:sz="0" w:space="0" w:color="auto"/>
          </w:divBdr>
        </w:div>
        <w:div w:id="1988780363">
          <w:marLeft w:val="0"/>
          <w:marRight w:val="0"/>
          <w:marTop w:val="0"/>
          <w:marBottom w:val="0"/>
          <w:divBdr>
            <w:top w:val="none" w:sz="0" w:space="0" w:color="auto"/>
            <w:left w:val="none" w:sz="0" w:space="0" w:color="auto"/>
            <w:bottom w:val="none" w:sz="0" w:space="0" w:color="auto"/>
            <w:right w:val="none" w:sz="0" w:space="0" w:color="auto"/>
          </w:divBdr>
        </w:div>
        <w:div w:id="2012566877">
          <w:marLeft w:val="0"/>
          <w:marRight w:val="0"/>
          <w:marTop w:val="0"/>
          <w:marBottom w:val="0"/>
          <w:divBdr>
            <w:top w:val="none" w:sz="0" w:space="0" w:color="auto"/>
            <w:left w:val="none" w:sz="0" w:space="0" w:color="auto"/>
            <w:bottom w:val="none" w:sz="0" w:space="0" w:color="auto"/>
            <w:right w:val="none" w:sz="0" w:space="0" w:color="auto"/>
          </w:divBdr>
        </w:div>
        <w:div w:id="2047099256">
          <w:marLeft w:val="0"/>
          <w:marRight w:val="0"/>
          <w:marTop w:val="0"/>
          <w:marBottom w:val="0"/>
          <w:divBdr>
            <w:top w:val="none" w:sz="0" w:space="0" w:color="auto"/>
            <w:left w:val="none" w:sz="0" w:space="0" w:color="auto"/>
            <w:bottom w:val="none" w:sz="0" w:space="0" w:color="auto"/>
            <w:right w:val="none" w:sz="0" w:space="0" w:color="auto"/>
          </w:divBdr>
        </w:div>
        <w:div w:id="2115634710">
          <w:marLeft w:val="0"/>
          <w:marRight w:val="0"/>
          <w:marTop w:val="0"/>
          <w:marBottom w:val="0"/>
          <w:divBdr>
            <w:top w:val="none" w:sz="0" w:space="0" w:color="auto"/>
            <w:left w:val="none" w:sz="0" w:space="0" w:color="auto"/>
            <w:bottom w:val="none" w:sz="0" w:space="0" w:color="auto"/>
            <w:right w:val="none" w:sz="0" w:space="0" w:color="auto"/>
          </w:divBdr>
        </w:div>
        <w:div w:id="2125071014">
          <w:marLeft w:val="0"/>
          <w:marRight w:val="0"/>
          <w:marTop w:val="0"/>
          <w:marBottom w:val="0"/>
          <w:divBdr>
            <w:top w:val="none" w:sz="0" w:space="0" w:color="auto"/>
            <w:left w:val="none" w:sz="0" w:space="0" w:color="auto"/>
            <w:bottom w:val="none" w:sz="0" w:space="0" w:color="auto"/>
            <w:right w:val="none" w:sz="0" w:space="0" w:color="auto"/>
          </w:divBdr>
        </w:div>
        <w:div w:id="2134980202">
          <w:marLeft w:val="0"/>
          <w:marRight w:val="0"/>
          <w:marTop w:val="0"/>
          <w:marBottom w:val="0"/>
          <w:divBdr>
            <w:top w:val="none" w:sz="0" w:space="0" w:color="auto"/>
            <w:left w:val="none" w:sz="0" w:space="0" w:color="auto"/>
            <w:bottom w:val="none" w:sz="0" w:space="0" w:color="auto"/>
            <w:right w:val="none" w:sz="0" w:space="0" w:color="auto"/>
          </w:divBdr>
        </w:div>
      </w:divsChild>
    </w:div>
    <w:div w:id="2078554563">
      <w:bodyDiv w:val="1"/>
      <w:marLeft w:val="0"/>
      <w:marRight w:val="0"/>
      <w:marTop w:val="0"/>
      <w:marBottom w:val="0"/>
      <w:divBdr>
        <w:top w:val="none" w:sz="0" w:space="0" w:color="auto"/>
        <w:left w:val="none" w:sz="0" w:space="0" w:color="auto"/>
        <w:bottom w:val="none" w:sz="0" w:space="0" w:color="auto"/>
        <w:right w:val="none" w:sz="0" w:space="0" w:color="auto"/>
      </w:divBdr>
    </w:div>
    <w:div w:id="2081629567">
      <w:bodyDiv w:val="1"/>
      <w:marLeft w:val="0"/>
      <w:marRight w:val="0"/>
      <w:marTop w:val="0"/>
      <w:marBottom w:val="0"/>
      <w:divBdr>
        <w:top w:val="none" w:sz="0" w:space="0" w:color="auto"/>
        <w:left w:val="none" w:sz="0" w:space="0" w:color="auto"/>
        <w:bottom w:val="none" w:sz="0" w:space="0" w:color="auto"/>
        <w:right w:val="none" w:sz="0" w:space="0" w:color="auto"/>
      </w:divBdr>
    </w:div>
    <w:div w:id="2084405172">
      <w:bodyDiv w:val="1"/>
      <w:marLeft w:val="0"/>
      <w:marRight w:val="0"/>
      <w:marTop w:val="0"/>
      <w:marBottom w:val="0"/>
      <w:divBdr>
        <w:top w:val="none" w:sz="0" w:space="0" w:color="auto"/>
        <w:left w:val="none" w:sz="0" w:space="0" w:color="auto"/>
        <w:bottom w:val="none" w:sz="0" w:space="0" w:color="auto"/>
        <w:right w:val="none" w:sz="0" w:space="0" w:color="auto"/>
      </w:divBdr>
    </w:div>
    <w:div w:id="208964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blioclub.ru/index.php?page=book&amp;id=5739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biblioclub.ru/index.php?page=book&amp;id=577788"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4827</Words>
  <Characters>27520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BiT (TD)</Company>
  <LinksUpToDate>false</LinksUpToDate>
  <CharactersWithSpaces>32283</CharactersWithSpaces>
  <SharedDoc>false</SharedDoc>
  <HLinks>
    <vt:vector size="12" baseType="variant">
      <vt:variant>
        <vt:i4>2162789</vt:i4>
      </vt:variant>
      <vt:variant>
        <vt:i4>3</vt:i4>
      </vt:variant>
      <vt:variant>
        <vt:i4>0</vt:i4>
      </vt:variant>
      <vt:variant>
        <vt:i4>5</vt:i4>
      </vt:variant>
      <vt:variant>
        <vt:lpwstr>https://biblioclub.ru/index.php?page=book&amp;id=573967</vt:lpwstr>
      </vt:variant>
      <vt:variant>
        <vt:lpwstr/>
      </vt:variant>
      <vt:variant>
        <vt:i4>2818155</vt:i4>
      </vt:variant>
      <vt:variant>
        <vt:i4>0</vt:i4>
      </vt:variant>
      <vt:variant>
        <vt:i4>0</vt:i4>
      </vt:variant>
      <vt:variant>
        <vt:i4>5</vt:i4>
      </vt:variant>
      <vt:variant>
        <vt:lpwstr>https://biblioclub.ru/index.php?page=book&amp;id=577788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MSMU</dc:creator>
  <cp:lastModifiedBy>anny.borodkina@yandex.ru</cp:lastModifiedBy>
  <cp:revision>14</cp:revision>
  <cp:lastPrinted>2021-02-02T12:23:00Z</cp:lastPrinted>
  <dcterms:created xsi:type="dcterms:W3CDTF">2021-03-28T19:27:00Z</dcterms:created>
  <dcterms:modified xsi:type="dcterms:W3CDTF">2024-04-29T18:57:00Z</dcterms:modified>
</cp:coreProperties>
</file>