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7F1465" w14:textId="77777777" w:rsidR="00AD729D" w:rsidRPr="00DD4560" w:rsidRDefault="00AD729D">
      <w:pPr>
        <w:jc w:val="right"/>
        <w:rPr>
          <w:b/>
          <w:lang w:val="en-US"/>
        </w:rPr>
      </w:pPr>
    </w:p>
    <w:p w14:paraId="6B3E2A20" w14:textId="77777777" w:rsidR="00AD729D" w:rsidRDefault="00AD729D">
      <w:pPr>
        <w:jc w:val="center"/>
      </w:pPr>
      <w:r>
        <w:rPr>
          <w:b/>
        </w:rPr>
        <w:t>Филиал федерального государственного бюджетного образовательного учреждения</w:t>
      </w:r>
    </w:p>
    <w:p w14:paraId="4AE2F9BF" w14:textId="77777777" w:rsidR="00AD729D" w:rsidRDefault="00AD729D">
      <w:pPr>
        <w:jc w:val="center"/>
      </w:pPr>
      <w:r>
        <w:rPr>
          <w:b/>
        </w:rPr>
        <w:t>высшего образования</w:t>
      </w:r>
    </w:p>
    <w:p w14:paraId="0093F26D" w14:textId="77777777" w:rsidR="00AD729D" w:rsidRDefault="00AD729D">
      <w:pPr>
        <w:jc w:val="center"/>
      </w:pPr>
      <w:r>
        <w:rPr>
          <w:b/>
        </w:rPr>
        <w:t>«Национальный исследовательский университет «МЭИ»</w:t>
      </w:r>
    </w:p>
    <w:p w14:paraId="46C7F180" w14:textId="77777777" w:rsidR="00AD729D" w:rsidRDefault="00AD729D">
      <w:pPr>
        <w:shd w:val="clear" w:color="auto" w:fill="FFFFFF"/>
        <w:jc w:val="center"/>
      </w:pPr>
      <w:r>
        <w:rPr>
          <w:b/>
        </w:rPr>
        <w:t>в г. Смоленске</w:t>
      </w:r>
    </w:p>
    <w:p w14:paraId="7F88944A" w14:textId="2F300AB4" w:rsidR="00AD729D" w:rsidRDefault="00AD729D">
      <w:pPr>
        <w:shd w:val="clear" w:color="auto" w:fill="FFFFFF"/>
        <w:jc w:val="center"/>
        <w:rPr>
          <w:rFonts w:ascii="Arial" w:hAnsi="Arial" w:cs="Arial"/>
          <w:b/>
          <w:sz w:val="28"/>
          <w:szCs w:val="28"/>
        </w:rPr>
      </w:pPr>
    </w:p>
    <w:p w14:paraId="611760FF" w14:textId="77777777" w:rsidR="00E0378B" w:rsidRDefault="00E0378B">
      <w:pPr>
        <w:shd w:val="clear" w:color="auto" w:fill="FFFFFF"/>
        <w:jc w:val="center"/>
        <w:rPr>
          <w:rFonts w:ascii="Arial" w:hAnsi="Arial" w:cs="Arial"/>
          <w:b/>
          <w:sz w:val="28"/>
          <w:szCs w:val="28"/>
        </w:rPr>
      </w:pPr>
    </w:p>
    <w:p w14:paraId="7A56818A" w14:textId="38100B4A" w:rsidR="00E0378B" w:rsidRDefault="0066139A" w:rsidP="00E0378B">
      <w:pPr>
        <w:shd w:val="clear" w:color="auto" w:fill="FFFFFF"/>
        <w:jc w:val="right"/>
        <w:rPr>
          <w:rFonts w:ascii="Arial" w:hAnsi="Arial" w:cs="Arial"/>
          <w:b/>
          <w:sz w:val="28"/>
          <w:szCs w:val="28"/>
        </w:rPr>
      </w:pPr>
      <w:r w:rsidRPr="0066139A">
        <w:rPr>
          <w:rFonts w:ascii="Arial" w:hAnsi="Arial" w:cs="Arial"/>
          <w:b/>
          <w:noProof/>
          <w:sz w:val="28"/>
          <w:szCs w:val="28"/>
        </w:rPr>
        <w:drawing>
          <wp:inline distT="0" distB="0" distL="0" distR="0" wp14:anchorId="22845614" wp14:editId="2D3C57CA">
            <wp:extent cx="3587115" cy="2280711"/>
            <wp:effectExtent l="0" t="0" r="0" b="5715"/>
            <wp:docPr id="7" name="Рисунок 7" descr="F:\АККРЕДИТАЦИЯ 2024\2024-04-29_16-0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АККРЕДИТАЦИЯ 2024\2024-04-29_16-02-38.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9505"/>
                    <a:stretch/>
                  </pic:blipFill>
                  <pic:spPr bwMode="auto">
                    <a:xfrm>
                      <a:off x="0" y="0"/>
                      <a:ext cx="3587115" cy="2280711"/>
                    </a:xfrm>
                    <a:prstGeom prst="rect">
                      <a:avLst/>
                    </a:prstGeom>
                    <a:noFill/>
                    <a:ln>
                      <a:noFill/>
                    </a:ln>
                    <a:extLst>
                      <a:ext uri="{53640926-AAD7-44D8-BBD7-CCE9431645EC}">
                        <a14:shadowObscured xmlns:a14="http://schemas.microsoft.com/office/drawing/2010/main"/>
                      </a:ext>
                    </a:extLst>
                  </pic:spPr>
                </pic:pic>
              </a:graphicData>
            </a:graphic>
          </wp:inline>
        </w:drawing>
      </w:r>
    </w:p>
    <w:p w14:paraId="1CF99A88" w14:textId="2EAA0DDA" w:rsidR="00E0378B" w:rsidRDefault="00E0378B">
      <w:pPr>
        <w:shd w:val="clear" w:color="auto" w:fill="FFFFFF"/>
        <w:jc w:val="center"/>
        <w:rPr>
          <w:rFonts w:ascii="Arial" w:hAnsi="Arial" w:cs="Arial"/>
          <w:b/>
          <w:sz w:val="28"/>
          <w:szCs w:val="28"/>
        </w:rPr>
      </w:pPr>
    </w:p>
    <w:p w14:paraId="4CE231BF" w14:textId="77777777" w:rsidR="00E0378B" w:rsidRDefault="00E0378B">
      <w:pPr>
        <w:shd w:val="clear" w:color="auto" w:fill="FFFFFF"/>
        <w:jc w:val="center"/>
        <w:rPr>
          <w:rFonts w:ascii="Arial" w:hAnsi="Arial" w:cs="Arial"/>
          <w:b/>
          <w:sz w:val="28"/>
          <w:szCs w:val="28"/>
        </w:rPr>
      </w:pPr>
    </w:p>
    <w:p w14:paraId="14527F82" w14:textId="1D58B651" w:rsidR="00AD729D" w:rsidRDefault="00AD729D">
      <w:pPr>
        <w:pBdr>
          <w:top w:val="none" w:sz="0" w:space="0" w:color="000000"/>
          <w:left w:val="none" w:sz="0" w:space="0" w:color="000000"/>
          <w:bottom w:val="single" w:sz="12" w:space="1" w:color="000000"/>
          <w:right w:val="none" w:sz="0" w:space="0" w:color="000000"/>
        </w:pBdr>
        <w:tabs>
          <w:tab w:val="right" w:leader="underscore" w:pos="9639"/>
        </w:tabs>
        <w:jc w:val="center"/>
      </w:pPr>
      <w:r>
        <w:rPr>
          <w:b/>
          <w:lang w:val="x-none"/>
        </w:rPr>
        <w:t xml:space="preserve">РАБОЧАЯ ПРОГРАММА </w:t>
      </w:r>
      <w:r>
        <w:rPr>
          <w:b/>
        </w:rPr>
        <w:t>ДИСЦИПЛИНЫ</w:t>
      </w:r>
    </w:p>
    <w:p w14:paraId="3BF2560C" w14:textId="77777777" w:rsidR="00AD729D" w:rsidRDefault="00AD729D">
      <w:pPr>
        <w:pBdr>
          <w:top w:val="none" w:sz="0" w:space="0" w:color="000000"/>
          <w:left w:val="none" w:sz="0" w:space="0" w:color="000000"/>
          <w:bottom w:val="single" w:sz="12" w:space="1" w:color="000000"/>
          <w:right w:val="none" w:sz="0" w:space="0" w:color="000000"/>
        </w:pBdr>
        <w:tabs>
          <w:tab w:val="right" w:leader="underscore" w:pos="9639"/>
        </w:tabs>
        <w:jc w:val="center"/>
        <w:rPr>
          <w:b/>
        </w:rPr>
      </w:pPr>
    </w:p>
    <w:p w14:paraId="5ADBF08F" w14:textId="77777777" w:rsidR="00AD729D" w:rsidRPr="00760194" w:rsidRDefault="00760194">
      <w:pPr>
        <w:pBdr>
          <w:top w:val="none" w:sz="0" w:space="0" w:color="000000"/>
          <w:left w:val="none" w:sz="0" w:space="0" w:color="000000"/>
          <w:bottom w:val="single" w:sz="12" w:space="1" w:color="000000"/>
          <w:right w:val="none" w:sz="0" w:space="0" w:color="000000"/>
        </w:pBdr>
        <w:tabs>
          <w:tab w:val="right" w:leader="underscore" w:pos="9639"/>
        </w:tabs>
        <w:jc w:val="center"/>
        <w:rPr>
          <w:b/>
          <w:lang w:val="x-none"/>
        </w:rPr>
      </w:pPr>
      <w:r w:rsidRPr="00760194">
        <w:rPr>
          <w:b/>
          <w:lang w:val="x-none"/>
        </w:rPr>
        <w:t xml:space="preserve">Проектирование </w:t>
      </w:r>
      <w:proofErr w:type="spellStart"/>
      <w:r w:rsidRPr="00760194">
        <w:rPr>
          <w:b/>
          <w:lang w:val="x-none"/>
        </w:rPr>
        <w:t>Web</w:t>
      </w:r>
      <w:proofErr w:type="spellEnd"/>
      <w:r w:rsidRPr="00760194">
        <w:rPr>
          <w:b/>
          <w:lang w:val="x-none"/>
        </w:rPr>
        <w:t>-приложений</w:t>
      </w:r>
    </w:p>
    <w:p w14:paraId="42A894DC" w14:textId="77777777" w:rsidR="00AD729D" w:rsidRDefault="00AD729D">
      <w:pPr>
        <w:tabs>
          <w:tab w:val="right" w:leader="underscore" w:pos="9639"/>
        </w:tabs>
        <w:jc w:val="center"/>
      </w:pPr>
      <w:r>
        <w:rPr>
          <w:b/>
          <w:smallCaps/>
          <w:vertAlign w:val="superscript"/>
          <w:lang w:val="x-none"/>
        </w:rPr>
        <w:t xml:space="preserve">(наименование </w:t>
      </w:r>
      <w:r>
        <w:rPr>
          <w:b/>
          <w:smallCaps/>
          <w:vertAlign w:val="superscript"/>
        </w:rPr>
        <w:t>дисциплины</w:t>
      </w:r>
      <w:r>
        <w:rPr>
          <w:b/>
          <w:smallCaps/>
          <w:vertAlign w:val="superscript"/>
          <w:lang w:val="x-none"/>
        </w:rPr>
        <w:t>)</w:t>
      </w:r>
    </w:p>
    <w:p w14:paraId="58639FE0" w14:textId="58F10D06" w:rsidR="007920B0" w:rsidRDefault="007920B0">
      <w:pPr>
        <w:tabs>
          <w:tab w:val="right" w:leader="underscore" w:pos="9639"/>
        </w:tabs>
        <w:jc w:val="center"/>
        <w:rPr>
          <w:b/>
          <w:bCs/>
          <w:vertAlign w:val="superscript"/>
        </w:rPr>
      </w:pPr>
    </w:p>
    <w:p w14:paraId="328D78B8" w14:textId="785D0701" w:rsidR="00E0378B" w:rsidRDefault="00E0378B">
      <w:pPr>
        <w:tabs>
          <w:tab w:val="right" w:leader="underscore" w:pos="9639"/>
        </w:tabs>
        <w:jc w:val="center"/>
        <w:rPr>
          <w:b/>
          <w:bCs/>
          <w:vertAlign w:val="superscript"/>
        </w:rPr>
      </w:pPr>
    </w:p>
    <w:p w14:paraId="23E29B3D" w14:textId="77777777" w:rsidR="00E0378B" w:rsidRDefault="00E0378B">
      <w:pPr>
        <w:tabs>
          <w:tab w:val="right" w:leader="underscore" w:pos="9639"/>
        </w:tabs>
        <w:jc w:val="center"/>
        <w:rPr>
          <w:b/>
          <w:bCs/>
          <w:vertAlign w:val="superscript"/>
        </w:rPr>
      </w:pPr>
    </w:p>
    <w:p w14:paraId="00F93A0F" w14:textId="77777777" w:rsidR="007920B0" w:rsidRDefault="007920B0">
      <w:pPr>
        <w:tabs>
          <w:tab w:val="right" w:leader="underscore" w:pos="9639"/>
        </w:tabs>
        <w:jc w:val="center"/>
        <w:rPr>
          <w:b/>
          <w:bCs/>
          <w:vertAlign w:val="superscript"/>
        </w:rPr>
      </w:pPr>
    </w:p>
    <w:p w14:paraId="7434F137" w14:textId="77777777" w:rsidR="007920B0" w:rsidRPr="007920B0" w:rsidRDefault="007920B0">
      <w:pPr>
        <w:tabs>
          <w:tab w:val="right" w:leader="underscore" w:pos="9639"/>
        </w:tabs>
        <w:jc w:val="center"/>
        <w:rPr>
          <w:b/>
          <w:bCs/>
          <w:vertAlign w:val="superscript"/>
        </w:rPr>
      </w:pPr>
    </w:p>
    <w:p w14:paraId="2E16CBC9" w14:textId="77777777" w:rsidR="00AD729D" w:rsidRDefault="00AD729D">
      <w:pPr>
        <w:tabs>
          <w:tab w:val="right" w:leader="underscore" w:pos="9639"/>
        </w:tabs>
        <w:ind w:left="5670" w:hanging="5528"/>
      </w:pPr>
      <w:r>
        <w:rPr>
          <w:b/>
          <w:bCs/>
        </w:rPr>
        <w:t xml:space="preserve">Направление подготовки: </w:t>
      </w:r>
      <w:r>
        <w:rPr>
          <w:b/>
          <w:bCs/>
          <w:u w:val="single"/>
        </w:rPr>
        <w:t>09.03.01 Информатика и вычислительная техника</w:t>
      </w:r>
    </w:p>
    <w:p w14:paraId="3B94A653" w14:textId="77777777" w:rsidR="00AD729D" w:rsidRDefault="00AD729D">
      <w:pPr>
        <w:tabs>
          <w:tab w:val="right" w:leader="underscore" w:pos="9639"/>
        </w:tabs>
        <w:rPr>
          <w:b/>
          <w:bCs/>
          <w:u w:val="single"/>
        </w:rPr>
      </w:pPr>
    </w:p>
    <w:p w14:paraId="50BDA2DB" w14:textId="77777777" w:rsidR="007920B0" w:rsidRDefault="007920B0" w:rsidP="007920B0">
      <w:pPr>
        <w:tabs>
          <w:tab w:val="right" w:leader="underscore" w:pos="9639"/>
        </w:tabs>
        <w:ind w:left="3544" w:hanging="3402"/>
      </w:pPr>
      <w:r>
        <w:rPr>
          <w:b/>
          <w:bCs/>
        </w:rPr>
        <w:t xml:space="preserve">Профиль </w:t>
      </w:r>
      <w:r>
        <w:rPr>
          <w:b/>
          <w:bCs/>
          <w:u w:val="single"/>
        </w:rPr>
        <w:t>«</w:t>
      </w:r>
      <w:r w:rsidRPr="00B54695">
        <w:rPr>
          <w:b/>
          <w:bCs/>
          <w:u w:val="single"/>
          <w:lang w:eastAsia="ru-RU"/>
        </w:rPr>
        <w:t>Вычислительные машины, комплексы, системы и сети</w:t>
      </w:r>
      <w:r>
        <w:rPr>
          <w:b/>
          <w:bCs/>
          <w:u w:val="single"/>
        </w:rPr>
        <w:t>»</w:t>
      </w:r>
    </w:p>
    <w:p w14:paraId="161D8A32" w14:textId="77777777" w:rsidR="00AD729D" w:rsidRDefault="00AD729D">
      <w:pPr>
        <w:tabs>
          <w:tab w:val="right" w:leader="underscore" w:pos="9639"/>
        </w:tabs>
        <w:ind w:left="2977" w:hanging="2835"/>
        <w:rPr>
          <w:b/>
          <w:bCs/>
        </w:rPr>
      </w:pPr>
    </w:p>
    <w:p w14:paraId="064B6374" w14:textId="77777777" w:rsidR="00AD729D" w:rsidRDefault="00AD729D">
      <w:pPr>
        <w:tabs>
          <w:tab w:val="right" w:leader="underscore" w:pos="9639"/>
        </w:tabs>
        <w:ind w:left="2977" w:hanging="2835"/>
      </w:pPr>
      <w:r>
        <w:rPr>
          <w:b/>
          <w:bCs/>
        </w:rPr>
        <w:t xml:space="preserve">Уровень высшего образования: </w:t>
      </w:r>
      <w:r>
        <w:rPr>
          <w:b/>
          <w:bCs/>
          <w:u w:val="single"/>
        </w:rPr>
        <w:t>бакалавриат</w:t>
      </w:r>
    </w:p>
    <w:p w14:paraId="153310F7" w14:textId="77777777" w:rsidR="00AD729D" w:rsidRDefault="00AD729D">
      <w:pPr>
        <w:tabs>
          <w:tab w:val="right" w:leader="underscore" w:pos="9639"/>
        </w:tabs>
        <w:ind w:left="2977" w:hanging="2835"/>
        <w:rPr>
          <w:b/>
          <w:bCs/>
        </w:rPr>
      </w:pPr>
    </w:p>
    <w:p w14:paraId="631E9391" w14:textId="77777777" w:rsidR="00AD729D" w:rsidRDefault="00AD729D">
      <w:pPr>
        <w:tabs>
          <w:tab w:val="right" w:leader="underscore" w:pos="9639"/>
        </w:tabs>
        <w:ind w:left="2977" w:hanging="2835"/>
      </w:pPr>
      <w:r>
        <w:rPr>
          <w:b/>
          <w:bCs/>
        </w:rPr>
        <w:t xml:space="preserve">Нормативный срок обучения: </w:t>
      </w:r>
      <w:r>
        <w:rPr>
          <w:b/>
          <w:bCs/>
          <w:u w:val="single"/>
        </w:rPr>
        <w:t>4 года</w:t>
      </w:r>
      <w:r w:rsidR="00FC2E79">
        <w:rPr>
          <w:b/>
          <w:bCs/>
          <w:u w:val="single"/>
        </w:rPr>
        <w:t xml:space="preserve"> 11 месяцев</w:t>
      </w:r>
    </w:p>
    <w:p w14:paraId="27101897" w14:textId="77777777" w:rsidR="00AD729D" w:rsidRDefault="00AD729D">
      <w:pPr>
        <w:tabs>
          <w:tab w:val="left" w:pos="708"/>
          <w:tab w:val="right" w:leader="underscore" w:pos="9639"/>
        </w:tabs>
        <w:ind w:left="426"/>
        <w:jc w:val="center"/>
        <w:rPr>
          <w:b/>
          <w:bCs/>
          <w:u w:val="single"/>
        </w:rPr>
      </w:pPr>
    </w:p>
    <w:p w14:paraId="2F8C1673" w14:textId="77777777" w:rsidR="00AD729D" w:rsidRDefault="00AD729D">
      <w:pPr>
        <w:tabs>
          <w:tab w:val="left" w:pos="708"/>
          <w:tab w:val="right" w:leader="underscore" w:pos="9639"/>
        </w:tabs>
        <w:ind w:firstLine="142"/>
      </w:pPr>
      <w:r>
        <w:rPr>
          <w:b/>
          <w:bCs/>
        </w:rPr>
        <w:t xml:space="preserve">Форма обучения: </w:t>
      </w:r>
      <w:r w:rsidR="00FC2E79" w:rsidRPr="00FC2E79">
        <w:rPr>
          <w:b/>
          <w:bCs/>
          <w:u w:val="single"/>
        </w:rPr>
        <w:t>за</w:t>
      </w:r>
      <w:r>
        <w:rPr>
          <w:b/>
          <w:bCs/>
          <w:u w:val="single"/>
        </w:rPr>
        <w:t>очная</w:t>
      </w:r>
    </w:p>
    <w:p w14:paraId="2C45F918" w14:textId="77777777" w:rsidR="00AD729D" w:rsidRDefault="00AD729D">
      <w:pPr>
        <w:tabs>
          <w:tab w:val="left" w:pos="708"/>
          <w:tab w:val="right" w:leader="underscore" w:pos="9639"/>
        </w:tabs>
        <w:ind w:left="426"/>
        <w:jc w:val="center"/>
        <w:rPr>
          <w:b/>
        </w:rPr>
      </w:pPr>
    </w:p>
    <w:p w14:paraId="1371D3DB" w14:textId="55B93F22" w:rsidR="00AD729D" w:rsidRDefault="00AD729D">
      <w:pPr>
        <w:tabs>
          <w:tab w:val="left" w:pos="708"/>
          <w:tab w:val="right" w:leader="underscore" w:pos="9639"/>
        </w:tabs>
        <w:ind w:firstLine="142"/>
      </w:pPr>
      <w:r>
        <w:rPr>
          <w:b/>
          <w:bCs/>
        </w:rPr>
        <w:t xml:space="preserve">Год набора: </w:t>
      </w:r>
      <w:r>
        <w:rPr>
          <w:b/>
          <w:bCs/>
          <w:u w:val="single"/>
        </w:rPr>
        <w:t>202</w:t>
      </w:r>
      <w:r w:rsidR="0066139A">
        <w:rPr>
          <w:b/>
          <w:bCs/>
          <w:u w:val="single"/>
        </w:rPr>
        <w:t>4</w:t>
      </w:r>
    </w:p>
    <w:p w14:paraId="10D92CA3" w14:textId="77777777" w:rsidR="00AD729D" w:rsidRDefault="00AD729D">
      <w:pPr>
        <w:tabs>
          <w:tab w:val="left" w:pos="708"/>
          <w:tab w:val="right" w:leader="underscore" w:pos="9639"/>
        </w:tabs>
        <w:ind w:left="426"/>
        <w:rPr>
          <w:b/>
        </w:rPr>
      </w:pPr>
    </w:p>
    <w:p w14:paraId="769225E7" w14:textId="476A3FF6" w:rsidR="00AD729D" w:rsidRDefault="00AD729D">
      <w:pPr>
        <w:tabs>
          <w:tab w:val="left" w:pos="708"/>
          <w:tab w:val="right" w:leader="underscore" w:pos="9639"/>
        </w:tabs>
        <w:ind w:left="426" w:hanging="426"/>
        <w:jc w:val="center"/>
        <w:rPr>
          <w:b/>
          <w:bCs/>
        </w:rPr>
      </w:pPr>
    </w:p>
    <w:p w14:paraId="5224A12C" w14:textId="624808E6" w:rsidR="00E0378B" w:rsidRDefault="00E0378B">
      <w:pPr>
        <w:tabs>
          <w:tab w:val="left" w:pos="708"/>
          <w:tab w:val="right" w:leader="underscore" w:pos="9639"/>
        </w:tabs>
        <w:ind w:left="426" w:hanging="426"/>
        <w:jc w:val="center"/>
        <w:rPr>
          <w:b/>
          <w:bCs/>
        </w:rPr>
      </w:pPr>
    </w:p>
    <w:p w14:paraId="008A3953" w14:textId="77777777" w:rsidR="00E0378B" w:rsidRDefault="00E0378B">
      <w:pPr>
        <w:tabs>
          <w:tab w:val="left" w:pos="708"/>
          <w:tab w:val="right" w:leader="underscore" w:pos="9639"/>
        </w:tabs>
        <w:ind w:left="426" w:hanging="426"/>
        <w:jc w:val="center"/>
        <w:rPr>
          <w:b/>
          <w:bCs/>
        </w:rPr>
      </w:pPr>
    </w:p>
    <w:p w14:paraId="5FC51410" w14:textId="77777777" w:rsidR="00C76063" w:rsidRDefault="000C3999" w:rsidP="00C76063">
      <w:pPr>
        <w:tabs>
          <w:tab w:val="left" w:pos="708"/>
          <w:tab w:val="right" w:leader="underscore" w:pos="9639"/>
        </w:tabs>
        <w:ind w:left="426" w:hanging="426"/>
        <w:jc w:val="center"/>
      </w:pPr>
      <w:r>
        <w:rPr>
          <w:b/>
          <w:bCs/>
        </w:rPr>
        <w:t>Смоленск</w:t>
      </w:r>
    </w:p>
    <w:p w14:paraId="269FA17A" w14:textId="77777777" w:rsidR="00C76063" w:rsidRDefault="00C76063">
      <w:r>
        <w:br w:type="page"/>
      </w:r>
    </w:p>
    <w:p w14:paraId="55027BDE" w14:textId="77777777" w:rsidR="00AD729D" w:rsidRDefault="00AD729D" w:rsidP="00C76063">
      <w:pPr>
        <w:tabs>
          <w:tab w:val="left" w:pos="708"/>
          <w:tab w:val="right" w:leader="underscore" w:pos="9639"/>
        </w:tabs>
        <w:ind w:firstLine="567"/>
        <w:jc w:val="both"/>
      </w:pPr>
      <w:r>
        <w:lastRenderedPageBreak/>
        <w:t>Программа составлена с учетом ФГОС ВО – бакалавриата по направлению подготовки 09.03.01 «Информатика и вычислительная техника», утвержденного приказом Минобрнауки России от «</w:t>
      </w:r>
      <w:proofErr w:type="gramStart"/>
      <w:r>
        <w:t>19 »</w:t>
      </w:r>
      <w:proofErr w:type="gramEnd"/>
      <w:r>
        <w:t xml:space="preserve"> сентября 2017 г. № 929</w:t>
      </w:r>
    </w:p>
    <w:p w14:paraId="5B56D67A" w14:textId="77777777" w:rsidR="00AD729D" w:rsidRDefault="00AD729D">
      <w:pPr>
        <w:jc w:val="both"/>
        <w:rPr>
          <w:sz w:val="28"/>
          <w:szCs w:val="28"/>
        </w:rPr>
      </w:pPr>
    </w:p>
    <w:p w14:paraId="2D6EF690" w14:textId="77777777" w:rsidR="00AD729D" w:rsidRDefault="00AD729D">
      <w:pPr>
        <w:jc w:val="both"/>
        <w:rPr>
          <w:sz w:val="28"/>
          <w:szCs w:val="28"/>
        </w:rPr>
      </w:pPr>
    </w:p>
    <w:p w14:paraId="14F5CFE7" w14:textId="77777777" w:rsidR="00AD729D" w:rsidRDefault="00AD729D">
      <w:pPr>
        <w:jc w:val="both"/>
      </w:pPr>
      <w:r>
        <w:rPr>
          <w:b/>
        </w:rPr>
        <w:t xml:space="preserve">Программу составил: </w:t>
      </w:r>
    </w:p>
    <w:p w14:paraId="35357F60" w14:textId="77777777" w:rsidR="00AD729D" w:rsidRDefault="00AD729D">
      <w:pPr>
        <w:jc w:val="both"/>
      </w:pPr>
      <w:r>
        <w:rPr>
          <w:b/>
        </w:rPr>
        <w:t>к.т.н., доцент кафедры «Вычислительная техника»</w:t>
      </w:r>
    </w:p>
    <w:p w14:paraId="60645107" w14:textId="77777777" w:rsidR="00AD729D" w:rsidRDefault="005A3409">
      <w:pPr>
        <w:jc w:val="both"/>
        <w:rPr>
          <w:b/>
        </w:rPr>
      </w:pPr>
      <w:r>
        <w:rPr>
          <w:noProof/>
          <w:lang w:eastAsia="ru-RU"/>
        </w:rPr>
        <w:drawing>
          <wp:anchor distT="0" distB="0" distL="114935" distR="114935" simplePos="0" relativeHeight="251658240" behindDoc="1" locked="0" layoutInCell="1" allowOverlap="1" wp14:anchorId="2ABDE1A1" wp14:editId="5185971B">
            <wp:simplePos x="0" y="0"/>
            <wp:positionH relativeFrom="column">
              <wp:posOffset>485140</wp:posOffset>
            </wp:positionH>
            <wp:positionV relativeFrom="paragraph">
              <wp:posOffset>12065</wp:posOffset>
            </wp:positionV>
            <wp:extent cx="661670" cy="575310"/>
            <wp:effectExtent l="0" t="0" r="5080" b="0"/>
            <wp:wrapNone/>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9" t="-56" r="-49" b="-56"/>
                    <a:stretch>
                      <a:fillRect/>
                    </a:stretch>
                  </pic:blipFill>
                  <pic:spPr bwMode="auto">
                    <a:xfrm>
                      <a:off x="0" y="0"/>
                      <a:ext cx="661670" cy="575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3855A81" w14:textId="77777777" w:rsidR="00AD729D" w:rsidRDefault="00AD729D">
      <w:pPr>
        <w:jc w:val="both"/>
      </w:pPr>
      <w:r>
        <w:rPr>
          <w:b/>
        </w:rPr>
        <w:tab/>
      </w:r>
      <w:r>
        <w:rPr>
          <w:b/>
        </w:rPr>
        <w:tab/>
      </w:r>
      <w:r>
        <w:rPr>
          <w:b/>
        </w:rPr>
        <w:tab/>
      </w:r>
      <w:r>
        <w:rPr>
          <w:b/>
        </w:rPr>
        <w:tab/>
      </w:r>
      <w:r>
        <w:rPr>
          <w:b/>
        </w:rPr>
        <w:tab/>
      </w:r>
      <w:r>
        <w:rPr>
          <w:b/>
        </w:rPr>
        <w:tab/>
        <w:t xml:space="preserve">Я.А. Федулов </w:t>
      </w:r>
    </w:p>
    <w:p w14:paraId="2DEDBBFD" w14:textId="77777777" w:rsidR="00AD729D" w:rsidRDefault="00AD729D">
      <w:pPr>
        <w:jc w:val="both"/>
        <w:rPr>
          <w:b/>
        </w:rPr>
      </w:pPr>
    </w:p>
    <w:p w14:paraId="42CE0EBD" w14:textId="449E03C2" w:rsidR="00E0378B" w:rsidRDefault="00E0378B" w:rsidP="00E0378B">
      <w:pPr>
        <w:jc w:val="both"/>
        <w:rPr>
          <w:lang w:eastAsia="ru-RU"/>
        </w:rPr>
      </w:pPr>
      <w:proofErr w:type="gramStart"/>
      <w:r>
        <w:t>«</w:t>
      </w:r>
      <w:r>
        <w:rPr>
          <w:u w:val="single"/>
        </w:rPr>
        <w:t> </w:t>
      </w:r>
      <w:r w:rsidR="0066139A">
        <w:rPr>
          <w:u w:val="single"/>
        </w:rPr>
        <w:t>18</w:t>
      </w:r>
      <w:proofErr w:type="gramEnd"/>
      <w:r>
        <w:rPr>
          <w:u w:val="single"/>
        </w:rPr>
        <w:t> </w:t>
      </w:r>
      <w:r>
        <w:t xml:space="preserve">» </w:t>
      </w:r>
      <w:r>
        <w:rPr>
          <w:u w:val="single"/>
        </w:rPr>
        <w:tab/>
        <w:t>  </w:t>
      </w:r>
      <w:r w:rsidR="0066139A">
        <w:rPr>
          <w:u w:val="single"/>
        </w:rPr>
        <w:t>апреля</w:t>
      </w:r>
      <w:r>
        <w:rPr>
          <w:u w:val="single"/>
        </w:rPr>
        <w:tab/>
        <w:t>  </w:t>
      </w:r>
      <w:r>
        <w:t xml:space="preserve"> 20</w:t>
      </w:r>
      <w:r>
        <w:rPr>
          <w:u w:val="single"/>
        </w:rPr>
        <w:t>2</w:t>
      </w:r>
      <w:r w:rsidR="0066139A">
        <w:rPr>
          <w:u w:val="single"/>
        </w:rPr>
        <w:t>4</w:t>
      </w:r>
      <w:r>
        <w:t xml:space="preserve"> г.</w:t>
      </w:r>
    </w:p>
    <w:p w14:paraId="761842B9" w14:textId="77777777" w:rsidR="00E0378B" w:rsidRDefault="00E0378B" w:rsidP="00E0378B">
      <w:pPr>
        <w:jc w:val="both"/>
      </w:pPr>
    </w:p>
    <w:p w14:paraId="1BC499C9" w14:textId="77777777" w:rsidR="00E0378B" w:rsidRDefault="00E0378B" w:rsidP="00E0378B">
      <w:pPr>
        <w:jc w:val="both"/>
      </w:pPr>
    </w:p>
    <w:p w14:paraId="604C811E" w14:textId="77777777" w:rsidR="00E0378B" w:rsidRDefault="00E0378B" w:rsidP="00E0378B">
      <w:pPr>
        <w:jc w:val="both"/>
      </w:pPr>
      <w:r>
        <w:t>Программа обсуждена и одобрена на заседании кафедры «</w:t>
      </w:r>
      <w:r>
        <w:rPr>
          <w:u w:val="single"/>
        </w:rPr>
        <w:t>Вычислительная техника</w:t>
      </w:r>
      <w:r>
        <w:t xml:space="preserve">» </w:t>
      </w:r>
    </w:p>
    <w:p w14:paraId="72025894" w14:textId="298B9110" w:rsidR="00E0378B" w:rsidRDefault="00E0378B" w:rsidP="00E0378B">
      <w:pPr>
        <w:jc w:val="both"/>
      </w:pPr>
      <w:r>
        <w:rPr>
          <w:u w:val="single"/>
        </w:rPr>
        <w:t>«</w:t>
      </w:r>
      <w:r w:rsidR="0066139A">
        <w:rPr>
          <w:u w:val="single"/>
        </w:rPr>
        <w:t>24</w:t>
      </w:r>
      <w:r>
        <w:rPr>
          <w:u w:val="single"/>
        </w:rPr>
        <w:t>»</w:t>
      </w:r>
      <w:r>
        <w:rPr>
          <w:u w:val="single"/>
        </w:rPr>
        <w:tab/>
      </w:r>
      <w:r>
        <w:rPr>
          <w:u w:val="single"/>
        </w:rPr>
        <w:tab/>
        <w:t> </w:t>
      </w:r>
      <w:r w:rsidR="0066139A">
        <w:rPr>
          <w:u w:val="single"/>
        </w:rPr>
        <w:t>апреля</w:t>
      </w:r>
      <w:r>
        <w:rPr>
          <w:u w:val="single"/>
        </w:rPr>
        <w:t> </w:t>
      </w:r>
      <w:r>
        <w:rPr>
          <w:u w:val="single"/>
        </w:rPr>
        <w:tab/>
      </w:r>
      <w:r>
        <w:rPr>
          <w:u w:val="single"/>
        </w:rPr>
        <w:tab/>
        <w:t>202</w:t>
      </w:r>
      <w:r w:rsidR="0066139A">
        <w:rPr>
          <w:u w:val="single"/>
        </w:rPr>
        <w:t>4</w:t>
      </w:r>
      <w:r>
        <w:rPr>
          <w:u w:val="single"/>
        </w:rPr>
        <w:tab/>
      </w:r>
      <w:r>
        <w:t> г., протокол № </w:t>
      </w:r>
      <w:r w:rsidR="0066139A">
        <w:rPr>
          <w:u w:val="single"/>
        </w:rPr>
        <w:t>7</w:t>
      </w:r>
      <w:r>
        <w:rPr>
          <w:u w:val="single"/>
        </w:rPr>
        <w:t>.</w:t>
      </w:r>
    </w:p>
    <w:p w14:paraId="066C6E25" w14:textId="77777777" w:rsidR="005B6B06" w:rsidRPr="005B6B06" w:rsidRDefault="005B6B06" w:rsidP="005B6B06">
      <w:pPr>
        <w:rPr>
          <w:b/>
        </w:rPr>
      </w:pPr>
    </w:p>
    <w:p w14:paraId="08CA2BEE" w14:textId="77777777" w:rsidR="005B6B06" w:rsidRPr="005B6B06" w:rsidRDefault="005B6B06" w:rsidP="005B6B06">
      <w:pPr>
        <w:rPr>
          <w:b/>
        </w:rPr>
      </w:pPr>
    </w:p>
    <w:p w14:paraId="4F03FC90" w14:textId="77777777" w:rsidR="005B6B06" w:rsidRPr="005B6B06" w:rsidRDefault="005B6B06" w:rsidP="005B6B06">
      <w:pPr>
        <w:rPr>
          <w:b/>
        </w:rPr>
      </w:pPr>
      <w:r w:rsidRPr="005B6B06">
        <w:rPr>
          <w:b/>
        </w:rPr>
        <w:t>Заведующий кафедрой вычислительной техники</w:t>
      </w:r>
    </w:p>
    <w:p w14:paraId="66FCF581" w14:textId="77777777" w:rsidR="005B6B06" w:rsidRPr="005B6B06" w:rsidRDefault="005B6B06" w:rsidP="005B6B06">
      <w:pPr>
        <w:rPr>
          <w:b/>
        </w:rPr>
      </w:pPr>
      <w:r w:rsidRPr="005B6B06">
        <w:rPr>
          <w:noProof/>
        </w:rPr>
        <w:drawing>
          <wp:anchor distT="0" distB="0" distL="114300" distR="114300" simplePos="0" relativeHeight="251665408" behindDoc="0" locked="0" layoutInCell="1" allowOverlap="1" wp14:anchorId="0D02DACD" wp14:editId="4190A4D8">
            <wp:simplePos x="0" y="0"/>
            <wp:positionH relativeFrom="column">
              <wp:posOffset>2708910</wp:posOffset>
            </wp:positionH>
            <wp:positionV relativeFrom="paragraph">
              <wp:posOffset>121285</wp:posOffset>
            </wp:positionV>
            <wp:extent cx="819150" cy="556895"/>
            <wp:effectExtent l="0" t="0" r="0" b="0"/>
            <wp:wrapNone/>
            <wp:docPr id="13" name="Рисунок 13" descr="tmpA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tmpA49-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556895"/>
                    </a:xfrm>
                    <a:prstGeom prst="rect">
                      <a:avLst/>
                    </a:prstGeom>
                    <a:noFill/>
                  </pic:spPr>
                </pic:pic>
              </a:graphicData>
            </a:graphic>
            <wp14:sizeRelH relativeFrom="page">
              <wp14:pctWidth>0</wp14:pctWidth>
            </wp14:sizeRelH>
            <wp14:sizeRelV relativeFrom="page">
              <wp14:pctHeight>0</wp14:pctHeight>
            </wp14:sizeRelV>
          </wp:anchor>
        </w:drawing>
      </w:r>
      <w:r w:rsidRPr="005B6B06">
        <w:rPr>
          <w:b/>
        </w:rPr>
        <w:t xml:space="preserve">д.т.н., профессор </w:t>
      </w:r>
    </w:p>
    <w:p w14:paraId="116343DC" w14:textId="77777777" w:rsidR="005B6B06" w:rsidRPr="005B6B06" w:rsidRDefault="005B6B06" w:rsidP="005B6B06">
      <w:pPr>
        <w:rPr>
          <w:b/>
        </w:rPr>
      </w:pPr>
    </w:p>
    <w:p w14:paraId="282F1B47" w14:textId="77777777" w:rsidR="005B6B06" w:rsidRPr="005B6B06" w:rsidRDefault="005B6B06" w:rsidP="005B6B06">
      <w:r w:rsidRPr="005B6B06">
        <w:rPr>
          <w:b/>
        </w:rPr>
        <w:tab/>
      </w:r>
      <w:r w:rsidRPr="005B6B06">
        <w:rPr>
          <w:b/>
        </w:rPr>
        <w:tab/>
      </w:r>
      <w:r w:rsidRPr="005B6B06">
        <w:rPr>
          <w:b/>
        </w:rPr>
        <w:tab/>
      </w:r>
      <w:r w:rsidRPr="005B6B06">
        <w:rPr>
          <w:b/>
        </w:rPr>
        <w:tab/>
      </w:r>
      <w:r w:rsidRPr="005B6B06">
        <w:rPr>
          <w:b/>
        </w:rPr>
        <w:tab/>
      </w:r>
      <w:r w:rsidRPr="005B6B06">
        <w:rPr>
          <w:b/>
        </w:rPr>
        <w:tab/>
      </w:r>
      <w:r>
        <w:rPr>
          <w:b/>
        </w:rPr>
        <w:tab/>
      </w:r>
      <w:r>
        <w:rPr>
          <w:b/>
        </w:rPr>
        <w:tab/>
      </w:r>
      <w:r>
        <w:rPr>
          <w:b/>
        </w:rPr>
        <w:tab/>
      </w:r>
      <w:r w:rsidRPr="005B6B06">
        <w:rPr>
          <w:b/>
        </w:rPr>
        <w:tab/>
      </w:r>
      <w:r w:rsidRPr="005B6B06">
        <w:rPr>
          <w:b/>
        </w:rPr>
        <w:tab/>
        <w:t>А.С. Федулов</w:t>
      </w:r>
    </w:p>
    <w:p w14:paraId="323629CB" w14:textId="77777777" w:rsidR="005B6B06" w:rsidRPr="005B6B06" w:rsidRDefault="005B6B06" w:rsidP="005B6B06"/>
    <w:p w14:paraId="4EE8B751" w14:textId="0AB433F5" w:rsidR="00E0378B" w:rsidRDefault="00E0378B" w:rsidP="00E0378B">
      <w:pPr>
        <w:jc w:val="both"/>
        <w:rPr>
          <w:lang w:eastAsia="ru-RU"/>
        </w:rPr>
      </w:pPr>
      <w:proofErr w:type="gramStart"/>
      <w:r>
        <w:t>«</w:t>
      </w:r>
      <w:r>
        <w:rPr>
          <w:u w:val="single"/>
        </w:rPr>
        <w:t> 0</w:t>
      </w:r>
      <w:r w:rsidR="0066139A">
        <w:rPr>
          <w:u w:val="single"/>
        </w:rPr>
        <w:t>2</w:t>
      </w:r>
      <w:proofErr w:type="gramEnd"/>
      <w:r>
        <w:rPr>
          <w:u w:val="single"/>
        </w:rPr>
        <w:t> </w:t>
      </w:r>
      <w:r>
        <w:t xml:space="preserve">» </w:t>
      </w:r>
      <w:r>
        <w:rPr>
          <w:u w:val="single"/>
        </w:rPr>
        <w:tab/>
        <w:t>  </w:t>
      </w:r>
      <w:r w:rsidR="0066139A">
        <w:rPr>
          <w:u w:val="single"/>
        </w:rPr>
        <w:t>мая</w:t>
      </w:r>
      <w:r>
        <w:rPr>
          <w:u w:val="single"/>
        </w:rPr>
        <w:t>  </w:t>
      </w:r>
      <w:r>
        <w:t xml:space="preserve"> 20</w:t>
      </w:r>
      <w:r>
        <w:rPr>
          <w:u w:val="single"/>
        </w:rPr>
        <w:t>2</w:t>
      </w:r>
      <w:r w:rsidR="0066139A">
        <w:rPr>
          <w:u w:val="single"/>
        </w:rPr>
        <w:t>4</w:t>
      </w:r>
      <w:r>
        <w:t xml:space="preserve"> г.</w:t>
      </w:r>
    </w:p>
    <w:p w14:paraId="6201FAE9" w14:textId="77777777" w:rsidR="005B6B06" w:rsidRPr="005B6B06" w:rsidRDefault="005B6B06" w:rsidP="00E0378B">
      <w:pPr>
        <w:rPr>
          <w:b/>
          <w:bCs/>
        </w:rPr>
      </w:pPr>
    </w:p>
    <w:p w14:paraId="01039C7B" w14:textId="77777777" w:rsidR="005B6B06" w:rsidRPr="005B6B06" w:rsidRDefault="005B6B06" w:rsidP="005B6B06"/>
    <w:p w14:paraId="0296DA60" w14:textId="77777777" w:rsidR="005B6B06" w:rsidRPr="005B6B06" w:rsidRDefault="005B6B06" w:rsidP="005B6B06"/>
    <w:p w14:paraId="7044577C" w14:textId="77777777" w:rsidR="005B6B06" w:rsidRPr="005B6B06" w:rsidRDefault="005B6B06" w:rsidP="005B6B06">
      <w:r w:rsidRPr="005B6B06">
        <w:t xml:space="preserve">РПД адаптирована для лиц с ограниченными </w:t>
      </w:r>
      <w:proofErr w:type="gramStart"/>
      <w:r w:rsidRPr="005B6B06">
        <w:t>возможностями  здоровья</w:t>
      </w:r>
      <w:proofErr w:type="gramEnd"/>
      <w:r w:rsidRPr="005B6B06">
        <w:t xml:space="preserve"> и инвалидов </w:t>
      </w:r>
    </w:p>
    <w:p w14:paraId="08DD27BF" w14:textId="77777777" w:rsidR="005B6B06" w:rsidRPr="005B6B06" w:rsidRDefault="005B6B06" w:rsidP="005B6B06"/>
    <w:p w14:paraId="274A80B6" w14:textId="77777777" w:rsidR="005B6B06" w:rsidRPr="005B6B06" w:rsidRDefault="005B6B06" w:rsidP="005B6B06"/>
    <w:p w14:paraId="7038940A" w14:textId="77777777" w:rsidR="005B6B06" w:rsidRPr="005B6B06" w:rsidRDefault="005B6B06" w:rsidP="005B6B06">
      <w:pPr>
        <w:rPr>
          <w:b/>
        </w:rPr>
      </w:pPr>
      <w:r w:rsidRPr="005B6B06">
        <w:rPr>
          <w:b/>
        </w:rPr>
        <w:t xml:space="preserve">Ответственный в филиале по работе </w:t>
      </w:r>
    </w:p>
    <w:p w14:paraId="4594403D" w14:textId="77777777" w:rsidR="005B6B06" w:rsidRPr="005B6B06" w:rsidRDefault="005B6B06" w:rsidP="005B6B06">
      <w:pPr>
        <w:rPr>
          <w:b/>
        </w:rPr>
      </w:pPr>
      <w:r w:rsidRPr="005B6B06">
        <w:rPr>
          <w:noProof/>
        </w:rPr>
        <w:drawing>
          <wp:anchor distT="0" distB="0" distL="114300" distR="114300" simplePos="0" relativeHeight="251666432" behindDoc="1" locked="0" layoutInCell="1" allowOverlap="1" wp14:anchorId="6510B90D" wp14:editId="4D98059B">
            <wp:simplePos x="0" y="0"/>
            <wp:positionH relativeFrom="column">
              <wp:posOffset>2024583</wp:posOffset>
            </wp:positionH>
            <wp:positionV relativeFrom="paragraph">
              <wp:posOffset>29845</wp:posOffset>
            </wp:positionV>
            <wp:extent cx="1431290" cy="771525"/>
            <wp:effectExtent l="0" t="0" r="0" b="9525"/>
            <wp:wrapNone/>
            <wp:docPr id="10" name="Рисунок 10" descr="Подпись Зуевой 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уевой 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290" cy="771525"/>
                    </a:xfrm>
                    <a:prstGeom prst="rect">
                      <a:avLst/>
                    </a:prstGeom>
                    <a:noFill/>
                  </pic:spPr>
                </pic:pic>
              </a:graphicData>
            </a:graphic>
            <wp14:sizeRelH relativeFrom="page">
              <wp14:pctWidth>0</wp14:pctWidth>
            </wp14:sizeRelH>
            <wp14:sizeRelV relativeFrom="page">
              <wp14:pctHeight>0</wp14:pctHeight>
            </wp14:sizeRelV>
          </wp:anchor>
        </w:drawing>
      </w:r>
      <w:r w:rsidRPr="005B6B06">
        <w:rPr>
          <w:b/>
        </w:rPr>
        <w:t>с ЛОВЗ и инвалидами</w:t>
      </w:r>
    </w:p>
    <w:p w14:paraId="637140B2" w14:textId="77777777" w:rsidR="005B6B06" w:rsidRPr="005B6B06" w:rsidRDefault="005B6B06" w:rsidP="005B6B06">
      <w:pPr>
        <w:ind w:left="5310" w:firstLine="531"/>
        <w:rPr>
          <w:b/>
        </w:rPr>
      </w:pPr>
      <w:r w:rsidRPr="005B6B06">
        <w:rPr>
          <w:b/>
        </w:rPr>
        <w:t>Е.В. Зуева</w:t>
      </w:r>
    </w:p>
    <w:p w14:paraId="0ACBD305" w14:textId="77777777" w:rsidR="005B6B06" w:rsidRPr="005B6B06" w:rsidRDefault="005B6B06" w:rsidP="005B6B06"/>
    <w:p w14:paraId="486B1EF0" w14:textId="77777777" w:rsidR="005B6B06" w:rsidRPr="005B6B06" w:rsidRDefault="005B6B06" w:rsidP="005B6B06"/>
    <w:p w14:paraId="4F9980A2" w14:textId="015AA33D" w:rsidR="00E0378B" w:rsidRDefault="00E0378B" w:rsidP="00E0378B">
      <w:pPr>
        <w:jc w:val="both"/>
        <w:rPr>
          <w:lang w:eastAsia="ru-RU"/>
        </w:rPr>
      </w:pPr>
      <w:r>
        <w:t>«</w:t>
      </w:r>
      <w:r>
        <w:rPr>
          <w:u w:val="single"/>
        </w:rPr>
        <w:t> 0</w:t>
      </w:r>
      <w:r w:rsidR="0066139A">
        <w:rPr>
          <w:u w:val="single"/>
        </w:rPr>
        <w:t>2</w:t>
      </w:r>
      <w:r>
        <w:rPr>
          <w:u w:val="single"/>
        </w:rPr>
        <w:t> </w:t>
      </w:r>
      <w:r>
        <w:t xml:space="preserve">» </w:t>
      </w:r>
      <w:r>
        <w:rPr>
          <w:u w:val="single"/>
        </w:rPr>
        <w:tab/>
        <w:t>  </w:t>
      </w:r>
      <w:r w:rsidR="0066139A">
        <w:rPr>
          <w:u w:val="single"/>
        </w:rPr>
        <w:t>мая</w:t>
      </w:r>
      <w:r>
        <w:rPr>
          <w:u w:val="single"/>
        </w:rPr>
        <w:t>  </w:t>
      </w:r>
      <w:r>
        <w:t xml:space="preserve"> 20</w:t>
      </w:r>
      <w:r>
        <w:rPr>
          <w:u w:val="single"/>
        </w:rPr>
        <w:t>2</w:t>
      </w:r>
      <w:r w:rsidR="0066139A">
        <w:rPr>
          <w:u w:val="single"/>
        </w:rPr>
        <w:t>4</w:t>
      </w:r>
      <w:bookmarkStart w:id="0" w:name="_GoBack"/>
      <w:bookmarkEnd w:id="0"/>
      <w:r>
        <w:t xml:space="preserve"> г.</w:t>
      </w:r>
    </w:p>
    <w:p w14:paraId="0E5835FC" w14:textId="77777777" w:rsidR="000C3999" w:rsidRDefault="000C3999" w:rsidP="00E0378B">
      <w:r>
        <w:br w:type="page"/>
      </w:r>
    </w:p>
    <w:p w14:paraId="691BC3A2" w14:textId="77777777" w:rsidR="00AD729D" w:rsidRDefault="00AD729D">
      <w:pPr>
        <w:pStyle w:val="afc"/>
        <w:pageBreakBefore/>
        <w:widowControl w:val="0"/>
        <w:autoSpaceDE w:val="0"/>
        <w:spacing w:line="240" w:lineRule="auto"/>
        <w:ind w:left="709" w:right="0" w:firstLine="0"/>
        <w:jc w:val="left"/>
      </w:pPr>
      <w:r>
        <w:rPr>
          <w:b/>
          <w:lang w:val="ru-RU"/>
        </w:rPr>
        <w:lastRenderedPageBreak/>
        <w:t xml:space="preserve">1. </w:t>
      </w:r>
      <w:r>
        <w:rPr>
          <w:b/>
        </w:rPr>
        <w:t>ЦЕЛИ И ЗАДАЧИ ОСВОЕНИЯ ДИСЦИПЛИНЫ</w:t>
      </w:r>
    </w:p>
    <w:p w14:paraId="692D1BCE" w14:textId="77777777" w:rsidR="00AD729D" w:rsidRDefault="00AD729D">
      <w:pPr>
        <w:pStyle w:val="afc"/>
        <w:ind w:left="0" w:firstLine="709"/>
        <w:rPr>
          <w:b/>
        </w:rPr>
      </w:pPr>
    </w:p>
    <w:p w14:paraId="029094A4" w14:textId="77777777" w:rsidR="00AD729D" w:rsidRDefault="00AD729D">
      <w:pPr>
        <w:tabs>
          <w:tab w:val="left" w:pos="840"/>
        </w:tabs>
        <w:autoSpaceDE w:val="0"/>
        <w:ind w:firstLine="708"/>
        <w:jc w:val="both"/>
      </w:pPr>
      <w:r>
        <w:rPr>
          <w:rFonts w:eastAsia="Calibri"/>
          <w:b/>
          <w:bCs/>
          <w:kern w:val="2"/>
        </w:rPr>
        <w:t>Целью освоения дисциплины</w:t>
      </w:r>
      <w:r>
        <w:rPr>
          <w:rFonts w:eastAsia="Calibri"/>
          <w:bCs/>
        </w:rPr>
        <w:t xml:space="preserve"> </w:t>
      </w:r>
      <w:r>
        <w:rPr>
          <w:bCs/>
        </w:rPr>
        <w:t>«</w:t>
      </w:r>
      <w:r w:rsidR="00F50C77" w:rsidRPr="00F50C77">
        <w:rPr>
          <w:bCs/>
        </w:rPr>
        <w:t xml:space="preserve">Проектирование </w:t>
      </w:r>
      <w:proofErr w:type="spellStart"/>
      <w:r w:rsidR="00F50C77" w:rsidRPr="00F50C77">
        <w:rPr>
          <w:bCs/>
        </w:rPr>
        <w:t>Web</w:t>
      </w:r>
      <w:proofErr w:type="spellEnd"/>
      <w:r w:rsidR="00F50C77" w:rsidRPr="00F50C77">
        <w:rPr>
          <w:bCs/>
        </w:rPr>
        <w:t>-приложений</w:t>
      </w:r>
      <w:r>
        <w:rPr>
          <w:bCs/>
        </w:rPr>
        <w:t xml:space="preserve">» является </w:t>
      </w:r>
      <w:r w:rsidR="000E1A9C" w:rsidRPr="003118F5">
        <w:t>формирование знаний, умений и навыков</w:t>
      </w:r>
      <w:r w:rsidR="000E1A9C">
        <w:t xml:space="preserve"> в </w:t>
      </w:r>
      <w:r w:rsidR="0060411E">
        <w:t xml:space="preserve">определении требований к информационным системам и программному обеспечению и </w:t>
      </w:r>
      <w:r w:rsidR="0060411E" w:rsidRPr="0060411E">
        <w:t>проектиро</w:t>
      </w:r>
      <w:r w:rsidR="0060411E">
        <w:t>вании</w:t>
      </w:r>
      <w:r w:rsidR="0060411E" w:rsidRPr="0060411E">
        <w:t xml:space="preserve"> </w:t>
      </w:r>
      <w:r w:rsidR="00707898">
        <w:t xml:space="preserve">интерактивных распределенных многопользовательских </w:t>
      </w:r>
      <w:proofErr w:type="spellStart"/>
      <w:r w:rsidR="00707898">
        <w:t>Web</w:t>
      </w:r>
      <w:proofErr w:type="spellEnd"/>
      <w:r w:rsidR="00707898">
        <w:t>-приложений</w:t>
      </w:r>
      <w:r w:rsidR="0060411E" w:rsidRPr="0060411E">
        <w:t xml:space="preserve"> на основе сов</w:t>
      </w:r>
      <w:r w:rsidR="0060411E">
        <w:t>ременных технологий про</w:t>
      </w:r>
      <w:r w:rsidR="0060411E" w:rsidRPr="0060411E">
        <w:t>граммирования</w:t>
      </w:r>
      <w:r>
        <w:rPr>
          <w:bCs/>
        </w:rPr>
        <w:t>.</w:t>
      </w:r>
    </w:p>
    <w:p w14:paraId="7FA31324" w14:textId="77777777" w:rsidR="00AD729D" w:rsidRDefault="00AD729D">
      <w:pPr>
        <w:tabs>
          <w:tab w:val="left" w:pos="720"/>
        </w:tabs>
        <w:autoSpaceDE w:val="0"/>
        <w:ind w:firstLine="720"/>
        <w:jc w:val="both"/>
        <w:rPr>
          <w:rFonts w:eastAsia="Calibri"/>
          <w:b/>
          <w:bCs/>
        </w:rPr>
      </w:pPr>
    </w:p>
    <w:p w14:paraId="2E225BCB" w14:textId="77777777" w:rsidR="00AD729D" w:rsidRDefault="00AD729D" w:rsidP="00F50C77">
      <w:pPr>
        <w:tabs>
          <w:tab w:val="left" w:pos="720"/>
        </w:tabs>
        <w:autoSpaceDE w:val="0"/>
        <w:ind w:firstLine="720"/>
        <w:jc w:val="both"/>
      </w:pPr>
      <w:r>
        <w:rPr>
          <w:b/>
          <w:bCs/>
        </w:rPr>
        <w:t>Задачами дисциплины являются:</w:t>
      </w:r>
      <w:r w:rsidR="0060411E">
        <w:rPr>
          <w:b/>
          <w:bCs/>
        </w:rPr>
        <w:t xml:space="preserve"> </w:t>
      </w:r>
      <w:r w:rsidR="00F50C77" w:rsidRPr="00F50C77">
        <w:rPr>
          <w:bCs/>
        </w:rPr>
        <w:t xml:space="preserve">изучение возможностей языка разметки HTML и языка оформления документов CSS для создания </w:t>
      </w:r>
      <w:proofErr w:type="spellStart"/>
      <w:r w:rsidR="00F50C77" w:rsidRPr="00F50C77">
        <w:rPr>
          <w:bCs/>
        </w:rPr>
        <w:t>Web</w:t>
      </w:r>
      <w:proofErr w:type="spellEnd"/>
      <w:r w:rsidR="00F50C77" w:rsidRPr="00F50C77">
        <w:rPr>
          <w:bCs/>
        </w:rPr>
        <w:t>-страниц;</w:t>
      </w:r>
      <w:r w:rsidR="00F50C77">
        <w:rPr>
          <w:bCs/>
        </w:rPr>
        <w:t xml:space="preserve"> </w:t>
      </w:r>
      <w:r w:rsidR="00F50C77" w:rsidRPr="00F50C77">
        <w:rPr>
          <w:bCs/>
        </w:rPr>
        <w:t xml:space="preserve">освоение языка </w:t>
      </w:r>
      <w:proofErr w:type="spellStart"/>
      <w:r w:rsidR="00F50C77" w:rsidRPr="00F50C77">
        <w:rPr>
          <w:bCs/>
        </w:rPr>
        <w:t>JavaScript</w:t>
      </w:r>
      <w:proofErr w:type="spellEnd"/>
      <w:r w:rsidR="00F50C77" w:rsidRPr="00F50C77">
        <w:rPr>
          <w:bCs/>
        </w:rPr>
        <w:t xml:space="preserve"> для придания динамики поведению </w:t>
      </w:r>
      <w:proofErr w:type="spellStart"/>
      <w:r w:rsidR="00F50C77" w:rsidRPr="00F50C77">
        <w:rPr>
          <w:bCs/>
        </w:rPr>
        <w:t>Web</w:t>
      </w:r>
      <w:proofErr w:type="spellEnd"/>
      <w:r w:rsidR="00F50C77" w:rsidRPr="00F50C77">
        <w:rPr>
          <w:bCs/>
        </w:rPr>
        <w:t>-приложения на кли</w:t>
      </w:r>
      <w:r w:rsidR="00F50C77">
        <w:rPr>
          <w:bCs/>
        </w:rPr>
        <w:t>ент</w:t>
      </w:r>
      <w:r w:rsidR="00F50C77" w:rsidRPr="00F50C77">
        <w:rPr>
          <w:bCs/>
        </w:rPr>
        <w:t>ской стороне;</w:t>
      </w:r>
      <w:r w:rsidR="00F50C77">
        <w:rPr>
          <w:bCs/>
        </w:rPr>
        <w:t xml:space="preserve"> </w:t>
      </w:r>
      <w:r w:rsidR="00F50C77" w:rsidRPr="00F50C77">
        <w:rPr>
          <w:bCs/>
        </w:rPr>
        <w:t>освоение языка динамического формирования страниц на серверной стороне;</w:t>
      </w:r>
      <w:r w:rsidR="00F50C77">
        <w:rPr>
          <w:bCs/>
        </w:rPr>
        <w:t xml:space="preserve"> п</w:t>
      </w:r>
      <w:r w:rsidR="00F50C77" w:rsidRPr="00F50C77">
        <w:rPr>
          <w:bCs/>
        </w:rPr>
        <w:t xml:space="preserve">риобретение навыков интеграции клиентской и серверной частей </w:t>
      </w:r>
      <w:proofErr w:type="spellStart"/>
      <w:r w:rsidR="00F50C77" w:rsidRPr="00F50C77">
        <w:rPr>
          <w:bCs/>
        </w:rPr>
        <w:t>Web</w:t>
      </w:r>
      <w:proofErr w:type="spellEnd"/>
      <w:r w:rsidR="00F50C77" w:rsidRPr="00F50C77">
        <w:rPr>
          <w:bCs/>
        </w:rPr>
        <w:t>-приложений</w:t>
      </w:r>
      <w:r>
        <w:t>.</w:t>
      </w:r>
    </w:p>
    <w:p w14:paraId="77285422" w14:textId="77777777" w:rsidR="00A573FE" w:rsidRDefault="00A573FE" w:rsidP="0060411E">
      <w:pPr>
        <w:tabs>
          <w:tab w:val="left" w:pos="720"/>
        </w:tabs>
        <w:autoSpaceDE w:val="0"/>
        <w:ind w:firstLine="720"/>
        <w:jc w:val="both"/>
      </w:pPr>
    </w:p>
    <w:p w14:paraId="613090F0" w14:textId="77777777" w:rsidR="00AD729D" w:rsidRDefault="00AD729D">
      <w:pPr>
        <w:pStyle w:val="afc"/>
        <w:widowControl w:val="0"/>
        <w:autoSpaceDE w:val="0"/>
        <w:spacing w:line="240" w:lineRule="auto"/>
        <w:ind w:left="709" w:right="0" w:firstLine="0"/>
        <w:jc w:val="left"/>
      </w:pPr>
      <w:r>
        <w:rPr>
          <w:b/>
          <w:lang w:val="ru-RU"/>
        </w:rPr>
        <w:t xml:space="preserve">2. </w:t>
      </w:r>
      <w:r>
        <w:rPr>
          <w:b/>
        </w:rPr>
        <w:t>МЕСТО ДИСЦИПЛИНЫ В СТРУКТУРЕ ОП ВО</w:t>
      </w:r>
    </w:p>
    <w:p w14:paraId="1F35394E" w14:textId="77777777" w:rsidR="00AD729D" w:rsidRDefault="00AD729D">
      <w:pPr>
        <w:pStyle w:val="afc"/>
        <w:ind w:left="0" w:firstLine="709"/>
        <w:rPr>
          <w:b/>
        </w:rPr>
      </w:pPr>
    </w:p>
    <w:p w14:paraId="57E43150" w14:textId="77777777" w:rsidR="00AD729D" w:rsidRDefault="00AD729D">
      <w:pPr>
        <w:tabs>
          <w:tab w:val="left" w:pos="720"/>
          <w:tab w:val="right" w:leader="underscore" w:pos="9639"/>
        </w:tabs>
        <w:spacing w:before="40"/>
        <w:ind w:firstLine="720"/>
        <w:jc w:val="both"/>
      </w:pPr>
      <w:r>
        <w:rPr>
          <w:spacing w:val="-4"/>
        </w:rPr>
        <w:t>Дисциплина «</w:t>
      </w:r>
      <w:r w:rsidR="00385C1D" w:rsidRPr="00385C1D">
        <w:rPr>
          <w:spacing w:val="-4"/>
          <w:u w:val="single"/>
        </w:rPr>
        <w:t xml:space="preserve">Проектирование </w:t>
      </w:r>
      <w:proofErr w:type="spellStart"/>
      <w:r w:rsidR="00385C1D" w:rsidRPr="00385C1D">
        <w:rPr>
          <w:spacing w:val="-4"/>
          <w:u w:val="single"/>
        </w:rPr>
        <w:t>Web</w:t>
      </w:r>
      <w:proofErr w:type="spellEnd"/>
      <w:r w:rsidR="00385C1D" w:rsidRPr="00385C1D">
        <w:rPr>
          <w:spacing w:val="-4"/>
          <w:u w:val="single"/>
        </w:rPr>
        <w:t>-приложений</w:t>
      </w:r>
      <w:r>
        <w:rPr>
          <w:spacing w:val="-4"/>
        </w:rPr>
        <w:t xml:space="preserve">» относится </w:t>
      </w:r>
      <w:r>
        <w:rPr>
          <w:i/>
          <w:spacing w:val="-4"/>
        </w:rPr>
        <w:t>к части, формируемой участниками образовательных отношений</w:t>
      </w:r>
      <w:r w:rsidR="00385C1D">
        <w:rPr>
          <w:bCs/>
        </w:rPr>
        <w:t xml:space="preserve"> профессионального цикла Б</w:t>
      </w:r>
      <w:proofErr w:type="gramStart"/>
      <w:r w:rsidR="00385C1D">
        <w:rPr>
          <w:bCs/>
        </w:rPr>
        <w:t>1.В.</w:t>
      </w:r>
      <w:proofErr w:type="gramEnd"/>
      <w:r w:rsidR="00385C1D">
        <w:rPr>
          <w:bCs/>
        </w:rPr>
        <w:t>17</w:t>
      </w:r>
      <w:r>
        <w:rPr>
          <w:bCs/>
        </w:rPr>
        <w:t xml:space="preserve"> </w:t>
      </w:r>
      <w:r>
        <w:t>основной образовательной программы подготовки бакалавров по направлению «09.03.01 «Информатика и вычислительная техника».</w:t>
      </w:r>
    </w:p>
    <w:p w14:paraId="6844AAF1" w14:textId="77777777" w:rsidR="00385C1D" w:rsidRDefault="00385C1D" w:rsidP="00385C1D">
      <w:pPr>
        <w:tabs>
          <w:tab w:val="left" w:pos="720"/>
          <w:tab w:val="right" w:leader="underscore" w:pos="9639"/>
        </w:tabs>
        <w:spacing w:before="40"/>
        <w:ind w:firstLine="720"/>
        <w:jc w:val="both"/>
      </w:pPr>
      <w:r w:rsidRPr="00726AB0">
        <w:t>Для изучения данной дисциплины в траектор</w:t>
      </w:r>
      <w:r w:rsidR="006663B7">
        <w:t>ии формирования профессиональной</w:t>
      </w:r>
      <w:r w:rsidRPr="00726AB0">
        <w:t xml:space="preserve"> компетен</w:t>
      </w:r>
      <w:r w:rsidR="006663B7">
        <w:t>ции ПК-6</w:t>
      </w:r>
      <w:r>
        <w:t xml:space="preserve">, </w:t>
      </w:r>
      <w:r w:rsidRPr="00726AB0">
        <w:t>необходимы знания, умения и навыки, формируемые предшествующими дисциплина</w:t>
      </w:r>
      <w:r>
        <w:t>ми.</w:t>
      </w:r>
    </w:p>
    <w:p w14:paraId="2D5EDA6F" w14:textId="77777777" w:rsidR="00385C1D" w:rsidRDefault="00385C1D" w:rsidP="00385C1D">
      <w:pPr>
        <w:tabs>
          <w:tab w:val="left" w:pos="708"/>
          <w:tab w:val="right" w:leader="underscore" w:pos="10205"/>
        </w:tabs>
        <w:ind w:firstLine="709"/>
        <w:jc w:val="both"/>
      </w:pPr>
    </w:p>
    <w:p w14:paraId="2AEEA9F8" w14:textId="77777777" w:rsidR="00385C1D" w:rsidRDefault="00385C1D" w:rsidP="00385C1D">
      <w:pPr>
        <w:tabs>
          <w:tab w:val="left" w:pos="708"/>
          <w:tab w:val="right" w:leader="underscore" w:pos="10205"/>
        </w:tabs>
        <w:ind w:firstLine="709"/>
        <w:jc w:val="both"/>
      </w:pPr>
      <w:r>
        <w:t>Б</w:t>
      </w:r>
      <w:proofErr w:type="gramStart"/>
      <w:r>
        <w:t>1.В.</w:t>
      </w:r>
      <w:proofErr w:type="gramEnd"/>
      <w:r>
        <w:t>01 Программирование компьютерной графики</w:t>
      </w:r>
    </w:p>
    <w:p w14:paraId="20FB5A2D" w14:textId="77777777" w:rsidR="00385C1D" w:rsidRDefault="00385C1D" w:rsidP="00385C1D">
      <w:pPr>
        <w:tabs>
          <w:tab w:val="left" w:pos="708"/>
          <w:tab w:val="left" w:pos="2280"/>
          <w:tab w:val="right" w:leader="underscore" w:pos="10205"/>
        </w:tabs>
        <w:ind w:firstLine="709"/>
        <w:jc w:val="both"/>
      </w:pPr>
      <w:r>
        <w:t>Б</w:t>
      </w:r>
      <w:proofErr w:type="gramStart"/>
      <w:r>
        <w:t>1.В.</w:t>
      </w:r>
      <w:proofErr w:type="gramEnd"/>
      <w:r>
        <w:t xml:space="preserve">03 </w:t>
      </w:r>
      <w:r w:rsidRPr="00385C1D">
        <w:t>Технология программирования</w:t>
      </w:r>
    </w:p>
    <w:p w14:paraId="65BF23F9" w14:textId="77777777" w:rsidR="00385C1D" w:rsidRDefault="00385C1D" w:rsidP="00385C1D">
      <w:pPr>
        <w:tabs>
          <w:tab w:val="left" w:pos="708"/>
          <w:tab w:val="right" w:leader="underscore" w:pos="10205"/>
        </w:tabs>
        <w:ind w:firstLine="709"/>
        <w:jc w:val="both"/>
      </w:pPr>
      <w:r>
        <w:t>Б</w:t>
      </w:r>
      <w:proofErr w:type="gramStart"/>
      <w:r>
        <w:t>1.В.</w:t>
      </w:r>
      <w:proofErr w:type="gramEnd"/>
      <w:r>
        <w:t>05 Базы данных</w:t>
      </w:r>
    </w:p>
    <w:p w14:paraId="70D3E710" w14:textId="77777777" w:rsidR="00385C1D" w:rsidRDefault="00385C1D" w:rsidP="00385C1D">
      <w:pPr>
        <w:tabs>
          <w:tab w:val="left" w:pos="708"/>
          <w:tab w:val="right" w:leader="underscore" w:pos="10205"/>
        </w:tabs>
        <w:ind w:firstLine="709"/>
        <w:jc w:val="both"/>
      </w:pPr>
      <w:r w:rsidRPr="00385C1D">
        <w:t>Б</w:t>
      </w:r>
      <w:proofErr w:type="gramStart"/>
      <w:r w:rsidRPr="00385C1D">
        <w:t>1.В.</w:t>
      </w:r>
      <w:proofErr w:type="gramEnd"/>
      <w:r w:rsidRPr="00385C1D">
        <w:t>13</w:t>
      </w:r>
      <w:r>
        <w:t xml:space="preserve"> </w:t>
      </w:r>
      <w:r w:rsidRPr="00385C1D">
        <w:t>Сопровождение программного обеспечения</w:t>
      </w:r>
    </w:p>
    <w:p w14:paraId="0C544854" w14:textId="77777777" w:rsidR="00385C1D" w:rsidRDefault="00385C1D">
      <w:pPr>
        <w:tabs>
          <w:tab w:val="left" w:pos="720"/>
          <w:tab w:val="right" w:leader="underscore" w:pos="9639"/>
        </w:tabs>
        <w:spacing w:before="40"/>
        <w:ind w:firstLine="720"/>
        <w:jc w:val="both"/>
      </w:pPr>
    </w:p>
    <w:p w14:paraId="18676734" w14:textId="77777777" w:rsidR="00385C1D" w:rsidRDefault="00385C1D">
      <w:pPr>
        <w:tabs>
          <w:tab w:val="left" w:pos="720"/>
          <w:tab w:val="right" w:leader="underscore" w:pos="9639"/>
        </w:tabs>
        <w:spacing w:before="40"/>
        <w:ind w:firstLine="720"/>
        <w:jc w:val="both"/>
      </w:pPr>
    </w:p>
    <w:p w14:paraId="51EF0191" w14:textId="77777777" w:rsidR="00AD729D" w:rsidRDefault="00AD729D">
      <w:pPr>
        <w:widowControl w:val="0"/>
        <w:autoSpaceDE w:val="0"/>
        <w:ind w:left="709"/>
        <w:rPr>
          <w:b/>
        </w:rPr>
      </w:pPr>
    </w:p>
    <w:p w14:paraId="591C030C" w14:textId="77777777" w:rsidR="00AD729D" w:rsidRDefault="00AD729D">
      <w:pPr>
        <w:pageBreakBefore/>
        <w:widowControl w:val="0"/>
        <w:autoSpaceDE w:val="0"/>
        <w:ind w:left="709"/>
      </w:pPr>
      <w:r>
        <w:rPr>
          <w:b/>
        </w:rPr>
        <w:lastRenderedPageBreak/>
        <w:t>3. ТРЕБОВАНИЯ К РЕЗУЛЬТАТАМ ОСВОЕНИЯ ДИСЦИПЛИНЫ</w:t>
      </w:r>
    </w:p>
    <w:p w14:paraId="22ADC85D" w14:textId="77777777" w:rsidR="00AD729D" w:rsidRDefault="00AD729D">
      <w:pPr>
        <w:tabs>
          <w:tab w:val="right" w:pos="10205"/>
        </w:tabs>
        <w:ind w:firstLine="709"/>
        <w:rPr>
          <w:b/>
        </w:rPr>
      </w:pPr>
    </w:p>
    <w:p w14:paraId="7FEC6BED" w14:textId="77777777" w:rsidR="00AD729D" w:rsidRDefault="00AD729D">
      <w:pPr>
        <w:ind w:firstLine="709"/>
        <w:jc w:val="both"/>
      </w:pPr>
      <w:r>
        <w:t>Освоение дисциплины направлено на формирование элементов следующих компетенций в соответствии с ФГОС ВО и ОП ВО по данному направлению подготовки (</w:t>
      </w:r>
      <w:r>
        <w:rPr>
          <w:i/>
        </w:rPr>
        <w:t>специальности</w:t>
      </w:r>
      <w:r>
        <w:t xml:space="preserve">): </w:t>
      </w:r>
    </w:p>
    <w:p w14:paraId="2BF562A1" w14:textId="77777777" w:rsidR="00AD729D" w:rsidRDefault="00AD729D">
      <w:pPr>
        <w:ind w:firstLine="720"/>
      </w:pPr>
      <w:r>
        <w:t>ПК-6 - Способен разрабатывать требования к программному обеспечению и проектировать его на основе современных технологий программирования.</w:t>
      </w:r>
    </w:p>
    <w:p w14:paraId="7FD573F4" w14:textId="77777777" w:rsidR="00AD729D" w:rsidRDefault="00AD729D">
      <w:pPr>
        <w:ind w:firstLine="720"/>
      </w:pPr>
    </w:p>
    <w:p w14:paraId="3ACE640F" w14:textId="77777777" w:rsidR="00AD729D" w:rsidRDefault="00AD729D">
      <w:pPr>
        <w:ind w:firstLine="709"/>
        <w:jc w:val="center"/>
      </w:pPr>
      <w:r>
        <w:rPr>
          <w:b/>
        </w:rPr>
        <w:t>Перечень планируемых результатов обучения по дисциплине (модулю), соотнесенных с индикаторами достижения компетенций</w:t>
      </w:r>
    </w:p>
    <w:p w14:paraId="1AE15637" w14:textId="77777777" w:rsidR="00AD729D" w:rsidRDefault="00AD729D">
      <w:pPr>
        <w:ind w:firstLine="709"/>
        <w:jc w:val="center"/>
        <w:rPr>
          <w:b/>
        </w:rPr>
      </w:pPr>
    </w:p>
    <w:tbl>
      <w:tblPr>
        <w:tblW w:w="0" w:type="auto"/>
        <w:tblInd w:w="108" w:type="dxa"/>
        <w:tblLayout w:type="fixed"/>
        <w:tblLook w:val="0000" w:firstRow="0" w:lastRow="0" w:firstColumn="0" w:lastColumn="0" w:noHBand="0" w:noVBand="0"/>
      </w:tblPr>
      <w:tblGrid>
        <w:gridCol w:w="2268"/>
        <w:gridCol w:w="3402"/>
        <w:gridCol w:w="4566"/>
      </w:tblGrid>
      <w:tr w:rsidR="00AD729D" w14:paraId="0A143077" w14:textId="77777777" w:rsidTr="00901F13">
        <w:tc>
          <w:tcPr>
            <w:tcW w:w="2268" w:type="dxa"/>
            <w:tcBorders>
              <w:top w:val="single" w:sz="4" w:space="0" w:color="000000"/>
              <w:left w:val="single" w:sz="4" w:space="0" w:color="000000"/>
              <w:bottom w:val="single" w:sz="4" w:space="0" w:color="000000"/>
            </w:tcBorders>
            <w:shd w:val="clear" w:color="auto" w:fill="auto"/>
          </w:tcPr>
          <w:p w14:paraId="51B52963" w14:textId="77777777" w:rsidR="00AD729D" w:rsidRDefault="00AD729D">
            <w:pPr>
              <w:jc w:val="center"/>
            </w:pPr>
            <w:r>
              <w:rPr>
                <w:rFonts w:eastAsia="Calibri"/>
                <w:b/>
              </w:rPr>
              <w:t>Компетенция</w:t>
            </w:r>
          </w:p>
        </w:tc>
        <w:tc>
          <w:tcPr>
            <w:tcW w:w="3402" w:type="dxa"/>
            <w:tcBorders>
              <w:top w:val="single" w:sz="4" w:space="0" w:color="000000"/>
              <w:left w:val="single" w:sz="4" w:space="0" w:color="000000"/>
              <w:bottom w:val="single" w:sz="4" w:space="0" w:color="000000"/>
            </w:tcBorders>
            <w:shd w:val="clear" w:color="auto" w:fill="auto"/>
          </w:tcPr>
          <w:p w14:paraId="2E0197A7" w14:textId="77777777" w:rsidR="00AD729D" w:rsidRDefault="00AD729D">
            <w:pPr>
              <w:jc w:val="center"/>
            </w:pPr>
            <w:r>
              <w:rPr>
                <w:rFonts w:eastAsia="Calibri"/>
                <w:b/>
              </w:rPr>
              <w:t>Индикаторы достижения компетенций</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14:paraId="0E23AF99" w14:textId="77777777" w:rsidR="00AD729D" w:rsidRDefault="00AD729D">
            <w:pPr>
              <w:jc w:val="center"/>
            </w:pPr>
            <w:r>
              <w:rPr>
                <w:rFonts w:eastAsia="Calibri"/>
                <w:b/>
              </w:rPr>
              <w:t>Результаты обучения</w:t>
            </w:r>
          </w:p>
        </w:tc>
      </w:tr>
      <w:tr w:rsidR="00AD729D" w14:paraId="7DFF464B" w14:textId="77777777" w:rsidTr="00901F13">
        <w:tc>
          <w:tcPr>
            <w:tcW w:w="2268" w:type="dxa"/>
            <w:vMerge w:val="restart"/>
            <w:tcBorders>
              <w:top w:val="single" w:sz="4" w:space="0" w:color="000000"/>
              <w:left w:val="single" w:sz="4" w:space="0" w:color="000000"/>
              <w:bottom w:val="single" w:sz="4" w:space="0" w:color="000000"/>
            </w:tcBorders>
            <w:shd w:val="clear" w:color="auto" w:fill="auto"/>
          </w:tcPr>
          <w:p w14:paraId="4393FB54" w14:textId="77777777" w:rsidR="00AD729D" w:rsidRDefault="00AD729D">
            <w:r>
              <w:rPr>
                <w:rFonts w:eastAsia="Calibri"/>
                <w:i/>
              </w:rPr>
              <w:t>ПК-6</w:t>
            </w:r>
            <w:r w:rsidR="000E1A9C">
              <w:rPr>
                <w:rFonts w:eastAsia="Calibri"/>
                <w:i/>
              </w:rPr>
              <w:t xml:space="preserve">. </w:t>
            </w:r>
            <w:r w:rsidR="0060411E" w:rsidRPr="0060411E">
              <w:rPr>
                <w:rFonts w:eastAsia="Calibri"/>
                <w:i/>
              </w:rPr>
              <w:t>Способен разрабатывать требования к программному обеспечению и проектировать его на основе современных технологий программирования</w:t>
            </w:r>
          </w:p>
        </w:tc>
        <w:tc>
          <w:tcPr>
            <w:tcW w:w="3402" w:type="dxa"/>
            <w:tcBorders>
              <w:top w:val="single" w:sz="4" w:space="0" w:color="000000"/>
              <w:left w:val="single" w:sz="4" w:space="0" w:color="000000"/>
              <w:bottom w:val="single" w:sz="4" w:space="0" w:color="000000"/>
            </w:tcBorders>
            <w:shd w:val="clear" w:color="auto" w:fill="auto"/>
          </w:tcPr>
          <w:p w14:paraId="1F1DA4E7" w14:textId="77777777" w:rsidR="00AD729D" w:rsidRDefault="00AD729D">
            <w:pPr>
              <w:ind w:firstLine="4"/>
            </w:pPr>
            <w:r>
              <w:rPr>
                <w:rFonts w:eastAsia="Calibri"/>
                <w:i/>
              </w:rPr>
              <w:t xml:space="preserve">ПК-6.1. </w:t>
            </w:r>
            <w:r>
              <w:rPr>
                <w:rFonts w:eastAsia="Calibri"/>
                <w:i/>
                <w:color w:val="000000"/>
              </w:rPr>
              <w:t>Разрабатывает требования к программному обеспечению</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14:paraId="4F4BEE29" w14:textId="77777777" w:rsidR="00AD729D" w:rsidRDefault="00AD729D">
            <w:pPr>
              <w:ind w:firstLine="7"/>
            </w:pPr>
            <w:r>
              <w:rPr>
                <w:rFonts w:eastAsia="Calibri"/>
                <w:i/>
                <w:iCs/>
              </w:rPr>
              <w:t>Знает: возможности современных и перспективных средств разработки программных продуктов, технических средств; методологии разработки программного обеспечения и технологии программирования; возможности существующей программно-технической архитектуры.</w:t>
            </w:r>
          </w:p>
          <w:p w14:paraId="2EFC763C" w14:textId="77777777" w:rsidR="00AD729D" w:rsidRDefault="00AD729D">
            <w:pPr>
              <w:ind w:firstLine="7"/>
            </w:pPr>
            <w:r>
              <w:rPr>
                <w:rFonts w:eastAsia="Calibri"/>
                <w:i/>
                <w:iCs/>
              </w:rPr>
              <w:t>Умеет: вырабатывать варианты реализации требований; проводить оценку и обоснование рекомендуемых решений; проводить анализ исполнения требований к программному обеспечению.</w:t>
            </w:r>
          </w:p>
          <w:p w14:paraId="26509F62" w14:textId="77777777" w:rsidR="00AD729D" w:rsidRDefault="00AD729D">
            <w:pPr>
              <w:ind w:firstLine="7"/>
            </w:pPr>
            <w:r>
              <w:rPr>
                <w:rFonts w:eastAsia="Calibri"/>
                <w:i/>
                <w:iCs/>
              </w:rPr>
              <w:t>Владеет: навыками анализа возможности, оценки времени и трудоемкости реализации требований к программному обеспечению</w:t>
            </w:r>
          </w:p>
        </w:tc>
      </w:tr>
      <w:tr w:rsidR="00AD729D" w14:paraId="3DEFA290" w14:textId="77777777" w:rsidTr="00901F13">
        <w:tc>
          <w:tcPr>
            <w:tcW w:w="2268" w:type="dxa"/>
            <w:vMerge/>
            <w:tcBorders>
              <w:top w:val="single" w:sz="4" w:space="0" w:color="000000"/>
              <w:left w:val="single" w:sz="4" w:space="0" w:color="000000"/>
              <w:bottom w:val="single" w:sz="4" w:space="0" w:color="000000"/>
            </w:tcBorders>
            <w:shd w:val="clear" w:color="auto" w:fill="auto"/>
          </w:tcPr>
          <w:p w14:paraId="4538A754" w14:textId="77777777" w:rsidR="00AD729D" w:rsidRDefault="00AD729D">
            <w:pPr>
              <w:snapToGrid w:val="0"/>
            </w:pPr>
          </w:p>
        </w:tc>
        <w:tc>
          <w:tcPr>
            <w:tcW w:w="3402" w:type="dxa"/>
            <w:tcBorders>
              <w:top w:val="single" w:sz="4" w:space="0" w:color="000000"/>
              <w:left w:val="single" w:sz="4" w:space="0" w:color="000000"/>
              <w:bottom w:val="single" w:sz="4" w:space="0" w:color="000000"/>
            </w:tcBorders>
            <w:shd w:val="clear" w:color="auto" w:fill="auto"/>
          </w:tcPr>
          <w:p w14:paraId="29781390" w14:textId="77777777" w:rsidR="00AD729D" w:rsidRDefault="00AD729D">
            <w:pPr>
              <w:ind w:firstLine="4"/>
            </w:pPr>
            <w:r>
              <w:rPr>
                <w:rFonts w:eastAsia="Calibri"/>
                <w:i/>
              </w:rPr>
              <w:t xml:space="preserve">ПК-6.2. </w:t>
            </w:r>
            <w:r>
              <w:rPr>
                <w:rFonts w:eastAsia="Calibri"/>
                <w:i/>
                <w:color w:val="000000"/>
              </w:rPr>
              <w:t>Проектирует программное обеспечение</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14:paraId="7E93512D" w14:textId="77777777" w:rsidR="00AD729D" w:rsidRDefault="00AD729D">
            <w:pPr>
              <w:ind w:firstLine="7"/>
            </w:pPr>
            <w:r>
              <w:rPr>
                <w:rFonts w:eastAsia="Calibri"/>
                <w:i/>
                <w:iCs/>
              </w:rPr>
              <w:t>Знает:</w:t>
            </w:r>
            <w:r w:rsidR="00707898">
              <w:rPr>
                <w:rFonts w:eastAsia="Calibri"/>
                <w:i/>
                <w:iCs/>
              </w:rPr>
              <w:t xml:space="preserve"> </w:t>
            </w:r>
            <w:r>
              <w:rPr>
                <w:rFonts w:eastAsia="Calibri"/>
                <w:i/>
                <w:iCs/>
              </w:rPr>
              <w:t>принципы построения архитектуры программного обеспечения и виды архитектуры программного обеспечения; типовые решения, библиотеки программных модулей, шаблоны, классы объектов, используемые при разработке программного обеспечения</w:t>
            </w:r>
            <w:r w:rsidR="00901F13">
              <w:rPr>
                <w:rFonts w:eastAsia="Calibri"/>
                <w:i/>
                <w:iCs/>
              </w:rPr>
              <w:t xml:space="preserve">; </w:t>
            </w:r>
            <w:r w:rsidR="00901F13" w:rsidRPr="00901F13">
              <w:rPr>
                <w:rFonts w:eastAsia="Calibri"/>
                <w:i/>
                <w:iCs/>
              </w:rPr>
              <w:t>основы верстки с использованием языков разметки</w:t>
            </w:r>
            <w:r w:rsidR="00901F13">
              <w:rPr>
                <w:rFonts w:eastAsia="Calibri"/>
                <w:i/>
                <w:iCs/>
              </w:rPr>
              <w:t xml:space="preserve"> и описания стилей</w:t>
            </w:r>
            <w:r>
              <w:rPr>
                <w:rFonts w:eastAsia="Calibri"/>
                <w:i/>
                <w:iCs/>
              </w:rPr>
              <w:t xml:space="preserve">. </w:t>
            </w:r>
          </w:p>
          <w:p w14:paraId="749E31B1" w14:textId="77777777" w:rsidR="00AD729D" w:rsidRDefault="00AD729D">
            <w:pPr>
              <w:ind w:firstLine="7"/>
            </w:pPr>
            <w:r>
              <w:rPr>
                <w:rFonts w:eastAsia="Calibri"/>
                <w:i/>
                <w:iCs/>
              </w:rPr>
              <w:t>Умеет: применять методы и средства проектирования программного обеспе</w:t>
            </w:r>
            <w:r w:rsidR="00707898">
              <w:rPr>
                <w:rFonts w:eastAsia="Calibri"/>
                <w:i/>
                <w:iCs/>
              </w:rPr>
              <w:t xml:space="preserve">чения, структур данных; </w:t>
            </w:r>
            <w:r w:rsidR="00707898" w:rsidRPr="00707898">
              <w:rPr>
                <w:rFonts w:eastAsia="Calibri"/>
                <w:i/>
                <w:iCs/>
              </w:rPr>
              <w:t>создавать интерактивные прототипы интерфейса</w:t>
            </w:r>
            <w:r>
              <w:rPr>
                <w:rFonts w:eastAsia="Calibri"/>
                <w:i/>
                <w:iCs/>
              </w:rPr>
              <w:t>.</w:t>
            </w:r>
          </w:p>
          <w:p w14:paraId="73E5475D" w14:textId="77777777" w:rsidR="00AD729D" w:rsidRDefault="00AD729D">
            <w:pPr>
              <w:ind w:firstLine="7"/>
            </w:pPr>
            <w:r>
              <w:rPr>
                <w:rFonts w:eastAsia="Calibri"/>
                <w:i/>
                <w:iCs/>
              </w:rPr>
              <w:t xml:space="preserve">Владеет: навыками проектирования структур данных и программных интерфейсов, разработки и согласования технических спецификаций на программные компоненты и их </w:t>
            </w:r>
            <w:proofErr w:type="spellStart"/>
            <w:proofErr w:type="gramStart"/>
            <w:r>
              <w:rPr>
                <w:rFonts w:eastAsia="Calibri"/>
                <w:i/>
                <w:iCs/>
              </w:rPr>
              <w:t>взаимодействие</w:t>
            </w:r>
            <w:r w:rsidR="00901F13">
              <w:rPr>
                <w:rFonts w:eastAsia="Calibri"/>
                <w:i/>
                <w:iCs/>
              </w:rPr>
              <w:t>;основами</w:t>
            </w:r>
            <w:proofErr w:type="spellEnd"/>
            <w:proofErr w:type="gramEnd"/>
            <w:r w:rsidR="00901F13">
              <w:rPr>
                <w:rFonts w:eastAsia="Calibri"/>
                <w:i/>
                <w:iCs/>
              </w:rPr>
              <w:t xml:space="preserve"> программирования с использованием сценарных языков</w:t>
            </w:r>
            <w:r>
              <w:rPr>
                <w:rFonts w:eastAsia="Calibri"/>
                <w:i/>
                <w:iCs/>
              </w:rPr>
              <w:t>.</w:t>
            </w:r>
          </w:p>
        </w:tc>
      </w:tr>
    </w:tbl>
    <w:p w14:paraId="2D3C37D2" w14:textId="77777777" w:rsidR="00AD729D" w:rsidRDefault="00AD729D">
      <w:pPr>
        <w:jc w:val="both"/>
        <w:rPr>
          <w:i/>
          <w:color w:val="00B050"/>
          <w:sz w:val="22"/>
          <w:szCs w:val="22"/>
        </w:rPr>
        <w:sectPr w:rsidR="00AD729D">
          <w:headerReference w:type="default" r:id="rId11"/>
          <w:footerReference w:type="default" r:id="rId12"/>
          <w:headerReference w:type="first" r:id="rId13"/>
          <w:pgSz w:w="11906" w:h="16838"/>
          <w:pgMar w:top="1134" w:right="567" w:bottom="993" w:left="1134" w:header="720" w:footer="447" w:gutter="0"/>
          <w:cols w:space="720"/>
          <w:titlePg/>
          <w:docGrid w:linePitch="326"/>
        </w:sectPr>
      </w:pPr>
    </w:p>
    <w:p w14:paraId="7A362E08" w14:textId="77777777" w:rsidR="00AD729D" w:rsidRDefault="00AD729D">
      <w:pPr>
        <w:tabs>
          <w:tab w:val="left" w:pos="708"/>
          <w:tab w:val="right" w:leader="underscore" w:pos="9639"/>
        </w:tabs>
        <w:ind w:firstLine="709"/>
      </w:pPr>
      <w:r>
        <w:rPr>
          <w:b/>
        </w:rPr>
        <w:lastRenderedPageBreak/>
        <w:t xml:space="preserve">4. </w:t>
      </w:r>
      <w:r>
        <w:rPr>
          <w:b/>
          <w:caps/>
        </w:rPr>
        <w:t>Структура и СОДЕРЖАНИЕ дисциплины</w:t>
      </w:r>
    </w:p>
    <w:p w14:paraId="0B90D255" w14:textId="77777777" w:rsidR="00AD729D" w:rsidRDefault="00AD729D">
      <w:pPr>
        <w:tabs>
          <w:tab w:val="left" w:pos="708"/>
          <w:tab w:val="right" w:leader="underscore" w:pos="9639"/>
        </w:tabs>
        <w:ind w:firstLine="709"/>
        <w:rPr>
          <w:b/>
          <w:caps/>
        </w:rPr>
      </w:pPr>
    </w:p>
    <w:p w14:paraId="4DE1D03C" w14:textId="77777777" w:rsidR="00AD729D" w:rsidRDefault="00AD729D"/>
    <w:tbl>
      <w:tblPr>
        <w:tblW w:w="0" w:type="auto"/>
        <w:tblInd w:w="93" w:type="dxa"/>
        <w:tblLayout w:type="fixed"/>
        <w:tblLook w:val="0000" w:firstRow="0" w:lastRow="0" w:firstColumn="0" w:lastColumn="0" w:noHBand="0" w:noVBand="0"/>
      </w:tblPr>
      <w:tblGrid>
        <w:gridCol w:w="885"/>
        <w:gridCol w:w="2119"/>
        <w:gridCol w:w="670"/>
        <w:gridCol w:w="670"/>
        <w:gridCol w:w="670"/>
        <w:gridCol w:w="526"/>
        <w:gridCol w:w="530"/>
        <w:gridCol w:w="457"/>
        <w:gridCol w:w="587"/>
        <w:gridCol w:w="507"/>
        <w:gridCol w:w="670"/>
        <w:gridCol w:w="478"/>
        <w:gridCol w:w="670"/>
        <w:gridCol w:w="670"/>
        <w:gridCol w:w="670"/>
        <w:gridCol w:w="526"/>
        <w:gridCol w:w="530"/>
        <w:gridCol w:w="457"/>
        <w:gridCol w:w="587"/>
        <w:gridCol w:w="507"/>
        <w:gridCol w:w="670"/>
        <w:gridCol w:w="670"/>
      </w:tblGrid>
      <w:tr w:rsidR="00AD729D" w14:paraId="03F509D3" w14:textId="77777777">
        <w:trPr>
          <w:trHeight w:val="255"/>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FE60F7" w14:textId="77777777" w:rsidR="00AD729D" w:rsidRDefault="00AD729D">
            <w:r>
              <w:rPr>
                <w:color w:val="000000"/>
                <w:sz w:val="18"/>
                <w:szCs w:val="18"/>
              </w:rPr>
              <w:t>Индекс</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DAD566" w14:textId="77777777" w:rsidR="00AD729D" w:rsidRDefault="00AD729D">
            <w:r>
              <w:rPr>
                <w:color w:val="000000"/>
                <w:sz w:val="18"/>
                <w:szCs w:val="18"/>
              </w:rPr>
              <w:t>Наименование</w:t>
            </w:r>
          </w:p>
        </w:tc>
        <w:tc>
          <w:tcPr>
            <w:tcW w:w="5765" w:type="dxa"/>
            <w:gridSpan w:val="10"/>
            <w:tcBorders>
              <w:top w:val="single" w:sz="4" w:space="0" w:color="000000"/>
              <w:bottom w:val="single" w:sz="4" w:space="0" w:color="000000"/>
              <w:right w:val="single" w:sz="4" w:space="0" w:color="000000"/>
            </w:tcBorders>
            <w:shd w:val="clear" w:color="auto" w:fill="auto"/>
            <w:vAlign w:val="center"/>
          </w:tcPr>
          <w:p w14:paraId="553972A9" w14:textId="77777777" w:rsidR="00AD729D" w:rsidRPr="00885C00" w:rsidRDefault="0017595E">
            <w:pPr>
              <w:jc w:val="center"/>
            </w:pPr>
            <w:r>
              <w:rPr>
                <w:color w:val="000000"/>
                <w:sz w:val="18"/>
                <w:szCs w:val="18"/>
              </w:rPr>
              <w:t>Сессия 3</w:t>
            </w:r>
          </w:p>
        </w:tc>
        <w:tc>
          <w:tcPr>
            <w:tcW w:w="5957" w:type="dxa"/>
            <w:gridSpan w:val="10"/>
            <w:tcBorders>
              <w:top w:val="single" w:sz="4" w:space="0" w:color="000000"/>
              <w:bottom w:val="single" w:sz="4" w:space="0" w:color="000000"/>
              <w:right w:val="single" w:sz="4" w:space="0" w:color="000000"/>
            </w:tcBorders>
            <w:shd w:val="clear" w:color="auto" w:fill="auto"/>
            <w:vAlign w:val="center"/>
          </w:tcPr>
          <w:p w14:paraId="17F0979C" w14:textId="77777777" w:rsidR="00AD729D" w:rsidRDefault="00AD729D">
            <w:pPr>
              <w:jc w:val="center"/>
            </w:pPr>
            <w:r>
              <w:rPr>
                <w:color w:val="000000"/>
                <w:sz w:val="18"/>
                <w:szCs w:val="18"/>
              </w:rPr>
              <w:t>Итого за курс</w:t>
            </w:r>
          </w:p>
        </w:tc>
      </w:tr>
      <w:tr w:rsidR="00AD729D" w14:paraId="0180037B" w14:textId="77777777">
        <w:trPr>
          <w:trHeight w:val="255"/>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6A86F" w14:textId="77777777" w:rsidR="00AD729D" w:rsidRDefault="00AD729D">
            <w:pPr>
              <w:rPr>
                <w:color w:val="000000"/>
                <w:sz w:val="18"/>
                <w:szCs w:val="18"/>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F8A0C9" w14:textId="77777777" w:rsidR="00AD729D" w:rsidRDefault="00AD729D">
            <w:pPr>
              <w:rPr>
                <w:color w:val="000000"/>
                <w:sz w:val="18"/>
                <w:szCs w:val="18"/>
              </w:rPr>
            </w:pP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3F3D1F87" w14:textId="77777777" w:rsidR="00AD729D" w:rsidRDefault="00AD729D">
            <w:pPr>
              <w:jc w:val="center"/>
            </w:pPr>
            <w:r>
              <w:rPr>
                <w:color w:val="000000"/>
                <w:sz w:val="16"/>
                <w:szCs w:val="16"/>
              </w:rPr>
              <w:t>Конт</w:t>
            </w:r>
            <w:bookmarkStart w:id="1" w:name="_GoBack2"/>
            <w:bookmarkEnd w:id="1"/>
            <w:r>
              <w:rPr>
                <w:color w:val="000000"/>
                <w:sz w:val="16"/>
                <w:szCs w:val="16"/>
              </w:rPr>
              <w:t>роль</w:t>
            </w:r>
          </w:p>
        </w:tc>
        <w:tc>
          <w:tcPr>
            <w:tcW w:w="4617" w:type="dxa"/>
            <w:gridSpan w:val="8"/>
            <w:tcBorders>
              <w:top w:val="single" w:sz="4" w:space="0" w:color="000000"/>
              <w:bottom w:val="single" w:sz="4" w:space="0" w:color="000000"/>
              <w:right w:val="single" w:sz="4" w:space="0" w:color="000000"/>
            </w:tcBorders>
            <w:shd w:val="clear" w:color="auto" w:fill="auto"/>
            <w:vAlign w:val="center"/>
          </w:tcPr>
          <w:p w14:paraId="26EF5616" w14:textId="77777777" w:rsidR="00AD729D" w:rsidRDefault="00AD729D">
            <w:pPr>
              <w:jc w:val="center"/>
            </w:pPr>
            <w:r>
              <w:rPr>
                <w:color w:val="000000"/>
                <w:sz w:val="18"/>
                <w:szCs w:val="18"/>
              </w:rPr>
              <w:t>Академических часов</w:t>
            </w:r>
          </w:p>
        </w:tc>
        <w:tc>
          <w:tcPr>
            <w:tcW w:w="478" w:type="dxa"/>
            <w:vMerge w:val="restart"/>
            <w:tcBorders>
              <w:left w:val="single" w:sz="4" w:space="0" w:color="000000"/>
              <w:bottom w:val="single" w:sz="4" w:space="0" w:color="000000"/>
              <w:right w:val="single" w:sz="4" w:space="0" w:color="000000"/>
            </w:tcBorders>
            <w:shd w:val="clear" w:color="auto" w:fill="auto"/>
            <w:vAlign w:val="center"/>
          </w:tcPr>
          <w:p w14:paraId="46C64DE1" w14:textId="77777777" w:rsidR="00AD729D" w:rsidRDefault="00AD729D">
            <w:pPr>
              <w:jc w:val="center"/>
            </w:pPr>
            <w:proofErr w:type="spellStart"/>
            <w:r>
              <w:rPr>
                <w:color w:val="000000"/>
                <w:sz w:val="18"/>
                <w:szCs w:val="18"/>
              </w:rPr>
              <w:t>з.е</w:t>
            </w:r>
            <w:proofErr w:type="spellEnd"/>
            <w:r>
              <w:rPr>
                <w:color w:val="000000"/>
                <w:sz w:val="18"/>
                <w:szCs w:val="18"/>
              </w:rPr>
              <w:t>.</w:t>
            </w: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40A679F2" w14:textId="77777777" w:rsidR="00AD729D" w:rsidRDefault="00AD729D">
            <w:pPr>
              <w:jc w:val="center"/>
            </w:pPr>
            <w:r>
              <w:rPr>
                <w:color w:val="000000"/>
                <w:sz w:val="16"/>
                <w:szCs w:val="16"/>
              </w:rPr>
              <w:t>Контроль</w:t>
            </w:r>
          </w:p>
        </w:tc>
        <w:tc>
          <w:tcPr>
            <w:tcW w:w="4617" w:type="dxa"/>
            <w:gridSpan w:val="8"/>
            <w:tcBorders>
              <w:top w:val="single" w:sz="4" w:space="0" w:color="000000"/>
              <w:bottom w:val="single" w:sz="4" w:space="0" w:color="000000"/>
              <w:right w:val="single" w:sz="4" w:space="0" w:color="000000"/>
            </w:tcBorders>
            <w:shd w:val="clear" w:color="auto" w:fill="FFFFFF"/>
            <w:vAlign w:val="center"/>
          </w:tcPr>
          <w:p w14:paraId="4DA0FE26" w14:textId="77777777" w:rsidR="00AD729D" w:rsidRDefault="00AD729D">
            <w:pPr>
              <w:jc w:val="center"/>
            </w:pPr>
            <w:r>
              <w:rPr>
                <w:color w:val="000000"/>
                <w:sz w:val="18"/>
                <w:szCs w:val="18"/>
              </w:rPr>
              <w:t>Академических часов</w:t>
            </w:r>
          </w:p>
        </w:tc>
        <w:tc>
          <w:tcPr>
            <w:tcW w:w="670" w:type="dxa"/>
            <w:tcBorders>
              <w:bottom w:val="single" w:sz="4" w:space="0" w:color="000000"/>
              <w:right w:val="single" w:sz="4" w:space="0" w:color="000000"/>
            </w:tcBorders>
            <w:shd w:val="clear" w:color="auto" w:fill="FFFFFF"/>
            <w:vAlign w:val="center"/>
          </w:tcPr>
          <w:p w14:paraId="3442CB5A" w14:textId="77777777" w:rsidR="00AD729D" w:rsidRDefault="00AD729D">
            <w:pPr>
              <w:jc w:val="center"/>
            </w:pPr>
            <w:proofErr w:type="spellStart"/>
            <w:r>
              <w:rPr>
                <w:color w:val="000000"/>
                <w:sz w:val="18"/>
                <w:szCs w:val="18"/>
              </w:rPr>
              <w:t>з.е</w:t>
            </w:r>
            <w:proofErr w:type="spellEnd"/>
            <w:r>
              <w:rPr>
                <w:color w:val="000000"/>
                <w:sz w:val="18"/>
                <w:szCs w:val="18"/>
              </w:rPr>
              <w:t>.</w:t>
            </w:r>
          </w:p>
        </w:tc>
      </w:tr>
      <w:tr w:rsidR="00AD729D" w14:paraId="68D23BA2" w14:textId="77777777">
        <w:trPr>
          <w:trHeight w:val="255"/>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2399C" w14:textId="77777777" w:rsidR="00AD729D" w:rsidRDefault="00AD729D">
            <w:pPr>
              <w:rPr>
                <w:color w:val="000000"/>
                <w:sz w:val="18"/>
                <w:szCs w:val="18"/>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8EACC"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7F9439E8" w14:textId="77777777" w:rsidR="00AD729D" w:rsidRDefault="00AD729D">
            <w:pPr>
              <w:rPr>
                <w:color w:val="000000"/>
                <w:sz w:val="16"/>
                <w:szCs w:val="16"/>
              </w:rPr>
            </w:pP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747E7EC4" w14:textId="77777777" w:rsidR="00AD729D" w:rsidRDefault="00AD729D">
            <w:pPr>
              <w:jc w:val="center"/>
            </w:pPr>
            <w:r>
              <w:rPr>
                <w:color w:val="000000"/>
                <w:sz w:val="18"/>
                <w:szCs w:val="18"/>
              </w:rPr>
              <w:t>Всего</w:t>
            </w: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33D20E2E" w14:textId="77777777" w:rsidR="00AD729D" w:rsidRDefault="00AD729D">
            <w:pPr>
              <w:jc w:val="center"/>
            </w:pPr>
            <w:r>
              <w:rPr>
                <w:color w:val="000000"/>
                <w:sz w:val="18"/>
                <w:szCs w:val="18"/>
              </w:rPr>
              <w:t>Кон такт.</w:t>
            </w:r>
          </w:p>
        </w:tc>
        <w:tc>
          <w:tcPr>
            <w:tcW w:w="526" w:type="dxa"/>
            <w:vMerge w:val="restart"/>
            <w:tcBorders>
              <w:left w:val="single" w:sz="4" w:space="0" w:color="000000"/>
              <w:bottom w:val="single" w:sz="4" w:space="0" w:color="000000"/>
              <w:right w:val="single" w:sz="4" w:space="0" w:color="000000"/>
            </w:tcBorders>
            <w:shd w:val="clear" w:color="auto" w:fill="auto"/>
            <w:vAlign w:val="center"/>
          </w:tcPr>
          <w:p w14:paraId="1C76C09F" w14:textId="77777777" w:rsidR="00AD729D" w:rsidRDefault="00AD729D">
            <w:pPr>
              <w:jc w:val="center"/>
            </w:pPr>
            <w:r>
              <w:rPr>
                <w:color w:val="000000"/>
                <w:sz w:val="18"/>
                <w:szCs w:val="18"/>
              </w:rPr>
              <w:t>Лек</w:t>
            </w:r>
          </w:p>
        </w:tc>
        <w:tc>
          <w:tcPr>
            <w:tcW w:w="530" w:type="dxa"/>
            <w:vMerge w:val="restart"/>
            <w:tcBorders>
              <w:left w:val="single" w:sz="4" w:space="0" w:color="000000"/>
              <w:bottom w:val="single" w:sz="4" w:space="0" w:color="000000"/>
              <w:right w:val="single" w:sz="4" w:space="0" w:color="000000"/>
            </w:tcBorders>
            <w:shd w:val="clear" w:color="auto" w:fill="auto"/>
            <w:vAlign w:val="center"/>
          </w:tcPr>
          <w:p w14:paraId="12C8594C" w14:textId="77777777" w:rsidR="00AD729D" w:rsidRDefault="00AD729D">
            <w:pPr>
              <w:jc w:val="center"/>
            </w:pPr>
            <w:r>
              <w:rPr>
                <w:color w:val="000000"/>
                <w:sz w:val="18"/>
                <w:szCs w:val="18"/>
              </w:rPr>
              <w:t>Лаб</w:t>
            </w:r>
          </w:p>
        </w:tc>
        <w:tc>
          <w:tcPr>
            <w:tcW w:w="457" w:type="dxa"/>
            <w:vMerge w:val="restart"/>
            <w:tcBorders>
              <w:left w:val="single" w:sz="4" w:space="0" w:color="000000"/>
              <w:bottom w:val="single" w:sz="4" w:space="0" w:color="000000"/>
              <w:right w:val="single" w:sz="4" w:space="0" w:color="000000"/>
            </w:tcBorders>
            <w:shd w:val="clear" w:color="auto" w:fill="auto"/>
            <w:vAlign w:val="center"/>
          </w:tcPr>
          <w:p w14:paraId="2B1681AB" w14:textId="77777777" w:rsidR="00AD729D" w:rsidRDefault="00AD729D">
            <w:pPr>
              <w:jc w:val="center"/>
            </w:pPr>
            <w:proofErr w:type="spellStart"/>
            <w:r>
              <w:rPr>
                <w:color w:val="000000"/>
                <w:sz w:val="18"/>
                <w:szCs w:val="18"/>
              </w:rPr>
              <w:t>Пр</w:t>
            </w:r>
            <w:proofErr w:type="spellEnd"/>
          </w:p>
        </w:tc>
        <w:tc>
          <w:tcPr>
            <w:tcW w:w="587" w:type="dxa"/>
            <w:vMerge w:val="restart"/>
            <w:tcBorders>
              <w:left w:val="single" w:sz="4" w:space="0" w:color="000000"/>
              <w:bottom w:val="single" w:sz="4" w:space="0" w:color="000000"/>
              <w:right w:val="single" w:sz="4" w:space="0" w:color="000000"/>
            </w:tcBorders>
            <w:shd w:val="clear" w:color="auto" w:fill="auto"/>
            <w:vAlign w:val="center"/>
          </w:tcPr>
          <w:p w14:paraId="1979346C" w14:textId="77777777" w:rsidR="00AD729D" w:rsidRDefault="00AD729D">
            <w:pPr>
              <w:jc w:val="center"/>
            </w:pPr>
            <w:r>
              <w:rPr>
                <w:color w:val="000000"/>
                <w:sz w:val="18"/>
                <w:szCs w:val="18"/>
              </w:rPr>
              <w:t>КРП</w:t>
            </w:r>
          </w:p>
        </w:tc>
        <w:tc>
          <w:tcPr>
            <w:tcW w:w="507" w:type="dxa"/>
            <w:vMerge w:val="restart"/>
            <w:tcBorders>
              <w:left w:val="single" w:sz="4" w:space="0" w:color="000000"/>
              <w:bottom w:val="single" w:sz="4" w:space="0" w:color="000000"/>
              <w:right w:val="single" w:sz="4" w:space="0" w:color="000000"/>
            </w:tcBorders>
            <w:shd w:val="clear" w:color="auto" w:fill="auto"/>
            <w:vAlign w:val="center"/>
          </w:tcPr>
          <w:p w14:paraId="59DCC8A8" w14:textId="77777777" w:rsidR="00AD729D" w:rsidRDefault="00AD729D">
            <w:pPr>
              <w:jc w:val="center"/>
            </w:pPr>
            <w:r>
              <w:rPr>
                <w:color w:val="000000"/>
                <w:sz w:val="18"/>
                <w:szCs w:val="18"/>
              </w:rPr>
              <w:t>СР</w:t>
            </w:r>
          </w:p>
        </w:tc>
        <w:tc>
          <w:tcPr>
            <w:tcW w:w="670" w:type="dxa"/>
            <w:vMerge w:val="restart"/>
            <w:tcBorders>
              <w:left w:val="single" w:sz="4" w:space="0" w:color="000000"/>
              <w:bottom w:val="single" w:sz="4" w:space="0" w:color="000000"/>
              <w:right w:val="single" w:sz="4" w:space="0" w:color="000000"/>
            </w:tcBorders>
            <w:shd w:val="clear" w:color="auto" w:fill="auto"/>
            <w:vAlign w:val="center"/>
          </w:tcPr>
          <w:p w14:paraId="060AC26E" w14:textId="77777777" w:rsidR="00AD729D" w:rsidRDefault="00AD729D">
            <w:pPr>
              <w:jc w:val="center"/>
            </w:pPr>
            <w:r>
              <w:rPr>
                <w:color w:val="000000"/>
                <w:sz w:val="18"/>
                <w:szCs w:val="18"/>
              </w:rPr>
              <w:t>Контроль</w:t>
            </w:r>
          </w:p>
        </w:tc>
        <w:tc>
          <w:tcPr>
            <w:tcW w:w="478" w:type="dxa"/>
            <w:vMerge/>
            <w:tcBorders>
              <w:left w:val="single" w:sz="4" w:space="0" w:color="000000"/>
              <w:bottom w:val="single" w:sz="4" w:space="0" w:color="000000"/>
              <w:right w:val="single" w:sz="4" w:space="0" w:color="000000"/>
            </w:tcBorders>
            <w:shd w:val="clear" w:color="auto" w:fill="auto"/>
            <w:vAlign w:val="center"/>
          </w:tcPr>
          <w:p w14:paraId="65D1B0ED"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387D726D" w14:textId="77777777" w:rsidR="00AD729D" w:rsidRDefault="00AD729D">
            <w:pPr>
              <w:rPr>
                <w:color w:val="000000"/>
                <w:sz w:val="16"/>
                <w:szCs w:val="16"/>
              </w:rPr>
            </w:pPr>
          </w:p>
        </w:tc>
        <w:tc>
          <w:tcPr>
            <w:tcW w:w="670" w:type="dxa"/>
            <w:vMerge w:val="restart"/>
            <w:tcBorders>
              <w:bottom w:val="single" w:sz="4" w:space="0" w:color="000000"/>
              <w:right w:val="single" w:sz="4" w:space="0" w:color="000000"/>
            </w:tcBorders>
            <w:shd w:val="clear" w:color="auto" w:fill="FFFFFF"/>
            <w:vAlign w:val="center"/>
          </w:tcPr>
          <w:p w14:paraId="3F9BA2E1" w14:textId="77777777" w:rsidR="00AD729D" w:rsidRDefault="00AD729D">
            <w:pPr>
              <w:jc w:val="center"/>
            </w:pPr>
            <w:r>
              <w:rPr>
                <w:color w:val="000000"/>
                <w:sz w:val="18"/>
                <w:szCs w:val="18"/>
              </w:rPr>
              <w:t>Всего</w:t>
            </w:r>
          </w:p>
        </w:tc>
        <w:tc>
          <w:tcPr>
            <w:tcW w:w="670" w:type="dxa"/>
            <w:vMerge w:val="restart"/>
            <w:tcBorders>
              <w:left w:val="single" w:sz="4" w:space="0" w:color="000000"/>
              <w:bottom w:val="single" w:sz="4" w:space="0" w:color="000000"/>
              <w:right w:val="single" w:sz="4" w:space="0" w:color="000000"/>
            </w:tcBorders>
            <w:shd w:val="clear" w:color="auto" w:fill="FFFFFF"/>
            <w:vAlign w:val="center"/>
          </w:tcPr>
          <w:p w14:paraId="50C45F10" w14:textId="77777777" w:rsidR="00AD729D" w:rsidRDefault="00AD729D">
            <w:pPr>
              <w:jc w:val="center"/>
            </w:pPr>
            <w:r>
              <w:rPr>
                <w:color w:val="000000"/>
                <w:sz w:val="18"/>
                <w:szCs w:val="18"/>
              </w:rPr>
              <w:t>Кон такт.</w:t>
            </w:r>
          </w:p>
        </w:tc>
        <w:tc>
          <w:tcPr>
            <w:tcW w:w="526" w:type="dxa"/>
            <w:vMerge w:val="restart"/>
            <w:tcBorders>
              <w:left w:val="single" w:sz="4" w:space="0" w:color="000000"/>
              <w:bottom w:val="single" w:sz="4" w:space="0" w:color="000000"/>
              <w:right w:val="single" w:sz="4" w:space="0" w:color="000000"/>
            </w:tcBorders>
            <w:shd w:val="clear" w:color="auto" w:fill="FFFFFF"/>
            <w:vAlign w:val="center"/>
          </w:tcPr>
          <w:p w14:paraId="187FD40A" w14:textId="77777777" w:rsidR="00AD729D" w:rsidRDefault="00AD729D">
            <w:pPr>
              <w:jc w:val="center"/>
            </w:pPr>
            <w:r>
              <w:rPr>
                <w:color w:val="000000"/>
                <w:sz w:val="18"/>
                <w:szCs w:val="18"/>
              </w:rPr>
              <w:t>Лек</w:t>
            </w:r>
          </w:p>
        </w:tc>
        <w:tc>
          <w:tcPr>
            <w:tcW w:w="530" w:type="dxa"/>
            <w:vMerge w:val="restart"/>
            <w:tcBorders>
              <w:left w:val="single" w:sz="4" w:space="0" w:color="000000"/>
              <w:bottom w:val="single" w:sz="4" w:space="0" w:color="000000"/>
              <w:right w:val="single" w:sz="4" w:space="0" w:color="000000"/>
            </w:tcBorders>
            <w:shd w:val="clear" w:color="auto" w:fill="FFFFFF"/>
            <w:vAlign w:val="center"/>
          </w:tcPr>
          <w:p w14:paraId="7AF63455" w14:textId="77777777" w:rsidR="00AD729D" w:rsidRDefault="00AD729D">
            <w:pPr>
              <w:jc w:val="center"/>
            </w:pPr>
            <w:r>
              <w:rPr>
                <w:color w:val="000000"/>
                <w:sz w:val="18"/>
                <w:szCs w:val="18"/>
              </w:rPr>
              <w:t>Лаб</w:t>
            </w:r>
          </w:p>
        </w:tc>
        <w:tc>
          <w:tcPr>
            <w:tcW w:w="457" w:type="dxa"/>
            <w:vMerge w:val="restart"/>
            <w:tcBorders>
              <w:left w:val="single" w:sz="4" w:space="0" w:color="000000"/>
              <w:bottom w:val="single" w:sz="4" w:space="0" w:color="000000"/>
              <w:right w:val="single" w:sz="4" w:space="0" w:color="000000"/>
            </w:tcBorders>
            <w:shd w:val="clear" w:color="auto" w:fill="FFFFFF"/>
            <w:vAlign w:val="center"/>
          </w:tcPr>
          <w:p w14:paraId="5242A3A1" w14:textId="77777777" w:rsidR="00AD729D" w:rsidRDefault="00AD729D">
            <w:pPr>
              <w:jc w:val="center"/>
            </w:pPr>
            <w:proofErr w:type="spellStart"/>
            <w:r>
              <w:rPr>
                <w:color w:val="000000"/>
                <w:sz w:val="18"/>
                <w:szCs w:val="18"/>
              </w:rPr>
              <w:t>Пр</w:t>
            </w:r>
            <w:proofErr w:type="spellEnd"/>
          </w:p>
        </w:tc>
        <w:tc>
          <w:tcPr>
            <w:tcW w:w="587" w:type="dxa"/>
            <w:vMerge w:val="restart"/>
            <w:tcBorders>
              <w:left w:val="single" w:sz="4" w:space="0" w:color="000000"/>
              <w:bottom w:val="single" w:sz="4" w:space="0" w:color="000000"/>
              <w:right w:val="single" w:sz="4" w:space="0" w:color="000000"/>
            </w:tcBorders>
            <w:shd w:val="clear" w:color="auto" w:fill="FFFFFF"/>
            <w:vAlign w:val="center"/>
          </w:tcPr>
          <w:p w14:paraId="618C2FFA" w14:textId="77777777" w:rsidR="00AD729D" w:rsidRDefault="00AD729D">
            <w:pPr>
              <w:jc w:val="center"/>
            </w:pPr>
            <w:r>
              <w:rPr>
                <w:color w:val="000000"/>
                <w:sz w:val="18"/>
                <w:szCs w:val="18"/>
              </w:rPr>
              <w:t>КРП</w:t>
            </w:r>
          </w:p>
        </w:tc>
        <w:tc>
          <w:tcPr>
            <w:tcW w:w="507" w:type="dxa"/>
            <w:vMerge w:val="restart"/>
            <w:tcBorders>
              <w:left w:val="single" w:sz="4" w:space="0" w:color="000000"/>
              <w:bottom w:val="single" w:sz="4" w:space="0" w:color="000000"/>
              <w:right w:val="single" w:sz="4" w:space="0" w:color="000000"/>
            </w:tcBorders>
            <w:shd w:val="clear" w:color="auto" w:fill="FFFFFF"/>
            <w:vAlign w:val="center"/>
          </w:tcPr>
          <w:p w14:paraId="5A197784" w14:textId="77777777" w:rsidR="00AD729D" w:rsidRDefault="00AD729D">
            <w:pPr>
              <w:jc w:val="center"/>
            </w:pPr>
            <w:r>
              <w:rPr>
                <w:color w:val="000000"/>
                <w:sz w:val="18"/>
                <w:szCs w:val="18"/>
              </w:rPr>
              <w:t>СР</w:t>
            </w:r>
          </w:p>
        </w:tc>
        <w:tc>
          <w:tcPr>
            <w:tcW w:w="670" w:type="dxa"/>
            <w:vMerge w:val="restart"/>
            <w:tcBorders>
              <w:left w:val="single" w:sz="4" w:space="0" w:color="000000"/>
              <w:bottom w:val="single" w:sz="4" w:space="0" w:color="000000"/>
              <w:right w:val="single" w:sz="4" w:space="0" w:color="000000"/>
            </w:tcBorders>
            <w:shd w:val="clear" w:color="auto" w:fill="FFFFFF"/>
            <w:vAlign w:val="center"/>
          </w:tcPr>
          <w:p w14:paraId="1E0AD9CC" w14:textId="77777777" w:rsidR="00AD729D" w:rsidRDefault="00AD729D">
            <w:pPr>
              <w:jc w:val="center"/>
            </w:pPr>
            <w:r>
              <w:rPr>
                <w:color w:val="000000"/>
                <w:sz w:val="18"/>
                <w:szCs w:val="18"/>
              </w:rPr>
              <w:t>Контроль</w:t>
            </w:r>
          </w:p>
        </w:tc>
        <w:tc>
          <w:tcPr>
            <w:tcW w:w="670" w:type="dxa"/>
            <w:vMerge w:val="restart"/>
            <w:tcBorders>
              <w:left w:val="single" w:sz="4" w:space="0" w:color="000000"/>
              <w:bottom w:val="single" w:sz="4" w:space="0" w:color="000000"/>
              <w:right w:val="single" w:sz="4" w:space="0" w:color="000000"/>
            </w:tcBorders>
            <w:vAlign w:val="center"/>
          </w:tcPr>
          <w:p w14:paraId="21522E98" w14:textId="77777777" w:rsidR="00AD729D" w:rsidRDefault="00AD729D">
            <w:pPr>
              <w:jc w:val="center"/>
            </w:pPr>
            <w:r>
              <w:rPr>
                <w:color w:val="000000"/>
                <w:sz w:val="18"/>
                <w:szCs w:val="18"/>
              </w:rPr>
              <w:t>Всего</w:t>
            </w:r>
          </w:p>
        </w:tc>
      </w:tr>
      <w:tr w:rsidR="00AD729D" w14:paraId="7E8E1662" w14:textId="77777777">
        <w:trPr>
          <w:trHeight w:val="255"/>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69B74" w14:textId="77777777" w:rsidR="00AD729D" w:rsidRDefault="00AD729D">
            <w:pPr>
              <w:rPr>
                <w:color w:val="000000"/>
                <w:sz w:val="18"/>
                <w:szCs w:val="18"/>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C696AC"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748EFCAD" w14:textId="77777777" w:rsidR="00AD729D" w:rsidRDefault="00AD729D">
            <w:pPr>
              <w:rPr>
                <w:color w:val="000000"/>
                <w:sz w:val="16"/>
                <w:szCs w:val="16"/>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2C8081E5"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5903EA35" w14:textId="77777777" w:rsidR="00AD729D" w:rsidRDefault="00AD729D">
            <w:pPr>
              <w:rPr>
                <w:color w:val="000000"/>
                <w:sz w:val="18"/>
                <w:szCs w:val="18"/>
              </w:rPr>
            </w:pPr>
          </w:p>
        </w:tc>
        <w:tc>
          <w:tcPr>
            <w:tcW w:w="526" w:type="dxa"/>
            <w:vMerge/>
            <w:tcBorders>
              <w:left w:val="single" w:sz="4" w:space="0" w:color="000000"/>
              <w:bottom w:val="single" w:sz="4" w:space="0" w:color="000000"/>
              <w:right w:val="single" w:sz="4" w:space="0" w:color="000000"/>
            </w:tcBorders>
            <w:shd w:val="clear" w:color="auto" w:fill="auto"/>
            <w:vAlign w:val="center"/>
          </w:tcPr>
          <w:p w14:paraId="063CE00E" w14:textId="77777777" w:rsidR="00AD729D" w:rsidRDefault="00AD729D">
            <w:pPr>
              <w:rPr>
                <w:color w:val="000000"/>
                <w:sz w:val="18"/>
                <w:szCs w:val="18"/>
              </w:rPr>
            </w:pPr>
          </w:p>
        </w:tc>
        <w:tc>
          <w:tcPr>
            <w:tcW w:w="530" w:type="dxa"/>
            <w:vMerge/>
            <w:tcBorders>
              <w:left w:val="single" w:sz="4" w:space="0" w:color="000000"/>
              <w:bottom w:val="single" w:sz="4" w:space="0" w:color="000000"/>
              <w:right w:val="single" w:sz="4" w:space="0" w:color="000000"/>
            </w:tcBorders>
            <w:shd w:val="clear" w:color="auto" w:fill="auto"/>
            <w:vAlign w:val="center"/>
          </w:tcPr>
          <w:p w14:paraId="686C22AB" w14:textId="77777777" w:rsidR="00AD729D" w:rsidRDefault="00AD729D">
            <w:pPr>
              <w:rPr>
                <w:color w:val="000000"/>
                <w:sz w:val="18"/>
                <w:szCs w:val="18"/>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177AF30F" w14:textId="77777777" w:rsidR="00AD729D" w:rsidRDefault="00AD729D">
            <w:pPr>
              <w:rPr>
                <w:color w:val="000000"/>
                <w:sz w:val="18"/>
                <w:szCs w:val="18"/>
              </w:rPr>
            </w:pPr>
          </w:p>
        </w:tc>
        <w:tc>
          <w:tcPr>
            <w:tcW w:w="587" w:type="dxa"/>
            <w:vMerge/>
            <w:tcBorders>
              <w:left w:val="single" w:sz="4" w:space="0" w:color="000000"/>
              <w:bottom w:val="single" w:sz="4" w:space="0" w:color="000000"/>
              <w:right w:val="single" w:sz="4" w:space="0" w:color="000000"/>
            </w:tcBorders>
            <w:shd w:val="clear" w:color="auto" w:fill="auto"/>
            <w:vAlign w:val="center"/>
          </w:tcPr>
          <w:p w14:paraId="62CB405E" w14:textId="77777777" w:rsidR="00AD729D" w:rsidRDefault="00AD729D">
            <w:pPr>
              <w:rPr>
                <w:color w:val="000000"/>
                <w:sz w:val="18"/>
                <w:szCs w:val="18"/>
              </w:rPr>
            </w:pPr>
          </w:p>
        </w:tc>
        <w:tc>
          <w:tcPr>
            <w:tcW w:w="507" w:type="dxa"/>
            <w:vMerge/>
            <w:tcBorders>
              <w:left w:val="single" w:sz="4" w:space="0" w:color="000000"/>
              <w:bottom w:val="single" w:sz="4" w:space="0" w:color="000000"/>
              <w:right w:val="single" w:sz="4" w:space="0" w:color="000000"/>
            </w:tcBorders>
            <w:shd w:val="clear" w:color="auto" w:fill="auto"/>
            <w:vAlign w:val="center"/>
          </w:tcPr>
          <w:p w14:paraId="2A713FA6"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55A3938D" w14:textId="77777777" w:rsidR="00AD729D" w:rsidRDefault="00AD729D">
            <w:pPr>
              <w:rPr>
                <w:color w:val="000000"/>
                <w:sz w:val="18"/>
                <w:szCs w:val="18"/>
              </w:rPr>
            </w:pPr>
          </w:p>
        </w:tc>
        <w:tc>
          <w:tcPr>
            <w:tcW w:w="478" w:type="dxa"/>
            <w:vMerge/>
            <w:tcBorders>
              <w:left w:val="single" w:sz="4" w:space="0" w:color="000000"/>
              <w:bottom w:val="single" w:sz="4" w:space="0" w:color="000000"/>
              <w:right w:val="single" w:sz="4" w:space="0" w:color="000000"/>
            </w:tcBorders>
            <w:shd w:val="clear" w:color="auto" w:fill="auto"/>
            <w:vAlign w:val="center"/>
          </w:tcPr>
          <w:p w14:paraId="7F6076AA"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32B54DEC" w14:textId="77777777" w:rsidR="00AD729D" w:rsidRDefault="00AD729D">
            <w:pPr>
              <w:rPr>
                <w:color w:val="000000"/>
                <w:sz w:val="16"/>
                <w:szCs w:val="16"/>
              </w:rPr>
            </w:pPr>
          </w:p>
        </w:tc>
        <w:tc>
          <w:tcPr>
            <w:tcW w:w="670" w:type="dxa"/>
            <w:vMerge/>
            <w:tcBorders>
              <w:bottom w:val="single" w:sz="4" w:space="0" w:color="000000"/>
              <w:right w:val="single" w:sz="4" w:space="0" w:color="000000"/>
            </w:tcBorders>
            <w:shd w:val="clear" w:color="auto" w:fill="auto"/>
            <w:vAlign w:val="center"/>
          </w:tcPr>
          <w:p w14:paraId="707B1B71"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3DD8AD8B" w14:textId="77777777" w:rsidR="00AD729D" w:rsidRDefault="00AD729D">
            <w:pPr>
              <w:rPr>
                <w:color w:val="000000"/>
                <w:sz w:val="18"/>
                <w:szCs w:val="18"/>
              </w:rPr>
            </w:pPr>
          </w:p>
        </w:tc>
        <w:tc>
          <w:tcPr>
            <w:tcW w:w="526" w:type="dxa"/>
            <w:vMerge/>
            <w:tcBorders>
              <w:left w:val="single" w:sz="4" w:space="0" w:color="000000"/>
              <w:bottom w:val="single" w:sz="4" w:space="0" w:color="000000"/>
              <w:right w:val="single" w:sz="4" w:space="0" w:color="000000"/>
            </w:tcBorders>
            <w:shd w:val="clear" w:color="auto" w:fill="auto"/>
            <w:vAlign w:val="center"/>
          </w:tcPr>
          <w:p w14:paraId="3C869220" w14:textId="77777777" w:rsidR="00AD729D" w:rsidRDefault="00AD729D">
            <w:pPr>
              <w:rPr>
                <w:color w:val="000000"/>
                <w:sz w:val="18"/>
                <w:szCs w:val="18"/>
              </w:rPr>
            </w:pPr>
          </w:p>
        </w:tc>
        <w:tc>
          <w:tcPr>
            <w:tcW w:w="530" w:type="dxa"/>
            <w:vMerge/>
            <w:tcBorders>
              <w:left w:val="single" w:sz="4" w:space="0" w:color="000000"/>
              <w:bottom w:val="single" w:sz="4" w:space="0" w:color="000000"/>
              <w:right w:val="single" w:sz="4" w:space="0" w:color="000000"/>
            </w:tcBorders>
            <w:shd w:val="clear" w:color="auto" w:fill="auto"/>
            <w:vAlign w:val="center"/>
          </w:tcPr>
          <w:p w14:paraId="11A0AD4B" w14:textId="77777777" w:rsidR="00AD729D" w:rsidRDefault="00AD729D">
            <w:pPr>
              <w:rPr>
                <w:color w:val="000000"/>
                <w:sz w:val="18"/>
                <w:szCs w:val="18"/>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5C24DDA7" w14:textId="77777777" w:rsidR="00AD729D" w:rsidRDefault="00AD729D">
            <w:pPr>
              <w:rPr>
                <w:color w:val="000000"/>
                <w:sz w:val="18"/>
                <w:szCs w:val="18"/>
              </w:rPr>
            </w:pPr>
          </w:p>
        </w:tc>
        <w:tc>
          <w:tcPr>
            <w:tcW w:w="587" w:type="dxa"/>
            <w:vMerge/>
            <w:tcBorders>
              <w:left w:val="single" w:sz="4" w:space="0" w:color="000000"/>
              <w:bottom w:val="single" w:sz="4" w:space="0" w:color="000000"/>
              <w:right w:val="single" w:sz="4" w:space="0" w:color="000000"/>
            </w:tcBorders>
            <w:shd w:val="clear" w:color="auto" w:fill="auto"/>
            <w:vAlign w:val="center"/>
          </w:tcPr>
          <w:p w14:paraId="0D582D7B" w14:textId="77777777" w:rsidR="00AD729D" w:rsidRDefault="00AD729D">
            <w:pPr>
              <w:rPr>
                <w:color w:val="000000"/>
                <w:sz w:val="18"/>
                <w:szCs w:val="18"/>
              </w:rPr>
            </w:pPr>
          </w:p>
        </w:tc>
        <w:tc>
          <w:tcPr>
            <w:tcW w:w="507" w:type="dxa"/>
            <w:vMerge/>
            <w:tcBorders>
              <w:left w:val="single" w:sz="4" w:space="0" w:color="000000"/>
              <w:bottom w:val="single" w:sz="4" w:space="0" w:color="000000"/>
              <w:right w:val="single" w:sz="4" w:space="0" w:color="000000"/>
            </w:tcBorders>
            <w:shd w:val="clear" w:color="auto" w:fill="auto"/>
            <w:vAlign w:val="center"/>
          </w:tcPr>
          <w:p w14:paraId="0AD58B0C"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3D440A26"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vAlign w:val="center"/>
          </w:tcPr>
          <w:p w14:paraId="764635E2" w14:textId="77777777" w:rsidR="00AD729D" w:rsidRDefault="00AD729D">
            <w:pPr>
              <w:rPr>
                <w:color w:val="000000"/>
                <w:sz w:val="18"/>
                <w:szCs w:val="18"/>
              </w:rPr>
            </w:pPr>
          </w:p>
        </w:tc>
      </w:tr>
      <w:tr w:rsidR="00AD729D" w14:paraId="4EFAC689" w14:textId="77777777">
        <w:trPr>
          <w:trHeight w:val="405"/>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DB466" w14:textId="77777777" w:rsidR="00AD729D" w:rsidRDefault="00AD729D">
            <w:pPr>
              <w:rPr>
                <w:color w:val="000000"/>
                <w:sz w:val="18"/>
                <w:szCs w:val="18"/>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E7E34"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443C5FDD" w14:textId="77777777" w:rsidR="00AD729D" w:rsidRDefault="00AD729D">
            <w:pPr>
              <w:rPr>
                <w:color w:val="000000"/>
                <w:sz w:val="16"/>
                <w:szCs w:val="16"/>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5B368C5B"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56B36E8D" w14:textId="77777777" w:rsidR="00AD729D" w:rsidRDefault="00AD729D">
            <w:pPr>
              <w:rPr>
                <w:color w:val="000000"/>
                <w:sz w:val="18"/>
                <w:szCs w:val="18"/>
              </w:rPr>
            </w:pPr>
          </w:p>
        </w:tc>
        <w:tc>
          <w:tcPr>
            <w:tcW w:w="526" w:type="dxa"/>
            <w:vMerge/>
            <w:tcBorders>
              <w:left w:val="single" w:sz="4" w:space="0" w:color="000000"/>
              <w:bottom w:val="single" w:sz="4" w:space="0" w:color="000000"/>
              <w:right w:val="single" w:sz="4" w:space="0" w:color="000000"/>
            </w:tcBorders>
            <w:shd w:val="clear" w:color="auto" w:fill="auto"/>
            <w:vAlign w:val="center"/>
          </w:tcPr>
          <w:p w14:paraId="3CA4FBDA" w14:textId="77777777" w:rsidR="00AD729D" w:rsidRDefault="00AD729D">
            <w:pPr>
              <w:rPr>
                <w:color w:val="000000"/>
                <w:sz w:val="18"/>
                <w:szCs w:val="18"/>
              </w:rPr>
            </w:pPr>
          </w:p>
        </w:tc>
        <w:tc>
          <w:tcPr>
            <w:tcW w:w="530" w:type="dxa"/>
            <w:vMerge/>
            <w:tcBorders>
              <w:left w:val="single" w:sz="4" w:space="0" w:color="000000"/>
              <w:bottom w:val="single" w:sz="4" w:space="0" w:color="000000"/>
              <w:right w:val="single" w:sz="4" w:space="0" w:color="000000"/>
            </w:tcBorders>
            <w:shd w:val="clear" w:color="auto" w:fill="auto"/>
            <w:vAlign w:val="center"/>
          </w:tcPr>
          <w:p w14:paraId="205EB1DD" w14:textId="77777777" w:rsidR="00AD729D" w:rsidRDefault="00AD729D">
            <w:pPr>
              <w:rPr>
                <w:color w:val="000000"/>
                <w:sz w:val="18"/>
                <w:szCs w:val="18"/>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6BDA32B1" w14:textId="77777777" w:rsidR="00AD729D" w:rsidRDefault="00AD729D">
            <w:pPr>
              <w:rPr>
                <w:color w:val="000000"/>
                <w:sz w:val="18"/>
                <w:szCs w:val="18"/>
              </w:rPr>
            </w:pPr>
          </w:p>
        </w:tc>
        <w:tc>
          <w:tcPr>
            <w:tcW w:w="587" w:type="dxa"/>
            <w:vMerge/>
            <w:tcBorders>
              <w:left w:val="single" w:sz="4" w:space="0" w:color="000000"/>
              <w:bottom w:val="single" w:sz="4" w:space="0" w:color="000000"/>
              <w:right w:val="single" w:sz="4" w:space="0" w:color="000000"/>
            </w:tcBorders>
            <w:shd w:val="clear" w:color="auto" w:fill="auto"/>
            <w:vAlign w:val="center"/>
          </w:tcPr>
          <w:p w14:paraId="2CD78E1D" w14:textId="77777777" w:rsidR="00AD729D" w:rsidRDefault="00AD729D">
            <w:pPr>
              <w:rPr>
                <w:color w:val="000000"/>
                <w:sz w:val="18"/>
                <w:szCs w:val="18"/>
              </w:rPr>
            </w:pPr>
          </w:p>
        </w:tc>
        <w:tc>
          <w:tcPr>
            <w:tcW w:w="507" w:type="dxa"/>
            <w:vMerge/>
            <w:tcBorders>
              <w:left w:val="single" w:sz="4" w:space="0" w:color="000000"/>
              <w:bottom w:val="single" w:sz="4" w:space="0" w:color="000000"/>
              <w:right w:val="single" w:sz="4" w:space="0" w:color="000000"/>
            </w:tcBorders>
            <w:shd w:val="clear" w:color="auto" w:fill="auto"/>
            <w:vAlign w:val="center"/>
          </w:tcPr>
          <w:p w14:paraId="6473B1E5"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457C8358" w14:textId="77777777" w:rsidR="00AD729D" w:rsidRDefault="00AD729D">
            <w:pPr>
              <w:rPr>
                <w:color w:val="000000"/>
                <w:sz w:val="18"/>
                <w:szCs w:val="18"/>
              </w:rPr>
            </w:pPr>
          </w:p>
        </w:tc>
        <w:tc>
          <w:tcPr>
            <w:tcW w:w="478" w:type="dxa"/>
            <w:vMerge/>
            <w:tcBorders>
              <w:left w:val="single" w:sz="4" w:space="0" w:color="000000"/>
              <w:bottom w:val="single" w:sz="4" w:space="0" w:color="000000"/>
              <w:right w:val="single" w:sz="4" w:space="0" w:color="000000"/>
            </w:tcBorders>
            <w:shd w:val="clear" w:color="auto" w:fill="auto"/>
            <w:vAlign w:val="center"/>
          </w:tcPr>
          <w:p w14:paraId="54C7A90D"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0AAD28A6" w14:textId="77777777" w:rsidR="00AD729D" w:rsidRDefault="00AD729D">
            <w:pPr>
              <w:rPr>
                <w:color w:val="000000"/>
                <w:sz w:val="16"/>
                <w:szCs w:val="16"/>
              </w:rPr>
            </w:pPr>
          </w:p>
        </w:tc>
        <w:tc>
          <w:tcPr>
            <w:tcW w:w="670" w:type="dxa"/>
            <w:vMerge/>
            <w:tcBorders>
              <w:bottom w:val="single" w:sz="4" w:space="0" w:color="000000"/>
              <w:right w:val="single" w:sz="4" w:space="0" w:color="000000"/>
            </w:tcBorders>
            <w:shd w:val="clear" w:color="auto" w:fill="auto"/>
            <w:vAlign w:val="center"/>
          </w:tcPr>
          <w:p w14:paraId="2FFD2260"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1D1C8DF3" w14:textId="77777777" w:rsidR="00AD729D" w:rsidRDefault="00AD729D">
            <w:pPr>
              <w:rPr>
                <w:color w:val="000000"/>
                <w:sz w:val="18"/>
                <w:szCs w:val="18"/>
              </w:rPr>
            </w:pPr>
          </w:p>
        </w:tc>
        <w:tc>
          <w:tcPr>
            <w:tcW w:w="526" w:type="dxa"/>
            <w:vMerge/>
            <w:tcBorders>
              <w:left w:val="single" w:sz="4" w:space="0" w:color="000000"/>
              <w:bottom w:val="single" w:sz="4" w:space="0" w:color="000000"/>
              <w:right w:val="single" w:sz="4" w:space="0" w:color="000000"/>
            </w:tcBorders>
            <w:shd w:val="clear" w:color="auto" w:fill="auto"/>
            <w:vAlign w:val="center"/>
          </w:tcPr>
          <w:p w14:paraId="6B7E6B48" w14:textId="77777777" w:rsidR="00AD729D" w:rsidRDefault="00AD729D">
            <w:pPr>
              <w:rPr>
                <w:color w:val="000000"/>
                <w:sz w:val="18"/>
                <w:szCs w:val="18"/>
              </w:rPr>
            </w:pPr>
          </w:p>
        </w:tc>
        <w:tc>
          <w:tcPr>
            <w:tcW w:w="530" w:type="dxa"/>
            <w:vMerge/>
            <w:tcBorders>
              <w:left w:val="single" w:sz="4" w:space="0" w:color="000000"/>
              <w:bottom w:val="single" w:sz="4" w:space="0" w:color="000000"/>
              <w:right w:val="single" w:sz="4" w:space="0" w:color="000000"/>
            </w:tcBorders>
            <w:shd w:val="clear" w:color="auto" w:fill="auto"/>
            <w:vAlign w:val="center"/>
          </w:tcPr>
          <w:p w14:paraId="6BE69859" w14:textId="77777777" w:rsidR="00AD729D" w:rsidRDefault="00AD729D">
            <w:pPr>
              <w:rPr>
                <w:color w:val="000000"/>
                <w:sz w:val="18"/>
                <w:szCs w:val="18"/>
              </w:rPr>
            </w:pPr>
          </w:p>
        </w:tc>
        <w:tc>
          <w:tcPr>
            <w:tcW w:w="457" w:type="dxa"/>
            <w:vMerge/>
            <w:tcBorders>
              <w:left w:val="single" w:sz="4" w:space="0" w:color="000000"/>
              <w:bottom w:val="single" w:sz="4" w:space="0" w:color="000000"/>
              <w:right w:val="single" w:sz="4" w:space="0" w:color="000000"/>
            </w:tcBorders>
            <w:shd w:val="clear" w:color="auto" w:fill="auto"/>
            <w:vAlign w:val="center"/>
          </w:tcPr>
          <w:p w14:paraId="086F7D74" w14:textId="77777777" w:rsidR="00AD729D" w:rsidRDefault="00AD729D">
            <w:pPr>
              <w:rPr>
                <w:color w:val="000000"/>
                <w:sz w:val="18"/>
                <w:szCs w:val="18"/>
              </w:rPr>
            </w:pPr>
          </w:p>
        </w:tc>
        <w:tc>
          <w:tcPr>
            <w:tcW w:w="587" w:type="dxa"/>
            <w:vMerge/>
            <w:tcBorders>
              <w:left w:val="single" w:sz="4" w:space="0" w:color="000000"/>
              <w:bottom w:val="single" w:sz="4" w:space="0" w:color="000000"/>
              <w:right w:val="single" w:sz="4" w:space="0" w:color="000000"/>
            </w:tcBorders>
            <w:shd w:val="clear" w:color="auto" w:fill="auto"/>
            <w:vAlign w:val="center"/>
          </w:tcPr>
          <w:p w14:paraId="382C8D01" w14:textId="77777777" w:rsidR="00AD729D" w:rsidRDefault="00AD729D">
            <w:pPr>
              <w:rPr>
                <w:color w:val="000000"/>
                <w:sz w:val="18"/>
                <w:szCs w:val="18"/>
              </w:rPr>
            </w:pPr>
          </w:p>
        </w:tc>
        <w:tc>
          <w:tcPr>
            <w:tcW w:w="507" w:type="dxa"/>
            <w:vMerge/>
            <w:tcBorders>
              <w:left w:val="single" w:sz="4" w:space="0" w:color="000000"/>
              <w:bottom w:val="single" w:sz="4" w:space="0" w:color="000000"/>
              <w:right w:val="single" w:sz="4" w:space="0" w:color="000000"/>
            </w:tcBorders>
            <w:shd w:val="clear" w:color="auto" w:fill="auto"/>
            <w:vAlign w:val="center"/>
          </w:tcPr>
          <w:p w14:paraId="202A2C3E"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shd w:val="clear" w:color="auto" w:fill="auto"/>
            <w:vAlign w:val="center"/>
          </w:tcPr>
          <w:p w14:paraId="0CF007F0" w14:textId="77777777" w:rsidR="00AD729D" w:rsidRDefault="00AD729D">
            <w:pPr>
              <w:rPr>
                <w:color w:val="000000"/>
                <w:sz w:val="18"/>
                <w:szCs w:val="18"/>
              </w:rPr>
            </w:pPr>
          </w:p>
        </w:tc>
        <w:tc>
          <w:tcPr>
            <w:tcW w:w="670" w:type="dxa"/>
            <w:vMerge/>
            <w:tcBorders>
              <w:left w:val="single" w:sz="4" w:space="0" w:color="000000"/>
              <w:bottom w:val="single" w:sz="4" w:space="0" w:color="000000"/>
              <w:right w:val="single" w:sz="4" w:space="0" w:color="000000"/>
            </w:tcBorders>
            <w:vAlign w:val="center"/>
          </w:tcPr>
          <w:p w14:paraId="6F6D4B9D" w14:textId="77777777" w:rsidR="00AD729D" w:rsidRDefault="00AD729D">
            <w:pPr>
              <w:rPr>
                <w:color w:val="000000"/>
                <w:sz w:val="18"/>
                <w:szCs w:val="18"/>
              </w:rPr>
            </w:pPr>
          </w:p>
        </w:tc>
      </w:tr>
      <w:tr w:rsidR="007627DA" w14:paraId="49AD1B01" w14:textId="77777777" w:rsidTr="007627DA">
        <w:trPr>
          <w:trHeight w:val="255"/>
        </w:trPr>
        <w:tc>
          <w:tcPr>
            <w:tcW w:w="885" w:type="dxa"/>
            <w:tcBorders>
              <w:left w:val="single" w:sz="4" w:space="0" w:color="000000"/>
              <w:bottom w:val="single" w:sz="4" w:space="0" w:color="000000"/>
              <w:right w:val="single" w:sz="4" w:space="0" w:color="000000"/>
            </w:tcBorders>
            <w:shd w:val="clear" w:color="auto" w:fill="auto"/>
            <w:vAlign w:val="center"/>
          </w:tcPr>
          <w:p w14:paraId="059F6365" w14:textId="77777777" w:rsidR="007627DA" w:rsidRDefault="007627DA" w:rsidP="00724720">
            <w:pPr>
              <w:jc w:val="both"/>
            </w:pPr>
            <w:r>
              <w:rPr>
                <w:color w:val="000000"/>
                <w:sz w:val="20"/>
              </w:rPr>
              <w:t>Б</w:t>
            </w:r>
            <w:proofErr w:type="gramStart"/>
            <w:r>
              <w:rPr>
                <w:color w:val="000000"/>
                <w:sz w:val="20"/>
              </w:rPr>
              <w:t>1.В.</w:t>
            </w:r>
            <w:proofErr w:type="gramEnd"/>
            <w:r>
              <w:rPr>
                <w:color w:val="000000"/>
                <w:sz w:val="20"/>
              </w:rPr>
              <w:t>17</w:t>
            </w:r>
          </w:p>
        </w:tc>
        <w:tc>
          <w:tcPr>
            <w:tcW w:w="2119" w:type="dxa"/>
            <w:tcBorders>
              <w:top w:val="single" w:sz="4" w:space="0" w:color="000000"/>
              <w:bottom w:val="single" w:sz="4" w:space="0" w:color="000000"/>
              <w:right w:val="single" w:sz="4" w:space="0" w:color="000000"/>
            </w:tcBorders>
            <w:shd w:val="clear" w:color="auto" w:fill="auto"/>
            <w:vAlign w:val="center"/>
          </w:tcPr>
          <w:p w14:paraId="4EB4C333" w14:textId="77777777" w:rsidR="007627DA" w:rsidRDefault="007627DA">
            <w:pPr>
              <w:pStyle w:val="afb"/>
              <w:jc w:val="both"/>
            </w:pPr>
            <w:r w:rsidRPr="00724720">
              <w:rPr>
                <w:sz w:val="18"/>
                <w:szCs w:val="18"/>
                <w:lang w:val="ru-RU" w:eastAsia="ru-RU"/>
              </w:rPr>
              <w:t xml:space="preserve">Проектирование </w:t>
            </w:r>
            <w:proofErr w:type="spellStart"/>
            <w:r w:rsidRPr="00724720">
              <w:rPr>
                <w:sz w:val="18"/>
                <w:szCs w:val="18"/>
                <w:lang w:val="ru-RU" w:eastAsia="ru-RU"/>
              </w:rPr>
              <w:t>Web</w:t>
            </w:r>
            <w:proofErr w:type="spellEnd"/>
            <w:r w:rsidRPr="00724720">
              <w:rPr>
                <w:sz w:val="18"/>
                <w:szCs w:val="18"/>
                <w:lang w:val="ru-RU" w:eastAsia="ru-RU"/>
              </w:rPr>
              <w:t>-приложений</w:t>
            </w:r>
          </w:p>
        </w:tc>
        <w:tc>
          <w:tcPr>
            <w:tcW w:w="670" w:type="dxa"/>
            <w:tcBorders>
              <w:bottom w:val="single" w:sz="4" w:space="0" w:color="000000"/>
              <w:right w:val="single" w:sz="4" w:space="0" w:color="000000"/>
            </w:tcBorders>
            <w:shd w:val="clear" w:color="auto" w:fill="auto"/>
            <w:vAlign w:val="center"/>
          </w:tcPr>
          <w:p w14:paraId="07B16D7F" w14:textId="77777777" w:rsidR="007627DA" w:rsidRPr="0075793E" w:rsidRDefault="007627DA">
            <w:pPr>
              <w:jc w:val="center"/>
              <w:rPr>
                <w:color w:val="000000"/>
                <w:sz w:val="18"/>
                <w:szCs w:val="16"/>
              </w:rPr>
            </w:pPr>
            <w:proofErr w:type="spellStart"/>
            <w:r>
              <w:rPr>
                <w:color w:val="000000"/>
                <w:sz w:val="18"/>
                <w:szCs w:val="16"/>
              </w:rPr>
              <w:t>ЗаО</w:t>
            </w:r>
            <w:proofErr w:type="spellEnd"/>
          </w:p>
        </w:tc>
        <w:tc>
          <w:tcPr>
            <w:tcW w:w="670" w:type="dxa"/>
            <w:tcBorders>
              <w:bottom w:val="single" w:sz="4" w:space="0" w:color="000000"/>
              <w:right w:val="single" w:sz="4" w:space="0" w:color="000000"/>
            </w:tcBorders>
            <w:shd w:val="clear" w:color="auto" w:fill="auto"/>
            <w:vAlign w:val="center"/>
          </w:tcPr>
          <w:p w14:paraId="3CC25F2E" w14:textId="77777777" w:rsidR="007627DA" w:rsidRPr="0075793E" w:rsidRDefault="007627DA">
            <w:pPr>
              <w:jc w:val="center"/>
              <w:rPr>
                <w:b/>
                <w:bCs/>
                <w:color w:val="000000"/>
                <w:sz w:val="18"/>
                <w:szCs w:val="20"/>
              </w:rPr>
            </w:pPr>
            <w:r w:rsidRPr="0075793E">
              <w:rPr>
                <w:b/>
                <w:bCs/>
                <w:color w:val="000000"/>
                <w:sz w:val="18"/>
                <w:szCs w:val="20"/>
              </w:rPr>
              <w:t>144</w:t>
            </w:r>
          </w:p>
        </w:tc>
        <w:tc>
          <w:tcPr>
            <w:tcW w:w="670" w:type="dxa"/>
            <w:tcBorders>
              <w:bottom w:val="single" w:sz="4" w:space="0" w:color="000000"/>
              <w:right w:val="single" w:sz="4" w:space="0" w:color="000000"/>
            </w:tcBorders>
            <w:shd w:val="clear" w:color="auto" w:fill="auto"/>
            <w:vAlign w:val="center"/>
          </w:tcPr>
          <w:p w14:paraId="07CA2A7A" w14:textId="77777777" w:rsidR="007627DA" w:rsidRPr="007627DA" w:rsidRDefault="007627DA" w:rsidP="007627DA">
            <w:pPr>
              <w:jc w:val="center"/>
              <w:rPr>
                <w:sz w:val="18"/>
                <w:szCs w:val="18"/>
              </w:rPr>
            </w:pPr>
            <w:r w:rsidRPr="007627DA">
              <w:rPr>
                <w:sz w:val="18"/>
                <w:szCs w:val="18"/>
              </w:rPr>
              <w:t>12</w:t>
            </w:r>
          </w:p>
        </w:tc>
        <w:tc>
          <w:tcPr>
            <w:tcW w:w="526" w:type="dxa"/>
            <w:tcBorders>
              <w:bottom w:val="single" w:sz="4" w:space="0" w:color="000000"/>
              <w:right w:val="single" w:sz="4" w:space="0" w:color="000000"/>
            </w:tcBorders>
            <w:shd w:val="clear" w:color="auto" w:fill="auto"/>
            <w:vAlign w:val="center"/>
          </w:tcPr>
          <w:p w14:paraId="71CC37B9" w14:textId="77777777" w:rsidR="007627DA" w:rsidRPr="007627DA" w:rsidRDefault="007627DA" w:rsidP="007627DA">
            <w:pPr>
              <w:jc w:val="center"/>
              <w:rPr>
                <w:sz w:val="18"/>
                <w:szCs w:val="18"/>
              </w:rPr>
            </w:pPr>
            <w:r w:rsidRPr="007627DA">
              <w:rPr>
                <w:sz w:val="18"/>
                <w:szCs w:val="18"/>
              </w:rPr>
              <w:t>4</w:t>
            </w:r>
          </w:p>
        </w:tc>
        <w:tc>
          <w:tcPr>
            <w:tcW w:w="530" w:type="dxa"/>
            <w:tcBorders>
              <w:bottom w:val="single" w:sz="4" w:space="0" w:color="000000"/>
              <w:right w:val="single" w:sz="4" w:space="0" w:color="000000"/>
            </w:tcBorders>
            <w:shd w:val="clear" w:color="auto" w:fill="auto"/>
            <w:vAlign w:val="center"/>
          </w:tcPr>
          <w:p w14:paraId="4282B742" w14:textId="77777777" w:rsidR="007627DA" w:rsidRPr="007627DA" w:rsidRDefault="007627DA" w:rsidP="007627DA">
            <w:pPr>
              <w:jc w:val="center"/>
              <w:rPr>
                <w:sz w:val="18"/>
                <w:szCs w:val="18"/>
              </w:rPr>
            </w:pPr>
            <w:r w:rsidRPr="007627DA">
              <w:rPr>
                <w:sz w:val="18"/>
                <w:szCs w:val="18"/>
              </w:rPr>
              <w:t>8</w:t>
            </w:r>
          </w:p>
        </w:tc>
        <w:tc>
          <w:tcPr>
            <w:tcW w:w="457" w:type="dxa"/>
            <w:tcBorders>
              <w:bottom w:val="single" w:sz="4" w:space="0" w:color="000000"/>
              <w:right w:val="single" w:sz="4" w:space="0" w:color="000000"/>
            </w:tcBorders>
            <w:shd w:val="clear" w:color="auto" w:fill="auto"/>
            <w:vAlign w:val="center"/>
          </w:tcPr>
          <w:p w14:paraId="2BBD2CFA" w14:textId="77777777" w:rsidR="007627DA" w:rsidRPr="007627DA" w:rsidRDefault="007627DA" w:rsidP="007627DA">
            <w:pPr>
              <w:jc w:val="center"/>
              <w:rPr>
                <w:sz w:val="18"/>
                <w:szCs w:val="18"/>
              </w:rPr>
            </w:pPr>
          </w:p>
        </w:tc>
        <w:tc>
          <w:tcPr>
            <w:tcW w:w="587" w:type="dxa"/>
            <w:tcBorders>
              <w:bottom w:val="single" w:sz="4" w:space="0" w:color="000000"/>
              <w:right w:val="single" w:sz="4" w:space="0" w:color="000000"/>
            </w:tcBorders>
            <w:shd w:val="clear" w:color="auto" w:fill="auto"/>
            <w:vAlign w:val="center"/>
          </w:tcPr>
          <w:p w14:paraId="13735009" w14:textId="77777777" w:rsidR="007627DA" w:rsidRPr="007627DA" w:rsidRDefault="007627DA" w:rsidP="007627DA">
            <w:pPr>
              <w:jc w:val="center"/>
              <w:rPr>
                <w:sz w:val="18"/>
                <w:szCs w:val="18"/>
              </w:rPr>
            </w:pPr>
          </w:p>
        </w:tc>
        <w:tc>
          <w:tcPr>
            <w:tcW w:w="507" w:type="dxa"/>
            <w:tcBorders>
              <w:bottom w:val="single" w:sz="4" w:space="0" w:color="000000"/>
              <w:right w:val="single" w:sz="4" w:space="0" w:color="000000"/>
            </w:tcBorders>
            <w:shd w:val="clear" w:color="auto" w:fill="auto"/>
            <w:vAlign w:val="center"/>
          </w:tcPr>
          <w:p w14:paraId="49D21B3F" w14:textId="77777777" w:rsidR="007627DA" w:rsidRPr="007627DA" w:rsidRDefault="007627DA" w:rsidP="007627DA">
            <w:pPr>
              <w:jc w:val="center"/>
              <w:rPr>
                <w:sz w:val="18"/>
                <w:szCs w:val="18"/>
              </w:rPr>
            </w:pPr>
            <w:r w:rsidRPr="007627DA">
              <w:rPr>
                <w:sz w:val="18"/>
                <w:szCs w:val="18"/>
              </w:rPr>
              <w:t>128</w:t>
            </w:r>
          </w:p>
        </w:tc>
        <w:tc>
          <w:tcPr>
            <w:tcW w:w="670" w:type="dxa"/>
            <w:tcBorders>
              <w:bottom w:val="single" w:sz="4" w:space="0" w:color="000000"/>
              <w:right w:val="single" w:sz="4" w:space="0" w:color="000000"/>
            </w:tcBorders>
            <w:shd w:val="clear" w:color="auto" w:fill="auto"/>
            <w:vAlign w:val="center"/>
          </w:tcPr>
          <w:p w14:paraId="1C6C1FA6" w14:textId="77777777" w:rsidR="007627DA" w:rsidRPr="007627DA" w:rsidRDefault="007627DA" w:rsidP="007627DA">
            <w:pPr>
              <w:jc w:val="center"/>
              <w:rPr>
                <w:sz w:val="18"/>
                <w:szCs w:val="18"/>
              </w:rPr>
            </w:pPr>
            <w:r w:rsidRPr="007627DA">
              <w:rPr>
                <w:sz w:val="18"/>
                <w:szCs w:val="18"/>
              </w:rPr>
              <w:t>4</w:t>
            </w:r>
          </w:p>
        </w:tc>
        <w:tc>
          <w:tcPr>
            <w:tcW w:w="478" w:type="dxa"/>
            <w:tcBorders>
              <w:bottom w:val="single" w:sz="4" w:space="0" w:color="000000"/>
              <w:right w:val="single" w:sz="4" w:space="0" w:color="000000"/>
            </w:tcBorders>
            <w:shd w:val="clear" w:color="auto" w:fill="auto"/>
            <w:vAlign w:val="center"/>
          </w:tcPr>
          <w:p w14:paraId="7B06DC06" w14:textId="77777777" w:rsidR="007627DA" w:rsidRPr="007627DA" w:rsidRDefault="007627DA" w:rsidP="007627DA">
            <w:pPr>
              <w:jc w:val="center"/>
              <w:rPr>
                <w:sz w:val="18"/>
                <w:szCs w:val="18"/>
              </w:rPr>
            </w:pPr>
            <w:r w:rsidRPr="007627DA">
              <w:rPr>
                <w:sz w:val="18"/>
                <w:szCs w:val="18"/>
              </w:rPr>
              <w:t>12</w:t>
            </w:r>
          </w:p>
        </w:tc>
        <w:tc>
          <w:tcPr>
            <w:tcW w:w="670" w:type="dxa"/>
            <w:tcBorders>
              <w:bottom w:val="single" w:sz="4" w:space="0" w:color="000000"/>
              <w:right w:val="single" w:sz="4" w:space="0" w:color="000000"/>
            </w:tcBorders>
            <w:shd w:val="clear" w:color="auto" w:fill="auto"/>
            <w:vAlign w:val="center"/>
          </w:tcPr>
          <w:p w14:paraId="5133BF46" w14:textId="77777777" w:rsidR="007627DA" w:rsidRPr="007627DA" w:rsidRDefault="007627DA" w:rsidP="007627DA">
            <w:pPr>
              <w:jc w:val="center"/>
              <w:rPr>
                <w:color w:val="000000"/>
                <w:sz w:val="18"/>
                <w:szCs w:val="18"/>
              </w:rPr>
            </w:pPr>
            <w:proofErr w:type="spellStart"/>
            <w:r w:rsidRPr="007627DA">
              <w:rPr>
                <w:color w:val="000000"/>
                <w:sz w:val="18"/>
                <w:szCs w:val="18"/>
              </w:rPr>
              <w:t>ЗаО</w:t>
            </w:r>
            <w:proofErr w:type="spellEnd"/>
          </w:p>
        </w:tc>
        <w:tc>
          <w:tcPr>
            <w:tcW w:w="670" w:type="dxa"/>
            <w:tcBorders>
              <w:bottom w:val="single" w:sz="4" w:space="0" w:color="000000"/>
              <w:right w:val="single" w:sz="4" w:space="0" w:color="000000"/>
            </w:tcBorders>
            <w:shd w:val="clear" w:color="auto" w:fill="C0C0C0"/>
            <w:vAlign w:val="center"/>
          </w:tcPr>
          <w:p w14:paraId="493DCC40" w14:textId="77777777" w:rsidR="007627DA" w:rsidRPr="007627DA" w:rsidRDefault="007627DA" w:rsidP="007627DA">
            <w:pPr>
              <w:jc w:val="center"/>
              <w:rPr>
                <w:b/>
                <w:bCs/>
                <w:color w:val="000000"/>
                <w:sz w:val="18"/>
                <w:szCs w:val="18"/>
              </w:rPr>
            </w:pPr>
            <w:r w:rsidRPr="007627DA">
              <w:rPr>
                <w:b/>
                <w:bCs/>
                <w:color w:val="000000"/>
                <w:sz w:val="18"/>
                <w:szCs w:val="18"/>
              </w:rPr>
              <w:t>144</w:t>
            </w:r>
          </w:p>
        </w:tc>
        <w:tc>
          <w:tcPr>
            <w:tcW w:w="670" w:type="dxa"/>
            <w:tcBorders>
              <w:bottom w:val="single" w:sz="4" w:space="0" w:color="000000"/>
              <w:right w:val="single" w:sz="4" w:space="0" w:color="000000"/>
            </w:tcBorders>
            <w:shd w:val="clear" w:color="auto" w:fill="FFFFFF"/>
            <w:vAlign w:val="center"/>
          </w:tcPr>
          <w:p w14:paraId="62D19BB3" w14:textId="77777777" w:rsidR="007627DA" w:rsidRPr="007627DA" w:rsidRDefault="007627DA" w:rsidP="000C3999">
            <w:pPr>
              <w:jc w:val="center"/>
              <w:rPr>
                <w:sz w:val="18"/>
                <w:szCs w:val="18"/>
              </w:rPr>
            </w:pPr>
            <w:r w:rsidRPr="007627DA">
              <w:rPr>
                <w:sz w:val="18"/>
                <w:szCs w:val="18"/>
              </w:rPr>
              <w:t>12</w:t>
            </w:r>
          </w:p>
        </w:tc>
        <w:tc>
          <w:tcPr>
            <w:tcW w:w="526" w:type="dxa"/>
            <w:tcBorders>
              <w:bottom w:val="single" w:sz="4" w:space="0" w:color="000000"/>
              <w:right w:val="single" w:sz="4" w:space="0" w:color="000000"/>
            </w:tcBorders>
            <w:shd w:val="clear" w:color="auto" w:fill="FFFFFF"/>
            <w:vAlign w:val="center"/>
          </w:tcPr>
          <w:p w14:paraId="1E4F03D0" w14:textId="77777777" w:rsidR="007627DA" w:rsidRPr="007627DA" w:rsidRDefault="007627DA" w:rsidP="000C3999">
            <w:pPr>
              <w:jc w:val="center"/>
              <w:rPr>
                <w:sz w:val="18"/>
                <w:szCs w:val="18"/>
              </w:rPr>
            </w:pPr>
            <w:r w:rsidRPr="007627DA">
              <w:rPr>
                <w:sz w:val="18"/>
                <w:szCs w:val="18"/>
              </w:rPr>
              <w:t>4</w:t>
            </w:r>
          </w:p>
        </w:tc>
        <w:tc>
          <w:tcPr>
            <w:tcW w:w="530" w:type="dxa"/>
            <w:tcBorders>
              <w:bottom w:val="single" w:sz="4" w:space="0" w:color="000000"/>
              <w:right w:val="single" w:sz="4" w:space="0" w:color="000000"/>
            </w:tcBorders>
            <w:shd w:val="clear" w:color="auto" w:fill="FFFFFF"/>
            <w:vAlign w:val="center"/>
          </w:tcPr>
          <w:p w14:paraId="5851F79C" w14:textId="77777777" w:rsidR="007627DA" w:rsidRPr="007627DA" w:rsidRDefault="007627DA" w:rsidP="000C3999">
            <w:pPr>
              <w:jc w:val="center"/>
              <w:rPr>
                <w:sz w:val="18"/>
                <w:szCs w:val="18"/>
              </w:rPr>
            </w:pPr>
            <w:r w:rsidRPr="007627DA">
              <w:rPr>
                <w:sz w:val="18"/>
                <w:szCs w:val="18"/>
              </w:rPr>
              <w:t>8</w:t>
            </w:r>
          </w:p>
        </w:tc>
        <w:tc>
          <w:tcPr>
            <w:tcW w:w="457" w:type="dxa"/>
            <w:tcBorders>
              <w:bottom w:val="single" w:sz="4" w:space="0" w:color="000000"/>
              <w:right w:val="single" w:sz="4" w:space="0" w:color="000000"/>
            </w:tcBorders>
            <w:shd w:val="clear" w:color="auto" w:fill="FFFFFF"/>
            <w:vAlign w:val="center"/>
          </w:tcPr>
          <w:p w14:paraId="5B950C96" w14:textId="77777777" w:rsidR="007627DA" w:rsidRPr="007627DA" w:rsidRDefault="007627DA" w:rsidP="000C3999">
            <w:pPr>
              <w:jc w:val="center"/>
              <w:rPr>
                <w:sz w:val="18"/>
                <w:szCs w:val="18"/>
              </w:rPr>
            </w:pPr>
          </w:p>
        </w:tc>
        <w:tc>
          <w:tcPr>
            <w:tcW w:w="587" w:type="dxa"/>
            <w:tcBorders>
              <w:bottom w:val="single" w:sz="4" w:space="0" w:color="000000"/>
              <w:right w:val="single" w:sz="4" w:space="0" w:color="000000"/>
            </w:tcBorders>
            <w:shd w:val="clear" w:color="auto" w:fill="FFFFFF"/>
            <w:vAlign w:val="center"/>
          </w:tcPr>
          <w:p w14:paraId="0010CC6F" w14:textId="77777777" w:rsidR="007627DA" w:rsidRPr="007627DA" w:rsidRDefault="007627DA" w:rsidP="000C3999">
            <w:pPr>
              <w:jc w:val="center"/>
              <w:rPr>
                <w:sz w:val="18"/>
                <w:szCs w:val="18"/>
              </w:rPr>
            </w:pPr>
          </w:p>
        </w:tc>
        <w:tc>
          <w:tcPr>
            <w:tcW w:w="507" w:type="dxa"/>
            <w:tcBorders>
              <w:bottom w:val="single" w:sz="4" w:space="0" w:color="000000"/>
              <w:right w:val="single" w:sz="4" w:space="0" w:color="000000"/>
            </w:tcBorders>
            <w:shd w:val="clear" w:color="auto" w:fill="FFFFFF"/>
            <w:vAlign w:val="center"/>
          </w:tcPr>
          <w:p w14:paraId="1F7F6E0E" w14:textId="77777777" w:rsidR="007627DA" w:rsidRPr="007627DA" w:rsidRDefault="007627DA" w:rsidP="000C3999">
            <w:pPr>
              <w:jc w:val="center"/>
              <w:rPr>
                <w:sz w:val="18"/>
                <w:szCs w:val="18"/>
              </w:rPr>
            </w:pPr>
            <w:r w:rsidRPr="007627DA">
              <w:rPr>
                <w:sz w:val="18"/>
                <w:szCs w:val="18"/>
              </w:rPr>
              <w:t>128</w:t>
            </w:r>
          </w:p>
        </w:tc>
        <w:tc>
          <w:tcPr>
            <w:tcW w:w="670" w:type="dxa"/>
            <w:tcBorders>
              <w:bottom w:val="single" w:sz="4" w:space="0" w:color="000000"/>
              <w:right w:val="single" w:sz="4" w:space="0" w:color="000000"/>
            </w:tcBorders>
            <w:shd w:val="clear" w:color="auto" w:fill="FFFFFF"/>
            <w:vAlign w:val="center"/>
          </w:tcPr>
          <w:p w14:paraId="76ADDD9C" w14:textId="77777777" w:rsidR="007627DA" w:rsidRPr="007627DA" w:rsidRDefault="007627DA" w:rsidP="000C3999">
            <w:pPr>
              <w:jc w:val="center"/>
              <w:rPr>
                <w:sz w:val="18"/>
                <w:szCs w:val="18"/>
              </w:rPr>
            </w:pPr>
            <w:r w:rsidRPr="007627DA">
              <w:rPr>
                <w:sz w:val="18"/>
                <w:szCs w:val="18"/>
              </w:rPr>
              <w:t>4</w:t>
            </w:r>
          </w:p>
        </w:tc>
        <w:tc>
          <w:tcPr>
            <w:tcW w:w="670" w:type="dxa"/>
            <w:tcBorders>
              <w:bottom w:val="single" w:sz="4" w:space="0" w:color="000000"/>
              <w:right w:val="single" w:sz="4" w:space="0" w:color="000000"/>
            </w:tcBorders>
            <w:vAlign w:val="center"/>
          </w:tcPr>
          <w:p w14:paraId="071B9EF0" w14:textId="77777777" w:rsidR="007627DA" w:rsidRPr="007627DA" w:rsidRDefault="007627DA" w:rsidP="000C3999">
            <w:pPr>
              <w:jc w:val="center"/>
              <w:rPr>
                <w:sz w:val="18"/>
                <w:szCs w:val="18"/>
              </w:rPr>
            </w:pPr>
            <w:r w:rsidRPr="007627DA">
              <w:rPr>
                <w:sz w:val="18"/>
                <w:szCs w:val="18"/>
              </w:rPr>
              <w:t>12</w:t>
            </w:r>
          </w:p>
        </w:tc>
      </w:tr>
    </w:tbl>
    <w:p w14:paraId="10F1C996" w14:textId="77777777" w:rsidR="00AD729D" w:rsidRDefault="00AD729D">
      <w:pPr>
        <w:rPr>
          <w:b/>
        </w:rPr>
      </w:pPr>
    </w:p>
    <w:p w14:paraId="26CF3944" w14:textId="77777777" w:rsidR="00AD729D" w:rsidRDefault="00AD729D">
      <w:pPr>
        <w:tabs>
          <w:tab w:val="left" w:pos="708"/>
          <w:tab w:val="right" w:leader="underscore" w:pos="9639"/>
        </w:tabs>
        <w:ind w:left="426"/>
      </w:pPr>
      <w:r>
        <w:rPr>
          <w:b/>
          <w:caps/>
          <w:color w:val="000000"/>
          <w:spacing w:val="-1"/>
        </w:rPr>
        <w:t xml:space="preserve">Обозначения: </w:t>
      </w:r>
    </w:p>
    <w:p w14:paraId="76D49AE6" w14:textId="77777777" w:rsidR="00AD729D" w:rsidRDefault="00AD729D">
      <w:pPr>
        <w:tabs>
          <w:tab w:val="left" w:pos="708"/>
          <w:tab w:val="right" w:leader="underscore" w:pos="9639"/>
        </w:tabs>
        <w:ind w:left="426"/>
      </w:pPr>
      <w:r>
        <w:rPr>
          <w:b/>
          <w:color w:val="000000"/>
          <w:spacing w:val="-1"/>
        </w:rPr>
        <w:t>Виды промежуточной аттестации (виды контроля):</w:t>
      </w:r>
    </w:p>
    <w:p w14:paraId="55476868" w14:textId="77777777" w:rsidR="00AD729D" w:rsidRDefault="00AD729D">
      <w:pPr>
        <w:tabs>
          <w:tab w:val="left" w:pos="708"/>
          <w:tab w:val="right" w:leader="underscore" w:pos="9639"/>
        </w:tabs>
        <w:ind w:left="426"/>
      </w:pPr>
      <w:proofErr w:type="spellStart"/>
      <w:r>
        <w:rPr>
          <w:color w:val="000000"/>
          <w:spacing w:val="-1"/>
        </w:rPr>
        <w:t>Экз</w:t>
      </w:r>
      <w:proofErr w:type="spellEnd"/>
      <w:r>
        <w:rPr>
          <w:color w:val="000000"/>
          <w:spacing w:val="-1"/>
        </w:rPr>
        <w:t xml:space="preserve"> - экзамен; </w:t>
      </w:r>
    </w:p>
    <w:p w14:paraId="2F7D4B8D" w14:textId="77777777" w:rsidR="00AD729D" w:rsidRDefault="00AD729D">
      <w:pPr>
        <w:tabs>
          <w:tab w:val="left" w:pos="708"/>
          <w:tab w:val="right" w:leader="underscore" w:pos="9639"/>
        </w:tabs>
        <w:ind w:left="426"/>
      </w:pPr>
      <w:proofErr w:type="spellStart"/>
      <w:r>
        <w:rPr>
          <w:color w:val="000000"/>
          <w:spacing w:val="-1"/>
        </w:rPr>
        <w:t>ЗаО</w:t>
      </w:r>
      <w:proofErr w:type="spellEnd"/>
      <w:r>
        <w:rPr>
          <w:color w:val="000000"/>
          <w:spacing w:val="-1"/>
        </w:rPr>
        <w:t xml:space="preserve"> </w:t>
      </w:r>
      <w:proofErr w:type="gramStart"/>
      <w:r>
        <w:rPr>
          <w:color w:val="000000"/>
          <w:spacing w:val="-1"/>
        </w:rPr>
        <w:t>-  зачет</w:t>
      </w:r>
      <w:proofErr w:type="gramEnd"/>
      <w:r>
        <w:rPr>
          <w:color w:val="000000"/>
          <w:spacing w:val="-1"/>
        </w:rPr>
        <w:t xml:space="preserve"> с оценкой; </w:t>
      </w:r>
    </w:p>
    <w:p w14:paraId="74C83E08" w14:textId="77777777" w:rsidR="00AD729D" w:rsidRDefault="00AD729D">
      <w:pPr>
        <w:tabs>
          <w:tab w:val="left" w:pos="708"/>
          <w:tab w:val="right" w:leader="underscore" w:pos="9639"/>
        </w:tabs>
        <w:ind w:left="426"/>
      </w:pPr>
      <w:r>
        <w:rPr>
          <w:color w:val="000000"/>
          <w:spacing w:val="-1"/>
        </w:rPr>
        <w:t>За – зачет;</w:t>
      </w:r>
    </w:p>
    <w:p w14:paraId="4100A2A1" w14:textId="77777777" w:rsidR="00AD729D" w:rsidRDefault="00AD729D">
      <w:pPr>
        <w:tabs>
          <w:tab w:val="left" w:pos="708"/>
          <w:tab w:val="right" w:leader="underscore" w:pos="9639"/>
        </w:tabs>
        <w:ind w:left="426"/>
        <w:rPr>
          <w:b/>
          <w:color w:val="000000"/>
          <w:spacing w:val="-1"/>
        </w:rPr>
      </w:pPr>
    </w:p>
    <w:p w14:paraId="506BDFB7" w14:textId="77777777" w:rsidR="00AD729D" w:rsidRDefault="00AD729D">
      <w:pPr>
        <w:tabs>
          <w:tab w:val="left" w:pos="708"/>
          <w:tab w:val="right" w:leader="underscore" w:pos="9639"/>
        </w:tabs>
        <w:ind w:left="426"/>
      </w:pPr>
      <w:r>
        <w:rPr>
          <w:b/>
          <w:color w:val="000000"/>
          <w:spacing w:val="-1"/>
        </w:rPr>
        <w:t xml:space="preserve">Виды работ: </w:t>
      </w:r>
    </w:p>
    <w:p w14:paraId="55725887" w14:textId="77777777" w:rsidR="00AD729D" w:rsidRDefault="00AD729D">
      <w:pPr>
        <w:tabs>
          <w:tab w:val="left" w:pos="708"/>
          <w:tab w:val="right" w:leader="underscore" w:pos="9639"/>
        </w:tabs>
        <w:ind w:left="426"/>
      </w:pPr>
      <w:r>
        <w:rPr>
          <w:color w:val="000000"/>
          <w:spacing w:val="-1"/>
        </w:rPr>
        <w:t xml:space="preserve">Контакт. – </w:t>
      </w:r>
      <w:r>
        <w:rPr>
          <w:bCs/>
        </w:rPr>
        <w:t>контактная работа обучающихся с преподавателем;</w:t>
      </w:r>
    </w:p>
    <w:p w14:paraId="1EBB2636" w14:textId="77777777" w:rsidR="00AD729D" w:rsidRDefault="00AD729D">
      <w:pPr>
        <w:tabs>
          <w:tab w:val="left" w:pos="708"/>
          <w:tab w:val="right" w:leader="underscore" w:pos="9639"/>
        </w:tabs>
        <w:ind w:left="426"/>
      </w:pPr>
      <w:r>
        <w:rPr>
          <w:bCs/>
        </w:rPr>
        <w:t>Лек. – лекционные занятия;</w:t>
      </w:r>
    </w:p>
    <w:p w14:paraId="0CB5A011" w14:textId="77777777" w:rsidR="00AD729D" w:rsidRDefault="00AD729D">
      <w:pPr>
        <w:tabs>
          <w:tab w:val="left" w:pos="708"/>
          <w:tab w:val="right" w:leader="underscore" w:pos="9639"/>
        </w:tabs>
        <w:ind w:left="426"/>
      </w:pPr>
      <w:r>
        <w:rPr>
          <w:bCs/>
        </w:rPr>
        <w:t>Лаб.– лабораторные работы;</w:t>
      </w:r>
    </w:p>
    <w:p w14:paraId="2ECA535D" w14:textId="77777777" w:rsidR="00AD729D" w:rsidRDefault="00AD729D">
      <w:pPr>
        <w:tabs>
          <w:tab w:val="left" w:pos="708"/>
          <w:tab w:val="right" w:leader="underscore" w:pos="9639"/>
        </w:tabs>
        <w:ind w:left="426"/>
      </w:pPr>
      <w:r>
        <w:rPr>
          <w:bCs/>
        </w:rPr>
        <w:t>Пр. – практические занятия;</w:t>
      </w:r>
    </w:p>
    <w:p w14:paraId="22ECF08D" w14:textId="77777777" w:rsidR="00AD729D" w:rsidRDefault="00AD729D">
      <w:pPr>
        <w:tabs>
          <w:tab w:val="left" w:pos="708"/>
          <w:tab w:val="right" w:leader="underscore" w:pos="9639"/>
        </w:tabs>
        <w:ind w:left="426"/>
      </w:pPr>
      <w:r>
        <w:rPr>
          <w:bCs/>
        </w:rPr>
        <w:t>КРП – курсовая работа (курсовой проект);</w:t>
      </w:r>
    </w:p>
    <w:p w14:paraId="76D51BEC" w14:textId="77777777" w:rsidR="00AD729D" w:rsidRDefault="00AD729D">
      <w:pPr>
        <w:tabs>
          <w:tab w:val="left" w:pos="708"/>
          <w:tab w:val="right" w:leader="underscore" w:pos="9639"/>
        </w:tabs>
        <w:ind w:left="426"/>
      </w:pPr>
      <w:r>
        <w:rPr>
          <w:bCs/>
        </w:rPr>
        <w:t xml:space="preserve">РГР – расчетно-графическая работа (реферат); </w:t>
      </w:r>
    </w:p>
    <w:p w14:paraId="689D309B" w14:textId="77777777" w:rsidR="00AD729D" w:rsidRDefault="00AD729D">
      <w:pPr>
        <w:tabs>
          <w:tab w:val="left" w:pos="708"/>
          <w:tab w:val="right" w:leader="underscore" w:pos="9639"/>
        </w:tabs>
        <w:ind w:left="426"/>
      </w:pPr>
      <w:r>
        <w:rPr>
          <w:bCs/>
        </w:rPr>
        <w:t>СР – самостоятельная работа студентов;</w:t>
      </w:r>
    </w:p>
    <w:p w14:paraId="715E9E85" w14:textId="77777777" w:rsidR="00AD729D" w:rsidRPr="008E79D5" w:rsidRDefault="00AD729D" w:rsidP="004554C9">
      <w:pPr>
        <w:tabs>
          <w:tab w:val="left" w:pos="708"/>
          <w:tab w:val="right" w:leader="underscore" w:pos="9639"/>
        </w:tabs>
        <w:ind w:left="426"/>
        <w:rPr>
          <w:bCs/>
        </w:rPr>
        <w:sectPr w:rsidR="00AD729D" w:rsidRPr="008E79D5">
          <w:headerReference w:type="even" r:id="rId14"/>
          <w:headerReference w:type="default" r:id="rId15"/>
          <w:footerReference w:type="even" r:id="rId16"/>
          <w:footerReference w:type="default" r:id="rId17"/>
          <w:headerReference w:type="first" r:id="rId18"/>
          <w:footerReference w:type="first" r:id="rId19"/>
          <w:pgSz w:w="16838" w:h="11906" w:orient="landscape"/>
          <w:pgMar w:top="776" w:right="993" w:bottom="1134" w:left="1134" w:header="720" w:footer="447" w:gutter="0"/>
          <w:cols w:space="720"/>
          <w:titlePg/>
          <w:docGrid w:linePitch="326"/>
        </w:sectPr>
      </w:pPr>
      <w:proofErr w:type="spellStart"/>
      <w:r w:rsidRPr="008E79D5">
        <w:rPr>
          <w:bCs/>
        </w:rPr>
        <w:t>з.е</w:t>
      </w:r>
      <w:proofErr w:type="spellEnd"/>
      <w:r w:rsidRPr="008E79D5">
        <w:rPr>
          <w:bCs/>
        </w:rPr>
        <w:t>.</w:t>
      </w:r>
      <w:r w:rsidR="008E79D5">
        <w:rPr>
          <w:bCs/>
        </w:rPr>
        <w:t xml:space="preserve"> </w:t>
      </w:r>
      <w:r w:rsidRPr="008E79D5">
        <w:rPr>
          <w:bCs/>
        </w:rPr>
        <w:t>– объем дисциплины в зачетных единицах.</w:t>
      </w:r>
    </w:p>
    <w:p w14:paraId="55F449F4" w14:textId="77777777" w:rsidR="00AD729D" w:rsidRDefault="00AD729D">
      <w:r>
        <w:rPr>
          <w:b/>
        </w:rPr>
        <w:lastRenderedPageBreak/>
        <w:t>Содержание дисциплины:</w:t>
      </w:r>
    </w:p>
    <w:p w14:paraId="17C5F660" w14:textId="77777777" w:rsidR="00AD729D" w:rsidRDefault="00AD729D">
      <w:r>
        <w:rPr>
          <w:b/>
        </w:rPr>
        <w:t xml:space="preserve"> </w:t>
      </w:r>
    </w:p>
    <w:tbl>
      <w:tblPr>
        <w:tblW w:w="0" w:type="auto"/>
        <w:tblInd w:w="150" w:type="dxa"/>
        <w:tblLayout w:type="fixed"/>
        <w:tblLook w:val="0000" w:firstRow="0" w:lastRow="0" w:firstColumn="0" w:lastColumn="0" w:noHBand="0" w:noVBand="0"/>
      </w:tblPr>
      <w:tblGrid>
        <w:gridCol w:w="536"/>
        <w:gridCol w:w="9658"/>
      </w:tblGrid>
      <w:tr w:rsidR="00AD729D" w14:paraId="45F0D3A8"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20898776" w14:textId="77777777" w:rsidR="00AD729D" w:rsidRDefault="00AD729D">
            <w:r>
              <w:rPr>
                <w:b/>
                <w:bCs/>
              </w:rPr>
              <w:t xml:space="preserve">№ </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571E7163" w14:textId="77777777" w:rsidR="00AD729D" w:rsidRDefault="00AD729D">
            <w:pPr>
              <w:jc w:val="center"/>
            </w:pPr>
            <w:r>
              <w:rPr>
                <w:b/>
                <w:bCs/>
              </w:rPr>
              <w:t>Наименование видов занятий и тематик, содержание</w:t>
            </w:r>
          </w:p>
        </w:tc>
      </w:tr>
      <w:tr w:rsidR="00AD729D" w14:paraId="33A041DA"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42F4B510" w14:textId="77777777" w:rsidR="00AD729D" w:rsidRDefault="00AD729D">
            <w:r>
              <w:rPr>
                <w:bCs/>
              </w:rPr>
              <w:t>1</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40D30945" w14:textId="77777777" w:rsidR="00AD729D" w:rsidRDefault="009C6950">
            <w:r>
              <w:rPr>
                <w:bCs/>
              </w:rPr>
              <w:t xml:space="preserve">Лекционные </w:t>
            </w:r>
            <w:proofErr w:type="gramStart"/>
            <w:r w:rsidR="00AD729D">
              <w:rPr>
                <w:bCs/>
              </w:rPr>
              <w:t xml:space="preserve">занятия  </w:t>
            </w:r>
            <w:r w:rsidR="00B76E35">
              <w:rPr>
                <w:bCs/>
              </w:rPr>
              <w:t>2</w:t>
            </w:r>
            <w:proofErr w:type="gramEnd"/>
            <w:r w:rsidR="00AD729D">
              <w:rPr>
                <w:bCs/>
              </w:rPr>
              <w:t xml:space="preserve"> шт. по 2 часа:</w:t>
            </w:r>
          </w:p>
          <w:p w14:paraId="7B176977" w14:textId="77777777" w:rsidR="00AD729D" w:rsidRDefault="00AD729D">
            <w:r>
              <w:rPr>
                <w:bCs/>
                <w:i/>
              </w:rPr>
              <w:t xml:space="preserve">1.1.  </w:t>
            </w:r>
            <w:r w:rsidR="00903023" w:rsidRPr="00903023">
              <w:rPr>
                <w:bCs/>
                <w:i/>
              </w:rPr>
              <w:t>История развития сети Интернет. Технические спецификации и стандарты. Прото</w:t>
            </w:r>
            <w:r w:rsidR="00903023">
              <w:rPr>
                <w:bCs/>
                <w:i/>
              </w:rPr>
              <w:t>колы, используемые в Интернет</w:t>
            </w:r>
            <w:r w:rsidR="00903023" w:rsidRPr="00903023">
              <w:rPr>
                <w:bCs/>
                <w:i/>
              </w:rPr>
              <w:t>.</w:t>
            </w:r>
          </w:p>
          <w:p w14:paraId="4C35EC6C" w14:textId="77777777" w:rsidR="00A6371E" w:rsidRPr="001B33E8" w:rsidRDefault="00BE3E22" w:rsidP="00A6371E">
            <w:pPr>
              <w:widowControl w:val="0"/>
              <w:tabs>
                <w:tab w:val="left" w:pos="720"/>
              </w:tabs>
              <w:autoSpaceDE w:val="0"/>
              <w:jc w:val="both"/>
            </w:pPr>
            <w:r>
              <w:t>Обзор</w:t>
            </w:r>
            <w:r>
              <w:rPr>
                <w:spacing w:val="-2"/>
              </w:rPr>
              <w:t xml:space="preserve"> </w:t>
            </w:r>
            <w:proofErr w:type="spellStart"/>
            <w:r>
              <w:t>web</w:t>
            </w:r>
            <w:proofErr w:type="spellEnd"/>
            <w:r>
              <w:t xml:space="preserve">-технологий, история возникновения и развития </w:t>
            </w:r>
            <w:r w:rsidR="00DD4560">
              <w:t xml:space="preserve">сети </w:t>
            </w:r>
            <w:r>
              <w:t>Интернет,</w:t>
            </w:r>
            <w:r>
              <w:rPr>
                <w:spacing w:val="-1"/>
              </w:rPr>
              <w:t xml:space="preserve"> </w:t>
            </w:r>
            <w:r>
              <w:t>структура</w:t>
            </w:r>
            <w:r>
              <w:rPr>
                <w:spacing w:val="-3"/>
              </w:rPr>
              <w:t xml:space="preserve"> </w:t>
            </w:r>
            <w:r>
              <w:t>и</w:t>
            </w:r>
            <w:r>
              <w:rPr>
                <w:spacing w:val="-1"/>
              </w:rPr>
              <w:t xml:space="preserve"> </w:t>
            </w:r>
            <w:r>
              <w:t>принципы</w:t>
            </w:r>
            <w:r>
              <w:rPr>
                <w:spacing w:val="-3"/>
              </w:rPr>
              <w:t xml:space="preserve"> </w:t>
            </w:r>
            <w:r>
              <w:t>функционирования</w:t>
            </w:r>
            <w:r>
              <w:rPr>
                <w:spacing w:val="-1"/>
              </w:rPr>
              <w:t xml:space="preserve"> </w:t>
            </w:r>
            <w:r>
              <w:t>глобальной</w:t>
            </w:r>
            <w:r>
              <w:rPr>
                <w:spacing w:val="-1"/>
              </w:rPr>
              <w:t xml:space="preserve"> </w:t>
            </w:r>
            <w:r>
              <w:t xml:space="preserve">сети, основные сетевые протоколы. Семиуровневая модель </w:t>
            </w:r>
            <w:r>
              <w:rPr>
                <w:lang w:val="en-US"/>
              </w:rPr>
              <w:t>OSI</w:t>
            </w:r>
            <w:r w:rsidRPr="00A6371E">
              <w:t xml:space="preserve"> (</w:t>
            </w:r>
            <w:r>
              <w:rPr>
                <w:lang w:val="en-US"/>
              </w:rPr>
              <w:t>Open</w:t>
            </w:r>
            <w:r w:rsidRPr="00A6371E">
              <w:t xml:space="preserve"> </w:t>
            </w:r>
            <w:r>
              <w:rPr>
                <w:lang w:val="en-US"/>
              </w:rPr>
              <w:t>System</w:t>
            </w:r>
            <w:r w:rsidRPr="00A6371E">
              <w:t xml:space="preserve"> </w:t>
            </w:r>
            <w:r>
              <w:rPr>
                <w:lang w:val="en-US"/>
              </w:rPr>
              <w:t>Interconnection</w:t>
            </w:r>
            <w:r w:rsidRPr="00A6371E">
              <w:t>).</w:t>
            </w:r>
            <w:r w:rsidR="00A6371E" w:rsidRPr="00A6371E">
              <w:t xml:space="preserve"> </w:t>
            </w:r>
            <w:r w:rsidR="00A6371E">
              <w:t xml:space="preserve">Состав </w:t>
            </w:r>
            <w:r w:rsidR="00A6371E">
              <w:rPr>
                <w:lang w:val="en-US"/>
              </w:rPr>
              <w:t>OSI</w:t>
            </w:r>
            <w:r w:rsidR="00A6371E">
              <w:t>, принципы функционирования, пакеты и кадры.</w:t>
            </w:r>
            <w:r w:rsidR="00BB05C5" w:rsidRPr="006663B7">
              <w:rPr>
                <w:i/>
              </w:rPr>
              <w:t xml:space="preserve"> </w:t>
            </w:r>
            <w:r w:rsidR="00A6371E" w:rsidRPr="00A6371E">
              <w:rPr>
                <w:i/>
              </w:rPr>
              <w:t>Протокол взаимодействия HTTP</w:t>
            </w:r>
            <w:r w:rsidR="00A6371E">
              <w:t xml:space="preserve">. </w:t>
            </w:r>
            <w:r w:rsidR="00A6371E" w:rsidRPr="00A6371E">
              <w:rPr>
                <w:i/>
              </w:rPr>
              <w:t>Архитектурные особенности</w:t>
            </w:r>
            <w:r w:rsidR="00DD4560">
              <w:rPr>
                <w:i/>
              </w:rPr>
              <w:t xml:space="preserve"> проектирования и разработки </w:t>
            </w:r>
            <w:proofErr w:type="spellStart"/>
            <w:r w:rsidR="00DD4560">
              <w:rPr>
                <w:i/>
              </w:rPr>
              <w:t>we</w:t>
            </w:r>
            <w:proofErr w:type="spellEnd"/>
            <w:r w:rsidR="00DD4560">
              <w:rPr>
                <w:i/>
                <w:lang w:val="en-US"/>
              </w:rPr>
              <w:t>b</w:t>
            </w:r>
            <w:r w:rsidR="00DD4560">
              <w:rPr>
                <w:i/>
              </w:rPr>
              <w:t>-</w:t>
            </w:r>
            <w:r w:rsidR="00A6371E" w:rsidRPr="00A6371E">
              <w:rPr>
                <w:i/>
              </w:rPr>
              <w:t>приложений.</w:t>
            </w:r>
            <w:r w:rsidR="00355CC8">
              <w:rPr>
                <w:i/>
              </w:rPr>
              <w:t xml:space="preserve"> </w:t>
            </w:r>
            <w:r w:rsidR="00A6371E">
              <w:t xml:space="preserve">Инструменты и технологии разработки </w:t>
            </w:r>
            <w:proofErr w:type="spellStart"/>
            <w:r w:rsidR="001B33E8">
              <w:t>web</w:t>
            </w:r>
            <w:proofErr w:type="spellEnd"/>
            <w:r w:rsidR="00A6371E">
              <w:t>-приложений.</w:t>
            </w:r>
            <w:r w:rsidR="00A6371E" w:rsidRPr="00A6371E">
              <w:t xml:space="preserve"> </w:t>
            </w:r>
            <w:r w:rsidR="00A6371E">
              <w:t xml:space="preserve">Клиент-серверная архитектура. Основные подходы к разработке </w:t>
            </w:r>
            <w:r w:rsidR="001B33E8">
              <w:rPr>
                <w:lang w:val="en-US"/>
              </w:rPr>
              <w:t>web</w:t>
            </w:r>
            <w:r w:rsidR="00A6371E">
              <w:t xml:space="preserve">-приложений. Одностраничные приложения </w:t>
            </w:r>
            <w:r w:rsidR="00A6371E">
              <w:rPr>
                <w:lang w:val="en-US"/>
              </w:rPr>
              <w:t>SPA</w:t>
            </w:r>
            <w:r w:rsidR="00A6371E" w:rsidRPr="00A6371E">
              <w:t xml:space="preserve"> </w:t>
            </w:r>
            <w:r w:rsidR="00A6371E">
              <w:t>(</w:t>
            </w:r>
            <w:r w:rsidR="00A6371E">
              <w:rPr>
                <w:lang w:val="en-US"/>
              </w:rPr>
              <w:t>Single</w:t>
            </w:r>
            <w:r w:rsidR="00A6371E" w:rsidRPr="00A6371E">
              <w:t xml:space="preserve"> </w:t>
            </w:r>
            <w:r w:rsidR="00A6371E">
              <w:rPr>
                <w:lang w:val="en-US"/>
              </w:rPr>
              <w:t>page</w:t>
            </w:r>
            <w:r w:rsidR="00A6371E" w:rsidRPr="00A6371E">
              <w:t xml:space="preserve"> </w:t>
            </w:r>
            <w:r w:rsidR="00A6371E">
              <w:rPr>
                <w:lang w:val="en-US"/>
              </w:rPr>
              <w:t>application</w:t>
            </w:r>
            <w:r w:rsidR="00A6371E">
              <w:t>)</w:t>
            </w:r>
            <w:r w:rsidR="00A6371E" w:rsidRPr="00A6371E">
              <w:t>,</w:t>
            </w:r>
            <w:r w:rsidR="00DC7496" w:rsidRPr="001B33E8">
              <w:t xml:space="preserve"> </w:t>
            </w:r>
            <w:r w:rsidR="00AD6F84">
              <w:t>Веб-интеграция.</w:t>
            </w:r>
          </w:p>
          <w:p w14:paraId="4BBBBE2E" w14:textId="77777777" w:rsidR="00A6371E" w:rsidRPr="00F339E3" w:rsidRDefault="00F339E3" w:rsidP="00F339E3">
            <w:pPr>
              <w:widowControl w:val="0"/>
              <w:tabs>
                <w:tab w:val="left" w:pos="720"/>
              </w:tabs>
              <w:autoSpaceDE w:val="0"/>
              <w:jc w:val="both"/>
              <w:rPr>
                <w:i/>
              </w:rPr>
            </w:pPr>
            <w:r w:rsidRPr="00DD4560">
              <w:rPr>
                <w:i/>
              </w:rPr>
              <w:t>1.</w:t>
            </w:r>
            <w:r w:rsidR="00355CC8">
              <w:rPr>
                <w:i/>
              </w:rPr>
              <w:t>2</w:t>
            </w:r>
            <w:r w:rsidRPr="00DD4560">
              <w:rPr>
                <w:i/>
              </w:rPr>
              <w:t xml:space="preserve">.  </w:t>
            </w:r>
            <w:r w:rsidRPr="00F339E3">
              <w:rPr>
                <w:i/>
              </w:rPr>
              <w:t>Язык описания документов HTML. Каскадные таблицы стилей CSS.</w:t>
            </w:r>
          </w:p>
          <w:p w14:paraId="7C7BC778" w14:textId="77777777" w:rsidR="00BB05C5" w:rsidRPr="00355CC8" w:rsidRDefault="00A6371E" w:rsidP="00B936A9">
            <w:pPr>
              <w:widowControl w:val="0"/>
              <w:tabs>
                <w:tab w:val="left" w:pos="720"/>
              </w:tabs>
              <w:autoSpaceDE w:val="0"/>
              <w:jc w:val="both"/>
            </w:pPr>
            <w:r>
              <w:t xml:space="preserve">Язык описания документов HTML. Каскадные таблицы стилей CSS. </w:t>
            </w:r>
            <w:r w:rsidR="007E39A6">
              <w:t>Правильность</w:t>
            </w:r>
            <w:r>
              <w:t xml:space="preserve"> разметки документов. Клиен</w:t>
            </w:r>
            <w:r w:rsidR="00F339E3">
              <w:t xml:space="preserve">тские сценарии </w:t>
            </w:r>
            <w:proofErr w:type="spellStart"/>
            <w:r w:rsidR="001B33E8">
              <w:t>web</w:t>
            </w:r>
            <w:proofErr w:type="spellEnd"/>
            <w:r w:rsidR="00F339E3">
              <w:t>-приложений.</w:t>
            </w:r>
            <w:r w:rsidR="00F339E3" w:rsidRPr="00DD4560">
              <w:rPr>
                <w:i/>
              </w:rPr>
              <w:t xml:space="preserve"> </w:t>
            </w:r>
            <w:r w:rsidR="00F339E3" w:rsidRPr="00F339E3">
              <w:rPr>
                <w:i/>
              </w:rPr>
              <w:t xml:space="preserve"> Понятие </w:t>
            </w:r>
            <w:proofErr w:type="spellStart"/>
            <w:r w:rsidR="00F339E3" w:rsidRPr="00F339E3">
              <w:rPr>
                <w:i/>
              </w:rPr>
              <w:t>web</w:t>
            </w:r>
            <w:proofErr w:type="spellEnd"/>
            <w:r w:rsidR="00F339E3" w:rsidRPr="00F339E3">
              <w:rPr>
                <w:i/>
              </w:rPr>
              <w:t xml:space="preserve">-приложения. Технология CGI. Серверные скрипты. </w:t>
            </w:r>
            <w:r w:rsidR="00DD4560">
              <w:t>Обзор серверные технологий</w:t>
            </w:r>
            <w:r w:rsidR="00F339E3">
              <w:t xml:space="preserve"> и языков программирования серверных приложений (ASP, ISAPI, PHP, </w:t>
            </w:r>
            <w:proofErr w:type="spellStart"/>
            <w:r w:rsidR="00F339E3">
              <w:t>Java-сервлеты</w:t>
            </w:r>
            <w:proofErr w:type="spellEnd"/>
            <w:r w:rsidR="00F339E3">
              <w:t>).</w:t>
            </w:r>
          </w:p>
        </w:tc>
      </w:tr>
      <w:tr w:rsidR="00AD729D" w14:paraId="5B8E9350"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260B1A65" w14:textId="77777777" w:rsidR="00AD729D" w:rsidRDefault="00AD729D">
            <w:r>
              <w:rPr>
                <w:bCs/>
              </w:rPr>
              <w:t>2</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13005223" w14:textId="77777777" w:rsidR="00AD729D" w:rsidRDefault="009C6950">
            <w:r>
              <w:rPr>
                <w:bCs/>
              </w:rPr>
              <w:t xml:space="preserve">Лабораторные </w:t>
            </w:r>
            <w:r w:rsidR="00AD729D">
              <w:rPr>
                <w:bCs/>
              </w:rPr>
              <w:t xml:space="preserve">работы </w:t>
            </w:r>
            <w:r w:rsidR="00AC4FC2">
              <w:rPr>
                <w:bCs/>
              </w:rPr>
              <w:t>4</w:t>
            </w:r>
            <w:r w:rsidR="008A2071">
              <w:rPr>
                <w:bCs/>
              </w:rPr>
              <w:t xml:space="preserve"> шт. по 2</w:t>
            </w:r>
            <w:r w:rsidR="008B55C5">
              <w:rPr>
                <w:bCs/>
              </w:rPr>
              <w:t xml:space="preserve"> </w:t>
            </w:r>
            <w:r w:rsidR="00AD729D">
              <w:rPr>
                <w:bCs/>
              </w:rPr>
              <w:t>часа:</w:t>
            </w:r>
          </w:p>
          <w:p w14:paraId="0E5BBA19" w14:textId="77777777" w:rsidR="00AD729D" w:rsidRPr="006663B7" w:rsidRDefault="00AD729D">
            <w:r>
              <w:rPr>
                <w:bCs/>
                <w:i/>
              </w:rPr>
              <w:t xml:space="preserve">2.1.  </w:t>
            </w:r>
            <w:r w:rsidR="007529EA">
              <w:rPr>
                <w:bCs/>
                <w:i/>
              </w:rPr>
              <w:t xml:space="preserve">Проектирование клиентской части </w:t>
            </w:r>
            <w:r w:rsidR="007529EA">
              <w:rPr>
                <w:bCs/>
                <w:i/>
                <w:lang w:val="en-US"/>
              </w:rPr>
              <w:t>web</w:t>
            </w:r>
            <w:r w:rsidR="007529EA" w:rsidRPr="007529EA">
              <w:rPr>
                <w:bCs/>
                <w:i/>
              </w:rPr>
              <w:t>-</w:t>
            </w:r>
            <w:r w:rsidR="007529EA">
              <w:rPr>
                <w:bCs/>
                <w:i/>
              </w:rPr>
              <w:t>приложений</w:t>
            </w:r>
            <w:r w:rsidR="00CD69DC">
              <w:rPr>
                <w:bCs/>
                <w:i/>
              </w:rPr>
              <w:t xml:space="preserve">. </w:t>
            </w:r>
            <w:r w:rsidR="00CD69DC">
              <w:rPr>
                <w:bCs/>
                <w:i/>
                <w:lang w:val="en-US"/>
              </w:rPr>
              <w:t>JavaScript</w:t>
            </w:r>
            <w:r w:rsidR="00CD69DC" w:rsidRPr="006663B7">
              <w:rPr>
                <w:bCs/>
                <w:i/>
              </w:rPr>
              <w:t xml:space="preserve">, </w:t>
            </w:r>
            <w:r w:rsidR="00CD69DC" w:rsidRPr="00CD69DC">
              <w:rPr>
                <w:i/>
              </w:rPr>
              <w:t>DHTM</w:t>
            </w:r>
            <w:r w:rsidR="00CD69DC" w:rsidRPr="006663B7">
              <w:rPr>
                <w:bCs/>
                <w:i/>
              </w:rPr>
              <w:t>.</w:t>
            </w:r>
          </w:p>
          <w:p w14:paraId="6FFEF917" w14:textId="77777777" w:rsidR="00AD729D" w:rsidRPr="006663B7" w:rsidRDefault="007529EA">
            <w:pPr>
              <w:jc w:val="both"/>
            </w:pPr>
            <w:r>
              <w:t>Язык описания документов HTML. Каскадные таблицы стилей CSS.</w:t>
            </w:r>
            <w:r w:rsidR="00CD69DC">
              <w:t xml:space="preserve"> Объектно-ориентированный встраиваемый язык программирования </w:t>
            </w:r>
            <w:r w:rsidR="00CD69DC">
              <w:rPr>
                <w:lang w:val="en-US"/>
              </w:rPr>
              <w:t>JavaScript</w:t>
            </w:r>
            <w:r w:rsidR="00CD69DC" w:rsidRPr="00CD69DC">
              <w:t xml:space="preserve">. </w:t>
            </w:r>
            <w:r w:rsidR="00CD69DC">
              <w:t>Структура DOM, DHTM</w:t>
            </w:r>
            <w:r w:rsidR="00CD69DC" w:rsidRPr="006663B7">
              <w:t xml:space="preserve"> </w:t>
            </w:r>
            <w:r w:rsidR="00107593">
              <w:t xml:space="preserve">динамические </w:t>
            </w:r>
            <w:r w:rsidR="00107593">
              <w:rPr>
                <w:lang w:val="en-US"/>
              </w:rPr>
              <w:t>web</w:t>
            </w:r>
            <w:r w:rsidR="00107593" w:rsidRPr="007E39A6">
              <w:t>-</w:t>
            </w:r>
            <w:r w:rsidR="00CD69DC">
              <w:t>с</w:t>
            </w:r>
            <w:r w:rsidR="00107593">
              <w:t>т</w:t>
            </w:r>
            <w:r w:rsidR="00CD69DC">
              <w:t xml:space="preserve">раницы. </w:t>
            </w:r>
          </w:p>
          <w:p w14:paraId="23A6E769" w14:textId="77777777" w:rsidR="00AD729D" w:rsidRPr="006663B7" w:rsidRDefault="00AD729D">
            <w:r>
              <w:rPr>
                <w:bCs/>
                <w:i/>
              </w:rPr>
              <w:t xml:space="preserve">2.2.  </w:t>
            </w:r>
            <w:r w:rsidR="00CD69DC">
              <w:rPr>
                <w:bCs/>
                <w:i/>
              </w:rPr>
              <w:t xml:space="preserve">Проектирование клиентской части </w:t>
            </w:r>
            <w:r w:rsidR="00CD69DC">
              <w:rPr>
                <w:bCs/>
                <w:i/>
                <w:lang w:val="en-US"/>
              </w:rPr>
              <w:t>web</w:t>
            </w:r>
            <w:r w:rsidR="00CD69DC" w:rsidRPr="007529EA">
              <w:rPr>
                <w:bCs/>
                <w:i/>
              </w:rPr>
              <w:t>-</w:t>
            </w:r>
            <w:r w:rsidR="00CD69DC">
              <w:rPr>
                <w:bCs/>
                <w:i/>
              </w:rPr>
              <w:t>приложений</w:t>
            </w:r>
            <w:r w:rsidR="00CD69DC" w:rsidRPr="00CD69DC">
              <w:rPr>
                <w:bCs/>
                <w:i/>
              </w:rPr>
              <w:t xml:space="preserve">. </w:t>
            </w:r>
            <w:r w:rsidR="00107593">
              <w:rPr>
                <w:bCs/>
                <w:i/>
              </w:rPr>
              <w:t xml:space="preserve">Каркасные фреймворки </w:t>
            </w:r>
            <w:proofErr w:type="spellStart"/>
            <w:r w:rsidR="00CD69DC">
              <w:rPr>
                <w:bCs/>
                <w:i/>
                <w:lang w:val="en-US"/>
              </w:rPr>
              <w:t>Jquery</w:t>
            </w:r>
            <w:proofErr w:type="spellEnd"/>
            <w:r w:rsidR="00CD69DC" w:rsidRPr="006663B7">
              <w:rPr>
                <w:bCs/>
                <w:i/>
              </w:rPr>
              <w:t xml:space="preserve">, </w:t>
            </w:r>
            <w:r w:rsidR="00CD69DC">
              <w:rPr>
                <w:bCs/>
                <w:i/>
                <w:lang w:val="en-US"/>
              </w:rPr>
              <w:t>Vue</w:t>
            </w:r>
            <w:r w:rsidR="00CD69DC" w:rsidRPr="006663B7">
              <w:rPr>
                <w:bCs/>
                <w:i/>
              </w:rPr>
              <w:t>.</w:t>
            </w:r>
            <w:proofErr w:type="spellStart"/>
            <w:r w:rsidR="00CD69DC">
              <w:rPr>
                <w:bCs/>
                <w:i/>
                <w:lang w:val="en-US"/>
              </w:rPr>
              <w:t>js</w:t>
            </w:r>
            <w:proofErr w:type="spellEnd"/>
            <w:r w:rsidR="00CD69DC" w:rsidRPr="006663B7">
              <w:rPr>
                <w:bCs/>
                <w:i/>
              </w:rPr>
              <w:t>.</w:t>
            </w:r>
          </w:p>
          <w:p w14:paraId="55086AF4" w14:textId="77777777" w:rsidR="005A6C3E" w:rsidRPr="005A6C3E" w:rsidRDefault="005A6C3E">
            <w:pPr>
              <w:widowControl w:val="0"/>
              <w:tabs>
                <w:tab w:val="left" w:pos="720"/>
              </w:tabs>
              <w:autoSpaceDE w:val="0"/>
              <w:jc w:val="both"/>
            </w:pPr>
            <w:r>
              <w:t xml:space="preserve">Каркасные библиотеки клиентских приложений </w:t>
            </w:r>
            <w:proofErr w:type="spellStart"/>
            <w:r>
              <w:t>Web</w:t>
            </w:r>
            <w:proofErr w:type="spellEnd"/>
            <w:r>
              <w:t xml:space="preserve"> (</w:t>
            </w:r>
            <w:proofErr w:type="spellStart"/>
            <w:r>
              <w:t>jQuery</w:t>
            </w:r>
            <w:proofErr w:type="spellEnd"/>
            <w:r>
              <w:t xml:space="preserve">, </w:t>
            </w:r>
            <w:r>
              <w:rPr>
                <w:lang w:val="en-US"/>
              </w:rPr>
              <w:t>Vue</w:t>
            </w:r>
            <w:r w:rsidRPr="00DC7496">
              <w:t>.</w:t>
            </w:r>
            <w:proofErr w:type="spellStart"/>
            <w:r>
              <w:rPr>
                <w:lang w:val="en-US"/>
              </w:rPr>
              <w:t>js</w:t>
            </w:r>
            <w:proofErr w:type="spellEnd"/>
            <w:r>
              <w:t xml:space="preserve">). Асинхронное взаимодействие клиентской и серверной части </w:t>
            </w:r>
            <w:proofErr w:type="spellStart"/>
            <w:r>
              <w:t>web</w:t>
            </w:r>
            <w:proofErr w:type="spellEnd"/>
            <w:r>
              <w:t>-приложения с использованием технологии AJAX.</w:t>
            </w:r>
            <w:r w:rsidRPr="00DC7496">
              <w:t xml:space="preserve"> </w:t>
            </w:r>
            <w:r>
              <w:t xml:space="preserve">Языки представления структурированных данных для обмена информацией по сети XML, </w:t>
            </w:r>
            <w:r>
              <w:rPr>
                <w:lang w:val="en-US"/>
              </w:rPr>
              <w:t>JSON</w:t>
            </w:r>
            <w:r w:rsidRPr="005A6C3E">
              <w:t>.</w:t>
            </w:r>
          </w:p>
          <w:p w14:paraId="3EFBFB3E" w14:textId="77777777" w:rsidR="00AD729D" w:rsidRDefault="00AD729D">
            <w:pPr>
              <w:widowControl w:val="0"/>
              <w:tabs>
                <w:tab w:val="left" w:pos="720"/>
              </w:tabs>
              <w:autoSpaceDE w:val="0"/>
              <w:jc w:val="both"/>
            </w:pPr>
            <w:r>
              <w:rPr>
                <w:bCs/>
                <w:i/>
                <w:iCs/>
              </w:rPr>
              <w:t xml:space="preserve">2.3. </w:t>
            </w:r>
            <w:r>
              <w:rPr>
                <w:b/>
                <w:bCs/>
                <w:i/>
                <w:iCs/>
              </w:rPr>
              <w:t xml:space="preserve"> </w:t>
            </w:r>
            <w:r w:rsidR="005A6C3E">
              <w:rPr>
                <w:bCs/>
                <w:i/>
              </w:rPr>
              <w:t xml:space="preserve">Проектирование серверной части </w:t>
            </w:r>
            <w:r w:rsidR="005A6C3E">
              <w:rPr>
                <w:bCs/>
                <w:i/>
                <w:lang w:val="en-US"/>
              </w:rPr>
              <w:t>web</w:t>
            </w:r>
            <w:r w:rsidR="005A6C3E" w:rsidRPr="007529EA">
              <w:rPr>
                <w:bCs/>
                <w:i/>
              </w:rPr>
              <w:t>-</w:t>
            </w:r>
            <w:r w:rsidR="005A6C3E">
              <w:rPr>
                <w:bCs/>
                <w:i/>
              </w:rPr>
              <w:t>приложений</w:t>
            </w:r>
            <w:r w:rsidR="005A6C3E" w:rsidRPr="00CD69DC">
              <w:rPr>
                <w:bCs/>
                <w:i/>
              </w:rPr>
              <w:t>.</w:t>
            </w:r>
            <w:r w:rsidR="00107593">
              <w:rPr>
                <w:bCs/>
                <w:i/>
              </w:rPr>
              <w:t xml:space="preserve"> Серверные языки.</w:t>
            </w:r>
          </w:p>
          <w:p w14:paraId="63E242E0" w14:textId="77777777" w:rsidR="00AD729D" w:rsidRPr="00107593" w:rsidRDefault="005A6C3E">
            <w:pPr>
              <w:widowControl w:val="0"/>
              <w:tabs>
                <w:tab w:val="left" w:pos="720"/>
              </w:tabs>
              <w:autoSpaceDE w:val="0"/>
              <w:jc w:val="both"/>
            </w:pPr>
            <w:r>
              <w:t xml:space="preserve">Языки программирования серверных приложений (ASP, PHP, </w:t>
            </w:r>
            <w:r>
              <w:rPr>
                <w:lang w:val="en-US"/>
              </w:rPr>
              <w:t>Python</w:t>
            </w:r>
            <w:r w:rsidRPr="005A6C3E">
              <w:t>)</w:t>
            </w:r>
            <w:r w:rsidR="00AD729D">
              <w:rPr>
                <w:bCs/>
              </w:rPr>
              <w:t>.</w:t>
            </w:r>
            <w:r w:rsidRPr="005A6C3E">
              <w:rPr>
                <w:bCs/>
              </w:rPr>
              <w:t xml:space="preserve"> </w:t>
            </w:r>
            <w:r>
              <w:t>Клиент-серверная архитектура</w:t>
            </w:r>
            <w:r w:rsidR="00107593">
              <w:t xml:space="preserve"> </w:t>
            </w:r>
            <w:r w:rsidR="00107593">
              <w:rPr>
                <w:lang w:val="en-US"/>
              </w:rPr>
              <w:t>web</w:t>
            </w:r>
            <w:r w:rsidR="00107593" w:rsidRPr="00107593">
              <w:t>-</w:t>
            </w:r>
            <w:r w:rsidR="00107593">
              <w:t>приложений</w:t>
            </w:r>
            <w:r>
              <w:t>.</w:t>
            </w:r>
            <w:r w:rsidR="00107593">
              <w:t xml:space="preserve"> Работа с </w:t>
            </w:r>
            <w:proofErr w:type="spellStart"/>
            <w:r w:rsidR="00107593">
              <w:t>бэкэндом</w:t>
            </w:r>
            <w:proofErr w:type="spellEnd"/>
            <w:r w:rsidR="00107593">
              <w:t>.</w:t>
            </w:r>
            <w:r w:rsidR="00AB1B8E" w:rsidRPr="00107593">
              <w:t xml:space="preserve"> </w:t>
            </w:r>
          </w:p>
          <w:p w14:paraId="7A2C84E8" w14:textId="77777777" w:rsidR="00107593" w:rsidRDefault="00AD729D" w:rsidP="00107593">
            <w:pPr>
              <w:widowControl w:val="0"/>
              <w:tabs>
                <w:tab w:val="left" w:pos="720"/>
              </w:tabs>
              <w:autoSpaceDE w:val="0"/>
              <w:jc w:val="both"/>
            </w:pPr>
            <w:r>
              <w:rPr>
                <w:bCs/>
                <w:i/>
                <w:iCs/>
              </w:rPr>
              <w:t xml:space="preserve">2.4.  </w:t>
            </w:r>
            <w:r w:rsidR="00107593">
              <w:rPr>
                <w:bCs/>
                <w:i/>
              </w:rPr>
              <w:t xml:space="preserve">Проектирование серверной части </w:t>
            </w:r>
            <w:r w:rsidR="00107593">
              <w:rPr>
                <w:bCs/>
                <w:i/>
                <w:lang w:val="en-US"/>
              </w:rPr>
              <w:t>web</w:t>
            </w:r>
            <w:r w:rsidR="00107593" w:rsidRPr="007529EA">
              <w:rPr>
                <w:bCs/>
                <w:i/>
              </w:rPr>
              <w:t>-</w:t>
            </w:r>
            <w:r w:rsidR="00107593">
              <w:rPr>
                <w:bCs/>
                <w:i/>
              </w:rPr>
              <w:t>приложений</w:t>
            </w:r>
            <w:r w:rsidR="00107593" w:rsidRPr="00CD69DC">
              <w:rPr>
                <w:bCs/>
                <w:i/>
              </w:rPr>
              <w:t>.</w:t>
            </w:r>
            <w:r w:rsidR="00107593">
              <w:rPr>
                <w:bCs/>
                <w:i/>
              </w:rPr>
              <w:t xml:space="preserve"> Базы данных.</w:t>
            </w:r>
          </w:p>
          <w:p w14:paraId="18F3A9F3" w14:textId="77777777" w:rsidR="00AD729D" w:rsidRPr="000D6997" w:rsidRDefault="00107593">
            <w:pPr>
              <w:widowControl w:val="0"/>
              <w:tabs>
                <w:tab w:val="left" w:pos="720"/>
              </w:tabs>
              <w:autoSpaceDE w:val="0"/>
              <w:jc w:val="both"/>
            </w:pPr>
            <w:r>
              <w:rPr>
                <w:bCs/>
              </w:rPr>
              <w:t xml:space="preserve">Особенности работы с </w:t>
            </w:r>
            <w:r>
              <w:t xml:space="preserve">полнофункциональным серверным </w:t>
            </w:r>
            <w:r>
              <w:rPr>
                <w:lang w:val="en-US"/>
              </w:rPr>
              <w:t>web</w:t>
            </w:r>
            <w:r>
              <w:t xml:space="preserve">-фреймворком </w:t>
            </w:r>
            <w:r>
              <w:rPr>
                <w:lang w:val="en-US"/>
              </w:rPr>
              <w:t>Django</w:t>
            </w:r>
            <w:r>
              <w:t xml:space="preserve">. Работа с базами данных, подключение, взаимодействия. </w:t>
            </w:r>
            <w:r w:rsidR="000D6997">
              <w:t xml:space="preserve">Шаблоны проектирования </w:t>
            </w:r>
            <w:r w:rsidR="000D6997">
              <w:rPr>
                <w:lang w:val="en-US"/>
              </w:rPr>
              <w:t>MVVM</w:t>
            </w:r>
            <w:r w:rsidR="000D6997">
              <w:t xml:space="preserve">, </w:t>
            </w:r>
            <w:r w:rsidR="000D6997" w:rsidRPr="00DC7496">
              <w:rPr>
                <w:lang w:val="en-US"/>
              </w:rPr>
              <w:t>MVC</w:t>
            </w:r>
            <w:r w:rsidR="000D6997">
              <w:t>.</w:t>
            </w:r>
          </w:p>
          <w:p w14:paraId="56CB97E2" w14:textId="77777777" w:rsidR="00AD729D" w:rsidRDefault="00AD729D">
            <w:pPr>
              <w:shd w:val="clear" w:color="auto" w:fill="FFFFFF"/>
              <w:jc w:val="both"/>
            </w:pPr>
          </w:p>
        </w:tc>
      </w:tr>
      <w:tr w:rsidR="00AD729D" w14:paraId="7BE2F351"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07B65894" w14:textId="77777777" w:rsidR="00AD729D" w:rsidRDefault="00AD729D">
            <w:r>
              <w:rPr>
                <w:bCs/>
              </w:rPr>
              <w:t>3</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7970EA8C" w14:textId="77777777" w:rsidR="00AD729D" w:rsidRDefault="009C6950" w:rsidP="009C6950">
            <w:r>
              <w:rPr>
                <w:bCs/>
              </w:rPr>
              <w:t xml:space="preserve">Практические </w:t>
            </w:r>
            <w:r w:rsidR="00AD729D">
              <w:rPr>
                <w:bCs/>
              </w:rPr>
              <w:t>занятия не предусмотрены в структуре дисциплины</w:t>
            </w:r>
            <w:r>
              <w:rPr>
                <w:bCs/>
              </w:rPr>
              <w:t>.</w:t>
            </w:r>
          </w:p>
        </w:tc>
      </w:tr>
      <w:tr w:rsidR="00AD729D" w14:paraId="2D093C51"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4C9D715F" w14:textId="77777777" w:rsidR="00AD729D" w:rsidRDefault="00AD729D">
            <w:r>
              <w:rPr>
                <w:bCs/>
              </w:rPr>
              <w:t>4</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4F132898" w14:textId="77777777" w:rsidR="00AD729D" w:rsidRDefault="00310FCC" w:rsidP="009C6950">
            <w:r>
              <w:rPr>
                <w:bCs/>
                <w:color w:val="000000"/>
              </w:rPr>
              <w:t>Расчетно-графическая</w:t>
            </w:r>
            <w:r w:rsidR="00AD729D">
              <w:rPr>
                <w:bCs/>
                <w:color w:val="000000"/>
              </w:rPr>
              <w:t xml:space="preserve"> работа</w:t>
            </w:r>
            <w:r w:rsidR="00AD729D">
              <w:rPr>
                <w:bCs/>
                <w:i/>
                <w:color w:val="000000"/>
              </w:rPr>
              <w:t xml:space="preserve"> </w:t>
            </w:r>
            <w:r w:rsidR="009C6950">
              <w:rPr>
                <w:bCs/>
              </w:rPr>
              <w:t>не предусмотрена в структуре дисциплины.</w:t>
            </w:r>
          </w:p>
        </w:tc>
      </w:tr>
      <w:tr w:rsidR="00AD729D" w14:paraId="3A684501"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565BB4E2" w14:textId="77777777" w:rsidR="00AD729D" w:rsidRDefault="00AD729D">
            <w:r>
              <w:rPr>
                <w:bCs/>
              </w:rPr>
              <w:t>5</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17372A8E" w14:textId="77777777" w:rsidR="00AD729D" w:rsidRDefault="009C6950">
            <w:r>
              <w:rPr>
                <w:bCs/>
              </w:rPr>
              <w:t xml:space="preserve">Курсовая </w:t>
            </w:r>
            <w:r w:rsidR="00AD729D">
              <w:rPr>
                <w:bCs/>
              </w:rPr>
              <w:t>работа не предусмотрена в структуре дисциплины</w:t>
            </w:r>
            <w:r>
              <w:rPr>
                <w:bCs/>
              </w:rPr>
              <w:t>.</w:t>
            </w:r>
          </w:p>
        </w:tc>
      </w:tr>
      <w:tr w:rsidR="00AD729D" w14:paraId="51F72820" w14:textId="77777777">
        <w:trPr>
          <w:trHeight w:val="269"/>
        </w:trPr>
        <w:tc>
          <w:tcPr>
            <w:tcW w:w="536" w:type="dxa"/>
            <w:tcBorders>
              <w:top w:val="single" w:sz="8" w:space="0" w:color="000000"/>
              <w:left w:val="single" w:sz="8" w:space="0" w:color="000000"/>
              <w:bottom w:val="single" w:sz="8" w:space="0" w:color="000000"/>
            </w:tcBorders>
            <w:shd w:val="clear" w:color="auto" w:fill="auto"/>
          </w:tcPr>
          <w:p w14:paraId="4D2C12C6" w14:textId="77777777" w:rsidR="00AD729D" w:rsidRDefault="00AD729D">
            <w:r>
              <w:rPr>
                <w:bCs/>
              </w:rPr>
              <w:t>6</w:t>
            </w:r>
          </w:p>
        </w:tc>
        <w:tc>
          <w:tcPr>
            <w:tcW w:w="9658" w:type="dxa"/>
            <w:tcBorders>
              <w:top w:val="single" w:sz="8" w:space="0" w:color="000000"/>
              <w:left w:val="single" w:sz="8" w:space="0" w:color="000000"/>
              <w:bottom w:val="single" w:sz="8" w:space="0" w:color="000000"/>
              <w:right w:val="single" w:sz="8" w:space="0" w:color="000000"/>
            </w:tcBorders>
            <w:shd w:val="clear" w:color="auto" w:fill="auto"/>
          </w:tcPr>
          <w:p w14:paraId="2ED926D9" w14:textId="77777777" w:rsidR="008B55C5" w:rsidRDefault="008B55C5" w:rsidP="008B55C5">
            <w:pPr>
              <w:rPr>
                <w:bCs/>
              </w:rPr>
            </w:pPr>
            <w:r w:rsidRPr="007F1DBA">
              <w:rPr>
                <w:bCs/>
              </w:rPr>
              <w:t xml:space="preserve">Самостоятельная работа студентов: </w:t>
            </w:r>
          </w:p>
          <w:p w14:paraId="5BB42268" w14:textId="77777777" w:rsidR="00355CC8" w:rsidRDefault="008B55C5" w:rsidP="00355CC8">
            <w:pPr>
              <w:widowControl w:val="0"/>
              <w:tabs>
                <w:tab w:val="left" w:pos="720"/>
              </w:tabs>
              <w:autoSpaceDE w:val="0"/>
              <w:jc w:val="both"/>
              <w:rPr>
                <w:bCs/>
              </w:rPr>
            </w:pPr>
            <w:r>
              <w:rPr>
                <w:bCs/>
              </w:rPr>
              <w:t xml:space="preserve">6.1. </w:t>
            </w:r>
            <w:r w:rsidR="00355CC8">
              <w:rPr>
                <w:bCs/>
              </w:rPr>
              <w:t>Изучение материалов по темам:</w:t>
            </w:r>
          </w:p>
          <w:p w14:paraId="2898C5E0" w14:textId="77777777" w:rsidR="00355CC8" w:rsidRPr="00B6381F" w:rsidRDefault="00355CC8" w:rsidP="00355CC8">
            <w:pPr>
              <w:widowControl w:val="0"/>
              <w:tabs>
                <w:tab w:val="left" w:pos="720"/>
              </w:tabs>
              <w:autoSpaceDE w:val="0"/>
              <w:jc w:val="both"/>
              <w:rPr>
                <w:i/>
              </w:rPr>
            </w:pPr>
            <w:r w:rsidRPr="00BB05C5">
              <w:rPr>
                <w:i/>
              </w:rPr>
              <w:t xml:space="preserve">Архитектура построения </w:t>
            </w:r>
            <w:r w:rsidRPr="00BB05C5">
              <w:rPr>
                <w:i/>
                <w:lang w:val="en-US"/>
              </w:rPr>
              <w:t>web</w:t>
            </w:r>
            <w:r w:rsidRPr="00BB05C5">
              <w:rPr>
                <w:i/>
              </w:rPr>
              <w:t>-приложений.</w:t>
            </w:r>
            <w:r w:rsidRPr="00B6381F">
              <w:rPr>
                <w:i/>
              </w:rPr>
              <w:t xml:space="preserve"> </w:t>
            </w:r>
            <w:r>
              <w:rPr>
                <w:i/>
              </w:rPr>
              <w:t>Разработка серверной части.</w:t>
            </w:r>
          </w:p>
          <w:p w14:paraId="07EBF0E7" w14:textId="77777777" w:rsidR="00355CC8" w:rsidRPr="006663B7" w:rsidRDefault="00355CC8" w:rsidP="00355CC8">
            <w:pPr>
              <w:widowControl w:val="0"/>
              <w:tabs>
                <w:tab w:val="left" w:pos="720"/>
              </w:tabs>
              <w:autoSpaceDE w:val="0"/>
              <w:jc w:val="both"/>
            </w:pPr>
            <w:r>
              <w:t xml:space="preserve">Разработка серверных приложений, PHP-скрипты. Обзор возможностей языка PHP (обработка запросов, работа с формами, связь с базами данных, поддержка состояний приложения). </w:t>
            </w:r>
            <w:proofErr w:type="spellStart"/>
            <w:r>
              <w:t>Мультипарадигмальный</w:t>
            </w:r>
            <w:proofErr w:type="spellEnd"/>
            <w:r>
              <w:t xml:space="preserve"> язык высокого уровня </w:t>
            </w:r>
            <w:r>
              <w:rPr>
                <w:lang w:val="en-US"/>
              </w:rPr>
              <w:t>Python</w:t>
            </w:r>
            <w:r w:rsidRPr="006663B7">
              <w:t>.</w:t>
            </w:r>
          </w:p>
          <w:p w14:paraId="01858F2F" w14:textId="77777777" w:rsidR="00355CC8" w:rsidRDefault="00355CC8" w:rsidP="00355CC8">
            <w:pPr>
              <w:widowControl w:val="0"/>
              <w:tabs>
                <w:tab w:val="left" w:pos="720"/>
              </w:tabs>
              <w:autoSpaceDE w:val="0"/>
              <w:jc w:val="both"/>
              <w:rPr>
                <w:i/>
              </w:rPr>
            </w:pPr>
            <w:r w:rsidRPr="00DC7496">
              <w:rPr>
                <w:i/>
              </w:rPr>
              <w:t>Шаблон</w:t>
            </w:r>
            <w:r>
              <w:rPr>
                <w:i/>
              </w:rPr>
              <w:t>ы</w:t>
            </w:r>
            <w:r w:rsidRPr="00DC7496">
              <w:rPr>
                <w:i/>
              </w:rPr>
              <w:t xml:space="preserve"> проектирования </w:t>
            </w:r>
            <w:r>
              <w:rPr>
                <w:i/>
                <w:lang w:val="en-US"/>
              </w:rPr>
              <w:t>web</w:t>
            </w:r>
            <w:r w:rsidRPr="00DC7496">
              <w:rPr>
                <w:i/>
              </w:rPr>
              <w:t>-</w:t>
            </w:r>
            <w:r>
              <w:rPr>
                <w:i/>
              </w:rPr>
              <w:t>приложений</w:t>
            </w:r>
          </w:p>
          <w:p w14:paraId="7BD2B990" w14:textId="77777777" w:rsidR="00355CC8" w:rsidRDefault="00355CC8" w:rsidP="00355CC8">
            <w:pPr>
              <w:widowControl w:val="0"/>
              <w:tabs>
                <w:tab w:val="left" w:pos="720"/>
              </w:tabs>
              <w:autoSpaceDE w:val="0"/>
              <w:jc w:val="both"/>
            </w:pPr>
            <w:r>
              <w:t xml:space="preserve">Шаблоны проектирования </w:t>
            </w:r>
            <w:r>
              <w:rPr>
                <w:lang w:val="en-US"/>
              </w:rPr>
              <w:t>MVVM</w:t>
            </w:r>
            <w:r>
              <w:t xml:space="preserve">, </w:t>
            </w:r>
            <w:r w:rsidRPr="00DC7496">
              <w:rPr>
                <w:lang w:val="en-US"/>
              </w:rPr>
              <w:t>MVC</w:t>
            </w:r>
            <w:r w:rsidRPr="00DC7496">
              <w:t xml:space="preserve">, технологии </w:t>
            </w:r>
            <w:r>
              <w:t>их</w:t>
            </w:r>
            <w:r w:rsidRPr="00DC7496">
              <w:t xml:space="preserve"> использования на клиентской и </w:t>
            </w:r>
            <w:r w:rsidRPr="00DC7496">
              <w:lastRenderedPageBreak/>
              <w:t xml:space="preserve">серверной стороне </w:t>
            </w:r>
            <w:r w:rsidRPr="00DC7496">
              <w:rPr>
                <w:lang w:val="en-US"/>
              </w:rPr>
              <w:t>Web</w:t>
            </w:r>
            <w:r w:rsidRPr="00DC7496">
              <w:t xml:space="preserve">-приложения. </w:t>
            </w:r>
            <w:r>
              <w:t xml:space="preserve">Полнофункциональный серверный веб-фреймворк </w:t>
            </w:r>
            <w:r>
              <w:rPr>
                <w:lang w:val="en-US"/>
              </w:rPr>
              <w:t>Django</w:t>
            </w:r>
            <w:r>
              <w:t xml:space="preserve">. </w:t>
            </w:r>
            <w:r w:rsidRPr="00BB05C5">
              <w:t>Веб-сервисы. Сервис-ориентированная архитектура (</w:t>
            </w:r>
            <w:r w:rsidRPr="00BB05C5">
              <w:rPr>
                <w:lang w:val="en-US"/>
              </w:rPr>
              <w:t>SOA</w:t>
            </w:r>
            <w:r w:rsidRPr="00BB05C5">
              <w:t xml:space="preserve">). Спецификация </w:t>
            </w:r>
            <w:r w:rsidRPr="00BB05C5">
              <w:rPr>
                <w:lang w:val="en-US"/>
              </w:rPr>
              <w:t>WSDL</w:t>
            </w:r>
            <w:r w:rsidRPr="00BB05C5">
              <w:t xml:space="preserve">. Протокол </w:t>
            </w:r>
            <w:r w:rsidRPr="00BB05C5">
              <w:rPr>
                <w:lang w:val="en-US"/>
              </w:rPr>
              <w:t>SOAP</w:t>
            </w:r>
            <w:r w:rsidRPr="00BB05C5">
              <w:t>.</w:t>
            </w:r>
          </w:p>
          <w:p w14:paraId="5E25D20E" w14:textId="77777777" w:rsidR="00355CC8" w:rsidRPr="00DC7496" w:rsidRDefault="00355CC8" w:rsidP="00355CC8">
            <w:pPr>
              <w:widowControl w:val="0"/>
              <w:tabs>
                <w:tab w:val="left" w:pos="720"/>
              </w:tabs>
              <w:autoSpaceDE w:val="0"/>
              <w:jc w:val="both"/>
            </w:pPr>
            <w:r w:rsidRPr="00BB05C5">
              <w:rPr>
                <w:i/>
              </w:rPr>
              <w:t xml:space="preserve">Архитектура построения </w:t>
            </w:r>
            <w:r w:rsidRPr="00BB05C5">
              <w:rPr>
                <w:i/>
                <w:lang w:val="en-US"/>
              </w:rPr>
              <w:t>web</w:t>
            </w:r>
            <w:r w:rsidRPr="00BB05C5">
              <w:rPr>
                <w:i/>
              </w:rPr>
              <w:t>-приложений.</w:t>
            </w:r>
            <w:r w:rsidRPr="00B6381F">
              <w:rPr>
                <w:i/>
              </w:rPr>
              <w:t xml:space="preserve"> </w:t>
            </w:r>
            <w:r>
              <w:rPr>
                <w:i/>
              </w:rPr>
              <w:t>Разработка клиентской части.</w:t>
            </w:r>
          </w:p>
          <w:p w14:paraId="6BF85B7E" w14:textId="77777777" w:rsidR="00355CC8" w:rsidRPr="00AD6F84" w:rsidRDefault="00355CC8" w:rsidP="00355CC8">
            <w:pPr>
              <w:widowControl w:val="0"/>
              <w:tabs>
                <w:tab w:val="left" w:pos="720"/>
              </w:tabs>
              <w:autoSpaceDE w:val="0"/>
              <w:jc w:val="both"/>
            </w:pPr>
            <w:r>
              <w:t xml:space="preserve">Язык </w:t>
            </w:r>
            <w:proofErr w:type="spellStart"/>
            <w:r>
              <w:t>JavaScrip</w:t>
            </w:r>
            <w:proofErr w:type="spellEnd"/>
            <w:r>
              <w:t xml:space="preserve">. Знакомство с DOM, DHTM. Каркасные библиотеки клиентских приложений </w:t>
            </w:r>
            <w:proofErr w:type="spellStart"/>
            <w:r>
              <w:t>Web</w:t>
            </w:r>
            <w:proofErr w:type="spellEnd"/>
            <w:r>
              <w:t xml:space="preserve"> (</w:t>
            </w:r>
            <w:proofErr w:type="spellStart"/>
            <w:r>
              <w:t>jQuery</w:t>
            </w:r>
            <w:proofErr w:type="spellEnd"/>
            <w:r>
              <w:t xml:space="preserve">, </w:t>
            </w:r>
            <w:proofErr w:type="spellStart"/>
            <w:r>
              <w:t>Prototype</w:t>
            </w:r>
            <w:proofErr w:type="spellEnd"/>
            <w:r>
              <w:t xml:space="preserve">, </w:t>
            </w:r>
            <w:proofErr w:type="spellStart"/>
            <w:r>
              <w:t>Underscope</w:t>
            </w:r>
            <w:proofErr w:type="spellEnd"/>
            <w:r>
              <w:t xml:space="preserve">, </w:t>
            </w:r>
            <w:r>
              <w:rPr>
                <w:lang w:val="en-US"/>
              </w:rPr>
              <w:t>React</w:t>
            </w:r>
            <w:r w:rsidRPr="00DC7496">
              <w:t xml:space="preserve">, </w:t>
            </w:r>
            <w:r>
              <w:rPr>
                <w:lang w:val="en-US"/>
              </w:rPr>
              <w:t>Vue</w:t>
            </w:r>
            <w:r w:rsidRPr="00DC7496">
              <w:t>.</w:t>
            </w:r>
            <w:proofErr w:type="spellStart"/>
            <w:r>
              <w:rPr>
                <w:lang w:val="en-US"/>
              </w:rPr>
              <w:t>js</w:t>
            </w:r>
            <w:proofErr w:type="spellEnd"/>
            <w:r>
              <w:t xml:space="preserve">). Асинхронное взаимодействие клиентской и серверной части </w:t>
            </w:r>
            <w:proofErr w:type="spellStart"/>
            <w:r>
              <w:t>web</w:t>
            </w:r>
            <w:proofErr w:type="spellEnd"/>
            <w:r>
              <w:t>-приложения с использованием технологии AJAX.</w:t>
            </w:r>
            <w:r w:rsidRPr="00DC7496">
              <w:t xml:space="preserve"> </w:t>
            </w:r>
            <w:r>
              <w:t>Язык XML, схема XML (DTD и XOR схемы), XML DOM.</w:t>
            </w:r>
            <w:r w:rsidRPr="00AD6F84">
              <w:t xml:space="preserve"> </w:t>
            </w:r>
            <w:r>
              <w:t>Интеграция на основе XML.</w:t>
            </w:r>
          </w:p>
          <w:p w14:paraId="31DAED01" w14:textId="77777777" w:rsidR="00355CC8" w:rsidRPr="00A862C0" w:rsidRDefault="00355CC8" w:rsidP="00355CC8">
            <w:pPr>
              <w:widowControl w:val="0"/>
              <w:tabs>
                <w:tab w:val="left" w:pos="720"/>
              </w:tabs>
              <w:autoSpaceDE w:val="0"/>
              <w:jc w:val="both"/>
              <w:rPr>
                <w:i/>
              </w:rPr>
            </w:pPr>
            <w:r w:rsidRPr="00A862C0">
              <w:rPr>
                <w:i/>
              </w:rPr>
              <w:t xml:space="preserve">Построение приложений на основе </w:t>
            </w:r>
            <w:r w:rsidRPr="00A862C0">
              <w:rPr>
                <w:i/>
                <w:lang w:val="en-US"/>
              </w:rPr>
              <w:t>CMS</w:t>
            </w:r>
            <w:r w:rsidRPr="00A862C0">
              <w:rPr>
                <w:i/>
              </w:rPr>
              <w:t xml:space="preserve">. </w:t>
            </w:r>
          </w:p>
          <w:p w14:paraId="36C31F7F" w14:textId="77777777" w:rsidR="00355CC8" w:rsidRPr="00A862C0" w:rsidRDefault="00355CC8" w:rsidP="00355CC8">
            <w:pPr>
              <w:widowControl w:val="0"/>
              <w:tabs>
                <w:tab w:val="left" w:pos="720"/>
              </w:tabs>
              <w:autoSpaceDE w:val="0"/>
              <w:jc w:val="both"/>
            </w:pPr>
            <w:r>
              <w:t>О</w:t>
            </w:r>
            <w:r w:rsidRPr="00BB05C5">
              <w:t>бзор современных систем управле</w:t>
            </w:r>
            <w:r>
              <w:t>ния со</w:t>
            </w:r>
            <w:r w:rsidRPr="00BB05C5">
              <w:t xml:space="preserve">держимым для </w:t>
            </w:r>
            <w:r w:rsidRPr="00BB05C5">
              <w:rPr>
                <w:lang w:val="en-US"/>
              </w:rPr>
              <w:t>Web</w:t>
            </w:r>
            <w:r>
              <w:t>-сайтов (</w:t>
            </w:r>
            <w:r>
              <w:rPr>
                <w:lang w:val="en-US"/>
              </w:rPr>
              <w:t>WordPress</w:t>
            </w:r>
            <w:r w:rsidRPr="00A862C0">
              <w:t xml:space="preserve">, </w:t>
            </w:r>
            <w:r>
              <w:rPr>
                <w:lang w:val="en-US"/>
              </w:rPr>
              <w:t>Joomla</w:t>
            </w:r>
            <w:r w:rsidRPr="00A862C0">
              <w:t xml:space="preserve">, </w:t>
            </w:r>
            <w:r>
              <w:rPr>
                <w:lang w:val="en-US"/>
              </w:rPr>
              <w:t>Drupal</w:t>
            </w:r>
            <w:r w:rsidRPr="00A862C0">
              <w:t xml:space="preserve">, </w:t>
            </w:r>
            <w:proofErr w:type="spellStart"/>
            <w:r>
              <w:rPr>
                <w:lang w:val="en-US"/>
              </w:rPr>
              <w:t>Opencart</w:t>
            </w:r>
            <w:proofErr w:type="spellEnd"/>
            <w:r>
              <w:t>)</w:t>
            </w:r>
            <w:r w:rsidRPr="00A862C0">
              <w:t xml:space="preserve">. </w:t>
            </w:r>
            <w:r>
              <w:t>Принципы построения, обзор, сравнительный анализ.</w:t>
            </w:r>
          </w:p>
          <w:p w14:paraId="769C26B2" w14:textId="77777777" w:rsidR="00355CC8" w:rsidRPr="00A862C0" w:rsidRDefault="00355CC8" w:rsidP="00355CC8">
            <w:pPr>
              <w:widowControl w:val="0"/>
              <w:tabs>
                <w:tab w:val="left" w:pos="720"/>
              </w:tabs>
              <w:autoSpaceDE w:val="0"/>
              <w:jc w:val="both"/>
              <w:rPr>
                <w:i/>
              </w:rPr>
            </w:pPr>
            <w:r w:rsidRPr="00A862C0">
              <w:rPr>
                <w:i/>
              </w:rPr>
              <w:t xml:space="preserve">Безопасность </w:t>
            </w:r>
            <w:r w:rsidRPr="00A862C0">
              <w:rPr>
                <w:i/>
                <w:lang w:val="en-US"/>
              </w:rPr>
              <w:t>Web</w:t>
            </w:r>
            <w:r w:rsidRPr="00A862C0">
              <w:rPr>
                <w:i/>
              </w:rPr>
              <w:t xml:space="preserve">-приложений. </w:t>
            </w:r>
            <w:r>
              <w:rPr>
                <w:i/>
              </w:rPr>
              <w:t>Современные тенденции развития.</w:t>
            </w:r>
          </w:p>
          <w:p w14:paraId="5F857984" w14:textId="77777777" w:rsidR="00355CC8" w:rsidRDefault="00355CC8" w:rsidP="00355CC8">
            <w:pPr>
              <w:rPr>
                <w:bCs/>
              </w:rPr>
            </w:pPr>
            <w:r w:rsidRPr="00BB05C5">
              <w:t xml:space="preserve">Классификация угроз </w:t>
            </w:r>
            <w:r w:rsidRPr="00BB05C5">
              <w:rPr>
                <w:lang w:val="en-US"/>
              </w:rPr>
              <w:t>Web</w:t>
            </w:r>
            <w:r w:rsidRPr="00BB05C5">
              <w:t>-приложениям и мет</w:t>
            </w:r>
            <w:r>
              <w:t xml:space="preserve">оды их предотвращения. </w:t>
            </w:r>
            <w:r w:rsidRPr="00BB05C5">
              <w:t xml:space="preserve">Современные тенденции развития </w:t>
            </w:r>
            <w:r w:rsidRPr="00BB05C5">
              <w:rPr>
                <w:lang w:val="en-US"/>
              </w:rPr>
              <w:t>Web</w:t>
            </w:r>
            <w:r w:rsidRPr="00BB05C5">
              <w:t xml:space="preserve">-технологий. </w:t>
            </w:r>
            <w:r w:rsidRPr="00BB05C5">
              <w:rPr>
                <w:lang w:val="en-US"/>
              </w:rPr>
              <w:t>Web</w:t>
            </w:r>
            <w:r w:rsidRPr="00BB05C5">
              <w:t xml:space="preserve"> 2.0, семантический </w:t>
            </w:r>
            <w:r w:rsidRPr="00BB05C5">
              <w:rPr>
                <w:lang w:val="en-US"/>
              </w:rPr>
              <w:t>Web</w:t>
            </w:r>
            <w:r>
              <w:t>, со</w:t>
            </w:r>
            <w:r w:rsidRPr="00BB05C5">
              <w:t xml:space="preserve">циальный </w:t>
            </w:r>
            <w:r w:rsidRPr="00BB05C5">
              <w:rPr>
                <w:lang w:val="en-US"/>
              </w:rPr>
              <w:t>Web</w:t>
            </w:r>
            <w:r>
              <w:t>.</w:t>
            </w:r>
          </w:p>
          <w:p w14:paraId="1E93AABA" w14:textId="77777777" w:rsidR="008B55C5" w:rsidRDefault="00355CC8" w:rsidP="008B55C5">
            <w:pPr>
              <w:rPr>
                <w:bCs/>
              </w:rPr>
            </w:pPr>
            <w:r>
              <w:rPr>
                <w:bCs/>
              </w:rPr>
              <w:t>6.2</w:t>
            </w:r>
            <w:r w:rsidR="00D910CD">
              <w:rPr>
                <w:bCs/>
              </w:rPr>
              <w:t xml:space="preserve"> </w:t>
            </w:r>
            <w:r w:rsidR="007E2E3D">
              <w:rPr>
                <w:bCs/>
              </w:rPr>
              <w:t xml:space="preserve">Два </w:t>
            </w:r>
            <w:r w:rsidR="00D910CD">
              <w:rPr>
                <w:bCs/>
              </w:rPr>
              <w:t xml:space="preserve">контрольных опроса после </w:t>
            </w:r>
            <w:r>
              <w:rPr>
                <w:bCs/>
              </w:rPr>
              <w:t>1</w:t>
            </w:r>
            <w:r w:rsidR="008B55C5" w:rsidRPr="00274772">
              <w:rPr>
                <w:bCs/>
              </w:rPr>
              <w:t>-й</w:t>
            </w:r>
            <w:r w:rsidR="000B3370">
              <w:rPr>
                <w:bCs/>
              </w:rPr>
              <w:t xml:space="preserve"> и </w:t>
            </w:r>
            <w:r>
              <w:rPr>
                <w:bCs/>
              </w:rPr>
              <w:t>2</w:t>
            </w:r>
            <w:r w:rsidR="008B55C5" w:rsidRPr="00274772">
              <w:rPr>
                <w:bCs/>
              </w:rPr>
              <w:t>-й лекций;</w:t>
            </w:r>
          </w:p>
          <w:p w14:paraId="22095905" w14:textId="77777777" w:rsidR="008B55C5" w:rsidRDefault="008B55C5" w:rsidP="008B55C5">
            <w:pPr>
              <w:rPr>
                <w:bCs/>
              </w:rPr>
            </w:pPr>
            <w:r>
              <w:rPr>
                <w:bCs/>
              </w:rPr>
              <w:t xml:space="preserve">6.2. Закрепление материала по тематике лекционных занятий: </w:t>
            </w:r>
          </w:p>
          <w:p w14:paraId="5BA8D82D" w14:textId="77777777" w:rsidR="008B55C5" w:rsidRDefault="008B55C5" w:rsidP="008B55C5">
            <w:pPr>
              <w:rPr>
                <w:bCs/>
              </w:rPr>
            </w:pPr>
            <w:r>
              <w:rPr>
                <w:bCs/>
              </w:rPr>
              <w:t>закрепление изу</w:t>
            </w:r>
            <w:r w:rsidR="000B3370">
              <w:rPr>
                <w:bCs/>
              </w:rPr>
              <w:t>чения материалов лекций</w:t>
            </w:r>
            <w:r w:rsidR="007E2E3D">
              <w:rPr>
                <w:bCs/>
              </w:rPr>
              <w:t xml:space="preserve"> </w:t>
            </w:r>
            <w:r>
              <w:rPr>
                <w:bCs/>
              </w:rPr>
              <w:t xml:space="preserve">– </w:t>
            </w:r>
            <w:r w:rsidR="00791DB3">
              <w:rPr>
                <w:bCs/>
              </w:rPr>
              <w:t xml:space="preserve">основы программирования на языке </w:t>
            </w:r>
            <w:r w:rsidR="000B3370">
              <w:rPr>
                <w:bCs/>
              </w:rPr>
              <w:t xml:space="preserve">высокого уровня описания серверной части </w:t>
            </w:r>
            <w:r w:rsidR="000B3370">
              <w:rPr>
                <w:bCs/>
                <w:lang w:val="en-US"/>
              </w:rPr>
              <w:t>web</w:t>
            </w:r>
            <w:r w:rsidR="000B3370">
              <w:rPr>
                <w:bCs/>
              </w:rPr>
              <w:t>-приложений</w:t>
            </w:r>
            <w:r w:rsidR="00791DB3">
              <w:rPr>
                <w:bCs/>
              </w:rPr>
              <w:t xml:space="preserve">; классификация </w:t>
            </w:r>
            <w:r w:rsidR="000B3370">
              <w:rPr>
                <w:bCs/>
              </w:rPr>
              <w:t>типов клиент-серверных приложений</w:t>
            </w:r>
            <w:r w:rsidR="00791DB3">
              <w:rPr>
                <w:bCs/>
              </w:rPr>
              <w:t xml:space="preserve">; </w:t>
            </w:r>
            <w:r w:rsidR="00791DB3" w:rsidRPr="00791DB3">
              <w:rPr>
                <w:bCs/>
              </w:rPr>
              <w:t>проектирование программного обеспечения при структурном</w:t>
            </w:r>
            <w:r w:rsidR="00791DB3">
              <w:rPr>
                <w:bCs/>
              </w:rPr>
              <w:t xml:space="preserve"> и объектно-ориентированном </w:t>
            </w:r>
            <w:r w:rsidR="00791DB3" w:rsidRPr="00791DB3">
              <w:rPr>
                <w:bCs/>
              </w:rPr>
              <w:t>подходе к программированию</w:t>
            </w:r>
            <w:r w:rsidR="00791DB3">
              <w:rPr>
                <w:bCs/>
              </w:rPr>
              <w:t xml:space="preserve">; </w:t>
            </w:r>
            <w:r w:rsidR="00791DB3" w:rsidRPr="00791DB3">
              <w:rPr>
                <w:bCs/>
              </w:rPr>
              <w:t>тестирование и отладка программных продуктов</w:t>
            </w:r>
            <w:r w:rsidR="00791DB3">
              <w:rPr>
                <w:bCs/>
              </w:rPr>
              <w:t xml:space="preserve">; </w:t>
            </w:r>
            <w:r w:rsidR="000B3370">
              <w:rPr>
                <w:bCs/>
              </w:rPr>
              <w:t>шаблоны проектирования программных средств</w:t>
            </w:r>
            <w:r>
              <w:rPr>
                <w:bCs/>
              </w:rPr>
              <w:t>.</w:t>
            </w:r>
          </w:p>
          <w:p w14:paraId="777A1B7F" w14:textId="77777777" w:rsidR="008B55C5" w:rsidRDefault="008B55C5" w:rsidP="008B55C5">
            <w:pPr>
              <w:rPr>
                <w:bCs/>
              </w:rPr>
            </w:pPr>
            <w:r>
              <w:rPr>
                <w:bCs/>
              </w:rPr>
              <w:t xml:space="preserve">6.3. Подготовка к </w:t>
            </w:r>
            <w:r w:rsidR="009C6950">
              <w:rPr>
                <w:bCs/>
              </w:rPr>
              <w:t>дифференцированному зачету</w:t>
            </w:r>
            <w:r>
              <w:rPr>
                <w:bCs/>
              </w:rPr>
              <w:t xml:space="preserve"> по дисциплине </w:t>
            </w:r>
          </w:p>
          <w:p w14:paraId="227DDF95" w14:textId="77777777" w:rsidR="00AD729D" w:rsidRDefault="008B55C5" w:rsidP="00791DB3">
            <w:pPr>
              <w:rPr>
                <w:bCs/>
              </w:rPr>
            </w:pPr>
            <w:r>
              <w:rPr>
                <w:bCs/>
              </w:rPr>
              <w:t>(оценочные материалы приведены в разделе 6 настоящей РПД).</w:t>
            </w:r>
          </w:p>
        </w:tc>
      </w:tr>
    </w:tbl>
    <w:p w14:paraId="11CB3B07" w14:textId="77777777" w:rsidR="00AD729D" w:rsidRDefault="00AD729D">
      <w:pPr>
        <w:rPr>
          <w:b/>
        </w:rPr>
      </w:pPr>
    </w:p>
    <w:p w14:paraId="3CA4487F" w14:textId="77777777" w:rsidR="00EE5D6A" w:rsidRDefault="00EE5D6A">
      <w:pPr>
        <w:rPr>
          <w:b/>
        </w:rPr>
      </w:pPr>
      <w:r>
        <w:rPr>
          <w:b/>
        </w:rPr>
        <w:br w:type="page"/>
      </w:r>
    </w:p>
    <w:p w14:paraId="057DF885" w14:textId="77777777" w:rsidR="008C7774" w:rsidRPr="00274772" w:rsidRDefault="008C7774" w:rsidP="008C7774">
      <w:pPr>
        <w:ind w:firstLine="709"/>
        <w:rPr>
          <w:b/>
        </w:rPr>
      </w:pPr>
      <w:r w:rsidRPr="00274772">
        <w:rPr>
          <w:b/>
        </w:rPr>
        <w:lastRenderedPageBreak/>
        <w:t>5. ОБРАЗОВАТЕЛЬНЫЕ ТЕХНОЛОГИИ</w:t>
      </w:r>
    </w:p>
    <w:p w14:paraId="4CB3CBA0" w14:textId="77777777" w:rsidR="008C7774" w:rsidRPr="00274772" w:rsidRDefault="008C7774" w:rsidP="008C7774">
      <w:pPr>
        <w:ind w:firstLine="709"/>
      </w:pPr>
    </w:p>
    <w:p w14:paraId="289793A4" w14:textId="77777777" w:rsidR="008C7774" w:rsidRPr="00274772" w:rsidRDefault="008C7774" w:rsidP="008C7774">
      <w:pPr>
        <w:pStyle w:val="a0"/>
        <w:numPr>
          <w:ilvl w:val="0"/>
          <w:numId w:val="0"/>
        </w:numPr>
        <w:spacing w:before="0" w:after="0"/>
        <w:jc w:val="both"/>
      </w:pPr>
      <w:r w:rsidRPr="00274772">
        <w:t>Таблица - Образовательные технологии, используемые при реализации различных видов учебной занятий по дисциплине</w:t>
      </w:r>
    </w:p>
    <w:tbl>
      <w:tblPr>
        <w:tblW w:w="10311"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firstRow="1" w:lastRow="0" w:firstColumn="1" w:lastColumn="0" w:noHBand="0" w:noVBand="0"/>
      </w:tblPr>
      <w:tblGrid>
        <w:gridCol w:w="1159"/>
        <w:gridCol w:w="3341"/>
        <w:gridCol w:w="5811"/>
      </w:tblGrid>
      <w:tr w:rsidR="008C7774" w:rsidRPr="00274772" w14:paraId="7E3C3DBE" w14:textId="77777777" w:rsidTr="00AD729D">
        <w:tc>
          <w:tcPr>
            <w:tcW w:w="1159" w:type="dxa"/>
            <w:tcBorders>
              <w:top w:val="single" w:sz="6" w:space="0" w:color="000000"/>
              <w:bottom w:val="single" w:sz="6" w:space="0" w:color="000000"/>
              <w:right w:val="single" w:sz="6" w:space="0" w:color="000000"/>
            </w:tcBorders>
          </w:tcPr>
          <w:p w14:paraId="5A07BE3D" w14:textId="77777777" w:rsidR="008C7774" w:rsidRPr="00274772" w:rsidRDefault="008C7774" w:rsidP="00AD729D">
            <w:pPr>
              <w:pStyle w:val="a0"/>
              <w:numPr>
                <w:ilvl w:val="0"/>
                <w:numId w:val="0"/>
              </w:numPr>
              <w:spacing w:before="0" w:after="0"/>
              <w:jc w:val="center"/>
            </w:pPr>
            <w:r w:rsidRPr="00274772">
              <w:t>№ п/п</w:t>
            </w:r>
          </w:p>
        </w:tc>
        <w:tc>
          <w:tcPr>
            <w:tcW w:w="3341" w:type="dxa"/>
            <w:tcBorders>
              <w:top w:val="single" w:sz="6" w:space="0" w:color="000000"/>
              <w:left w:val="single" w:sz="6" w:space="0" w:color="000000"/>
              <w:bottom w:val="single" w:sz="6" w:space="0" w:color="000000"/>
              <w:right w:val="single" w:sz="6" w:space="0" w:color="000000"/>
            </w:tcBorders>
          </w:tcPr>
          <w:p w14:paraId="761A04D2" w14:textId="77777777" w:rsidR="008C7774" w:rsidRPr="00274772" w:rsidRDefault="008C7774" w:rsidP="00AD729D">
            <w:pPr>
              <w:pStyle w:val="a0"/>
              <w:numPr>
                <w:ilvl w:val="0"/>
                <w:numId w:val="0"/>
              </w:numPr>
              <w:spacing w:before="0" w:after="0"/>
              <w:jc w:val="center"/>
            </w:pPr>
            <w:r w:rsidRPr="00274772">
              <w:t>Виды учебных занятий</w:t>
            </w:r>
          </w:p>
        </w:tc>
        <w:tc>
          <w:tcPr>
            <w:tcW w:w="5811" w:type="dxa"/>
            <w:tcBorders>
              <w:top w:val="single" w:sz="6" w:space="0" w:color="000000"/>
              <w:left w:val="single" w:sz="6" w:space="0" w:color="000000"/>
              <w:bottom w:val="single" w:sz="6" w:space="0" w:color="000000"/>
            </w:tcBorders>
          </w:tcPr>
          <w:p w14:paraId="5F37E43F" w14:textId="77777777" w:rsidR="008C7774" w:rsidRPr="00274772" w:rsidRDefault="008C7774" w:rsidP="00AD729D">
            <w:pPr>
              <w:pStyle w:val="a0"/>
              <w:numPr>
                <w:ilvl w:val="0"/>
                <w:numId w:val="0"/>
              </w:numPr>
              <w:spacing w:before="0" w:after="0"/>
              <w:jc w:val="center"/>
            </w:pPr>
            <w:r w:rsidRPr="00274772">
              <w:t>Образовательные технологии</w:t>
            </w:r>
          </w:p>
        </w:tc>
      </w:tr>
      <w:tr w:rsidR="008C7774" w:rsidRPr="00274772" w14:paraId="3C228550" w14:textId="77777777" w:rsidTr="00AD729D">
        <w:tc>
          <w:tcPr>
            <w:tcW w:w="1159" w:type="dxa"/>
            <w:tcBorders>
              <w:top w:val="single" w:sz="6" w:space="0" w:color="000000"/>
              <w:bottom w:val="single" w:sz="6" w:space="0" w:color="000000"/>
              <w:right w:val="single" w:sz="6" w:space="0" w:color="000000"/>
            </w:tcBorders>
          </w:tcPr>
          <w:p w14:paraId="6819A1B3" w14:textId="77777777" w:rsidR="008C7774" w:rsidRPr="00274772" w:rsidRDefault="008C7774" w:rsidP="008C7774">
            <w:pPr>
              <w:pStyle w:val="a0"/>
              <w:numPr>
                <w:ilvl w:val="0"/>
                <w:numId w:val="12"/>
              </w:numPr>
              <w:tabs>
                <w:tab w:val="left" w:pos="270"/>
              </w:tabs>
              <w:spacing w:before="0" w:after="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tcPr>
          <w:p w14:paraId="3A5D3DA6" w14:textId="77777777" w:rsidR="008C7774" w:rsidRPr="00274772" w:rsidRDefault="008C7774" w:rsidP="00AD729D">
            <w:pPr>
              <w:pStyle w:val="a0"/>
              <w:numPr>
                <w:ilvl w:val="0"/>
                <w:numId w:val="0"/>
              </w:numPr>
              <w:spacing w:before="0" w:after="0"/>
            </w:pPr>
            <w:r w:rsidRPr="00274772">
              <w:t>Лекции</w:t>
            </w:r>
          </w:p>
        </w:tc>
        <w:tc>
          <w:tcPr>
            <w:tcW w:w="5811" w:type="dxa"/>
            <w:tcBorders>
              <w:top w:val="single" w:sz="6" w:space="0" w:color="000000"/>
              <w:left w:val="single" w:sz="6" w:space="0" w:color="000000"/>
              <w:bottom w:val="single" w:sz="6" w:space="0" w:color="000000"/>
            </w:tcBorders>
          </w:tcPr>
          <w:p w14:paraId="2612D92E" w14:textId="77777777" w:rsidR="008C7774" w:rsidRPr="00274772" w:rsidRDefault="008C7774" w:rsidP="00AD729D">
            <w:pPr>
              <w:pStyle w:val="a0"/>
              <w:numPr>
                <w:ilvl w:val="0"/>
                <w:numId w:val="0"/>
              </w:numPr>
              <w:spacing w:before="0" w:after="0"/>
              <w:jc w:val="both"/>
            </w:pPr>
            <w:r w:rsidRPr="00274772">
              <w:t>Классическая (традиционная, информационная) лекция. Интерактивная лекция (лекция-визуализация). Индивидуальные и групповые консультации по дисциплине</w:t>
            </w:r>
            <w:r>
              <w:t>.</w:t>
            </w:r>
          </w:p>
        </w:tc>
      </w:tr>
      <w:tr w:rsidR="008C7774" w:rsidRPr="00274772" w14:paraId="26ACA7B4" w14:textId="77777777" w:rsidTr="00AD729D">
        <w:tc>
          <w:tcPr>
            <w:tcW w:w="1159" w:type="dxa"/>
            <w:tcBorders>
              <w:top w:val="single" w:sz="6" w:space="0" w:color="000000"/>
              <w:bottom w:val="single" w:sz="6" w:space="0" w:color="000000"/>
              <w:right w:val="single" w:sz="6" w:space="0" w:color="000000"/>
            </w:tcBorders>
          </w:tcPr>
          <w:p w14:paraId="13613278" w14:textId="77777777" w:rsidR="008C7774" w:rsidRPr="00274772" w:rsidRDefault="008C7774" w:rsidP="008C7774">
            <w:pPr>
              <w:pStyle w:val="a0"/>
              <w:numPr>
                <w:ilvl w:val="0"/>
                <w:numId w:val="12"/>
              </w:numPr>
              <w:tabs>
                <w:tab w:val="left" w:pos="270"/>
              </w:tabs>
              <w:spacing w:before="0" w:after="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tcPr>
          <w:p w14:paraId="12D9E85C" w14:textId="77777777" w:rsidR="008C7774" w:rsidRPr="00274772" w:rsidRDefault="008C7774" w:rsidP="00AD729D">
            <w:pPr>
              <w:pStyle w:val="a0"/>
              <w:numPr>
                <w:ilvl w:val="0"/>
                <w:numId w:val="0"/>
              </w:numPr>
              <w:spacing w:before="0" w:after="0"/>
            </w:pPr>
            <w:r w:rsidRPr="00274772">
              <w:t>Лабораторная работа</w:t>
            </w:r>
          </w:p>
        </w:tc>
        <w:tc>
          <w:tcPr>
            <w:tcW w:w="5811" w:type="dxa"/>
            <w:tcBorders>
              <w:top w:val="single" w:sz="6" w:space="0" w:color="000000"/>
              <w:left w:val="single" w:sz="6" w:space="0" w:color="000000"/>
              <w:bottom w:val="single" w:sz="6" w:space="0" w:color="000000"/>
            </w:tcBorders>
          </w:tcPr>
          <w:p w14:paraId="4CB3BED4" w14:textId="77777777" w:rsidR="008C7774" w:rsidRPr="00274772" w:rsidRDefault="008C7774" w:rsidP="00AD729D">
            <w:pPr>
              <w:pStyle w:val="a0"/>
              <w:numPr>
                <w:ilvl w:val="0"/>
                <w:numId w:val="0"/>
              </w:numPr>
              <w:spacing w:before="0" w:after="0"/>
              <w:jc w:val="both"/>
            </w:pPr>
            <w:r w:rsidRPr="00274772">
              <w:t xml:space="preserve">Технология выполнения лабораторных заданий индивидуально. Технология выполнения лабораторных заданий в малой группе (в бригаде). </w:t>
            </w:r>
            <w:r w:rsidRPr="00274772">
              <w:rPr>
                <w:color w:val="000000"/>
              </w:rPr>
              <w:t xml:space="preserve">Технология проблемного обучения на основе анализа результатов лабораторной работы: индивидуальный опрос, собеседование в малой группе (бригаде), обсуждение результатов командной работы, групповая дискуссия, метод «круглого стола», представление студентом или группой студентов (бригадой) результатов лабораторной работы в форме отчета и мультимедийной презентации. </w:t>
            </w:r>
            <w:r w:rsidRPr="00274772">
              <w:t>Проектная технология</w:t>
            </w:r>
            <w:r>
              <w:t>.</w:t>
            </w:r>
          </w:p>
        </w:tc>
      </w:tr>
      <w:tr w:rsidR="008C7774" w:rsidRPr="00274772" w14:paraId="365AFA83" w14:textId="77777777" w:rsidTr="00AD729D">
        <w:tc>
          <w:tcPr>
            <w:tcW w:w="1159" w:type="dxa"/>
            <w:tcBorders>
              <w:top w:val="single" w:sz="6" w:space="0" w:color="000000"/>
              <w:bottom w:val="single" w:sz="6" w:space="0" w:color="000000"/>
              <w:right w:val="single" w:sz="6" w:space="0" w:color="000000"/>
            </w:tcBorders>
          </w:tcPr>
          <w:p w14:paraId="48AA7251" w14:textId="77777777" w:rsidR="008C7774" w:rsidRPr="00274772" w:rsidRDefault="008C7774" w:rsidP="008C7774">
            <w:pPr>
              <w:pStyle w:val="a0"/>
              <w:numPr>
                <w:ilvl w:val="0"/>
                <w:numId w:val="12"/>
              </w:numPr>
              <w:tabs>
                <w:tab w:val="left" w:pos="270"/>
              </w:tabs>
              <w:spacing w:before="0" w:after="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tcPr>
          <w:p w14:paraId="4DF063AB" w14:textId="77777777" w:rsidR="008C7774" w:rsidRPr="00274772" w:rsidRDefault="008C7774" w:rsidP="00AD729D">
            <w:pPr>
              <w:pStyle w:val="a0"/>
              <w:numPr>
                <w:ilvl w:val="0"/>
                <w:numId w:val="0"/>
              </w:numPr>
              <w:spacing w:before="0" w:after="0"/>
            </w:pPr>
            <w:r w:rsidRPr="00274772">
              <w:t>Самостоятельная работа студентов (внеаудиторная)</w:t>
            </w:r>
          </w:p>
        </w:tc>
        <w:tc>
          <w:tcPr>
            <w:tcW w:w="5811" w:type="dxa"/>
            <w:tcBorders>
              <w:top w:val="single" w:sz="6" w:space="0" w:color="000000"/>
              <w:left w:val="single" w:sz="6" w:space="0" w:color="000000"/>
              <w:bottom w:val="single" w:sz="6" w:space="0" w:color="000000"/>
            </w:tcBorders>
          </w:tcPr>
          <w:p w14:paraId="1A2C7396" w14:textId="77777777" w:rsidR="008C7774" w:rsidRPr="00274772" w:rsidRDefault="008C7774" w:rsidP="00AD729D">
            <w:pPr>
              <w:shd w:val="clear" w:color="auto" w:fill="FFFFFF"/>
              <w:jc w:val="both"/>
            </w:pPr>
            <w:r w:rsidRPr="00274772">
              <w:t>Информационно-коммуникационные технологии (доступ к ЭИОС филиала, к ЭБС филиала, доступ к информационно-методическим материалам по дисциплине)</w:t>
            </w:r>
            <w:r w:rsidR="00B94AA8">
              <w:t>.</w:t>
            </w:r>
          </w:p>
        </w:tc>
      </w:tr>
      <w:tr w:rsidR="008C7774" w:rsidRPr="00274772" w14:paraId="5EA45679" w14:textId="77777777" w:rsidTr="00AD729D">
        <w:tc>
          <w:tcPr>
            <w:tcW w:w="1159" w:type="dxa"/>
            <w:tcBorders>
              <w:top w:val="single" w:sz="6" w:space="0" w:color="000000"/>
              <w:bottom w:val="single" w:sz="6" w:space="0" w:color="000000"/>
              <w:right w:val="single" w:sz="6" w:space="0" w:color="000000"/>
            </w:tcBorders>
          </w:tcPr>
          <w:p w14:paraId="5B495632" w14:textId="77777777" w:rsidR="008C7774" w:rsidRPr="00274772" w:rsidRDefault="008C7774" w:rsidP="008C7774">
            <w:pPr>
              <w:pStyle w:val="a0"/>
              <w:numPr>
                <w:ilvl w:val="0"/>
                <w:numId w:val="12"/>
              </w:numPr>
              <w:tabs>
                <w:tab w:val="left" w:pos="270"/>
              </w:tabs>
              <w:spacing w:before="0" w:after="0"/>
              <w:ind w:left="0" w:firstLine="0"/>
              <w:jc w:val="center"/>
            </w:pPr>
          </w:p>
        </w:tc>
        <w:tc>
          <w:tcPr>
            <w:tcW w:w="3341" w:type="dxa"/>
            <w:tcBorders>
              <w:top w:val="single" w:sz="6" w:space="0" w:color="000000"/>
              <w:left w:val="single" w:sz="6" w:space="0" w:color="000000"/>
              <w:bottom w:val="single" w:sz="6" w:space="0" w:color="000000"/>
              <w:right w:val="single" w:sz="6" w:space="0" w:color="000000"/>
            </w:tcBorders>
          </w:tcPr>
          <w:p w14:paraId="277C9781" w14:textId="77777777" w:rsidR="008C7774" w:rsidRPr="00274772" w:rsidRDefault="008C7774" w:rsidP="00AD729D">
            <w:pPr>
              <w:pStyle w:val="a0"/>
              <w:numPr>
                <w:ilvl w:val="0"/>
                <w:numId w:val="0"/>
              </w:numPr>
              <w:spacing w:before="0" w:after="0"/>
            </w:pPr>
            <w:r w:rsidRPr="00274772">
              <w:t>Контроль (промежуточная аттестация: зачет или экзамен)</w:t>
            </w:r>
          </w:p>
        </w:tc>
        <w:tc>
          <w:tcPr>
            <w:tcW w:w="5811" w:type="dxa"/>
            <w:tcBorders>
              <w:top w:val="single" w:sz="6" w:space="0" w:color="000000"/>
              <w:left w:val="single" w:sz="6" w:space="0" w:color="000000"/>
              <w:bottom w:val="single" w:sz="6" w:space="0" w:color="000000"/>
            </w:tcBorders>
          </w:tcPr>
          <w:p w14:paraId="71CCF372" w14:textId="77777777" w:rsidR="008C7774" w:rsidRPr="00274772" w:rsidRDefault="008C7774" w:rsidP="00AD729D">
            <w:pPr>
              <w:pStyle w:val="a0"/>
              <w:numPr>
                <w:ilvl w:val="0"/>
                <w:numId w:val="0"/>
              </w:numPr>
              <w:spacing w:before="0" w:after="0"/>
              <w:jc w:val="both"/>
            </w:pPr>
            <w:r w:rsidRPr="00274772">
              <w:t>Технология письменного контроля, в том числе тестирование. Рейтинговая система контроля</w:t>
            </w:r>
            <w:r w:rsidR="00B94AA8">
              <w:t>.</w:t>
            </w:r>
          </w:p>
        </w:tc>
      </w:tr>
    </w:tbl>
    <w:p w14:paraId="619635C0" w14:textId="77777777" w:rsidR="00647DCE" w:rsidRDefault="00647DCE" w:rsidP="008C7774">
      <w:pPr>
        <w:pStyle w:val="a0"/>
        <w:numPr>
          <w:ilvl w:val="0"/>
          <w:numId w:val="0"/>
        </w:numPr>
        <w:spacing w:before="0" w:after="0"/>
      </w:pPr>
    </w:p>
    <w:p w14:paraId="5A98DFC3" w14:textId="77777777" w:rsidR="00647DCE" w:rsidRDefault="00647DCE">
      <w:r>
        <w:br w:type="page"/>
      </w:r>
    </w:p>
    <w:p w14:paraId="35CD33F3" w14:textId="77777777" w:rsidR="00AD729D" w:rsidRDefault="00AD729D" w:rsidP="00AD729D">
      <w:pPr>
        <w:widowControl w:val="0"/>
        <w:autoSpaceDE w:val="0"/>
        <w:ind w:left="709"/>
        <w:jc w:val="both"/>
      </w:pPr>
      <w:r>
        <w:rPr>
          <w:b/>
        </w:rPr>
        <w:lastRenderedPageBreak/>
        <w:t>6. ОЦЕНОЧНЫЕ МАТЕРИАЛЫ ДЛЯ ТЕКУЩЕГО КОНТРОЛЯ И ПРОМЕЖУТОЧНОЙ АТТЕСТАЦИИ – ДЛЯ ОЦЕНКИ КАЧЕСТВА ОСВОЕНИЯ ДИСЦИПЛИНЫ</w:t>
      </w:r>
    </w:p>
    <w:p w14:paraId="1C4ED1A3" w14:textId="77777777" w:rsidR="00AD729D" w:rsidRDefault="00AD729D">
      <w:pPr>
        <w:widowControl w:val="0"/>
        <w:autoSpaceDE w:val="0"/>
        <w:ind w:left="709"/>
        <w:rPr>
          <w:b/>
        </w:rPr>
      </w:pPr>
    </w:p>
    <w:p w14:paraId="16CD2452" w14:textId="77777777" w:rsidR="00AD729D" w:rsidRDefault="00AD729D">
      <w:pPr>
        <w:widowControl w:val="0"/>
        <w:autoSpaceDE w:val="0"/>
        <w:ind w:firstLine="709"/>
        <w:jc w:val="both"/>
      </w:pPr>
      <w:r>
        <w:t>К промежуточной аттестации студентов по дисциплине могут привлекаться представители работодателей, преподаватели последующих дисциплин, заведующие кафедрами.</w:t>
      </w:r>
    </w:p>
    <w:p w14:paraId="56F729EA" w14:textId="77777777" w:rsidR="00AD729D" w:rsidRDefault="00AD729D">
      <w:pPr>
        <w:widowControl w:val="0"/>
        <w:autoSpaceDE w:val="0"/>
        <w:ind w:firstLine="709"/>
        <w:jc w:val="both"/>
      </w:pPr>
      <w:r>
        <w:t xml:space="preserve">Оценка качества освоения дисциплины включает как текущий контроль успеваемости, так и промежуточную аттестацию. </w:t>
      </w:r>
    </w:p>
    <w:p w14:paraId="630FE4D3" w14:textId="77777777" w:rsidR="00D910CD" w:rsidRDefault="00D910CD">
      <w:pPr>
        <w:widowControl w:val="0"/>
        <w:autoSpaceDE w:val="0"/>
        <w:ind w:firstLine="709"/>
        <w:jc w:val="both"/>
      </w:pPr>
    </w:p>
    <w:p w14:paraId="73CA654A" w14:textId="77777777" w:rsidR="00D910CD" w:rsidRDefault="00D910CD" w:rsidP="00D910CD">
      <w:pPr>
        <w:widowControl w:val="0"/>
        <w:autoSpaceDE w:val="0"/>
        <w:ind w:firstLine="709"/>
      </w:pPr>
      <w:r>
        <w:t>Оценочные средства текущего контроля успеваемости:</w:t>
      </w:r>
    </w:p>
    <w:p w14:paraId="369CC4A4" w14:textId="77777777" w:rsidR="00D910CD" w:rsidRPr="00D910CD" w:rsidRDefault="00D910CD" w:rsidP="00D910CD">
      <w:pPr>
        <w:widowControl w:val="0"/>
        <w:autoSpaceDE w:val="0"/>
        <w:ind w:firstLine="709"/>
        <w:rPr>
          <w:b/>
        </w:rPr>
      </w:pPr>
      <w:r w:rsidRPr="00D910CD">
        <w:rPr>
          <w:b/>
        </w:rPr>
        <w:t xml:space="preserve">Примеры вопросов к контрольному опросу после </w:t>
      </w:r>
      <w:r w:rsidR="00180D50">
        <w:rPr>
          <w:b/>
        </w:rPr>
        <w:t>1</w:t>
      </w:r>
      <w:r w:rsidRPr="00D910CD">
        <w:rPr>
          <w:b/>
        </w:rPr>
        <w:t>-й лекции:</w:t>
      </w:r>
    </w:p>
    <w:p w14:paraId="37308BB0" w14:textId="77777777" w:rsidR="007749DF" w:rsidRDefault="00D910CD" w:rsidP="007749DF">
      <w:pPr>
        <w:widowControl w:val="0"/>
        <w:autoSpaceDE w:val="0"/>
        <w:ind w:firstLine="709"/>
      </w:pPr>
      <w:r>
        <w:t>1.</w:t>
      </w:r>
      <w:r>
        <w:tab/>
      </w:r>
      <w:r w:rsidR="007749DF">
        <w:t xml:space="preserve">Каковы разновидности архитектур компьютерных сетей? </w:t>
      </w:r>
    </w:p>
    <w:p w14:paraId="5C6BBD0C" w14:textId="77777777" w:rsidR="007749DF" w:rsidRDefault="007749DF" w:rsidP="007749DF">
      <w:pPr>
        <w:widowControl w:val="0"/>
        <w:autoSpaceDE w:val="0"/>
        <w:ind w:firstLine="709"/>
      </w:pPr>
      <w:r>
        <w:t>2</w:t>
      </w:r>
      <w:r w:rsidRPr="007749DF">
        <w:t>.</w:t>
      </w:r>
      <w:r w:rsidRPr="007749DF">
        <w:tab/>
      </w:r>
      <w:r>
        <w:t xml:space="preserve">Какие используются модели архитектуры «клиент - сервер»? </w:t>
      </w:r>
    </w:p>
    <w:p w14:paraId="2C405498" w14:textId="77777777" w:rsidR="007749DF" w:rsidRDefault="007749DF" w:rsidP="007749DF">
      <w:pPr>
        <w:widowControl w:val="0"/>
        <w:autoSpaceDE w:val="0"/>
        <w:ind w:firstLine="709"/>
      </w:pPr>
      <w:proofErr w:type="gramStart"/>
      <w:r w:rsidRPr="007749DF">
        <w:t>3.</w:t>
      </w:r>
      <w:r w:rsidRPr="007749DF">
        <w:tab/>
      </w:r>
      <w:r>
        <w:t>В</w:t>
      </w:r>
      <w:proofErr w:type="gramEnd"/>
      <w:r>
        <w:t xml:space="preserve"> чем отличие двухзвенной архитектуры «клиент - сервер» от трехзвенной? </w:t>
      </w:r>
    </w:p>
    <w:p w14:paraId="3AFA1FE3" w14:textId="77777777" w:rsidR="007749DF" w:rsidRDefault="007749DF" w:rsidP="007749DF">
      <w:pPr>
        <w:widowControl w:val="0"/>
        <w:autoSpaceDE w:val="0"/>
        <w:ind w:firstLine="709"/>
      </w:pPr>
      <w:r w:rsidRPr="007749DF">
        <w:t>4.</w:t>
      </w:r>
      <w:r w:rsidRPr="007749DF">
        <w:tab/>
      </w:r>
      <w:r>
        <w:t xml:space="preserve">Каковы особенности архитектуры «клиент - сервер», основной на РЕВ </w:t>
      </w:r>
    </w:p>
    <w:p w14:paraId="28A62B0C" w14:textId="77777777" w:rsidR="007749DF" w:rsidRDefault="007749DF" w:rsidP="007749DF">
      <w:pPr>
        <w:widowControl w:val="0"/>
        <w:autoSpaceDE w:val="0"/>
        <w:ind w:firstLine="709"/>
      </w:pPr>
      <w:r>
        <w:t xml:space="preserve">технологии? </w:t>
      </w:r>
    </w:p>
    <w:p w14:paraId="09CE2E33" w14:textId="77777777" w:rsidR="007749DF" w:rsidRDefault="007749DF" w:rsidP="007749DF">
      <w:pPr>
        <w:widowControl w:val="0"/>
        <w:autoSpaceDE w:val="0"/>
        <w:ind w:firstLine="709"/>
      </w:pPr>
      <w:r w:rsidRPr="007749DF">
        <w:t>5.</w:t>
      </w:r>
      <w:r w:rsidRPr="007749DF">
        <w:tab/>
      </w:r>
      <w:r>
        <w:t xml:space="preserve">Каковы особенности Интернет - технологии? </w:t>
      </w:r>
    </w:p>
    <w:p w14:paraId="45CF0EE7" w14:textId="77777777" w:rsidR="007749DF" w:rsidRDefault="007749DF" w:rsidP="007749DF">
      <w:pPr>
        <w:widowControl w:val="0"/>
        <w:autoSpaceDE w:val="0"/>
        <w:ind w:firstLine="709"/>
      </w:pPr>
      <w:r w:rsidRPr="007749DF">
        <w:t>6.</w:t>
      </w:r>
      <w:r w:rsidRPr="007749DF">
        <w:tab/>
      </w:r>
      <w:r>
        <w:t xml:space="preserve">Каковы основные компоненты Интернет - технологии? </w:t>
      </w:r>
    </w:p>
    <w:p w14:paraId="337B8C7C" w14:textId="77777777" w:rsidR="007749DF" w:rsidRDefault="007749DF" w:rsidP="007749DF">
      <w:pPr>
        <w:widowControl w:val="0"/>
        <w:autoSpaceDE w:val="0"/>
        <w:ind w:firstLine="709"/>
      </w:pPr>
      <w:r w:rsidRPr="007749DF">
        <w:t>7.</w:t>
      </w:r>
      <w:r w:rsidRPr="007749DF">
        <w:tab/>
      </w:r>
      <w:r>
        <w:t xml:space="preserve">Что такое браузер, и какие его типы используются на практике? </w:t>
      </w:r>
    </w:p>
    <w:p w14:paraId="25C93F59" w14:textId="77777777" w:rsidR="007749DF" w:rsidRDefault="007749DF" w:rsidP="007749DF">
      <w:pPr>
        <w:widowControl w:val="0"/>
        <w:autoSpaceDE w:val="0"/>
        <w:ind w:firstLine="709"/>
      </w:pPr>
      <w:r>
        <w:t>8.</w:t>
      </w:r>
      <w:r w:rsidRPr="007749DF">
        <w:tab/>
      </w:r>
      <w:r>
        <w:t xml:space="preserve">Какие виды подключений используются для выхода в Интернет? </w:t>
      </w:r>
    </w:p>
    <w:p w14:paraId="34900C0E" w14:textId="77777777" w:rsidR="007749DF" w:rsidRDefault="007749DF" w:rsidP="007749DF">
      <w:pPr>
        <w:widowControl w:val="0"/>
        <w:autoSpaceDE w:val="0"/>
        <w:ind w:firstLine="709"/>
      </w:pPr>
      <w:r w:rsidRPr="007749DF">
        <w:t>9.</w:t>
      </w:r>
      <w:r w:rsidRPr="007749DF">
        <w:tab/>
      </w:r>
      <w:r>
        <w:t xml:space="preserve">Какие протоколы используются для передачи данных в Интернете? </w:t>
      </w:r>
    </w:p>
    <w:p w14:paraId="152B3CF2" w14:textId="77777777" w:rsidR="007749DF" w:rsidRPr="007749DF" w:rsidRDefault="007749DF" w:rsidP="007749DF">
      <w:pPr>
        <w:widowControl w:val="0"/>
        <w:autoSpaceDE w:val="0"/>
        <w:ind w:firstLine="709"/>
      </w:pPr>
      <w:r w:rsidRPr="007749DF">
        <w:t>10.</w:t>
      </w:r>
      <w:r w:rsidRPr="007749DF">
        <w:tab/>
      </w:r>
      <w:r>
        <w:t>Каковы основные принципы и нормы работы Интернете?</w:t>
      </w:r>
    </w:p>
    <w:p w14:paraId="36CDCACF" w14:textId="77777777" w:rsidR="007749DF" w:rsidRDefault="007749DF" w:rsidP="007749DF">
      <w:pPr>
        <w:widowControl w:val="0"/>
        <w:autoSpaceDE w:val="0"/>
        <w:ind w:firstLine="709"/>
      </w:pPr>
      <w:r w:rsidRPr="007749DF">
        <w:t>11.</w:t>
      </w:r>
      <w:r w:rsidRPr="007749DF">
        <w:tab/>
      </w:r>
      <w:r>
        <w:t xml:space="preserve">Что собой представляет модель OSI? </w:t>
      </w:r>
    </w:p>
    <w:p w14:paraId="0FEA3833" w14:textId="77777777" w:rsidR="007749DF" w:rsidRDefault="007749DF" w:rsidP="007749DF">
      <w:pPr>
        <w:widowControl w:val="0"/>
        <w:autoSpaceDE w:val="0"/>
        <w:ind w:firstLine="709"/>
      </w:pPr>
      <w:r w:rsidRPr="007749DF">
        <w:t>12.</w:t>
      </w:r>
      <w:r w:rsidRPr="007749DF">
        <w:tab/>
      </w:r>
      <w:r>
        <w:t xml:space="preserve">Какие существуют протоколы сетевого взаимодействия? </w:t>
      </w:r>
    </w:p>
    <w:p w14:paraId="277ABD91" w14:textId="77777777" w:rsidR="007749DF" w:rsidRDefault="007749DF" w:rsidP="007749DF">
      <w:pPr>
        <w:widowControl w:val="0"/>
        <w:autoSpaceDE w:val="0"/>
        <w:ind w:firstLine="709"/>
      </w:pPr>
      <w:r w:rsidRPr="007749DF">
        <w:t>13.</w:t>
      </w:r>
      <w:r w:rsidRPr="007749DF">
        <w:tab/>
      </w:r>
      <w:r>
        <w:t xml:space="preserve">Что такое драйвер? </w:t>
      </w:r>
    </w:p>
    <w:p w14:paraId="2AC730A1" w14:textId="77777777" w:rsidR="007749DF" w:rsidRDefault="007749DF" w:rsidP="007749DF">
      <w:pPr>
        <w:widowControl w:val="0"/>
        <w:autoSpaceDE w:val="0"/>
        <w:ind w:firstLine="709"/>
      </w:pPr>
      <w:r w:rsidRPr="007749DF">
        <w:t>14.</w:t>
      </w:r>
      <w:r w:rsidRPr="007749DF">
        <w:tab/>
      </w:r>
      <w:r>
        <w:t xml:space="preserve">Что такое </w:t>
      </w:r>
      <w:proofErr w:type="spellStart"/>
      <w:r>
        <w:t>дейтаграммный</w:t>
      </w:r>
      <w:proofErr w:type="spellEnd"/>
      <w:r>
        <w:t xml:space="preserve"> протокол? </w:t>
      </w:r>
    </w:p>
    <w:p w14:paraId="36A158DF" w14:textId="77777777" w:rsidR="007749DF" w:rsidRDefault="007749DF" w:rsidP="007749DF">
      <w:pPr>
        <w:widowControl w:val="0"/>
        <w:autoSpaceDE w:val="0"/>
        <w:ind w:firstLine="709"/>
      </w:pPr>
      <w:r w:rsidRPr="007749DF">
        <w:t>15.</w:t>
      </w:r>
      <w:r w:rsidRPr="007749DF">
        <w:tab/>
      </w:r>
      <w:r>
        <w:t xml:space="preserve">Укажите функции, выполняемые протоколами канального уровня. </w:t>
      </w:r>
    </w:p>
    <w:p w14:paraId="66DB2851" w14:textId="77777777" w:rsidR="007749DF" w:rsidRDefault="007749DF" w:rsidP="007749DF">
      <w:pPr>
        <w:widowControl w:val="0"/>
        <w:autoSpaceDE w:val="0"/>
        <w:ind w:firstLine="709"/>
      </w:pPr>
      <w:r w:rsidRPr="007749DF">
        <w:t>16.</w:t>
      </w:r>
      <w:r w:rsidRPr="007749DF">
        <w:tab/>
      </w:r>
      <w:r>
        <w:t xml:space="preserve">Какие функции выполняют протоколы среднего уровня? </w:t>
      </w:r>
    </w:p>
    <w:p w14:paraId="00A6AC4E" w14:textId="77777777" w:rsidR="007749DF" w:rsidRDefault="007749DF" w:rsidP="007749DF">
      <w:pPr>
        <w:widowControl w:val="0"/>
        <w:autoSpaceDE w:val="0"/>
        <w:ind w:firstLine="709"/>
      </w:pPr>
      <w:r w:rsidRPr="007749DF">
        <w:t>17.</w:t>
      </w:r>
      <w:r w:rsidRPr="007749DF">
        <w:tab/>
      </w:r>
      <w:r>
        <w:t xml:space="preserve">Какие функции выполняют протоколы верхнего уровня? </w:t>
      </w:r>
    </w:p>
    <w:p w14:paraId="152CF000" w14:textId="77777777" w:rsidR="007749DF" w:rsidRPr="007749DF" w:rsidRDefault="007749DF" w:rsidP="007749DF">
      <w:pPr>
        <w:widowControl w:val="0"/>
        <w:autoSpaceDE w:val="0"/>
        <w:ind w:firstLine="709"/>
      </w:pPr>
      <w:r>
        <w:t>18.</w:t>
      </w:r>
      <w:r w:rsidRPr="007749DF">
        <w:tab/>
      </w:r>
      <w:r>
        <w:t xml:space="preserve">Поясните содержание числовой и нечисловой обработки информации. </w:t>
      </w:r>
    </w:p>
    <w:p w14:paraId="77FFE44C" w14:textId="77777777" w:rsidR="007749DF" w:rsidRPr="007749DF" w:rsidRDefault="007749DF" w:rsidP="007749DF">
      <w:pPr>
        <w:widowControl w:val="0"/>
        <w:autoSpaceDE w:val="0"/>
        <w:ind w:firstLine="709"/>
      </w:pPr>
      <w:r>
        <w:t>19.</w:t>
      </w:r>
      <w:r w:rsidRPr="007749DF">
        <w:tab/>
        <w:t xml:space="preserve">Дайте характеристику способов организации данных. </w:t>
      </w:r>
    </w:p>
    <w:p w14:paraId="2EE63B13" w14:textId="77777777" w:rsidR="007749DF" w:rsidRPr="007749DF" w:rsidRDefault="007749DF" w:rsidP="007749DF">
      <w:pPr>
        <w:widowControl w:val="0"/>
        <w:autoSpaceDE w:val="0"/>
        <w:ind w:firstLine="709"/>
      </w:pPr>
      <w:r w:rsidRPr="007749DF">
        <w:t>20.</w:t>
      </w:r>
      <w:r w:rsidRPr="007749DF">
        <w:tab/>
        <w:t xml:space="preserve">Укажите отличия базы данных, хранилища данных, витрины данных, репозитария. </w:t>
      </w:r>
    </w:p>
    <w:p w14:paraId="517502B8" w14:textId="77777777" w:rsidR="007749DF" w:rsidRPr="007749DF" w:rsidRDefault="007749DF" w:rsidP="007749DF">
      <w:pPr>
        <w:widowControl w:val="0"/>
        <w:autoSpaceDE w:val="0"/>
        <w:ind w:firstLine="709"/>
      </w:pPr>
      <w:r w:rsidRPr="007749DF">
        <w:t>21.</w:t>
      </w:r>
      <w:r w:rsidRPr="007749DF">
        <w:tab/>
        <w:t xml:space="preserve">Какие модели используются для описания предметной области? </w:t>
      </w:r>
    </w:p>
    <w:p w14:paraId="10F63D3D" w14:textId="77777777" w:rsidR="007749DF" w:rsidRPr="007749DF" w:rsidRDefault="007749DF" w:rsidP="007749DF">
      <w:pPr>
        <w:widowControl w:val="0"/>
        <w:autoSpaceDE w:val="0"/>
        <w:ind w:firstLine="709"/>
      </w:pPr>
      <w:r w:rsidRPr="007749DF">
        <w:t>22.</w:t>
      </w:r>
      <w:r w:rsidRPr="007749DF">
        <w:tab/>
        <w:t xml:space="preserve">Какие модели используются на концептуальном уровне? </w:t>
      </w:r>
    </w:p>
    <w:p w14:paraId="51981251" w14:textId="77777777" w:rsidR="007749DF" w:rsidRPr="007749DF" w:rsidRDefault="007749DF" w:rsidP="007749DF">
      <w:pPr>
        <w:widowControl w:val="0"/>
        <w:autoSpaceDE w:val="0"/>
        <w:ind w:firstLine="709"/>
      </w:pPr>
      <w:r w:rsidRPr="007749DF">
        <w:t>23.</w:t>
      </w:r>
      <w:r w:rsidRPr="007749DF">
        <w:tab/>
        <w:t xml:space="preserve">Какие модели используются на логическом уровне? </w:t>
      </w:r>
    </w:p>
    <w:p w14:paraId="5203A05D" w14:textId="77777777" w:rsidR="007749DF" w:rsidRPr="007749DF" w:rsidRDefault="007749DF" w:rsidP="007749DF">
      <w:pPr>
        <w:widowControl w:val="0"/>
        <w:autoSpaceDE w:val="0"/>
        <w:ind w:firstLine="709"/>
      </w:pPr>
      <w:r w:rsidRPr="007749DF">
        <w:t>24.</w:t>
      </w:r>
      <w:r w:rsidRPr="007749DF">
        <w:tab/>
        <w:t xml:space="preserve">Какие модели используются на физическом уровне? </w:t>
      </w:r>
    </w:p>
    <w:p w14:paraId="702C020C" w14:textId="77777777" w:rsidR="007749DF" w:rsidRPr="007749DF" w:rsidRDefault="007749DF" w:rsidP="007749DF">
      <w:pPr>
        <w:widowControl w:val="0"/>
        <w:autoSpaceDE w:val="0"/>
        <w:ind w:firstLine="709"/>
      </w:pPr>
      <w:r w:rsidRPr="007749DF">
        <w:t>25.</w:t>
      </w:r>
      <w:r w:rsidRPr="007749DF">
        <w:tab/>
        <w:t xml:space="preserve">Дайте краткую характеристику основных типов баз данных. </w:t>
      </w:r>
    </w:p>
    <w:p w14:paraId="635786A3" w14:textId="77777777" w:rsidR="007749DF" w:rsidRPr="007749DF" w:rsidRDefault="007749DF" w:rsidP="007749DF">
      <w:pPr>
        <w:widowControl w:val="0"/>
        <w:autoSpaceDE w:val="0"/>
        <w:ind w:firstLine="709"/>
      </w:pPr>
      <w:r w:rsidRPr="007749DF">
        <w:t>26.</w:t>
      </w:r>
      <w:r w:rsidRPr="007749DF">
        <w:tab/>
        <w:t xml:space="preserve">Сформулируйте подходы к проектированию баз данных? </w:t>
      </w:r>
    </w:p>
    <w:p w14:paraId="2FD4F3DB" w14:textId="77777777" w:rsidR="007749DF" w:rsidRPr="007749DF" w:rsidRDefault="007749DF" w:rsidP="007749DF">
      <w:pPr>
        <w:widowControl w:val="0"/>
        <w:autoSpaceDE w:val="0"/>
        <w:ind w:firstLine="709"/>
      </w:pPr>
      <w:r w:rsidRPr="007749DF">
        <w:t>27.</w:t>
      </w:r>
      <w:r w:rsidRPr="007749DF">
        <w:tab/>
        <w:t xml:space="preserve">Что такое СУБД и каковы ее стандарты? </w:t>
      </w:r>
    </w:p>
    <w:p w14:paraId="179BEDD4" w14:textId="77777777" w:rsidR="007749DF" w:rsidRPr="007749DF" w:rsidRDefault="007749DF" w:rsidP="007749DF">
      <w:pPr>
        <w:widowControl w:val="0"/>
        <w:autoSpaceDE w:val="0"/>
        <w:ind w:firstLine="709"/>
      </w:pPr>
      <w:r w:rsidRPr="007749DF">
        <w:t>28.</w:t>
      </w:r>
      <w:r w:rsidRPr="007749DF">
        <w:tab/>
        <w:t>Укажите способы реализации СУБД.</w:t>
      </w:r>
    </w:p>
    <w:p w14:paraId="53FFAC9D" w14:textId="77777777" w:rsidR="007749DF" w:rsidRPr="007749DF" w:rsidRDefault="007749DF" w:rsidP="007749DF">
      <w:pPr>
        <w:widowControl w:val="0"/>
        <w:autoSpaceDE w:val="0"/>
        <w:ind w:firstLine="709"/>
      </w:pPr>
      <w:r w:rsidRPr="007749DF">
        <w:t>29.</w:t>
      </w:r>
      <w:r w:rsidRPr="007749DF">
        <w:tab/>
      </w:r>
      <w:r>
        <w:t xml:space="preserve">Охарактеризуйте виды обработки информации. </w:t>
      </w:r>
    </w:p>
    <w:p w14:paraId="128DF1A2" w14:textId="77777777" w:rsidR="007749DF" w:rsidRPr="007749DF" w:rsidRDefault="007749DF" w:rsidP="007749DF">
      <w:pPr>
        <w:widowControl w:val="0"/>
        <w:autoSpaceDE w:val="0"/>
        <w:ind w:firstLine="709"/>
      </w:pPr>
    </w:p>
    <w:p w14:paraId="6A7B8B39" w14:textId="77777777" w:rsidR="00D910CD" w:rsidRPr="00D910CD" w:rsidRDefault="00D910CD" w:rsidP="007749DF">
      <w:pPr>
        <w:widowControl w:val="0"/>
        <w:autoSpaceDE w:val="0"/>
        <w:ind w:firstLine="709"/>
        <w:rPr>
          <w:b/>
        </w:rPr>
      </w:pPr>
      <w:r w:rsidRPr="00D910CD">
        <w:rPr>
          <w:b/>
        </w:rPr>
        <w:t>Примеры вопросо</w:t>
      </w:r>
      <w:r w:rsidR="0008295D">
        <w:rPr>
          <w:b/>
        </w:rPr>
        <w:t xml:space="preserve">в к контрольному опросу после </w:t>
      </w:r>
      <w:r w:rsidR="00B964E3">
        <w:rPr>
          <w:b/>
        </w:rPr>
        <w:t>2</w:t>
      </w:r>
      <w:r w:rsidRPr="00D910CD">
        <w:rPr>
          <w:b/>
        </w:rPr>
        <w:t>-й лекции:</w:t>
      </w:r>
    </w:p>
    <w:p w14:paraId="2098EC77" w14:textId="77777777" w:rsidR="007749DF" w:rsidRDefault="00D910CD" w:rsidP="007749DF">
      <w:pPr>
        <w:widowControl w:val="0"/>
        <w:autoSpaceDE w:val="0"/>
        <w:ind w:firstLine="709"/>
      </w:pPr>
      <w:r>
        <w:t>1.</w:t>
      </w:r>
      <w:r>
        <w:tab/>
      </w:r>
      <w:r w:rsidR="007749DF">
        <w:t>Определение языков разметки. HTML, версии.</w:t>
      </w:r>
    </w:p>
    <w:p w14:paraId="25B45425" w14:textId="77777777" w:rsidR="007749DF" w:rsidRDefault="007749DF" w:rsidP="007749DF">
      <w:pPr>
        <w:widowControl w:val="0"/>
        <w:autoSpaceDE w:val="0"/>
        <w:ind w:firstLine="709"/>
      </w:pPr>
      <w:r w:rsidRPr="007749DF">
        <w:t>2.</w:t>
      </w:r>
      <w:r w:rsidRPr="007749DF">
        <w:tab/>
      </w:r>
      <w:r>
        <w:t xml:space="preserve">Структура </w:t>
      </w:r>
      <w:proofErr w:type="spellStart"/>
      <w:r>
        <w:t>Web</w:t>
      </w:r>
      <w:proofErr w:type="spellEnd"/>
      <w:r>
        <w:t>-страницы (обычная, с фреймовой структурой).</w:t>
      </w:r>
    </w:p>
    <w:p w14:paraId="120CCACA" w14:textId="77777777" w:rsidR="007749DF" w:rsidRDefault="007749DF" w:rsidP="007749DF">
      <w:pPr>
        <w:widowControl w:val="0"/>
        <w:autoSpaceDE w:val="0"/>
        <w:ind w:firstLine="709"/>
      </w:pPr>
      <w:r w:rsidRPr="007749DF">
        <w:t>3.</w:t>
      </w:r>
      <w:r w:rsidRPr="007749DF">
        <w:tab/>
      </w:r>
      <w:r>
        <w:t>HTML. Форматирование текста, изменение шрифта, заголовки, списки.</w:t>
      </w:r>
      <w:r w:rsidRPr="007749DF">
        <w:t xml:space="preserve"> </w:t>
      </w:r>
      <w:r>
        <w:t>Вставка рисунков и таблиц.</w:t>
      </w:r>
    </w:p>
    <w:p w14:paraId="0FCC5578" w14:textId="77777777" w:rsidR="007749DF" w:rsidRDefault="007749DF" w:rsidP="007749DF">
      <w:pPr>
        <w:widowControl w:val="0"/>
        <w:autoSpaceDE w:val="0"/>
        <w:ind w:firstLine="709"/>
      </w:pPr>
      <w:r w:rsidRPr="007749DF">
        <w:t>5.</w:t>
      </w:r>
      <w:r w:rsidRPr="007749DF">
        <w:tab/>
      </w:r>
      <w:r>
        <w:t>Верстка страниц при помощи таблиц.</w:t>
      </w:r>
      <w:r w:rsidRPr="007749DF">
        <w:t xml:space="preserve"> </w:t>
      </w:r>
      <w:r>
        <w:t>HTML. Гиперссылки, примеры.</w:t>
      </w:r>
      <w:r w:rsidRPr="007749DF">
        <w:t xml:space="preserve"> </w:t>
      </w:r>
      <w:r>
        <w:t>Карты изображений. Фреймы. Пример. Формы. Способы передачи данных на сервер. Элементы формы.</w:t>
      </w:r>
    </w:p>
    <w:p w14:paraId="2CF784E8" w14:textId="77777777" w:rsidR="007749DF" w:rsidRDefault="007749DF" w:rsidP="007749DF">
      <w:pPr>
        <w:widowControl w:val="0"/>
        <w:autoSpaceDE w:val="0"/>
        <w:ind w:firstLine="709"/>
      </w:pPr>
      <w:r w:rsidRPr="007749DF">
        <w:lastRenderedPageBreak/>
        <w:t>6.</w:t>
      </w:r>
      <w:r w:rsidRPr="007749DF">
        <w:tab/>
      </w:r>
      <w:r>
        <w:t>Определение, назначение, версии каскадных таблиц стилей (CSS).</w:t>
      </w:r>
      <w:r w:rsidRPr="007749DF">
        <w:t xml:space="preserve"> </w:t>
      </w:r>
      <w:r>
        <w:t>Синтаксис CSS. Верстка страниц при помощи CSS. Статические и динамические фильтры.</w:t>
      </w:r>
      <w:r w:rsidRPr="007749DF">
        <w:t xml:space="preserve"> </w:t>
      </w:r>
      <w:r>
        <w:t xml:space="preserve">Управление положением на странице (свойства </w:t>
      </w:r>
      <w:proofErr w:type="spellStart"/>
      <w:r>
        <w:t>left</w:t>
      </w:r>
      <w:proofErr w:type="spellEnd"/>
      <w:r>
        <w:t xml:space="preserve">, </w:t>
      </w:r>
      <w:proofErr w:type="spellStart"/>
      <w:r>
        <w:t>top</w:t>
      </w:r>
      <w:proofErr w:type="spellEnd"/>
      <w:r>
        <w:t>, z-</w:t>
      </w:r>
      <w:proofErr w:type="spellStart"/>
      <w:r>
        <w:t>index</w:t>
      </w:r>
      <w:proofErr w:type="spellEnd"/>
      <w:r>
        <w:t xml:space="preserve">, </w:t>
      </w:r>
      <w:proofErr w:type="spellStart"/>
      <w:r>
        <w:t>position</w:t>
      </w:r>
      <w:proofErr w:type="spellEnd"/>
      <w:r>
        <w:t xml:space="preserve">, </w:t>
      </w:r>
      <w:proofErr w:type="spellStart"/>
      <w:r>
        <w:t>visibility</w:t>
      </w:r>
      <w:proofErr w:type="spellEnd"/>
      <w:r>
        <w:t xml:space="preserve">, </w:t>
      </w:r>
      <w:proofErr w:type="spellStart"/>
      <w:r>
        <w:t>overflow</w:t>
      </w:r>
      <w:proofErr w:type="spellEnd"/>
      <w:r>
        <w:t>).</w:t>
      </w:r>
    </w:p>
    <w:p w14:paraId="2EB2877B" w14:textId="77777777" w:rsidR="007749DF" w:rsidRDefault="007749DF" w:rsidP="007749DF">
      <w:pPr>
        <w:widowControl w:val="0"/>
        <w:autoSpaceDE w:val="0"/>
        <w:ind w:firstLine="709"/>
      </w:pPr>
      <w:r w:rsidRPr="007749DF">
        <w:t>7.</w:t>
      </w:r>
      <w:r w:rsidRPr="007749DF">
        <w:tab/>
      </w:r>
      <w:proofErr w:type="spellStart"/>
      <w:r>
        <w:t>JavaScript</w:t>
      </w:r>
      <w:proofErr w:type="spellEnd"/>
      <w:r>
        <w:t>, назначение, размещение, основные операторы.</w:t>
      </w:r>
      <w:r w:rsidRPr="007749DF">
        <w:t xml:space="preserve"> </w:t>
      </w:r>
      <w:r>
        <w:t xml:space="preserve">Классы языка </w:t>
      </w:r>
      <w:proofErr w:type="spellStart"/>
      <w:r>
        <w:t>JavaScript</w:t>
      </w:r>
      <w:proofErr w:type="spellEnd"/>
      <w:r>
        <w:t>.</w:t>
      </w:r>
      <w:r w:rsidRPr="007749DF">
        <w:t xml:space="preserve"> </w:t>
      </w:r>
      <w:r>
        <w:t xml:space="preserve">Класс </w:t>
      </w:r>
      <w:proofErr w:type="spellStart"/>
      <w:r>
        <w:t>Data</w:t>
      </w:r>
      <w:proofErr w:type="spellEnd"/>
      <w:r>
        <w:t>. Пример использования.</w:t>
      </w:r>
      <w:r w:rsidRPr="007E39A6">
        <w:t xml:space="preserve"> </w:t>
      </w:r>
      <w:r>
        <w:t xml:space="preserve">Класс </w:t>
      </w:r>
      <w:proofErr w:type="spellStart"/>
      <w:r>
        <w:t>String</w:t>
      </w:r>
      <w:proofErr w:type="spellEnd"/>
      <w:r>
        <w:t>. Пример использования.</w:t>
      </w:r>
    </w:p>
    <w:p w14:paraId="1204534D" w14:textId="77777777" w:rsidR="007749DF" w:rsidRDefault="007749DF" w:rsidP="007749DF">
      <w:pPr>
        <w:widowControl w:val="0"/>
        <w:autoSpaceDE w:val="0"/>
        <w:ind w:firstLine="709"/>
      </w:pPr>
      <w:r w:rsidRPr="007749DF">
        <w:t>8.</w:t>
      </w:r>
      <w:r w:rsidRPr="007749DF">
        <w:tab/>
      </w:r>
      <w:r>
        <w:t xml:space="preserve">Работа с математическими формулами в </w:t>
      </w:r>
      <w:proofErr w:type="spellStart"/>
      <w:r>
        <w:t>JavaScript</w:t>
      </w:r>
      <w:proofErr w:type="spellEnd"/>
      <w:r>
        <w:t xml:space="preserve">. Обращение к элементам формы из </w:t>
      </w:r>
      <w:proofErr w:type="spellStart"/>
      <w:r>
        <w:t>JavaScript</w:t>
      </w:r>
      <w:proofErr w:type="spellEnd"/>
      <w:r>
        <w:t xml:space="preserve">. Обработка событий при помощи </w:t>
      </w:r>
      <w:proofErr w:type="spellStart"/>
      <w:r>
        <w:t>JavaScript</w:t>
      </w:r>
      <w:proofErr w:type="spellEnd"/>
      <w:r>
        <w:t>.</w:t>
      </w:r>
    </w:p>
    <w:p w14:paraId="4AFC6DBD" w14:textId="77777777" w:rsidR="007749DF" w:rsidRDefault="007749DF" w:rsidP="007749DF">
      <w:pPr>
        <w:widowControl w:val="0"/>
        <w:autoSpaceDE w:val="0"/>
        <w:ind w:firstLine="709"/>
      </w:pPr>
      <w:r w:rsidRPr="007749DF">
        <w:t>9.</w:t>
      </w:r>
      <w:r w:rsidRPr="007749DF">
        <w:tab/>
      </w:r>
      <w:r>
        <w:t>Объектная модель DHTML. Объект</w:t>
      </w:r>
      <w:r w:rsidRPr="007E39A6">
        <w:t xml:space="preserve"> </w:t>
      </w:r>
      <w:r w:rsidRPr="007749DF">
        <w:rPr>
          <w:lang w:val="en-US"/>
        </w:rPr>
        <w:t>window</w:t>
      </w:r>
      <w:r w:rsidRPr="007E39A6">
        <w:t xml:space="preserve">. </w:t>
      </w:r>
      <w:r>
        <w:t>Объект</w:t>
      </w:r>
      <w:r w:rsidRPr="007749DF">
        <w:rPr>
          <w:lang w:val="en-US"/>
        </w:rPr>
        <w:t xml:space="preserve"> document. </w:t>
      </w:r>
      <w:r>
        <w:t>Объекты</w:t>
      </w:r>
      <w:r w:rsidRPr="007749DF">
        <w:rPr>
          <w:lang w:val="en-US"/>
        </w:rPr>
        <w:t xml:space="preserve"> history, location, screen, navigator. </w:t>
      </w:r>
      <w:r>
        <w:t>Объект</w:t>
      </w:r>
      <w:r w:rsidRPr="007749DF">
        <w:t xml:space="preserve"> </w:t>
      </w:r>
      <w:r w:rsidRPr="007749DF">
        <w:rPr>
          <w:lang w:val="en-US"/>
        </w:rPr>
        <w:t>event</w:t>
      </w:r>
      <w:r w:rsidRPr="007749DF">
        <w:t xml:space="preserve">. </w:t>
      </w:r>
      <w:r>
        <w:t xml:space="preserve">Обработка событий. </w:t>
      </w:r>
      <w:proofErr w:type="gramStart"/>
      <w:r>
        <w:t>Функции  и</w:t>
      </w:r>
      <w:proofErr w:type="gramEnd"/>
      <w:r>
        <w:t xml:space="preserve"> свойства смены содержимого.</w:t>
      </w:r>
    </w:p>
    <w:p w14:paraId="510AD169" w14:textId="77777777" w:rsidR="007749DF" w:rsidRDefault="007749DF" w:rsidP="007749DF">
      <w:pPr>
        <w:widowControl w:val="0"/>
        <w:autoSpaceDE w:val="0"/>
        <w:ind w:firstLine="709"/>
      </w:pPr>
      <w:r w:rsidRPr="007749DF">
        <w:t>10.</w:t>
      </w:r>
      <w:r w:rsidRPr="007749DF">
        <w:tab/>
      </w:r>
      <w:r>
        <w:t>Модель DOM. Уровни. Структура документа. Навигация по дереву документов. Создание узлов.</w:t>
      </w:r>
      <w:r w:rsidRPr="007749DF">
        <w:t xml:space="preserve"> </w:t>
      </w:r>
      <w:r>
        <w:t>Редактирование дерева элементов.</w:t>
      </w:r>
      <w:r w:rsidRPr="007E39A6">
        <w:t xml:space="preserve"> </w:t>
      </w:r>
      <w:r>
        <w:t>Работа с массивами элементов. Пример.</w:t>
      </w:r>
    </w:p>
    <w:p w14:paraId="27109C9C" w14:textId="77777777" w:rsidR="007749DF" w:rsidRDefault="007749DF" w:rsidP="007749DF">
      <w:pPr>
        <w:widowControl w:val="0"/>
        <w:autoSpaceDE w:val="0"/>
        <w:ind w:firstLine="709"/>
      </w:pPr>
      <w:r w:rsidRPr="00C6396E">
        <w:t>11.</w:t>
      </w:r>
      <w:r w:rsidRPr="00C6396E">
        <w:tab/>
      </w:r>
      <w:r>
        <w:t xml:space="preserve">Библиотека </w:t>
      </w:r>
      <w:proofErr w:type="spellStart"/>
      <w:r>
        <w:t>jQuery</w:t>
      </w:r>
      <w:proofErr w:type="spellEnd"/>
      <w:r>
        <w:t>. Обращение к элементам.</w:t>
      </w:r>
      <w:r w:rsidR="00C6396E" w:rsidRPr="00C6396E">
        <w:t xml:space="preserve"> </w:t>
      </w:r>
      <w:r>
        <w:t xml:space="preserve">Создание элементов DOM с помощью </w:t>
      </w:r>
      <w:proofErr w:type="spellStart"/>
      <w:r>
        <w:t>jQuery</w:t>
      </w:r>
      <w:proofErr w:type="spellEnd"/>
      <w:r>
        <w:t>. Пример реализации раскрывающегося списка.</w:t>
      </w:r>
    </w:p>
    <w:p w14:paraId="4354E2FD" w14:textId="77777777" w:rsidR="007749DF" w:rsidRDefault="00C6396E" w:rsidP="007749DF">
      <w:pPr>
        <w:widowControl w:val="0"/>
        <w:autoSpaceDE w:val="0"/>
        <w:ind w:firstLine="709"/>
      </w:pPr>
      <w:r w:rsidRPr="00C6396E">
        <w:t xml:space="preserve">12. </w:t>
      </w:r>
      <w:r w:rsidR="007749DF">
        <w:t>Системы управление контентом (CMS). Назначение, функции. Классификация CMS.</w:t>
      </w:r>
      <w:r w:rsidRPr="00C6396E">
        <w:t xml:space="preserve"> </w:t>
      </w:r>
      <w:r w:rsidR="007749DF">
        <w:t>Схема функционирования CMS. Проблемы установки и использования CMS.</w:t>
      </w:r>
    </w:p>
    <w:p w14:paraId="2A94E757" w14:textId="77777777" w:rsidR="007749DF" w:rsidRDefault="00C6396E" w:rsidP="007749DF">
      <w:pPr>
        <w:widowControl w:val="0"/>
        <w:autoSpaceDE w:val="0"/>
        <w:ind w:firstLine="709"/>
      </w:pPr>
      <w:r w:rsidRPr="00C6396E">
        <w:t>13.</w:t>
      </w:r>
      <w:r w:rsidRPr="00C6396E">
        <w:tab/>
      </w:r>
      <w:r w:rsidR="007749DF">
        <w:t xml:space="preserve">Установка CMS </w:t>
      </w:r>
      <w:proofErr w:type="spellStart"/>
      <w:r w:rsidR="007749DF">
        <w:t>WordPress.Настройка</w:t>
      </w:r>
      <w:proofErr w:type="spellEnd"/>
      <w:r w:rsidR="007749DF">
        <w:t xml:space="preserve"> </w:t>
      </w:r>
      <w:proofErr w:type="spellStart"/>
      <w:r w:rsidR="007749DF">
        <w:t>WordPress</w:t>
      </w:r>
      <w:proofErr w:type="spellEnd"/>
      <w:r w:rsidR="007749DF">
        <w:t>. Плагины, шаблоны.</w:t>
      </w:r>
    </w:p>
    <w:p w14:paraId="2D7BCFDF" w14:textId="77777777" w:rsidR="00334BF3" w:rsidRPr="007749DF" w:rsidRDefault="00C6396E" w:rsidP="007749DF">
      <w:pPr>
        <w:widowControl w:val="0"/>
        <w:autoSpaceDE w:val="0"/>
        <w:ind w:firstLine="709"/>
      </w:pPr>
      <w:r w:rsidRPr="00C6396E">
        <w:t>14.</w:t>
      </w:r>
      <w:r w:rsidRPr="00C6396E">
        <w:tab/>
      </w:r>
      <w:r w:rsidR="007749DF">
        <w:t xml:space="preserve">Способы программирования на </w:t>
      </w:r>
      <w:proofErr w:type="spellStart"/>
      <w:r w:rsidR="007749DF">
        <w:t>php</w:t>
      </w:r>
      <w:proofErr w:type="spellEnd"/>
      <w:r w:rsidR="007749DF">
        <w:t xml:space="preserve"> в </w:t>
      </w:r>
      <w:proofErr w:type="spellStart"/>
      <w:r w:rsidR="007749DF">
        <w:t>WordPress</w:t>
      </w:r>
      <w:proofErr w:type="spellEnd"/>
      <w:r w:rsidR="007749DF">
        <w:t>.</w:t>
      </w:r>
    </w:p>
    <w:p w14:paraId="01E25AA2" w14:textId="77777777" w:rsidR="00AD729D" w:rsidRPr="007749DF" w:rsidRDefault="00AD729D" w:rsidP="0008295D">
      <w:pPr>
        <w:widowControl w:val="0"/>
        <w:autoSpaceDE w:val="0"/>
        <w:jc w:val="both"/>
        <w:rPr>
          <w:i/>
        </w:rPr>
      </w:pPr>
    </w:p>
    <w:p w14:paraId="63BBAA4D" w14:textId="77777777" w:rsidR="00121670" w:rsidRPr="00274772" w:rsidRDefault="00121670" w:rsidP="00121670">
      <w:pPr>
        <w:widowControl w:val="0"/>
        <w:autoSpaceDE w:val="0"/>
        <w:autoSpaceDN w:val="0"/>
        <w:adjustRightInd w:val="0"/>
        <w:ind w:firstLine="709"/>
        <w:jc w:val="both"/>
        <w:rPr>
          <w:b/>
        </w:rPr>
      </w:pPr>
      <w:r w:rsidRPr="00274772">
        <w:rPr>
          <w:b/>
        </w:rPr>
        <w:t xml:space="preserve">Примеры алгоритма самостоятельной работы по закреплению материала по тематике лекционных занятий: </w:t>
      </w:r>
    </w:p>
    <w:p w14:paraId="318147AF" w14:textId="77777777" w:rsidR="00121670" w:rsidRPr="00274772" w:rsidRDefault="00121670" w:rsidP="00121670">
      <w:pPr>
        <w:ind w:firstLine="567"/>
        <w:jc w:val="both"/>
      </w:pPr>
      <w:r w:rsidRPr="00274772">
        <w:t>В ходе изучения дисциплины «</w:t>
      </w:r>
      <w:r>
        <w:t>Технология программирования</w:t>
      </w:r>
      <w:r w:rsidRPr="00274772">
        <w:t>» студенты могут посещать аудиторные занятия (лекции, лабораторные занятия, консультации). Особенность изучения дисципли</w:t>
      </w:r>
      <w:r>
        <w:t xml:space="preserve">ны </w:t>
      </w:r>
      <w:r w:rsidRPr="00274772">
        <w:t>состоит в выполнении комплекса лабораторных работ, главной задачей которого является получение навыков самостоятельной работы на компьютерах с использованием современных компьютерных программ, предназначенных для решения определенного круга профессиональных задач.</w:t>
      </w:r>
    </w:p>
    <w:p w14:paraId="47A7CAC8" w14:textId="77777777" w:rsidR="00121670" w:rsidRPr="00274772" w:rsidRDefault="00121670" w:rsidP="00121670">
      <w:pPr>
        <w:ind w:firstLine="567"/>
        <w:jc w:val="both"/>
      </w:pPr>
      <w:r w:rsidRPr="00274772">
        <w:t xml:space="preserve">Важное место в овладении тем данной дисциплины отводится самостоятельной работе, при этом во время аудиторных занятий могут быть рассмотрены и проработаны наиболее важные и трудные вопросы по той или иной теме дисциплины, а более легкие </w:t>
      </w:r>
      <w:proofErr w:type="gramStart"/>
      <w:r w:rsidRPr="00274772">
        <w:t>вопросы  могут</w:t>
      </w:r>
      <w:proofErr w:type="gramEnd"/>
      <w:r w:rsidRPr="00274772">
        <w:t xml:space="preserve"> быть изучены студентами самостоятельно.</w:t>
      </w:r>
    </w:p>
    <w:p w14:paraId="0B1B3C11" w14:textId="77777777" w:rsidR="00121670" w:rsidRPr="00274772" w:rsidRDefault="00121670" w:rsidP="00121670">
      <w:pPr>
        <w:widowControl w:val="0"/>
        <w:autoSpaceDE w:val="0"/>
        <w:autoSpaceDN w:val="0"/>
        <w:adjustRightInd w:val="0"/>
        <w:ind w:firstLine="709"/>
        <w:jc w:val="both"/>
        <w:rPr>
          <w:sz w:val="23"/>
          <w:szCs w:val="23"/>
        </w:rPr>
      </w:pPr>
    </w:p>
    <w:p w14:paraId="2EDC10BF" w14:textId="77777777" w:rsidR="00121670" w:rsidRPr="00274772" w:rsidRDefault="00121670" w:rsidP="00121670">
      <w:pPr>
        <w:widowControl w:val="0"/>
        <w:autoSpaceDE w:val="0"/>
        <w:autoSpaceDN w:val="0"/>
        <w:adjustRightInd w:val="0"/>
        <w:ind w:firstLine="709"/>
        <w:jc w:val="both"/>
        <w:rPr>
          <w:sz w:val="23"/>
          <w:szCs w:val="23"/>
        </w:rPr>
      </w:pPr>
      <w:r w:rsidRPr="00274772">
        <w:rPr>
          <w:sz w:val="23"/>
          <w:szCs w:val="23"/>
        </w:rPr>
        <w:t>Методика закрепления матер</w:t>
      </w:r>
      <w:r w:rsidR="00E83A48">
        <w:rPr>
          <w:sz w:val="23"/>
          <w:szCs w:val="23"/>
        </w:rPr>
        <w:t>иалов лекционных занятий 1.1-1.2</w:t>
      </w:r>
      <w:r w:rsidRPr="00274772">
        <w:rPr>
          <w:sz w:val="23"/>
          <w:szCs w:val="23"/>
        </w:rPr>
        <w:t>:</w:t>
      </w:r>
    </w:p>
    <w:p w14:paraId="4B7B4E8C" w14:textId="77777777" w:rsidR="00121670" w:rsidRPr="00C6396E" w:rsidRDefault="00121670" w:rsidP="00121670">
      <w:pPr>
        <w:widowControl w:val="0"/>
        <w:autoSpaceDE w:val="0"/>
        <w:autoSpaceDN w:val="0"/>
        <w:adjustRightInd w:val="0"/>
        <w:ind w:firstLine="709"/>
        <w:jc w:val="both"/>
        <w:rPr>
          <w:sz w:val="23"/>
          <w:szCs w:val="23"/>
        </w:rPr>
      </w:pPr>
      <w:r w:rsidRPr="00274772">
        <w:rPr>
          <w:sz w:val="23"/>
          <w:szCs w:val="23"/>
        </w:rPr>
        <w:t>Закрепление зна</w:t>
      </w:r>
      <w:r w:rsidR="00834635">
        <w:rPr>
          <w:sz w:val="23"/>
          <w:szCs w:val="23"/>
        </w:rPr>
        <w:t xml:space="preserve">ний в области данной дисциплины, </w:t>
      </w:r>
      <w:r w:rsidR="00834635" w:rsidRPr="00834635">
        <w:rPr>
          <w:sz w:val="23"/>
          <w:szCs w:val="23"/>
        </w:rPr>
        <w:t>приобретение практических навыков проектирования программных систем с использованием структурного</w:t>
      </w:r>
      <w:r w:rsidR="00834635">
        <w:rPr>
          <w:sz w:val="23"/>
          <w:szCs w:val="23"/>
        </w:rPr>
        <w:t xml:space="preserve"> и объектно-ориентированного</w:t>
      </w:r>
      <w:r w:rsidR="00834635" w:rsidRPr="00834635">
        <w:rPr>
          <w:sz w:val="23"/>
          <w:szCs w:val="23"/>
        </w:rPr>
        <w:t xml:space="preserve"> под</w:t>
      </w:r>
      <w:r w:rsidR="00834635">
        <w:rPr>
          <w:sz w:val="23"/>
          <w:szCs w:val="23"/>
        </w:rPr>
        <w:t>ходов</w:t>
      </w:r>
      <w:r w:rsidR="00834635" w:rsidRPr="00274772">
        <w:rPr>
          <w:sz w:val="23"/>
          <w:szCs w:val="23"/>
        </w:rPr>
        <w:t xml:space="preserve"> </w:t>
      </w:r>
      <w:r w:rsidR="00834635">
        <w:rPr>
          <w:sz w:val="23"/>
          <w:szCs w:val="23"/>
        </w:rPr>
        <w:t>осуществляется путем</w:t>
      </w:r>
      <w:r w:rsidRPr="00274772">
        <w:rPr>
          <w:sz w:val="23"/>
          <w:szCs w:val="23"/>
        </w:rPr>
        <w:t xml:space="preserve"> разработ</w:t>
      </w:r>
      <w:r w:rsidR="00834635">
        <w:rPr>
          <w:sz w:val="23"/>
          <w:szCs w:val="23"/>
        </w:rPr>
        <w:t>ки</w:t>
      </w:r>
      <w:r w:rsidRPr="00274772">
        <w:rPr>
          <w:sz w:val="23"/>
          <w:szCs w:val="23"/>
        </w:rPr>
        <w:t xml:space="preserve"> </w:t>
      </w:r>
      <w:r w:rsidR="00834635">
        <w:rPr>
          <w:sz w:val="23"/>
          <w:szCs w:val="23"/>
        </w:rPr>
        <w:t>программных средств по заданной предметной области</w:t>
      </w:r>
      <w:r w:rsidR="00C6396E" w:rsidRPr="00C6396E">
        <w:rPr>
          <w:sz w:val="23"/>
          <w:szCs w:val="23"/>
        </w:rPr>
        <w:t>.</w:t>
      </w:r>
    </w:p>
    <w:p w14:paraId="54811E8F" w14:textId="77777777" w:rsidR="00C6396E" w:rsidRPr="00C6396E" w:rsidRDefault="00C6396E" w:rsidP="00B05C49">
      <w:pPr>
        <w:widowControl w:val="0"/>
        <w:autoSpaceDE w:val="0"/>
        <w:autoSpaceDN w:val="0"/>
        <w:adjustRightInd w:val="0"/>
        <w:ind w:firstLine="709"/>
        <w:jc w:val="both"/>
      </w:pPr>
    </w:p>
    <w:p w14:paraId="787E3BA6" w14:textId="77777777" w:rsidR="00B05C49" w:rsidRDefault="00B05C49" w:rsidP="00B05C49">
      <w:pPr>
        <w:widowControl w:val="0"/>
        <w:autoSpaceDE w:val="0"/>
        <w:autoSpaceDN w:val="0"/>
        <w:adjustRightInd w:val="0"/>
        <w:ind w:firstLine="709"/>
        <w:jc w:val="both"/>
      </w:pPr>
      <w:r>
        <w:t>Оценочные средства для промежуточной аттестации:</w:t>
      </w:r>
    </w:p>
    <w:p w14:paraId="1DC33822" w14:textId="77777777" w:rsidR="00B05C49" w:rsidRPr="005C6D81" w:rsidRDefault="00B05C49" w:rsidP="00B05C49">
      <w:pPr>
        <w:widowControl w:val="0"/>
        <w:autoSpaceDE w:val="0"/>
        <w:autoSpaceDN w:val="0"/>
        <w:adjustRightInd w:val="0"/>
        <w:ind w:firstLine="709"/>
        <w:jc w:val="both"/>
        <w:rPr>
          <w:b/>
        </w:rPr>
      </w:pPr>
      <w:r w:rsidRPr="005C6D81">
        <w:rPr>
          <w:b/>
        </w:rPr>
        <w:t xml:space="preserve">Примеры вопросов к </w:t>
      </w:r>
      <w:r w:rsidR="00833EFF">
        <w:rPr>
          <w:b/>
        </w:rPr>
        <w:t>зачету</w:t>
      </w:r>
      <w:r w:rsidRPr="005C6D81">
        <w:rPr>
          <w:b/>
        </w:rPr>
        <w:t xml:space="preserve"> по дисциплине:</w:t>
      </w:r>
    </w:p>
    <w:p w14:paraId="654D2852" w14:textId="77777777" w:rsidR="0008295D" w:rsidRPr="0008295D" w:rsidRDefault="0008295D" w:rsidP="0008295D">
      <w:pPr>
        <w:widowControl w:val="0"/>
        <w:autoSpaceDE w:val="0"/>
        <w:autoSpaceDN w:val="0"/>
        <w:adjustRightInd w:val="0"/>
        <w:ind w:firstLine="709"/>
        <w:jc w:val="both"/>
      </w:pPr>
      <w:r w:rsidRPr="0008295D">
        <w:t>1.</w:t>
      </w:r>
      <w:r w:rsidRPr="0008295D">
        <w:tab/>
        <w:t>Язык гипертекстовой разметки страниц HTML: общая стру</w:t>
      </w:r>
      <w:r>
        <w:t>ктура документа, теги и их атри</w:t>
      </w:r>
      <w:r w:rsidRPr="0008295D">
        <w:t>буты.</w:t>
      </w:r>
    </w:p>
    <w:p w14:paraId="5C10C5ED" w14:textId="77777777" w:rsidR="0008295D" w:rsidRPr="0008295D" w:rsidRDefault="0008295D" w:rsidP="0008295D">
      <w:pPr>
        <w:widowControl w:val="0"/>
        <w:autoSpaceDE w:val="0"/>
        <w:autoSpaceDN w:val="0"/>
        <w:adjustRightInd w:val="0"/>
        <w:ind w:firstLine="709"/>
        <w:jc w:val="both"/>
      </w:pPr>
      <w:r w:rsidRPr="0008295D">
        <w:t>2.</w:t>
      </w:r>
      <w:r w:rsidRPr="0008295D">
        <w:tab/>
        <w:t>Теги заголовка HTML-документа: назначение, виды, примеры использования.</w:t>
      </w:r>
    </w:p>
    <w:p w14:paraId="0A8603C5" w14:textId="77777777" w:rsidR="0008295D" w:rsidRPr="007E39A6" w:rsidRDefault="0008295D" w:rsidP="0008295D">
      <w:pPr>
        <w:widowControl w:val="0"/>
        <w:autoSpaceDE w:val="0"/>
        <w:autoSpaceDN w:val="0"/>
        <w:adjustRightInd w:val="0"/>
        <w:ind w:firstLine="709"/>
        <w:jc w:val="both"/>
      </w:pPr>
      <w:r w:rsidRPr="0008295D">
        <w:t>3.</w:t>
      </w:r>
      <w:r w:rsidRPr="0008295D">
        <w:tab/>
        <w:t xml:space="preserve">Блочные и строчные </w:t>
      </w:r>
      <w:proofErr w:type="spellStart"/>
      <w:r w:rsidRPr="0008295D">
        <w:t>html</w:t>
      </w:r>
      <w:proofErr w:type="spellEnd"/>
      <w:r w:rsidRPr="0008295D">
        <w:t xml:space="preserve">-элементы: назначение, </w:t>
      </w:r>
      <w:r>
        <w:t>примеры использования, отличия.</w:t>
      </w:r>
    </w:p>
    <w:p w14:paraId="524B5AE8" w14:textId="77777777" w:rsidR="0008295D" w:rsidRPr="0008295D" w:rsidRDefault="0008295D" w:rsidP="0008295D">
      <w:pPr>
        <w:widowControl w:val="0"/>
        <w:autoSpaceDE w:val="0"/>
        <w:autoSpaceDN w:val="0"/>
        <w:adjustRightInd w:val="0"/>
        <w:ind w:firstLine="709"/>
        <w:jc w:val="both"/>
      </w:pPr>
      <w:r w:rsidRPr="0008295D">
        <w:t>4.</w:t>
      </w:r>
      <w:r w:rsidRPr="0008295D">
        <w:tab/>
        <w:t>Язык гипертекстовой разметки страниц HTML: списки, таблицы, фреймы.</w:t>
      </w:r>
    </w:p>
    <w:p w14:paraId="2FEB54EB" w14:textId="77777777" w:rsidR="0008295D" w:rsidRPr="0008295D" w:rsidRDefault="0008295D" w:rsidP="0008295D">
      <w:pPr>
        <w:widowControl w:val="0"/>
        <w:autoSpaceDE w:val="0"/>
        <w:autoSpaceDN w:val="0"/>
        <w:adjustRightInd w:val="0"/>
        <w:ind w:firstLine="709"/>
        <w:jc w:val="both"/>
      </w:pPr>
      <w:r w:rsidRPr="0008295D">
        <w:t>5.</w:t>
      </w:r>
      <w:r w:rsidRPr="0008295D">
        <w:tab/>
        <w:t>Язык гипертекстовой разметки страниц HTML: формы.</w:t>
      </w:r>
    </w:p>
    <w:p w14:paraId="72257EA7" w14:textId="77777777" w:rsidR="0008295D" w:rsidRPr="0008295D" w:rsidRDefault="0008295D" w:rsidP="0008295D">
      <w:pPr>
        <w:widowControl w:val="0"/>
        <w:autoSpaceDE w:val="0"/>
        <w:autoSpaceDN w:val="0"/>
        <w:adjustRightInd w:val="0"/>
        <w:ind w:firstLine="709"/>
        <w:jc w:val="both"/>
      </w:pPr>
      <w:r w:rsidRPr="0008295D">
        <w:t>6.</w:t>
      </w:r>
      <w:r w:rsidRPr="0008295D">
        <w:tab/>
        <w:t>HTML5: обзор возможностей, достоинства в сравнении с предыдущими версиями.</w:t>
      </w:r>
    </w:p>
    <w:p w14:paraId="2378D138" w14:textId="77777777" w:rsidR="0008295D" w:rsidRPr="0008295D" w:rsidRDefault="0008295D" w:rsidP="0008295D">
      <w:pPr>
        <w:widowControl w:val="0"/>
        <w:autoSpaceDE w:val="0"/>
        <w:autoSpaceDN w:val="0"/>
        <w:adjustRightInd w:val="0"/>
        <w:ind w:firstLine="709"/>
        <w:jc w:val="both"/>
      </w:pPr>
      <w:r w:rsidRPr="0008295D">
        <w:t>7.</w:t>
      </w:r>
      <w:r w:rsidRPr="0008295D">
        <w:tab/>
        <w:t>Оформление HTML-документов с использованием каскадных таблиц стилей. Способы записи стилей для элементов.</w:t>
      </w:r>
    </w:p>
    <w:p w14:paraId="6CFF1141" w14:textId="77777777" w:rsidR="0008295D" w:rsidRPr="0008295D" w:rsidRDefault="0008295D" w:rsidP="0008295D">
      <w:pPr>
        <w:widowControl w:val="0"/>
        <w:autoSpaceDE w:val="0"/>
        <w:autoSpaceDN w:val="0"/>
        <w:adjustRightInd w:val="0"/>
        <w:ind w:firstLine="709"/>
        <w:jc w:val="both"/>
      </w:pPr>
      <w:r w:rsidRPr="0008295D">
        <w:t>8.</w:t>
      </w:r>
      <w:r w:rsidRPr="0008295D">
        <w:tab/>
        <w:t>CSS. Блоковая модель элемента.</w:t>
      </w:r>
    </w:p>
    <w:p w14:paraId="1045E87F" w14:textId="77777777" w:rsidR="0008295D" w:rsidRPr="0008295D" w:rsidRDefault="0008295D" w:rsidP="0008295D">
      <w:pPr>
        <w:widowControl w:val="0"/>
        <w:autoSpaceDE w:val="0"/>
        <w:autoSpaceDN w:val="0"/>
        <w:adjustRightInd w:val="0"/>
        <w:ind w:firstLine="709"/>
        <w:jc w:val="both"/>
      </w:pPr>
      <w:r w:rsidRPr="0008295D">
        <w:t>9.</w:t>
      </w:r>
      <w:r w:rsidRPr="0008295D">
        <w:tab/>
        <w:t>CSS. Основной поток элементов и способы извлечения элемента из потока (всплываю</w:t>
      </w:r>
      <w:r w:rsidRPr="0008295D">
        <w:lastRenderedPageBreak/>
        <w:t>щие элементы, позиционирование).</w:t>
      </w:r>
    </w:p>
    <w:p w14:paraId="64F5099B" w14:textId="77777777" w:rsidR="0008295D" w:rsidRPr="0008295D" w:rsidRDefault="0008295D" w:rsidP="0008295D">
      <w:pPr>
        <w:widowControl w:val="0"/>
        <w:autoSpaceDE w:val="0"/>
        <w:autoSpaceDN w:val="0"/>
        <w:adjustRightInd w:val="0"/>
        <w:ind w:firstLine="709"/>
        <w:jc w:val="both"/>
      </w:pPr>
      <w:r w:rsidRPr="0008295D">
        <w:t>10.</w:t>
      </w:r>
      <w:r w:rsidRPr="0008295D">
        <w:tab/>
        <w:t>CSS. Приоритеты стилей в объявлении, расчет специфичности.</w:t>
      </w:r>
    </w:p>
    <w:p w14:paraId="277E655D" w14:textId="77777777" w:rsidR="0008295D" w:rsidRPr="0008295D" w:rsidRDefault="0008295D" w:rsidP="0008295D">
      <w:pPr>
        <w:widowControl w:val="0"/>
        <w:autoSpaceDE w:val="0"/>
        <w:autoSpaceDN w:val="0"/>
        <w:adjustRightInd w:val="0"/>
        <w:ind w:firstLine="709"/>
        <w:jc w:val="both"/>
      </w:pPr>
      <w:r w:rsidRPr="0008295D">
        <w:t>11.</w:t>
      </w:r>
      <w:r w:rsidRPr="0008295D">
        <w:tab/>
        <w:t>CSS3. Новые возможности оформления документов.</w:t>
      </w:r>
    </w:p>
    <w:p w14:paraId="37036366" w14:textId="77777777" w:rsidR="0008295D" w:rsidRPr="0008295D" w:rsidRDefault="0008295D" w:rsidP="0008295D">
      <w:pPr>
        <w:widowControl w:val="0"/>
        <w:autoSpaceDE w:val="0"/>
        <w:autoSpaceDN w:val="0"/>
        <w:adjustRightInd w:val="0"/>
        <w:ind w:firstLine="709"/>
        <w:jc w:val="both"/>
      </w:pPr>
      <w:r w:rsidRPr="0008295D">
        <w:t>12.</w:t>
      </w:r>
      <w:r w:rsidRPr="0008295D">
        <w:tab/>
        <w:t>Общие подходы к дизайну сайта. Разработка макета страницы. Блочный и табличный макеты.</w:t>
      </w:r>
    </w:p>
    <w:p w14:paraId="180905E4" w14:textId="77777777" w:rsidR="0008295D" w:rsidRPr="0008295D" w:rsidRDefault="0008295D" w:rsidP="0008295D">
      <w:pPr>
        <w:widowControl w:val="0"/>
        <w:autoSpaceDE w:val="0"/>
        <w:autoSpaceDN w:val="0"/>
        <w:adjustRightInd w:val="0"/>
        <w:ind w:firstLine="709"/>
        <w:jc w:val="both"/>
      </w:pPr>
      <w:r>
        <w:t>13.</w:t>
      </w:r>
      <w:r>
        <w:tab/>
      </w:r>
      <w:proofErr w:type="spellStart"/>
      <w:r>
        <w:t>Front</w:t>
      </w:r>
      <w:r w:rsidRPr="0008295D">
        <w:t>end</w:t>
      </w:r>
      <w:proofErr w:type="spellEnd"/>
      <w:r w:rsidRPr="0008295D">
        <w:t xml:space="preserve"> </w:t>
      </w:r>
      <w:proofErr w:type="spellStart"/>
      <w:r w:rsidRPr="0008295D">
        <w:t>Web</w:t>
      </w:r>
      <w:proofErr w:type="spellEnd"/>
      <w:r w:rsidRPr="0008295D">
        <w:t xml:space="preserve">-приложения: назначение, ограничения. Язык </w:t>
      </w:r>
      <w:proofErr w:type="spellStart"/>
      <w:r w:rsidRPr="0008295D">
        <w:t>JavaScript</w:t>
      </w:r>
      <w:proofErr w:type="spellEnd"/>
      <w:r w:rsidRPr="0008295D">
        <w:t>: основы синтаксиса.</w:t>
      </w:r>
    </w:p>
    <w:p w14:paraId="2D33BA65" w14:textId="77777777" w:rsidR="0008295D" w:rsidRPr="0008295D" w:rsidRDefault="0008295D" w:rsidP="0008295D">
      <w:pPr>
        <w:widowControl w:val="0"/>
        <w:autoSpaceDE w:val="0"/>
        <w:autoSpaceDN w:val="0"/>
        <w:adjustRightInd w:val="0"/>
        <w:ind w:firstLine="709"/>
        <w:jc w:val="both"/>
      </w:pPr>
      <w:r w:rsidRPr="0008295D">
        <w:t>14.</w:t>
      </w:r>
      <w:r w:rsidRPr="0008295D">
        <w:tab/>
        <w:t>Объектная модель HTML страницы.</w:t>
      </w:r>
    </w:p>
    <w:p w14:paraId="348281DE" w14:textId="77777777" w:rsidR="0008295D" w:rsidRPr="0008295D" w:rsidRDefault="0008295D" w:rsidP="0008295D">
      <w:pPr>
        <w:widowControl w:val="0"/>
        <w:autoSpaceDE w:val="0"/>
        <w:autoSpaceDN w:val="0"/>
        <w:adjustRightInd w:val="0"/>
        <w:ind w:firstLine="709"/>
        <w:jc w:val="both"/>
      </w:pPr>
      <w:r w:rsidRPr="0008295D">
        <w:t>15.</w:t>
      </w:r>
      <w:r w:rsidRPr="0008295D">
        <w:tab/>
        <w:t xml:space="preserve">Событийная модель DHTML: связывание событий с кодом, всплытие событий, объект </w:t>
      </w:r>
      <w:proofErr w:type="spellStart"/>
      <w:r w:rsidRPr="0008295D">
        <w:t>Event</w:t>
      </w:r>
      <w:proofErr w:type="spellEnd"/>
      <w:r w:rsidRPr="0008295D">
        <w:t>.</w:t>
      </w:r>
    </w:p>
    <w:p w14:paraId="0DBCFEF0" w14:textId="77777777" w:rsidR="0008295D" w:rsidRPr="0008295D" w:rsidRDefault="0008295D" w:rsidP="0008295D">
      <w:pPr>
        <w:widowControl w:val="0"/>
        <w:autoSpaceDE w:val="0"/>
        <w:autoSpaceDN w:val="0"/>
        <w:adjustRightInd w:val="0"/>
        <w:ind w:firstLine="709"/>
        <w:jc w:val="both"/>
      </w:pPr>
      <w:r w:rsidRPr="0008295D">
        <w:t>16.</w:t>
      </w:r>
      <w:r w:rsidRPr="0008295D">
        <w:tab/>
        <w:t>Адаптивная верстка сайта: базовые принципы и инструментарий.</w:t>
      </w:r>
    </w:p>
    <w:p w14:paraId="268CF623" w14:textId="77777777" w:rsidR="0008295D" w:rsidRPr="0008295D" w:rsidRDefault="0008295D" w:rsidP="0008295D">
      <w:pPr>
        <w:widowControl w:val="0"/>
        <w:autoSpaceDE w:val="0"/>
        <w:autoSpaceDN w:val="0"/>
        <w:adjustRightInd w:val="0"/>
        <w:ind w:firstLine="709"/>
        <w:jc w:val="both"/>
      </w:pPr>
      <w:r w:rsidRPr="0008295D">
        <w:t>17.</w:t>
      </w:r>
      <w:r w:rsidRPr="0008295D">
        <w:tab/>
        <w:t>Применение DHTML.</w:t>
      </w:r>
    </w:p>
    <w:p w14:paraId="08CB51FE" w14:textId="77777777" w:rsidR="0008295D" w:rsidRPr="0008295D" w:rsidRDefault="0008295D" w:rsidP="0008295D">
      <w:pPr>
        <w:widowControl w:val="0"/>
        <w:autoSpaceDE w:val="0"/>
        <w:autoSpaceDN w:val="0"/>
        <w:adjustRightInd w:val="0"/>
        <w:ind w:firstLine="709"/>
        <w:jc w:val="both"/>
      </w:pPr>
      <w:r w:rsidRPr="0008295D">
        <w:t>18.</w:t>
      </w:r>
      <w:r w:rsidRPr="0008295D">
        <w:tab/>
        <w:t xml:space="preserve">Библиотек </w:t>
      </w:r>
      <w:proofErr w:type="spellStart"/>
      <w:r w:rsidRPr="0008295D">
        <w:t>jQuery</w:t>
      </w:r>
      <w:proofErr w:type="spellEnd"/>
      <w:r w:rsidRPr="0008295D">
        <w:t>: назначение, примеры использования.</w:t>
      </w:r>
    </w:p>
    <w:p w14:paraId="7B15365E" w14:textId="77777777" w:rsidR="0008295D" w:rsidRPr="0008295D" w:rsidRDefault="0008295D" w:rsidP="0008295D">
      <w:pPr>
        <w:widowControl w:val="0"/>
        <w:autoSpaceDE w:val="0"/>
        <w:autoSpaceDN w:val="0"/>
        <w:adjustRightInd w:val="0"/>
        <w:ind w:firstLine="709"/>
        <w:jc w:val="both"/>
      </w:pPr>
      <w:r w:rsidRPr="0008295D">
        <w:t>19.</w:t>
      </w:r>
      <w:r w:rsidRPr="0008295D">
        <w:tab/>
        <w:t>XML. XML DOM. Схема XML-документа.</w:t>
      </w:r>
    </w:p>
    <w:p w14:paraId="77D39DB8" w14:textId="77777777" w:rsidR="0008295D" w:rsidRPr="0008295D" w:rsidRDefault="0008295D" w:rsidP="0008295D">
      <w:pPr>
        <w:widowControl w:val="0"/>
        <w:autoSpaceDE w:val="0"/>
        <w:autoSpaceDN w:val="0"/>
        <w:adjustRightInd w:val="0"/>
        <w:ind w:firstLine="709"/>
        <w:jc w:val="both"/>
      </w:pPr>
      <w:r w:rsidRPr="0008295D">
        <w:t>20.</w:t>
      </w:r>
      <w:r w:rsidRPr="0008295D">
        <w:tab/>
        <w:t>Введение в программирование на стороне сервера на примере языка PHP. Настройка сервера и интерпретатора PHP.</w:t>
      </w:r>
    </w:p>
    <w:p w14:paraId="0C569981" w14:textId="77777777" w:rsidR="0008295D" w:rsidRPr="0008295D" w:rsidRDefault="0008295D" w:rsidP="0008295D">
      <w:pPr>
        <w:widowControl w:val="0"/>
        <w:autoSpaceDE w:val="0"/>
        <w:autoSpaceDN w:val="0"/>
        <w:adjustRightInd w:val="0"/>
        <w:ind w:firstLine="709"/>
        <w:jc w:val="both"/>
      </w:pPr>
      <w:r w:rsidRPr="0008295D">
        <w:t>21.</w:t>
      </w:r>
      <w:r w:rsidRPr="0008295D">
        <w:tab/>
        <w:t>Виды серверных скриптов, отличия в принципах их функционирования.</w:t>
      </w:r>
    </w:p>
    <w:p w14:paraId="714B8E80" w14:textId="77777777" w:rsidR="0008295D" w:rsidRPr="0008295D" w:rsidRDefault="0008295D" w:rsidP="0008295D">
      <w:pPr>
        <w:widowControl w:val="0"/>
        <w:autoSpaceDE w:val="0"/>
        <w:autoSpaceDN w:val="0"/>
        <w:adjustRightInd w:val="0"/>
        <w:ind w:firstLine="709"/>
        <w:jc w:val="both"/>
      </w:pPr>
      <w:r w:rsidRPr="0008295D">
        <w:t>22.</w:t>
      </w:r>
      <w:r w:rsidRPr="0008295D">
        <w:tab/>
        <w:t>Базовый синтаксис языка программирования PHP.</w:t>
      </w:r>
    </w:p>
    <w:p w14:paraId="7AA6BDE1" w14:textId="77777777" w:rsidR="0008295D" w:rsidRPr="0008295D" w:rsidRDefault="0008295D" w:rsidP="0008295D">
      <w:pPr>
        <w:widowControl w:val="0"/>
        <w:autoSpaceDE w:val="0"/>
        <w:autoSpaceDN w:val="0"/>
        <w:adjustRightInd w:val="0"/>
        <w:ind w:firstLine="709"/>
        <w:jc w:val="both"/>
      </w:pPr>
      <w:r w:rsidRPr="0008295D">
        <w:t>23.</w:t>
      </w:r>
      <w:r w:rsidRPr="0008295D">
        <w:tab/>
        <w:t xml:space="preserve">Сохранение состояния </w:t>
      </w:r>
      <w:proofErr w:type="spellStart"/>
      <w:r w:rsidRPr="0008295D">
        <w:t>Web</w:t>
      </w:r>
      <w:proofErr w:type="spellEnd"/>
      <w:r w:rsidRPr="0008295D">
        <w:t>-приложения при обработке запросов клиента на сервер</w:t>
      </w:r>
      <w:r>
        <w:t>ной сто</w:t>
      </w:r>
      <w:r w:rsidR="00833EFF">
        <w:t xml:space="preserve">роне: </w:t>
      </w:r>
      <w:proofErr w:type="spellStart"/>
      <w:r w:rsidRPr="0008295D">
        <w:t>cookie</w:t>
      </w:r>
      <w:proofErr w:type="spellEnd"/>
      <w:r w:rsidRPr="0008295D">
        <w:t>, сессии.</w:t>
      </w:r>
    </w:p>
    <w:p w14:paraId="69CF6AD4" w14:textId="77777777" w:rsidR="0008295D" w:rsidRPr="0008295D" w:rsidRDefault="0008295D" w:rsidP="0008295D">
      <w:pPr>
        <w:widowControl w:val="0"/>
        <w:autoSpaceDE w:val="0"/>
        <w:autoSpaceDN w:val="0"/>
        <w:adjustRightInd w:val="0"/>
        <w:ind w:firstLine="709"/>
        <w:jc w:val="both"/>
      </w:pPr>
      <w:r w:rsidRPr="0008295D">
        <w:t>24.</w:t>
      </w:r>
      <w:r w:rsidRPr="0008295D">
        <w:tab/>
        <w:t xml:space="preserve">Организация передачи информации от клиента к серверу </w:t>
      </w:r>
      <w:proofErr w:type="spellStart"/>
      <w:r w:rsidRPr="0008295D">
        <w:t>Web</w:t>
      </w:r>
      <w:proofErr w:type="spellEnd"/>
      <w:r w:rsidRPr="0008295D">
        <w:t>-приложений с помощью форм.</w:t>
      </w:r>
    </w:p>
    <w:p w14:paraId="55423E3A" w14:textId="77777777" w:rsidR="0008295D" w:rsidRPr="0008295D" w:rsidRDefault="0008295D" w:rsidP="0008295D">
      <w:pPr>
        <w:widowControl w:val="0"/>
        <w:autoSpaceDE w:val="0"/>
        <w:autoSpaceDN w:val="0"/>
        <w:adjustRightInd w:val="0"/>
        <w:ind w:firstLine="709"/>
        <w:jc w:val="both"/>
      </w:pPr>
      <w:r w:rsidRPr="0008295D">
        <w:t>25.</w:t>
      </w:r>
      <w:r w:rsidRPr="0008295D">
        <w:tab/>
        <w:t>Взаимодействие серверных скриптов PHP с базами данных. Библиотеки работы с базами данных.</w:t>
      </w:r>
    </w:p>
    <w:p w14:paraId="695A1088" w14:textId="77777777" w:rsidR="0008295D" w:rsidRPr="0008295D" w:rsidRDefault="0008295D" w:rsidP="0008295D">
      <w:pPr>
        <w:widowControl w:val="0"/>
        <w:autoSpaceDE w:val="0"/>
        <w:autoSpaceDN w:val="0"/>
        <w:adjustRightInd w:val="0"/>
        <w:ind w:firstLine="709"/>
        <w:jc w:val="both"/>
      </w:pPr>
      <w:r w:rsidRPr="0008295D">
        <w:t>26.</w:t>
      </w:r>
      <w:r w:rsidRPr="0008295D">
        <w:tab/>
        <w:t xml:space="preserve">Безопасность функционирования </w:t>
      </w:r>
      <w:proofErr w:type="spellStart"/>
      <w:r w:rsidRPr="0008295D">
        <w:t>Web</w:t>
      </w:r>
      <w:proofErr w:type="spellEnd"/>
      <w:r w:rsidRPr="0008295D">
        <w:t xml:space="preserve">-приложений. Угрозы </w:t>
      </w:r>
      <w:proofErr w:type="spellStart"/>
      <w:r w:rsidRPr="0008295D">
        <w:t>Web</w:t>
      </w:r>
      <w:proofErr w:type="spellEnd"/>
      <w:r w:rsidRPr="0008295D">
        <w:t>-приложениям и способы их предотвращения.</w:t>
      </w:r>
    </w:p>
    <w:p w14:paraId="3F392CF7" w14:textId="77777777" w:rsidR="0008295D" w:rsidRPr="0008295D" w:rsidRDefault="0008295D" w:rsidP="0008295D">
      <w:pPr>
        <w:widowControl w:val="0"/>
        <w:autoSpaceDE w:val="0"/>
        <w:autoSpaceDN w:val="0"/>
        <w:adjustRightInd w:val="0"/>
        <w:ind w:firstLine="709"/>
        <w:jc w:val="both"/>
      </w:pPr>
      <w:r w:rsidRPr="0008295D">
        <w:t>27.</w:t>
      </w:r>
      <w:r w:rsidRPr="0008295D">
        <w:tab/>
        <w:t xml:space="preserve">Построение серверной части </w:t>
      </w:r>
      <w:proofErr w:type="spellStart"/>
      <w:r w:rsidRPr="0008295D">
        <w:t>Web</w:t>
      </w:r>
      <w:proofErr w:type="spellEnd"/>
      <w:r w:rsidRPr="0008295D">
        <w:t>-приложения с использованием шаблона MVC.</w:t>
      </w:r>
    </w:p>
    <w:p w14:paraId="0F7EC75D" w14:textId="77777777" w:rsidR="0008295D" w:rsidRPr="0008295D" w:rsidRDefault="0008295D" w:rsidP="0008295D">
      <w:pPr>
        <w:widowControl w:val="0"/>
        <w:autoSpaceDE w:val="0"/>
        <w:autoSpaceDN w:val="0"/>
        <w:adjustRightInd w:val="0"/>
        <w:ind w:firstLine="709"/>
        <w:jc w:val="both"/>
      </w:pPr>
      <w:r w:rsidRPr="0008295D">
        <w:t>28.</w:t>
      </w:r>
      <w:r w:rsidRPr="0008295D">
        <w:tab/>
        <w:t xml:space="preserve">Построение клиентской части </w:t>
      </w:r>
      <w:proofErr w:type="spellStart"/>
      <w:r w:rsidRPr="0008295D">
        <w:t>Web</w:t>
      </w:r>
      <w:proofErr w:type="spellEnd"/>
      <w:r w:rsidRPr="0008295D">
        <w:t>-приложения с использованием шаблона MVC.</w:t>
      </w:r>
    </w:p>
    <w:p w14:paraId="0DB30724" w14:textId="77777777" w:rsidR="0008295D" w:rsidRPr="0008295D" w:rsidRDefault="0008295D" w:rsidP="0008295D">
      <w:pPr>
        <w:widowControl w:val="0"/>
        <w:autoSpaceDE w:val="0"/>
        <w:autoSpaceDN w:val="0"/>
        <w:adjustRightInd w:val="0"/>
        <w:ind w:firstLine="709"/>
        <w:jc w:val="both"/>
      </w:pPr>
      <w:r w:rsidRPr="0008295D">
        <w:t>29.</w:t>
      </w:r>
      <w:r w:rsidRPr="0008295D">
        <w:tab/>
        <w:t xml:space="preserve">Асинхронная передача данных в </w:t>
      </w:r>
      <w:proofErr w:type="spellStart"/>
      <w:r w:rsidRPr="0008295D">
        <w:t>Web</w:t>
      </w:r>
      <w:proofErr w:type="spellEnd"/>
      <w:r w:rsidRPr="0008295D">
        <w:t>-приложениях. Технология AJAX.</w:t>
      </w:r>
    </w:p>
    <w:p w14:paraId="2825A714" w14:textId="77777777" w:rsidR="0008295D" w:rsidRPr="0008295D" w:rsidRDefault="0008295D" w:rsidP="0008295D">
      <w:pPr>
        <w:widowControl w:val="0"/>
        <w:autoSpaceDE w:val="0"/>
        <w:autoSpaceDN w:val="0"/>
        <w:adjustRightInd w:val="0"/>
        <w:ind w:firstLine="709"/>
        <w:jc w:val="both"/>
      </w:pPr>
      <w:r w:rsidRPr="0008295D">
        <w:t>30.</w:t>
      </w:r>
      <w:r w:rsidRPr="0008295D">
        <w:tab/>
        <w:t xml:space="preserve">Разработка </w:t>
      </w:r>
      <w:proofErr w:type="spellStart"/>
      <w:r w:rsidRPr="0008295D">
        <w:t>Web</w:t>
      </w:r>
      <w:proofErr w:type="spellEnd"/>
      <w:r w:rsidRPr="0008295D">
        <w:t xml:space="preserve">-приложений с использованием CMS-систем, обзор возможностей </w:t>
      </w:r>
      <w:proofErr w:type="spellStart"/>
      <w:proofErr w:type="gramStart"/>
      <w:r w:rsidRPr="0008295D">
        <w:t>современ</w:t>
      </w:r>
      <w:proofErr w:type="spellEnd"/>
      <w:r w:rsidRPr="0008295D">
        <w:t xml:space="preserve">- </w:t>
      </w:r>
      <w:proofErr w:type="spellStart"/>
      <w:r w:rsidRPr="0008295D">
        <w:t>ных</w:t>
      </w:r>
      <w:proofErr w:type="spellEnd"/>
      <w:proofErr w:type="gramEnd"/>
      <w:r w:rsidRPr="0008295D">
        <w:t xml:space="preserve"> CMS.</w:t>
      </w:r>
    </w:p>
    <w:p w14:paraId="47876A2E" w14:textId="77777777" w:rsidR="0008295D" w:rsidRPr="0008295D" w:rsidRDefault="0008295D" w:rsidP="0008295D">
      <w:pPr>
        <w:widowControl w:val="0"/>
        <w:autoSpaceDE w:val="0"/>
        <w:autoSpaceDN w:val="0"/>
        <w:adjustRightInd w:val="0"/>
        <w:ind w:firstLine="709"/>
        <w:jc w:val="both"/>
      </w:pPr>
      <w:r w:rsidRPr="0008295D">
        <w:t>31.</w:t>
      </w:r>
      <w:r w:rsidRPr="0008295D">
        <w:tab/>
      </w:r>
      <w:proofErr w:type="spellStart"/>
      <w:r w:rsidRPr="0008295D">
        <w:t>Web</w:t>
      </w:r>
      <w:proofErr w:type="spellEnd"/>
      <w:r w:rsidRPr="0008295D">
        <w:t>-сервисы: назначение, принципы функционирования, технологии реализации.</w:t>
      </w:r>
    </w:p>
    <w:p w14:paraId="31013E3A" w14:textId="77777777" w:rsidR="00B05C49" w:rsidRPr="0008295D" w:rsidRDefault="0008295D" w:rsidP="0008295D">
      <w:pPr>
        <w:widowControl w:val="0"/>
        <w:autoSpaceDE w:val="0"/>
        <w:autoSpaceDN w:val="0"/>
        <w:adjustRightInd w:val="0"/>
        <w:ind w:firstLine="709"/>
        <w:jc w:val="both"/>
      </w:pPr>
      <w:r w:rsidRPr="0008295D">
        <w:t>32.</w:t>
      </w:r>
      <w:r w:rsidRPr="0008295D">
        <w:tab/>
        <w:t xml:space="preserve">Современные тенденции развития </w:t>
      </w:r>
      <w:proofErr w:type="spellStart"/>
      <w:r w:rsidRPr="0008295D">
        <w:t>Web</w:t>
      </w:r>
      <w:proofErr w:type="spellEnd"/>
      <w:r w:rsidRPr="0008295D">
        <w:t xml:space="preserve">-приложений. Социальный и семантический </w:t>
      </w:r>
      <w:proofErr w:type="spellStart"/>
      <w:r w:rsidRPr="0008295D">
        <w:t>Web</w:t>
      </w:r>
      <w:proofErr w:type="spellEnd"/>
      <w:r w:rsidRPr="0008295D">
        <w:t>.</w:t>
      </w:r>
    </w:p>
    <w:p w14:paraId="17BD16E8" w14:textId="77777777" w:rsidR="00AD729D" w:rsidRDefault="00AD729D">
      <w:pPr>
        <w:widowControl w:val="0"/>
        <w:autoSpaceDE w:val="0"/>
        <w:ind w:firstLine="709"/>
        <w:jc w:val="both"/>
        <w:rPr>
          <w:i/>
        </w:rPr>
      </w:pPr>
    </w:p>
    <w:p w14:paraId="4C2481F8" w14:textId="77777777" w:rsidR="00A573FE" w:rsidRPr="00274772" w:rsidRDefault="00A573FE" w:rsidP="00A573FE">
      <w:pPr>
        <w:widowControl w:val="0"/>
        <w:autoSpaceDE w:val="0"/>
        <w:autoSpaceDN w:val="0"/>
        <w:adjustRightInd w:val="0"/>
        <w:ind w:firstLine="709"/>
        <w:jc w:val="both"/>
      </w:pPr>
      <w:r w:rsidRPr="00274772">
        <w:t xml:space="preserve">В филиале используется система с традиционной шкалой оценок – </w:t>
      </w:r>
      <w:r w:rsidR="00411FCC">
        <w:t>«</w:t>
      </w:r>
      <w:r w:rsidRPr="00274772">
        <w:t>отлично</w:t>
      </w:r>
      <w:r w:rsidR="00411FCC">
        <w:t>»</w:t>
      </w:r>
      <w:r w:rsidRPr="00274772">
        <w:t xml:space="preserve">, </w:t>
      </w:r>
      <w:r w:rsidR="00411FCC">
        <w:t>«</w:t>
      </w:r>
      <w:r w:rsidRPr="00274772">
        <w:t>хорошо</w:t>
      </w:r>
      <w:r w:rsidR="00411FCC">
        <w:t>»</w:t>
      </w:r>
      <w:r w:rsidRPr="00274772">
        <w:t xml:space="preserve">, </w:t>
      </w:r>
      <w:r w:rsidR="00411FCC">
        <w:t>«</w:t>
      </w:r>
      <w:r w:rsidRPr="00274772">
        <w:t>удовлетворительно</w:t>
      </w:r>
      <w:r w:rsidR="00411FCC">
        <w:t>»</w:t>
      </w:r>
      <w:r w:rsidRPr="00274772">
        <w:t xml:space="preserve">, </w:t>
      </w:r>
      <w:r w:rsidR="00411FCC">
        <w:t>«</w:t>
      </w:r>
      <w:r w:rsidRPr="00274772">
        <w:t>неудовлетворительно</w:t>
      </w:r>
      <w:r w:rsidR="00411FCC">
        <w:t>»</w:t>
      </w:r>
      <w:r w:rsidRPr="00274772">
        <w:t xml:space="preserve">, </w:t>
      </w:r>
      <w:r w:rsidR="00411FCC">
        <w:t>«</w:t>
      </w:r>
      <w:r w:rsidRPr="00274772">
        <w:t>зачтено</w:t>
      </w:r>
      <w:r w:rsidR="00411FCC">
        <w:t>»</w:t>
      </w:r>
      <w:r w:rsidRPr="00274772">
        <w:t xml:space="preserve">, </w:t>
      </w:r>
      <w:r w:rsidR="00411FCC">
        <w:t>«</w:t>
      </w:r>
      <w:r w:rsidRPr="00274772">
        <w:t>не зачтено</w:t>
      </w:r>
      <w:r w:rsidR="00411FCC">
        <w:t xml:space="preserve">» </w:t>
      </w:r>
      <w:r w:rsidRPr="00274772">
        <w:t>(далее - пятибалльная система).</w:t>
      </w:r>
    </w:p>
    <w:p w14:paraId="2F9AF012" w14:textId="77777777" w:rsidR="00A573FE" w:rsidRPr="00274772" w:rsidRDefault="00A573FE" w:rsidP="00A573FE">
      <w:pPr>
        <w:widowControl w:val="0"/>
        <w:autoSpaceDE w:val="0"/>
        <w:autoSpaceDN w:val="0"/>
        <w:adjustRightInd w:val="0"/>
        <w:ind w:firstLine="709"/>
        <w:jc w:val="both"/>
        <w:rPr>
          <w:i/>
        </w:rPr>
      </w:pPr>
      <w:r w:rsidRPr="00274772">
        <w:t xml:space="preserve">Форма промежуточной аттестации по настоящей дисциплине – </w:t>
      </w:r>
      <w:r w:rsidR="00411FCC" w:rsidRPr="00411FCC">
        <w:rPr>
          <w:b/>
        </w:rPr>
        <w:t>дифференцированный зачет с оценкой</w:t>
      </w:r>
      <w:r w:rsidR="007A4F9F">
        <w:rPr>
          <w:b/>
        </w:rPr>
        <w:t xml:space="preserve"> на</w:t>
      </w:r>
      <w:r w:rsidRPr="00274772">
        <w:rPr>
          <w:b/>
        </w:rPr>
        <w:t xml:space="preserve"> </w:t>
      </w:r>
      <w:r w:rsidR="007A4F9F">
        <w:rPr>
          <w:b/>
        </w:rPr>
        <w:t>3-й сессии</w:t>
      </w:r>
      <w:r w:rsidRPr="00274772">
        <w:rPr>
          <w:b/>
        </w:rPr>
        <w:t xml:space="preserve"> </w:t>
      </w:r>
      <w:r w:rsidR="007A4F9F">
        <w:rPr>
          <w:b/>
        </w:rPr>
        <w:t>4-ого курса</w:t>
      </w:r>
      <w:r w:rsidRPr="00274772">
        <w:rPr>
          <w:b/>
        </w:rPr>
        <w:t>.</w:t>
      </w:r>
    </w:p>
    <w:p w14:paraId="65F8A85F" w14:textId="77777777" w:rsidR="00447815" w:rsidRDefault="00447815">
      <w:pPr>
        <w:rPr>
          <w:i/>
        </w:rPr>
      </w:pPr>
      <w:r>
        <w:rPr>
          <w:i/>
        </w:rPr>
        <w:br w:type="page"/>
      </w:r>
    </w:p>
    <w:p w14:paraId="0F602972" w14:textId="77777777" w:rsidR="00A573FE" w:rsidRPr="00274772" w:rsidRDefault="00A573FE" w:rsidP="00A573FE">
      <w:pPr>
        <w:widowControl w:val="0"/>
        <w:autoSpaceDE w:val="0"/>
        <w:autoSpaceDN w:val="0"/>
        <w:adjustRightInd w:val="0"/>
        <w:ind w:firstLine="709"/>
        <w:jc w:val="both"/>
      </w:pPr>
      <w:r w:rsidRPr="00274772">
        <w:lastRenderedPageBreak/>
        <w:t xml:space="preserve">Применяемые критерии оценивания по дисциплинам </w:t>
      </w:r>
      <w:r w:rsidRPr="00274772">
        <w:rPr>
          <w:rFonts w:eastAsia="Calibri"/>
          <w:bCs/>
        </w:rPr>
        <w:t>(в соответствии с инструктивным письмом НИУ МЭИ от 14 мая 2012 года № И-23)</w:t>
      </w:r>
      <w:r w:rsidRPr="00274772">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A573FE" w:rsidRPr="00274772" w14:paraId="74333E5E" w14:textId="77777777" w:rsidTr="00AD729D">
        <w:trPr>
          <w:tblHeader/>
        </w:trPr>
        <w:tc>
          <w:tcPr>
            <w:tcW w:w="1560" w:type="dxa"/>
            <w:shd w:val="clear" w:color="auto" w:fill="auto"/>
          </w:tcPr>
          <w:p w14:paraId="7722A139" w14:textId="77777777" w:rsidR="00A573FE" w:rsidRPr="00274772" w:rsidRDefault="00A573FE" w:rsidP="00AD729D">
            <w:pPr>
              <w:jc w:val="center"/>
              <w:rPr>
                <w:bCs/>
                <w:iCs/>
              </w:rPr>
            </w:pPr>
            <w:r w:rsidRPr="00274772">
              <w:rPr>
                <w:bCs/>
                <w:iCs/>
              </w:rPr>
              <w:t>Оценка</w:t>
            </w:r>
          </w:p>
          <w:p w14:paraId="06900B5C" w14:textId="77777777" w:rsidR="00A573FE" w:rsidRPr="00274772" w:rsidRDefault="00A573FE" w:rsidP="00AD729D">
            <w:pPr>
              <w:jc w:val="center"/>
              <w:rPr>
                <w:bCs/>
                <w:iCs/>
              </w:rPr>
            </w:pPr>
            <w:r w:rsidRPr="00274772">
              <w:rPr>
                <w:bCs/>
                <w:iCs/>
              </w:rPr>
              <w:t>по дисциплине</w:t>
            </w:r>
          </w:p>
        </w:tc>
        <w:tc>
          <w:tcPr>
            <w:tcW w:w="8646" w:type="dxa"/>
            <w:shd w:val="clear" w:color="auto" w:fill="auto"/>
          </w:tcPr>
          <w:p w14:paraId="5F108171" w14:textId="77777777" w:rsidR="00A573FE" w:rsidRPr="00274772" w:rsidRDefault="00A573FE" w:rsidP="00AD729D">
            <w:pPr>
              <w:jc w:val="center"/>
              <w:rPr>
                <w:bCs/>
                <w:iCs/>
              </w:rPr>
            </w:pPr>
            <w:r w:rsidRPr="00274772">
              <w:rPr>
                <w:bCs/>
                <w:iCs/>
              </w:rPr>
              <w:t>Критерии оценки результатов</w:t>
            </w:r>
          </w:p>
          <w:p w14:paraId="1742AEA9" w14:textId="77777777" w:rsidR="00A573FE" w:rsidRPr="00274772" w:rsidRDefault="00A573FE" w:rsidP="00AD729D">
            <w:pPr>
              <w:jc w:val="center"/>
              <w:rPr>
                <w:bCs/>
                <w:iCs/>
              </w:rPr>
            </w:pPr>
            <w:r w:rsidRPr="00274772">
              <w:rPr>
                <w:bCs/>
                <w:iCs/>
              </w:rPr>
              <w:t>обучения по дисциплине</w:t>
            </w:r>
          </w:p>
        </w:tc>
      </w:tr>
      <w:tr w:rsidR="00A573FE" w:rsidRPr="00274772" w14:paraId="7C3F55BB" w14:textId="77777777" w:rsidTr="00AD729D">
        <w:trPr>
          <w:trHeight w:val="705"/>
        </w:trPr>
        <w:tc>
          <w:tcPr>
            <w:tcW w:w="1560" w:type="dxa"/>
            <w:shd w:val="clear" w:color="auto" w:fill="auto"/>
          </w:tcPr>
          <w:p w14:paraId="6CEC8618" w14:textId="77777777" w:rsidR="00A573FE" w:rsidRPr="00274772" w:rsidRDefault="00A573FE" w:rsidP="00AD729D">
            <w:pPr>
              <w:rPr>
                <w:iCs/>
              </w:rPr>
            </w:pPr>
            <w:r w:rsidRPr="00274772">
              <w:rPr>
                <w:iCs/>
              </w:rPr>
              <w:t>«отлично»/</w:t>
            </w:r>
          </w:p>
          <w:p w14:paraId="48E140ED" w14:textId="77777777" w:rsidR="00A573FE" w:rsidRPr="00274772" w:rsidRDefault="00A573FE" w:rsidP="00AD729D">
            <w:pPr>
              <w:rPr>
                <w:iCs/>
              </w:rPr>
            </w:pPr>
            <w:r w:rsidRPr="00274772">
              <w:rPr>
                <w:iCs/>
              </w:rPr>
              <w:t xml:space="preserve">«зачтено </w:t>
            </w:r>
          </w:p>
          <w:p w14:paraId="0484A7D5" w14:textId="77777777" w:rsidR="00A573FE" w:rsidRPr="00274772" w:rsidRDefault="00A573FE" w:rsidP="00AD729D">
            <w:pPr>
              <w:rPr>
                <w:iCs/>
              </w:rPr>
            </w:pPr>
            <w:r w:rsidRPr="00274772">
              <w:rPr>
                <w:iCs/>
              </w:rPr>
              <w:t>(отлично)»/</w:t>
            </w:r>
          </w:p>
          <w:p w14:paraId="702740C9" w14:textId="77777777" w:rsidR="00A573FE" w:rsidRPr="00274772" w:rsidRDefault="00A573FE" w:rsidP="00AD729D">
            <w:pPr>
              <w:rPr>
                <w:iCs/>
              </w:rPr>
            </w:pPr>
            <w:r w:rsidRPr="00274772">
              <w:rPr>
                <w:iCs/>
              </w:rPr>
              <w:t>«зачтено»</w:t>
            </w:r>
          </w:p>
          <w:p w14:paraId="2CED57E1" w14:textId="77777777" w:rsidR="00A573FE" w:rsidRPr="00274772" w:rsidRDefault="00A573FE" w:rsidP="00AD729D">
            <w:pPr>
              <w:rPr>
                <w:iCs/>
              </w:rPr>
            </w:pPr>
          </w:p>
        </w:tc>
        <w:tc>
          <w:tcPr>
            <w:tcW w:w="8646" w:type="dxa"/>
            <w:shd w:val="clear" w:color="auto" w:fill="auto"/>
          </w:tcPr>
          <w:p w14:paraId="28512C21" w14:textId="77777777" w:rsidR="00A573FE" w:rsidRPr="00274772" w:rsidRDefault="00A573FE" w:rsidP="00AD729D">
            <w:pPr>
              <w:jc w:val="both"/>
              <w:rPr>
                <w:iCs/>
              </w:rPr>
            </w:pPr>
            <w:r w:rsidRPr="00274772">
              <w:rPr>
                <w:iCs/>
              </w:rPr>
              <w:t xml:space="preserve">Выставляется обучающемуся, </w:t>
            </w:r>
            <w:r w:rsidRPr="00274772">
              <w:rPr>
                <w:rFonts w:eastAsia="Calibri"/>
                <w:bCs/>
              </w:rPr>
              <w:t>обнаружившему всестороннее, систематическое и глубокое знание материалов изученной дисциплины, умение свободно выполнять задания, предусмотренные программой, усвоивший основную и знакомый с дополнительной литературой, рекомендованной рабочей программой дисциплины; проявившему творческие способности в понимании, изложении и использовании материалов изученной дисциплины, безупречно ответившему не только на вопросы билета, но и на дополнительные вопросы в рамках рабочей программы дисциплины, правильно выполнившему практическое задание.</w:t>
            </w:r>
            <w:r w:rsidRPr="00274772">
              <w:rPr>
                <w:iCs/>
              </w:rPr>
              <w:t xml:space="preserve"> Оценка по дисциплине выставляются обучающемуся с учётом результатов текущего контроля.</w:t>
            </w:r>
          </w:p>
          <w:p w14:paraId="4D16BC37" w14:textId="77777777" w:rsidR="00A573FE" w:rsidRPr="00274772" w:rsidRDefault="00A573FE" w:rsidP="00AD729D">
            <w:pPr>
              <w:jc w:val="both"/>
              <w:rPr>
                <w:iCs/>
              </w:rPr>
            </w:pPr>
            <w:r w:rsidRPr="00274772">
              <w:rPr>
                <w:iCs/>
              </w:rPr>
              <w:t>Компетенции, закреплённые за дисциплиной, сформированы на уровне – «эталонный».</w:t>
            </w:r>
          </w:p>
        </w:tc>
      </w:tr>
      <w:tr w:rsidR="00A573FE" w:rsidRPr="00274772" w14:paraId="05811DCC" w14:textId="77777777" w:rsidTr="00AD729D">
        <w:trPr>
          <w:trHeight w:val="1649"/>
        </w:trPr>
        <w:tc>
          <w:tcPr>
            <w:tcW w:w="1560" w:type="dxa"/>
            <w:shd w:val="clear" w:color="auto" w:fill="auto"/>
          </w:tcPr>
          <w:p w14:paraId="24C8D947" w14:textId="77777777" w:rsidR="00A573FE" w:rsidRPr="00274772" w:rsidRDefault="00A573FE" w:rsidP="00AD729D">
            <w:pPr>
              <w:rPr>
                <w:iCs/>
              </w:rPr>
            </w:pPr>
            <w:r w:rsidRPr="00274772">
              <w:rPr>
                <w:iCs/>
              </w:rPr>
              <w:t>«хорошо»/</w:t>
            </w:r>
          </w:p>
          <w:p w14:paraId="48443376" w14:textId="77777777" w:rsidR="00A573FE" w:rsidRPr="00274772" w:rsidRDefault="00A573FE" w:rsidP="00AD729D">
            <w:pPr>
              <w:rPr>
                <w:iCs/>
              </w:rPr>
            </w:pPr>
            <w:r w:rsidRPr="00274772">
              <w:rPr>
                <w:iCs/>
              </w:rPr>
              <w:t xml:space="preserve">«зачтено </w:t>
            </w:r>
          </w:p>
          <w:p w14:paraId="7B771852" w14:textId="77777777" w:rsidR="00A573FE" w:rsidRPr="00274772" w:rsidRDefault="00A573FE" w:rsidP="00AD729D">
            <w:pPr>
              <w:rPr>
                <w:iCs/>
              </w:rPr>
            </w:pPr>
            <w:r w:rsidRPr="00274772">
              <w:rPr>
                <w:iCs/>
              </w:rPr>
              <w:t>(хорошо)»/</w:t>
            </w:r>
          </w:p>
          <w:p w14:paraId="22ECF58E" w14:textId="77777777" w:rsidR="00A573FE" w:rsidRPr="00274772" w:rsidRDefault="00A573FE" w:rsidP="00AD729D">
            <w:pPr>
              <w:rPr>
                <w:iCs/>
              </w:rPr>
            </w:pPr>
            <w:r w:rsidRPr="00274772">
              <w:rPr>
                <w:iCs/>
              </w:rPr>
              <w:t>«зачтено»</w:t>
            </w:r>
          </w:p>
        </w:tc>
        <w:tc>
          <w:tcPr>
            <w:tcW w:w="8646" w:type="dxa"/>
            <w:shd w:val="clear" w:color="auto" w:fill="auto"/>
          </w:tcPr>
          <w:p w14:paraId="7795147C" w14:textId="77777777" w:rsidR="00A573FE" w:rsidRPr="00274772" w:rsidRDefault="00A573FE" w:rsidP="00AD729D">
            <w:pPr>
              <w:jc w:val="both"/>
              <w:rPr>
                <w:iCs/>
              </w:rPr>
            </w:pPr>
            <w:r w:rsidRPr="00274772">
              <w:rPr>
                <w:iCs/>
              </w:rPr>
              <w:t xml:space="preserve">Выставляется обучающемуся, </w:t>
            </w:r>
            <w:r w:rsidRPr="00274772">
              <w:rPr>
                <w:rFonts w:eastAsia="Calibri"/>
                <w:bCs/>
              </w:rPr>
              <w:t>обнаружившему полное знание материала изученной дисциплины, успешно выполняющему предусмотренные задания, усвоившему основную литературу, рекомендованную рабочей программой дисциплины; показавшему систематический характер знаний по дисциплине, ответившему на все вопросы билета, правильно выполнивший практическое задание, но допустивший при этом непринципиальные ошибки.</w:t>
            </w:r>
            <w:r w:rsidRPr="00274772">
              <w:rPr>
                <w:iCs/>
              </w:rPr>
              <w:t xml:space="preserve"> Оценка по дисциплине выставляются обучающемуся с учётом результатов текущего контроля.</w:t>
            </w:r>
          </w:p>
          <w:p w14:paraId="2D3FD953" w14:textId="77777777" w:rsidR="00A573FE" w:rsidRPr="00274772" w:rsidRDefault="00A573FE" w:rsidP="00AD729D">
            <w:pPr>
              <w:jc w:val="both"/>
              <w:rPr>
                <w:i/>
              </w:rPr>
            </w:pPr>
            <w:r w:rsidRPr="00274772">
              <w:rPr>
                <w:iCs/>
              </w:rPr>
              <w:t>Компетенции, закреплённые за дисциплиной, сформированы на уровне – «</w:t>
            </w:r>
            <w:r w:rsidRPr="00274772">
              <w:t>продвинутый</w:t>
            </w:r>
            <w:r w:rsidRPr="00274772">
              <w:rPr>
                <w:b/>
                <w:i/>
              </w:rPr>
              <w:t>»</w:t>
            </w:r>
            <w:r w:rsidRPr="00274772">
              <w:rPr>
                <w:i/>
              </w:rPr>
              <w:t>.</w:t>
            </w:r>
          </w:p>
        </w:tc>
      </w:tr>
      <w:tr w:rsidR="00A573FE" w:rsidRPr="00274772" w14:paraId="6F476C94" w14:textId="77777777" w:rsidTr="00AD729D">
        <w:trPr>
          <w:trHeight w:val="307"/>
        </w:trPr>
        <w:tc>
          <w:tcPr>
            <w:tcW w:w="1560" w:type="dxa"/>
            <w:shd w:val="clear" w:color="auto" w:fill="auto"/>
          </w:tcPr>
          <w:p w14:paraId="4560CA04" w14:textId="77777777" w:rsidR="00A573FE" w:rsidRPr="00274772" w:rsidRDefault="00A573FE" w:rsidP="00AD729D">
            <w:pPr>
              <w:rPr>
                <w:iCs/>
              </w:rPr>
            </w:pPr>
            <w:r w:rsidRPr="00274772">
              <w:rPr>
                <w:iCs/>
              </w:rPr>
              <w:t>«удовлетворительно»/</w:t>
            </w:r>
          </w:p>
          <w:p w14:paraId="2D32CA0E" w14:textId="77777777" w:rsidR="00A573FE" w:rsidRPr="00274772" w:rsidRDefault="00A573FE" w:rsidP="00AD729D">
            <w:pPr>
              <w:rPr>
                <w:iCs/>
              </w:rPr>
            </w:pPr>
            <w:r w:rsidRPr="00274772">
              <w:rPr>
                <w:iCs/>
              </w:rPr>
              <w:t>«зачтено (удовлетворительно)»/</w:t>
            </w:r>
          </w:p>
          <w:p w14:paraId="107E4352" w14:textId="77777777" w:rsidR="00A573FE" w:rsidRPr="00274772" w:rsidRDefault="00A573FE" w:rsidP="00AD729D">
            <w:pPr>
              <w:rPr>
                <w:i/>
              </w:rPr>
            </w:pPr>
            <w:r w:rsidRPr="00274772">
              <w:rPr>
                <w:iCs/>
              </w:rPr>
              <w:t>«зачтено»</w:t>
            </w:r>
          </w:p>
        </w:tc>
        <w:tc>
          <w:tcPr>
            <w:tcW w:w="8646" w:type="dxa"/>
            <w:shd w:val="clear" w:color="auto" w:fill="auto"/>
          </w:tcPr>
          <w:p w14:paraId="56E95829" w14:textId="77777777" w:rsidR="00A573FE" w:rsidRPr="00274772" w:rsidRDefault="00A573FE" w:rsidP="00AD729D">
            <w:pPr>
              <w:jc w:val="both"/>
              <w:rPr>
                <w:iCs/>
              </w:rPr>
            </w:pPr>
            <w:r w:rsidRPr="00274772">
              <w:rPr>
                <w:iCs/>
              </w:rPr>
              <w:t xml:space="preserve">Выставляется обучающемуся, </w:t>
            </w:r>
            <w:r w:rsidRPr="00274772">
              <w:rPr>
                <w:rFonts w:eastAsia="Calibri"/>
                <w:bCs/>
              </w:rPr>
              <w:t>обнаружившему знание материала изученной дисциплины в объеме, необходимом для дальнейшей учебы и предстоящей работы по профессии, справляющемуся с выполнением заданий, знакомому с основной литературой, рекомендованной рабочей программой дисциплины; допустившему погрешность в ответе на теоретические вопросы и/или при выполнении практических заданий, но обладающему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выполнившему другие практические задания из того же раздела дисциплины.</w:t>
            </w:r>
            <w:r w:rsidRPr="00274772">
              <w:rPr>
                <w:iCs/>
              </w:rPr>
              <w:t>.</w:t>
            </w:r>
          </w:p>
          <w:p w14:paraId="50E7FFA6" w14:textId="77777777" w:rsidR="00A573FE" w:rsidRPr="00274772" w:rsidRDefault="00A573FE" w:rsidP="00AD729D">
            <w:pPr>
              <w:jc w:val="both"/>
              <w:rPr>
                <w:i/>
              </w:rPr>
            </w:pPr>
            <w:r w:rsidRPr="00274772">
              <w:rPr>
                <w:iCs/>
              </w:rPr>
              <w:t>Компетенции, закреплённые за дисциплиной, сформированы на уровне – «пороговый</w:t>
            </w:r>
            <w:r w:rsidRPr="00274772">
              <w:rPr>
                <w:b/>
                <w:i/>
              </w:rPr>
              <w:t>»</w:t>
            </w:r>
            <w:r w:rsidRPr="00274772">
              <w:rPr>
                <w:i/>
              </w:rPr>
              <w:t xml:space="preserve">. </w:t>
            </w:r>
          </w:p>
        </w:tc>
      </w:tr>
      <w:tr w:rsidR="00A573FE" w:rsidRPr="00274772" w14:paraId="349E8AEB" w14:textId="77777777" w:rsidTr="00AD729D">
        <w:trPr>
          <w:trHeight w:val="415"/>
        </w:trPr>
        <w:tc>
          <w:tcPr>
            <w:tcW w:w="1560" w:type="dxa"/>
            <w:shd w:val="clear" w:color="auto" w:fill="auto"/>
          </w:tcPr>
          <w:p w14:paraId="221D4B79" w14:textId="77777777" w:rsidR="00A573FE" w:rsidRPr="00274772" w:rsidRDefault="00A573FE" w:rsidP="00AD729D">
            <w:pPr>
              <w:rPr>
                <w:iCs/>
              </w:rPr>
            </w:pPr>
            <w:r w:rsidRPr="00274772">
              <w:rPr>
                <w:iCs/>
              </w:rPr>
              <w:t>«неудовлетворительно»/ не зачтено</w:t>
            </w:r>
          </w:p>
        </w:tc>
        <w:tc>
          <w:tcPr>
            <w:tcW w:w="8646" w:type="dxa"/>
            <w:shd w:val="clear" w:color="auto" w:fill="auto"/>
          </w:tcPr>
          <w:p w14:paraId="58E53566" w14:textId="77777777" w:rsidR="00A573FE" w:rsidRPr="00274772" w:rsidRDefault="00A573FE" w:rsidP="00AD729D">
            <w:pPr>
              <w:jc w:val="both"/>
              <w:rPr>
                <w:iCs/>
              </w:rPr>
            </w:pPr>
            <w:r w:rsidRPr="00274772">
              <w:rPr>
                <w:iCs/>
              </w:rPr>
              <w:t xml:space="preserve">Выставляется обучающемуся, </w:t>
            </w:r>
            <w:r w:rsidRPr="00274772">
              <w:rPr>
                <w:rFonts w:eastAsia="Calibri"/>
                <w:bCs/>
              </w:rPr>
              <w:t>обнаружившему серьезные пробелы в знаниях основного материала изученной дисциплины, допустившему принципиальные ошибки в выполнении заданий, не ответившему на все вопросы билета и дополнительные вопросы и неправильно выполнившему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w:t>
            </w:r>
            <w:r w:rsidRPr="00274772">
              <w:rPr>
                <w:iCs/>
              </w:rPr>
              <w:t xml:space="preserve"> Оценка по дисциплине выставляются обучающемуся с учётом результатов текущего контроля.</w:t>
            </w:r>
          </w:p>
          <w:p w14:paraId="6C3E7F17" w14:textId="77777777" w:rsidR="00A573FE" w:rsidRPr="00274772" w:rsidRDefault="00A573FE" w:rsidP="00AD729D">
            <w:pPr>
              <w:jc w:val="both"/>
              <w:rPr>
                <w:i/>
              </w:rPr>
            </w:pPr>
            <w:r w:rsidRPr="00274772">
              <w:rPr>
                <w:iCs/>
              </w:rPr>
              <w:t>Компетенции на уровне «пороговый</w:t>
            </w:r>
            <w:r w:rsidRPr="00274772">
              <w:rPr>
                <w:b/>
                <w:i/>
              </w:rPr>
              <w:t>»</w:t>
            </w:r>
            <w:r w:rsidRPr="00274772">
              <w:rPr>
                <w:iCs/>
              </w:rPr>
              <w:t xml:space="preserve">, закреплённые за дисциплиной, не сформированы. </w:t>
            </w:r>
          </w:p>
        </w:tc>
      </w:tr>
    </w:tbl>
    <w:p w14:paraId="4144330F" w14:textId="77777777" w:rsidR="00AD729D" w:rsidRDefault="00AD729D">
      <w:pPr>
        <w:widowControl w:val="0"/>
        <w:autoSpaceDE w:val="0"/>
        <w:ind w:firstLine="709"/>
      </w:pPr>
      <w:r>
        <w:rPr>
          <w:b/>
          <w:bCs/>
        </w:rPr>
        <w:lastRenderedPageBreak/>
        <w:t>7. МАТЕРИАЛЬНО-ТЕХНИЧЕСКОЕ ОБЕСПЕЧЕНИЕ ДИСЦИПЛИНЫ</w:t>
      </w:r>
    </w:p>
    <w:p w14:paraId="7067B08C" w14:textId="77777777" w:rsidR="00AD729D" w:rsidRDefault="00AD729D">
      <w:pPr>
        <w:ind w:firstLine="709"/>
        <w:rPr>
          <w:b/>
          <w:bCs/>
          <w:i/>
        </w:rPr>
      </w:pPr>
    </w:p>
    <w:p w14:paraId="54ECCC7D" w14:textId="77777777" w:rsidR="00AD729D" w:rsidRDefault="00AD729D">
      <w:pPr>
        <w:pStyle w:val="afd"/>
        <w:widowControl w:val="0"/>
        <w:tabs>
          <w:tab w:val="clear" w:pos="720"/>
        </w:tabs>
        <w:spacing w:line="240" w:lineRule="auto"/>
        <w:ind w:left="0" w:firstLine="709"/>
      </w:pPr>
      <w:r>
        <w:rPr>
          <w:b/>
        </w:rPr>
        <w:t>Учебное и учебно-лабораторное оборудование</w:t>
      </w:r>
    </w:p>
    <w:p w14:paraId="1B6DCB54" w14:textId="77777777" w:rsidR="00AD729D" w:rsidRDefault="00AD729D">
      <w:pPr>
        <w:pStyle w:val="afd"/>
        <w:widowControl w:val="0"/>
        <w:spacing w:line="240" w:lineRule="auto"/>
        <w:ind w:left="0" w:firstLine="709"/>
        <w:rPr>
          <w:i/>
          <w:lang w:val="x-none"/>
        </w:rPr>
      </w:pPr>
    </w:p>
    <w:p w14:paraId="5E1E08EA" w14:textId="77777777" w:rsidR="00AD729D" w:rsidRDefault="00AD729D">
      <w:pPr>
        <w:pStyle w:val="afd"/>
        <w:widowControl w:val="0"/>
        <w:spacing w:line="240" w:lineRule="auto"/>
        <w:ind w:left="0" w:firstLine="709"/>
        <w:rPr>
          <w:i/>
        </w:rPr>
      </w:pPr>
      <w:r>
        <w:t>Учебная аудитория для проведения занятий семинарского типа, групповых и индивидуальных консультаций, текущего контроля и промежуточной аттестации, оснащенная: специализированной мебелью; доской аудиторной; демонстрационным оборудованием: персональным компьютером (ноутбуком); переносным (стационарным) проектором</w:t>
      </w:r>
      <w:r>
        <w:rPr>
          <w:i/>
        </w:rPr>
        <w:t xml:space="preserve">. </w:t>
      </w:r>
    </w:p>
    <w:p w14:paraId="4148EA13" w14:textId="77777777" w:rsidR="001774B2" w:rsidRDefault="001774B2">
      <w:pPr>
        <w:pStyle w:val="afd"/>
        <w:widowControl w:val="0"/>
        <w:spacing w:line="240" w:lineRule="auto"/>
        <w:ind w:left="0" w:firstLine="709"/>
      </w:pPr>
    </w:p>
    <w:p w14:paraId="2548B86A" w14:textId="77777777" w:rsidR="00AD729D" w:rsidRDefault="00AD729D">
      <w:pPr>
        <w:pStyle w:val="afd"/>
        <w:widowControl w:val="0"/>
        <w:spacing w:line="240" w:lineRule="auto"/>
        <w:ind w:left="0" w:firstLine="709"/>
      </w:pPr>
      <w:r>
        <w:t>Учебная аудитория для лабораторных работ, выполняемых в компьютерном классе, оснащенная: специализированной мебелью; доской аудиторной; персональными компьютерами с подключением к сети "Интернет" и доступом в ЭИОС филиала.</w:t>
      </w:r>
    </w:p>
    <w:p w14:paraId="71D7885B" w14:textId="77777777" w:rsidR="00AD729D" w:rsidRDefault="00AD729D">
      <w:pPr>
        <w:pStyle w:val="afd"/>
        <w:widowControl w:val="0"/>
        <w:spacing w:line="240" w:lineRule="auto"/>
        <w:ind w:left="0" w:firstLine="709"/>
      </w:pPr>
    </w:p>
    <w:p w14:paraId="749700B1" w14:textId="77777777" w:rsidR="00AD729D" w:rsidRDefault="00AD729D">
      <w:pPr>
        <w:ind w:firstLine="709"/>
        <w:jc w:val="both"/>
      </w:pPr>
      <w:r>
        <w:t>Для самостоятельной работы обучающихся по дисциплине используется помещение для самостоятельной работы обучающихся, оснащенное: специализированной мебелью; доской аудиторной; персональным компьютерами с подключением к сети "Интернет" и доступом в ЭИОС филиала.</w:t>
      </w:r>
    </w:p>
    <w:p w14:paraId="60028D65" w14:textId="77777777" w:rsidR="00AD729D" w:rsidRDefault="00AD729D">
      <w:pPr>
        <w:ind w:firstLine="709"/>
      </w:pPr>
    </w:p>
    <w:p w14:paraId="5CF748B6" w14:textId="77777777" w:rsidR="00AD729D" w:rsidRPr="00E17B99" w:rsidRDefault="00AD729D" w:rsidP="005B6B06">
      <w:pPr>
        <w:ind w:firstLine="709"/>
        <w:jc w:val="both"/>
      </w:pPr>
      <w:r>
        <w:rPr>
          <w:b/>
        </w:rPr>
        <w:t>Программное</w:t>
      </w:r>
      <w:r w:rsidRPr="00E17B99">
        <w:rPr>
          <w:b/>
        </w:rPr>
        <w:t xml:space="preserve"> </w:t>
      </w:r>
      <w:r>
        <w:rPr>
          <w:b/>
        </w:rPr>
        <w:t>обеспечение</w:t>
      </w:r>
      <w:r w:rsidRPr="00E17B99">
        <w:t xml:space="preserve"> (</w:t>
      </w:r>
      <w:r w:rsidR="005B6B06">
        <w:t>Операционная система</w:t>
      </w:r>
      <w:r w:rsidR="00741197" w:rsidRPr="00741197">
        <w:t xml:space="preserve">, </w:t>
      </w:r>
      <w:r w:rsidR="00F442CF">
        <w:t xml:space="preserve">бесплатная операционная система </w:t>
      </w:r>
      <w:r w:rsidR="00F442CF">
        <w:rPr>
          <w:lang w:val="en-US"/>
        </w:rPr>
        <w:t>Linux</w:t>
      </w:r>
      <w:r w:rsidR="00F442CF" w:rsidRPr="00F442CF">
        <w:t xml:space="preserve"> </w:t>
      </w:r>
      <w:r w:rsidR="00F442CF">
        <w:rPr>
          <w:lang w:val="en-US"/>
        </w:rPr>
        <w:t>Ubuntu</w:t>
      </w:r>
      <w:r w:rsidR="00F442CF" w:rsidRPr="00F442CF">
        <w:t xml:space="preserve"> 20, </w:t>
      </w:r>
      <w:r w:rsidR="00741197">
        <w:t xml:space="preserve">офисный </w:t>
      </w:r>
      <w:proofErr w:type="gramStart"/>
      <w:r w:rsidR="00741197">
        <w:t xml:space="preserve">пакет </w:t>
      </w:r>
      <w:r w:rsidR="00741197" w:rsidRPr="00741197">
        <w:t>,</w:t>
      </w:r>
      <w:proofErr w:type="gramEnd"/>
      <w:r w:rsidR="00741197" w:rsidRPr="00741197">
        <w:t xml:space="preserve"> </w:t>
      </w:r>
      <w:r w:rsidR="005B6B06">
        <w:t>текстовый редактор, редактор схем алгоритмов</w:t>
      </w:r>
      <w:r w:rsidR="00F442CF" w:rsidRPr="00F442CF">
        <w:t xml:space="preserve">, </w:t>
      </w:r>
      <w:r w:rsidR="005B6B06">
        <w:t xml:space="preserve">языки программирования: </w:t>
      </w:r>
      <w:r w:rsidR="00E11464">
        <w:rPr>
          <w:lang w:val="en-US"/>
        </w:rPr>
        <w:t>Python</w:t>
      </w:r>
      <w:r w:rsidR="00E11464" w:rsidRPr="00E1565C">
        <w:t xml:space="preserve"> </w:t>
      </w:r>
      <w:r w:rsidR="00E11464">
        <w:rPr>
          <w:lang w:val="en-US"/>
        </w:rPr>
        <w:t>Django</w:t>
      </w:r>
      <w:r w:rsidRPr="00E17B99">
        <w:t>)</w:t>
      </w:r>
    </w:p>
    <w:p w14:paraId="15AD52F9" w14:textId="77777777" w:rsidR="00AD729D" w:rsidRPr="00E17B99" w:rsidRDefault="00AD729D">
      <w:pPr>
        <w:ind w:firstLine="709"/>
      </w:pPr>
    </w:p>
    <w:p w14:paraId="3554E0AA" w14:textId="77777777" w:rsidR="00AD729D" w:rsidRDefault="00AD729D">
      <w:pPr>
        <w:ind w:left="709"/>
      </w:pPr>
      <w:r>
        <w:rPr>
          <w:b/>
          <w:caps/>
        </w:rPr>
        <w:t xml:space="preserve">8.  Обеспечение образовательного процесса для лиц </w:t>
      </w:r>
    </w:p>
    <w:p w14:paraId="143BBB2B" w14:textId="77777777" w:rsidR="00AD729D" w:rsidRDefault="00AD729D">
      <w:pPr>
        <w:ind w:left="709"/>
      </w:pPr>
      <w:r>
        <w:rPr>
          <w:b/>
          <w:caps/>
        </w:rPr>
        <w:t>с ограниченными возможностями здоровья и инвалидов</w:t>
      </w:r>
    </w:p>
    <w:p w14:paraId="52881931" w14:textId="77777777" w:rsidR="00AD729D" w:rsidRDefault="00AD729D">
      <w:pPr>
        <w:ind w:firstLine="708"/>
        <w:rPr>
          <w:b/>
          <w:bCs/>
          <w:caps/>
        </w:rPr>
      </w:pPr>
    </w:p>
    <w:p w14:paraId="4A3B4BF6" w14:textId="77777777" w:rsidR="00AD729D" w:rsidRDefault="00AD729D">
      <w:pPr>
        <w:ind w:firstLine="708"/>
        <w:jc w:val="both"/>
      </w:pPr>
      <w:r>
        <w:rPr>
          <w:bCs/>
        </w:rPr>
        <w:t>В ходе реализации дисциплины используются следующие дополнительные методы обучения, текущего контроля успеваемости и промежуточной аттестации обучающихся в зависимости от их индивидуальных особенностей:</w:t>
      </w:r>
    </w:p>
    <w:p w14:paraId="5FDDEA11" w14:textId="77777777" w:rsidR="00AD729D" w:rsidRDefault="00AD729D">
      <w:pPr>
        <w:pStyle w:val="7"/>
        <w:ind w:firstLine="0"/>
        <w:jc w:val="both"/>
        <w:rPr>
          <w:bCs w:val="0"/>
          <w:lang w:val="ru-RU"/>
        </w:rPr>
      </w:pPr>
    </w:p>
    <w:p w14:paraId="5F6975E0" w14:textId="77777777" w:rsidR="00AD729D" w:rsidRDefault="00AD729D">
      <w:pPr>
        <w:ind w:left="709"/>
        <w:jc w:val="both"/>
      </w:pPr>
      <w:r>
        <w:rPr>
          <w:b/>
        </w:rPr>
        <w:t xml:space="preserve">для слепых и слабовидящих: </w:t>
      </w:r>
    </w:p>
    <w:p w14:paraId="6BDBFB33" w14:textId="77777777" w:rsidR="00AD729D" w:rsidRDefault="00AD729D">
      <w:pPr>
        <w:ind w:firstLine="709"/>
        <w:jc w:val="both"/>
      </w:pPr>
      <w:r>
        <w:t>- лекции оформляются в виде электронного документа, доступного с помощью компьютера со специализированным программным обеспечением;</w:t>
      </w:r>
      <w:r>
        <w:rPr>
          <w:color w:val="339966"/>
        </w:rPr>
        <w:t xml:space="preserve"> </w:t>
      </w:r>
    </w:p>
    <w:p w14:paraId="7140B1C9" w14:textId="77777777" w:rsidR="00AD729D" w:rsidRDefault="00AD729D">
      <w:pPr>
        <w:ind w:firstLine="709"/>
        <w:jc w:val="both"/>
      </w:pPr>
      <w:r>
        <w:t xml:space="preserve">- письменные задания выполняются на компьютере со специализированным программным обеспечением, или могут быть заменены устным ответом; </w:t>
      </w:r>
    </w:p>
    <w:p w14:paraId="59F15957" w14:textId="77777777" w:rsidR="00AD729D" w:rsidRDefault="00AD729D">
      <w:pPr>
        <w:ind w:firstLine="709"/>
        <w:jc w:val="both"/>
      </w:pPr>
      <w:r>
        <w:t xml:space="preserve">- обеспечивается индивидуальное равномерное освещение не менее 300 люкс; </w:t>
      </w:r>
    </w:p>
    <w:p w14:paraId="1AFD390C" w14:textId="77777777" w:rsidR="00AD729D" w:rsidRDefault="00AD729D">
      <w:pPr>
        <w:ind w:firstLine="709"/>
        <w:jc w:val="both"/>
      </w:pPr>
      <w:r>
        <w:t xml:space="preserve">-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w:t>
      </w:r>
    </w:p>
    <w:p w14:paraId="7F823E0C" w14:textId="77777777" w:rsidR="00AD729D" w:rsidRDefault="00AD729D">
      <w:pPr>
        <w:ind w:firstLine="709"/>
        <w:jc w:val="both"/>
      </w:pPr>
      <w:r>
        <w:t xml:space="preserve">- письменные задания оформляются увеличенным шрифтом; </w:t>
      </w:r>
    </w:p>
    <w:p w14:paraId="42935782" w14:textId="77777777" w:rsidR="00AD729D" w:rsidRDefault="00AD729D">
      <w:pPr>
        <w:ind w:firstLine="709"/>
        <w:jc w:val="both"/>
      </w:pPr>
      <w:r>
        <w:t xml:space="preserve">- экзамен и зачёт проводятся в устной форме или выполняются в письменной форме на компьютере. </w:t>
      </w:r>
    </w:p>
    <w:p w14:paraId="2990E787" w14:textId="77777777" w:rsidR="00AD729D" w:rsidRDefault="00AD729D">
      <w:pPr>
        <w:ind w:left="709"/>
        <w:jc w:val="both"/>
      </w:pPr>
      <w:r>
        <w:rPr>
          <w:b/>
        </w:rPr>
        <w:t xml:space="preserve">для глухих и слабослышащих: </w:t>
      </w:r>
    </w:p>
    <w:p w14:paraId="370EDC97" w14:textId="77777777" w:rsidR="00AD729D" w:rsidRDefault="00AD729D">
      <w:pPr>
        <w:ind w:firstLine="709"/>
        <w:jc w:val="both"/>
      </w:pPr>
      <w:r>
        <w:t xml:space="preserve">- лекции оформляются в виде электронного документа; </w:t>
      </w:r>
    </w:p>
    <w:p w14:paraId="50316FAF" w14:textId="77777777" w:rsidR="00AD729D" w:rsidRDefault="00AD729D">
      <w:pPr>
        <w:ind w:firstLine="709"/>
        <w:jc w:val="both"/>
      </w:pPr>
      <w:r>
        <w:t>- письменные задания выполняются на компьютере в письменной форме;</w:t>
      </w:r>
    </w:p>
    <w:p w14:paraId="13967CD2" w14:textId="77777777" w:rsidR="00AD729D" w:rsidRDefault="00AD729D">
      <w:pPr>
        <w:ind w:firstLine="709"/>
        <w:jc w:val="both"/>
      </w:pPr>
      <w:r>
        <w:t xml:space="preserve">- экзамен и зачёт проводятся в письменной форме на компьютере; возможно проведение в форме тестирования. </w:t>
      </w:r>
    </w:p>
    <w:p w14:paraId="0F3F3B84" w14:textId="77777777" w:rsidR="00AD729D" w:rsidRDefault="00AD729D">
      <w:pPr>
        <w:ind w:firstLine="709"/>
        <w:jc w:val="both"/>
      </w:pPr>
      <w:r>
        <w:rPr>
          <w:b/>
        </w:rPr>
        <w:t>для лиц с нарушениями опорно-двигательного аппарата:</w:t>
      </w:r>
    </w:p>
    <w:p w14:paraId="07DAE56A" w14:textId="77777777" w:rsidR="00AD729D" w:rsidRDefault="00AD729D">
      <w:pPr>
        <w:ind w:firstLine="709"/>
        <w:jc w:val="both"/>
      </w:pPr>
      <w:r>
        <w:t xml:space="preserve">- лекции оформляются в виде электронного документа, доступного с помощью компьютера со специализированным программным обеспечением; </w:t>
      </w:r>
    </w:p>
    <w:p w14:paraId="739FB84B" w14:textId="77777777" w:rsidR="00AD729D" w:rsidRDefault="00AD729D">
      <w:pPr>
        <w:ind w:firstLine="709"/>
        <w:jc w:val="both"/>
      </w:pPr>
      <w:r>
        <w:lastRenderedPageBreak/>
        <w:t xml:space="preserve">- письменные задания выполняются на компьютере со специализированным программным обеспечением; </w:t>
      </w:r>
    </w:p>
    <w:p w14:paraId="516E1C91" w14:textId="77777777" w:rsidR="00AD729D" w:rsidRDefault="00AD729D">
      <w:pPr>
        <w:ind w:firstLine="709"/>
        <w:jc w:val="both"/>
      </w:pPr>
      <w:r>
        <w:t>- экзамен и зачёт проводятся в устной форме или выполняются в письменной форме на компьютере;</w:t>
      </w:r>
    </w:p>
    <w:p w14:paraId="084AC251" w14:textId="77777777" w:rsidR="00AD729D" w:rsidRDefault="00AD729D">
      <w:pPr>
        <w:ind w:firstLine="709"/>
        <w:jc w:val="both"/>
      </w:pPr>
      <w:r>
        <w:t xml:space="preserve">- используется специальная учебная аудитория для лиц с ЛОВЗ – ауд. 106 главного учебного корпуса по адресу 214013, г. Смоленск, Энергетический </w:t>
      </w:r>
      <w:proofErr w:type="spellStart"/>
      <w:r>
        <w:t>пр</w:t>
      </w:r>
      <w:proofErr w:type="spellEnd"/>
      <w:r>
        <w:t xml:space="preserve">-д, д.1, здание энергетического института (основной корпус). </w:t>
      </w:r>
    </w:p>
    <w:p w14:paraId="370D5686" w14:textId="77777777" w:rsidR="00AD729D" w:rsidRDefault="00AD729D">
      <w:pPr>
        <w:widowControl w:val="0"/>
        <w:suppressAutoHyphens/>
        <w:overflowPunct w:val="0"/>
        <w:autoSpaceDE w:val="0"/>
        <w:ind w:firstLine="709"/>
        <w:jc w:val="both"/>
        <w:textAlignment w:val="baseline"/>
      </w:pPr>
      <w:bookmarkStart w:id="2" w:name="_Hlk494373629"/>
      <w:r>
        <w:rPr>
          <w:kern w:val="2"/>
        </w:rPr>
        <w:t xml:space="preserve">При необходимости предусматривается увеличение времени для подготовки ответа. </w:t>
      </w:r>
    </w:p>
    <w:p w14:paraId="15BD15E5" w14:textId="77777777" w:rsidR="00AD729D" w:rsidRDefault="00AD729D">
      <w:pPr>
        <w:widowControl w:val="0"/>
        <w:suppressAutoHyphens/>
        <w:overflowPunct w:val="0"/>
        <w:autoSpaceDE w:val="0"/>
        <w:ind w:firstLine="709"/>
        <w:jc w:val="both"/>
        <w:textAlignment w:val="baseline"/>
      </w:pPr>
      <w:r>
        <w:rPr>
          <w:kern w:val="2"/>
        </w:rPr>
        <w:t>Процедура проведения промежуточной аттестации для обучающихся устанавливается с учётом их индивидуальных психофизических особенностей. Промежуточная аттестация может проводиться в несколько этапов.</w:t>
      </w:r>
      <w:bookmarkEnd w:id="2"/>
    </w:p>
    <w:p w14:paraId="11FDA30C" w14:textId="77777777" w:rsidR="00AD729D" w:rsidRDefault="00AD729D">
      <w:pPr>
        <w:widowControl w:val="0"/>
        <w:suppressAutoHyphens/>
        <w:overflowPunct w:val="0"/>
        <w:autoSpaceDE w:val="0"/>
        <w:ind w:firstLine="709"/>
        <w:jc w:val="both"/>
        <w:textAlignment w:val="baseline"/>
      </w:pPr>
      <w:bookmarkStart w:id="3" w:name="_Hlk494293534"/>
      <w:r>
        <w:rPr>
          <w:kern w:val="2"/>
        </w:rPr>
        <w:t>При проведении процедуры оценивания результатов обучения предусматривается использование технических средств, необходимых в связи с индивидуальными особенностями обучающихся. Эти средства могут быть предоставлены филиалом</w:t>
      </w:r>
      <w:r>
        <w:rPr>
          <w:color w:val="339966"/>
          <w:kern w:val="2"/>
        </w:rPr>
        <w:t>,</w:t>
      </w:r>
      <w:r>
        <w:rPr>
          <w:kern w:val="2"/>
        </w:rPr>
        <w:t xml:space="preserve"> или могут использоваться собственные технические средства.</w:t>
      </w:r>
    </w:p>
    <w:p w14:paraId="4A64C752" w14:textId="77777777" w:rsidR="00AD729D" w:rsidRDefault="00AD729D">
      <w:pPr>
        <w:widowControl w:val="0"/>
        <w:suppressAutoHyphens/>
        <w:overflowPunct w:val="0"/>
        <w:autoSpaceDE w:val="0"/>
        <w:ind w:firstLine="709"/>
        <w:jc w:val="both"/>
        <w:textAlignment w:val="baseline"/>
      </w:pPr>
      <w:bookmarkStart w:id="4" w:name="_Hlk494293741"/>
      <w:bookmarkEnd w:id="3"/>
      <w:r>
        <w:rPr>
          <w:kern w:val="2"/>
        </w:rPr>
        <w:t>Проведение процедуры оценивания результатов обучения допускается с использованием дистанционных образовательных технологий.</w:t>
      </w:r>
      <w:r>
        <w:rPr>
          <w:b/>
          <w:bCs/>
          <w:kern w:val="2"/>
        </w:rPr>
        <w:t> </w:t>
      </w:r>
    </w:p>
    <w:bookmarkEnd w:id="4"/>
    <w:p w14:paraId="173F64F7" w14:textId="77777777" w:rsidR="00AD729D" w:rsidRDefault="00AD729D">
      <w:pPr>
        <w:ind w:firstLine="709"/>
        <w:jc w:val="both"/>
      </w:pPr>
      <w:r>
        <w:t xml:space="preserve">Обеспечивается </w:t>
      </w:r>
      <w:r>
        <w:rPr>
          <w:b/>
        </w:rPr>
        <w:t xml:space="preserve">доступ к информационным и библиографическим ресурсам в сети Интернет </w:t>
      </w:r>
      <w:r>
        <w:t>для каждого обучающегося в формах, адаптированных к ограничениям их здоровья и восприятия информации:</w:t>
      </w:r>
    </w:p>
    <w:p w14:paraId="761118D7" w14:textId="77777777" w:rsidR="00AD729D" w:rsidRDefault="00AD729D">
      <w:pPr>
        <w:ind w:left="709"/>
        <w:jc w:val="both"/>
      </w:pPr>
      <w:r>
        <w:rPr>
          <w:b/>
        </w:rPr>
        <w:t>для слепых и слабовидящих</w:t>
      </w:r>
      <w:r>
        <w:t>:</w:t>
      </w:r>
    </w:p>
    <w:p w14:paraId="08F2EA64" w14:textId="77777777" w:rsidR="00AD729D" w:rsidRDefault="00AD729D">
      <w:pPr>
        <w:ind w:firstLine="709"/>
        <w:jc w:val="both"/>
      </w:pPr>
      <w:r>
        <w:t>- в печатной форме увеличенным шрифтом;</w:t>
      </w:r>
    </w:p>
    <w:p w14:paraId="6A16C296" w14:textId="77777777" w:rsidR="00AD729D" w:rsidRDefault="00AD729D">
      <w:pPr>
        <w:ind w:firstLine="709"/>
        <w:jc w:val="both"/>
      </w:pPr>
      <w:r>
        <w:t>- в форме электронного документа;</w:t>
      </w:r>
    </w:p>
    <w:p w14:paraId="0633E08B" w14:textId="77777777" w:rsidR="00AD729D" w:rsidRDefault="00AD729D">
      <w:pPr>
        <w:ind w:firstLine="709"/>
        <w:jc w:val="both"/>
      </w:pPr>
      <w:r>
        <w:t>- в форме аудиофайла.</w:t>
      </w:r>
    </w:p>
    <w:p w14:paraId="0F39E521" w14:textId="77777777" w:rsidR="00AD729D" w:rsidRDefault="00AD729D">
      <w:pPr>
        <w:ind w:left="709"/>
        <w:jc w:val="both"/>
      </w:pPr>
      <w:proofErr w:type="gramStart"/>
      <w:r>
        <w:rPr>
          <w:b/>
        </w:rPr>
        <w:t>для  глухих</w:t>
      </w:r>
      <w:proofErr w:type="gramEnd"/>
      <w:r>
        <w:rPr>
          <w:b/>
        </w:rPr>
        <w:t xml:space="preserve"> и слабослышащих</w:t>
      </w:r>
      <w:r>
        <w:t>:</w:t>
      </w:r>
    </w:p>
    <w:p w14:paraId="3B17D20B" w14:textId="77777777" w:rsidR="00AD729D" w:rsidRDefault="00AD729D">
      <w:pPr>
        <w:ind w:firstLine="709"/>
        <w:jc w:val="both"/>
      </w:pPr>
      <w:r>
        <w:t>- в печатной форме;</w:t>
      </w:r>
    </w:p>
    <w:p w14:paraId="1BE1CC89" w14:textId="77777777" w:rsidR="00AD729D" w:rsidRDefault="00AD729D">
      <w:pPr>
        <w:ind w:firstLine="709"/>
        <w:jc w:val="both"/>
      </w:pPr>
      <w:r>
        <w:t>- в форме электронного документа.</w:t>
      </w:r>
    </w:p>
    <w:p w14:paraId="407063C2" w14:textId="77777777" w:rsidR="00AD729D" w:rsidRDefault="00AD729D">
      <w:pPr>
        <w:ind w:left="709"/>
        <w:jc w:val="both"/>
      </w:pPr>
      <w:r>
        <w:rPr>
          <w:b/>
        </w:rPr>
        <w:t>для обучающихся с нарушениями опорно-двигательного аппарата</w:t>
      </w:r>
      <w:r>
        <w:t>:</w:t>
      </w:r>
    </w:p>
    <w:p w14:paraId="32AFE7F6" w14:textId="77777777" w:rsidR="00AD729D" w:rsidRDefault="00AD729D">
      <w:pPr>
        <w:ind w:firstLine="709"/>
        <w:jc w:val="both"/>
      </w:pPr>
      <w:r>
        <w:t>- в печатной форме;</w:t>
      </w:r>
    </w:p>
    <w:p w14:paraId="2162A415" w14:textId="77777777" w:rsidR="00AD729D" w:rsidRDefault="00AD729D">
      <w:pPr>
        <w:ind w:firstLine="709"/>
        <w:jc w:val="both"/>
      </w:pPr>
      <w:r>
        <w:t>- в форме электронного документа;</w:t>
      </w:r>
    </w:p>
    <w:p w14:paraId="603D79B1" w14:textId="77777777" w:rsidR="00AD729D" w:rsidRDefault="00AD729D">
      <w:pPr>
        <w:ind w:firstLine="709"/>
        <w:jc w:val="both"/>
      </w:pPr>
      <w:r>
        <w:t>- в форме аудиофайла.</w:t>
      </w:r>
    </w:p>
    <w:p w14:paraId="317260C1" w14:textId="77777777" w:rsidR="00AD729D" w:rsidRPr="000E1A9C" w:rsidRDefault="00AD729D">
      <w:pPr>
        <w:tabs>
          <w:tab w:val="left" w:pos="708"/>
          <w:tab w:val="right" w:leader="underscore" w:pos="9639"/>
        </w:tabs>
        <w:ind w:firstLine="709"/>
        <w:rPr>
          <w:color w:val="000000"/>
          <w:spacing w:val="-1"/>
        </w:rPr>
      </w:pPr>
    </w:p>
    <w:p w14:paraId="0BF6A3B5" w14:textId="77777777" w:rsidR="00AD729D" w:rsidRDefault="00AD729D">
      <w:pPr>
        <w:widowControl w:val="0"/>
        <w:autoSpaceDE w:val="0"/>
        <w:ind w:left="709"/>
      </w:pPr>
      <w:r>
        <w:rPr>
          <w:b/>
          <w:bCs/>
          <w:caps/>
        </w:rPr>
        <w:t xml:space="preserve">9. Учебно-методическое и информационное обеспечение </w:t>
      </w:r>
    </w:p>
    <w:p w14:paraId="0FF31732" w14:textId="77777777" w:rsidR="00AD729D" w:rsidRDefault="00AD729D">
      <w:pPr>
        <w:widowControl w:val="0"/>
        <w:autoSpaceDE w:val="0"/>
        <w:ind w:left="709"/>
      </w:pPr>
      <w:r>
        <w:rPr>
          <w:b/>
          <w:bCs/>
          <w:caps/>
        </w:rPr>
        <w:t>дисциплины</w:t>
      </w:r>
    </w:p>
    <w:p w14:paraId="7BCD94BB" w14:textId="77777777" w:rsidR="00AD729D" w:rsidRDefault="00AD729D">
      <w:pPr>
        <w:pStyle w:val="afc"/>
        <w:ind w:left="0" w:firstLine="709"/>
        <w:rPr>
          <w:b/>
          <w:bCs/>
          <w:caps/>
          <w:lang w:val="ru-RU"/>
        </w:rPr>
      </w:pPr>
    </w:p>
    <w:p w14:paraId="18CFB349" w14:textId="77777777" w:rsidR="00AD729D" w:rsidRDefault="00AD729D">
      <w:pPr>
        <w:pStyle w:val="afc"/>
        <w:ind w:left="0" w:firstLine="709"/>
      </w:pPr>
      <w:r>
        <w:rPr>
          <w:b/>
        </w:rPr>
        <w:t xml:space="preserve">Основная литература. </w:t>
      </w:r>
    </w:p>
    <w:p w14:paraId="731DB9FA" w14:textId="77777777" w:rsidR="008E1A03" w:rsidRPr="00872EF1" w:rsidRDefault="008E1A03" w:rsidP="008E1A03">
      <w:pPr>
        <w:pStyle w:val="afc"/>
        <w:ind w:left="0" w:firstLine="709"/>
        <w:rPr>
          <w:rFonts w:ascii="roboto-regular" w:hAnsi="roboto-regular" w:cs="roboto-regular"/>
          <w:color w:val="auto"/>
          <w:highlight w:val="white"/>
          <w:lang w:val="ru-RU"/>
        </w:rPr>
      </w:pPr>
      <w:r w:rsidRPr="00872EF1">
        <w:rPr>
          <w:rFonts w:ascii="roboto-regular" w:hAnsi="roboto-regular" w:cs="roboto-regular"/>
          <w:color w:val="auto"/>
          <w:lang w:val="ru-RU"/>
        </w:rPr>
        <w:t>1.</w:t>
      </w:r>
      <w:r w:rsidRPr="00872EF1">
        <w:rPr>
          <w:rFonts w:ascii="roboto-regular" w:hAnsi="roboto-regular" w:cs="roboto-regular"/>
          <w:color w:val="auto"/>
          <w:lang w:val="ru-RU"/>
        </w:rPr>
        <w:tab/>
      </w:r>
      <w:proofErr w:type="spellStart"/>
      <w:r w:rsidR="00E1565C" w:rsidRPr="00E1565C">
        <w:rPr>
          <w:rFonts w:ascii="roboto-regular" w:hAnsi="roboto-regular" w:cs="roboto-regular"/>
          <w:color w:val="auto"/>
          <w:lang w:val="ru-RU"/>
        </w:rPr>
        <w:t>Златопольский</w:t>
      </w:r>
      <w:proofErr w:type="spellEnd"/>
      <w:r w:rsidR="00E1565C" w:rsidRPr="00E1565C">
        <w:rPr>
          <w:rFonts w:ascii="roboto-regular" w:hAnsi="roboto-regular" w:cs="roboto-regular"/>
          <w:color w:val="auto"/>
          <w:lang w:val="ru-RU"/>
        </w:rPr>
        <w:t xml:space="preserve">, Д. М. Основы программирования на языке </w:t>
      </w:r>
      <w:proofErr w:type="spellStart"/>
      <w:r w:rsidR="00E1565C" w:rsidRPr="00E1565C">
        <w:rPr>
          <w:rFonts w:ascii="roboto-regular" w:hAnsi="roboto-regular" w:cs="roboto-regular"/>
          <w:color w:val="auto"/>
          <w:lang w:val="ru-RU"/>
        </w:rPr>
        <w:t>Python</w:t>
      </w:r>
      <w:proofErr w:type="spellEnd"/>
      <w:r w:rsidR="00E1565C" w:rsidRPr="00E1565C">
        <w:rPr>
          <w:rFonts w:ascii="roboto-regular" w:hAnsi="roboto-regular" w:cs="roboto-regular"/>
          <w:color w:val="auto"/>
          <w:lang w:val="ru-RU"/>
        </w:rPr>
        <w:t xml:space="preserve"> / Д. М. </w:t>
      </w:r>
      <w:proofErr w:type="spellStart"/>
      <w:r w:rsidR="00E1565C" w:rsidRPr="00E1565C">
        <w:rPr>
          <w:rFonts w:ascii="roboto-regular" w:hAnsi="roboto-regular" w:cs="roboto-regular"/>
          <w:color w:val="auto"/>
          <w:lang w:val="ru-RU"/>
        </w:rPr>
        <w:t>Злато</w:t>
      </w:r>
      <w:r w:rsidR="00ED1796">
        <w:rPr>
          <w:rFonts w:ascii="roboto-regular" w:hAnsi="roboto-regular" w:cs="roboto-regular"/>
          <w:color w:val="auto"/>
          <w:lang w:val="ru-RU"/>
        </w:rPr>
        <w:t>польский</w:t>
      </w:r>
      <w:proofErr w:type="spellEnd"/>
      <w:r w:rsidR="00ED1796">
        <w:rPr>
          <w:rFonts w:ascii="roboto-regular" w:hAnsi="roboto-regular" w:cs="roboto-regular"/>
          <w:color w:val="auto"/>
          <w:lang w:val="ru-RU"/>
        </w:rPr>
        <w:t xml:space="preserve">. </w:t>
      </w:r>
      <w:r w:rsidR="00ED1796" w:rsidRPr="00872EF1">
        <w:rPr>
          <w:color w:val="auto"/>
          <w:lang w:val="ru-RU"/>
        </w:rPr>
        <w:t>–</w:t>
      </w:r>
      <w:r w:rsidR="00E1565C" w:rsidRPr="00E1565C">
        <w:rPr>
          <w:rFonts w:ascii="roboto-regular" w:hAnsi="roboto-regular" w:cs="roboto-regular"/>
          <w:color w:val="auto"/>
          <w:lang w:val="ru-RU"/>
        </w:rPr>
        <w:t xml:space="preserve"> 2-ое изд., </w:t>
      </w:r>
      <w:proofErr w:type="spellStart"/>
      <w:r w:rsidR="00E1565C" w:rsidRPr="00E1565C">
        <w:rPr>
          <w:rFonts w:ascii="roboto-regular" w:hAnsi="roboto-regular" w:cs="roboto-regular"/>
          <w:color w:val="auto"/>
          <w:lang w:val="ru-RU"/>
        </w:rPr>
        <w:t>испр</w:t>
      </w:r>
      <w:proofErr w:type="spellEnd"/>
      <w:r w:rsidR="00E1565C" w:rsidRPr="00E1565C">
        <w:rPr>
          <w:rFonts w:ascii="roboto-regular" w:hAnsi="roboto-regular" w:cs="roboto-regular"/>
          <w:color w:val="auto"/>
          <w:lang w:val="ru-RU"/>
        </w:rPr>
        <w:t xml:space="preserve">. и доп. </w:t>
      </w:r>
      <w:r w:rsidR="00ED1796" w:rsidRPr="00872EF1">
        <w:rPr>
          <w:color w:val="auto"/>
          <w:lang w:val="ru-RU"/>
        </w:rPr>
        <w:t>–</w:t>
      </w:r>
      <w:r w:rsidR="00E1565C" w:rsidRPr="00E1565C">
        <w:rPr>
          <w:rFonts w:ascii="roboto-regular" w:hAnsi="roboto-regular" w:cs="roboto-regular"/>
          <w:color w:val="auto"/>
          <w:lang w:val="ru-RU"/>
        </w:rPr>
        <w:t xml:space="preserve"> </w:t>
      </w:r>
      <w:proofErr w:type="gramStart"/>
      <w:r w:rsidR="00E1565C" w:rsidRPr="00E1565C">
        <w:rPr>
          <w:rFonts w:ascii="roboto-regular" w:hAnsi="roboto-regular" w:cs="roboto-regular"/>
          <w:color w:val="auto"/>
          <w:lang w:val="ru-RU"/>
        </w:rPr>
        <w:t>Москва :</w:t>
      </w:r>
      <w:proofErr w:type="gramEnd"/>
      <w:r w:rsidR="00E1565C" w:rsidRPr="00E1565C">
        <w:rPr>
          <w:rFonts w:ascii="roboto-regular" w:hAnsi="roboto-regular" w:cs="roboto-regular"/>
          <w:color w:val="auto"/>
          <w:lang w:val="ru-RU"/>
        </w:rPr>
        <w:t xml:space="preserve"> ДМК Пресс, 2018. </w:t>
      </w:r>
      <w:r w:rsidR="00ED1796" w:rsidRPr="00872EF1">
        <w:rPr>
          <w:color w:val="auto"/>
          <w:lang w:val="ru-RU"/>
        </w:rPr>
        <w:t>–</w:t>
      </w:r>
      <w:r w:rsidR="00E1565C" w:rsidRPr="00E1565C">
        <w:rPr>
          <w:rFonts w:ascii="roboto-regular" w:hAnsi="roboto-regular" w:cs="roboto-regular"/>
          <w:color w:val="auto"/>
          <w:lang w:val="ru-RU"/>
        </w:rPr>
        <w:t xml:space="preserve"> 396 с. </w:t>
      </w:r>
      <w:r w:rsidR="00ED1796" w:rsidRPr="00872EF1">
        <w:rPr>
          <w:color w:val="auto"/>
          <w:lang w:val="ru-RU"/>
        </w:rPr>
        <w:t>–</w:t>
      </w:r>
      <w:r w:rsidR="00E1565C" w:rsidRPr="00E1565C">
        <w:rPr>
          <w:rFonts w:ascii="roboto-regular" w:hAnsi="roboto-regular" w:cs="roboto-regular"/>
          <w:color w:val="auto"/>
          <w:lang w:val="ru-RU"/>
        </w:rPr>
        <w:t xml:space="preserve"> </w:t>
      </w:r>
      <w:r w:rsidR="00E1565C">
        <w:rPr>
          <w:rFonts w:ascii="roboto-regular" w:hAnsi="roboto-regular" w:cs="roboto-regular"/>
          <w:color w:val="auto"/>
          <w:lang w:val="ru-RU"/>
        </w:rPr>
        <w:t xml:space="preserve">ISBN 978-5-97060-641-4. </w:t>
      </w:r>
      <w:r w:rsidR="00ED1796" w:rsidRPr="00872EF1">
        <w:rPr>
          <w:color w:val="auto"/>
          <w:lang w:val="ru-RU"/>
        </w:rPr>
        <w:t>–</w:t>
      </w:r>
      <w:r w:rsidR="00E1565C">
        <w:rPr>
          <w:rFonts w:ascii="roboto-regular" w:hAnsi="roboto-regular" w:cs="roboto-regular"/>
          <w:color w:val="auto"/>
          <w:lang w:val="ru-RU"/>
        </w:rPr>
        <w:t xml:space="preserve"> Текст: электронный // Лань</w:t>
      </w:r>
      <w:r w:rsidR="00E1565C" w:rsidRPr="00E1565C">
        <w:rPr>
          <w:rFonts w:ascii="roboto-regular" w:hAnsi="roboto-regular" w:cs="roboto-regular"/>
          <w:color w:val="auto"/>
          <w:lang w:val="ru-RU"/>
        </w:rPr>
        <w:t xml:space="preserve">: электронно-библиотечная система. </w:t>
      </w:r>
      <w:r w:rsidR="00ED1796" w:rsidRPr="00872EF1">
        <w:rPr>
          <w:color w:val="auto"/>
          <w:lang w:val="ru-RU"/>
        </w:rPr>
        <w:t>–</w:t>
      </w:r>
      <w:r w:rsidR="00E1565C" w:rsidRPr="00E1565C">
        <w:rPr>
          <w:rFonts w:ascii="roboto-regular" w:hAnsi="roboto-regular" w:cs="roboto-regular"/>
          <w:color w:val="auto"/>
          <w:lang w:val="ru-RU"/>
        </w:rPr>
        <w:t xml:space="preserve"> URL: </w:t>
      </w:r>
      <w:hyperlink r:id="rId20" w:history="1">
        <w:r w:rsidR="00ED1796" w:rsidRPr="007760A3">
          <w:rPr>
            <w:rStyle w:val="a9"/>
            <w:rFonts w:ascii="roboto-regular" w:hAnsi="roboto-regular" w:cs="roboto-regular"/>
            <w:lang w:val="ru-RU"/>
          </w:rPr>
          <w:t>https://e.lanbook.com/book/131683</w:t>
        </w:r>
      </w:hyperlink>
      <w:r w:rsidR="00E1565C" w:rsidRPr="00E1565C">
        <w:rPr>
          <w:rFonts w:ascii="roboto-regular" w:hAnsi="roboto-regular" w:cs="roboto-regular"/>
          <w:color w:val="auto"/>
          <w:lang w:val="ru-RU"/>
        </w:rPr>
        <w:t>.</w:t>
      </w:r>
    </w:p>
    <w:p w14:paraId="5674B071" w14:textId="77777777" w:rsidR="00AD729D" w:rsidRPr="00872EF1" w:rsidRDefault="00527698" w:rsidP="008E1A03">
      <w:pPr>
        <w:pStyle w:val="afc"/>
        <w:ind w:left="0" w:firstLine="709"/>
        <w:rPr>
          <w:rFonts w:ascii="roboto-regular" w:hAnsi="roboto-regular" w:cs="roboto-regular"/>
          <w:color w:val="auto"/>
          <w:lang w:val="ru-RU"/>
        </w:rPr>
      </w:pPr>
      <w:r w:rsidRPr="00872EF1">
        <w:rPr>
          <w:rFonts w:ascii="roboto-regular" w:hAnsi="roboto-regular" w:cs="roboto-regular"/>
          <w:color w:val="auto"/>
          <w:highlight w:val="white"/>
          <w:lang w:val="ru-RU"/>
        </w:rPr>
        <w:t>2.</w:t>
      </w:r>
      <w:r w:rsidRPr="00872EF1">
        <w:rPr>
          <w:rFonts w:ascii="roboto-regular" w:hAnsi="roboto-regular" w:cs="roboto-regular"/>
          <w:color w:val="auto"/>
          <w:highlight w:val="white"/>
          <w:lang w:val="ru-RU"/>
        </w:rPr>
        <w:tab/>
      </w:r>
      <w:r w:rsidR="00ED1796" w:rsidRPr="00ED1796">
        <w:rPr>
          <w:rFonts w:ascii="roboto-regular" w:hAnsi="roboto-regular" w:cs="roboto-regular"/>
          <w:color w:val="auto"/>
        </w:rPr>
        <w:t>Полубояров, В. В. Введение в тех</w:t>
      </w:r>
      <w:r w:rsidR="00ED1796">
        <w:rPr>
          <w:rFonts w:ascii="roboto-regular" w:hAnsi="roboto-regular" w:cs="roboto-regular"/>
          <w:color w:val="auto"/>
        </w:rPr>
        <w:t>нологии создания Интернет-узлов</w:t>
      </w:r>
      <w:r w:rsidR="00ED1796" w:rsidRPr="00ED1796">
        <w:rPr>
          <w:rFonts w:ascii="roboto-regular" w:hAnsi="roboto-regular" w:cs="roboto-regular"/>
          <w:color w:val="auto"/>
        </w:rPr>
        <w:t>: учебн</w:t>
      </w:r>
      <w:r w:rsidR="00ED1796">
        <w:rPr>
          <w:rFonts w:ascii="roboto-regular" w:hAnsi="roboto-regular" w:cs="roboto-regular"/>
          <w:color w:val="auto"/>
        </w:rPr>
        <w:t xml:space="preserve">ое пособие / В. В. Полубояров. </w:t>
      </w:r>
      <w:r w:rsidR="00ED1796" w:rsidRPr="00872EF1">
        <w:rPr>
          <w:color w:val="auto"/>
          <w:lang w:val="ru-RU"/>
        </w:rPr>
        <w:t>–</w:t>
      </w:r>
      <w:r w:rsidR="00ED1796" w:rsidRPr="00ED1796">
        <w:rPr>
          <w:rFonts w:ascii="roboto-regular" w:hAnsi="roboto-regular" w:cs="roboto-regular"/>
          <w:color w:val="auto"/>
        </w:rPr>
        <w:t xml:space="preserve"> 2-е изд. </w:t>
      </w:r>
      <w:r w:rsidR="00ED1796" w:rsidRPr="00872EF1">
        <w:rPr>
          <w:color w:val="auto"/>
          <w:lang w:val="ru-RU"/>
        </w:rPr>
        <w:t>–</w:t>
      </w:r>
      <w:r w:rsidR="004E603E">
        <w:rPr>
          <w:rFonts w:ascii="roboto-regular" w:hAnsi="roboto-regular" w:cs="roboto-regular"/>
          <w:color w:val="auto"/>
        </w:rPr>
        <w:t xml:space="preserve"> Москва</w:t>
      </w:r>
      <w:r w:rsidR="00ED1796" w:rsidRPr="00ED1796">
        <w:rPr>
          <w:rFonts w:ascii="roboto-regular" w:hAnsi="roboto-regular" w:cs="roboto-regular"/>
          <w:color w:val="auto"/>
        </w:rPr>
        <w:t xml:space="preserve">: ИНТУИТ, 2016. </w:t>
      </w:r>
      <w:r w:rsidR="00ED1796" w:rsidRPr="00872EF1">
        <w:rPr>
          <w:color w:val="auto"/>
          <w:lang w:val="ru-RU"/>
        </w:rPr>
        <w:t>–</w:t>
      </w:r>
      <w:r w:rsidR="00ED1796" w:rsidRPr="00ED1796">
        <w:rPr>
          <w:rFonts w:ascii="roboto-regular" w:hAnsi="roboto-regular" w:cs="roboto-regular"/>
          <w:color w:val="auto"/>
        </w:rPr>
        <w:t xml:space="preserve"> 488 с. </w:t>
      </w:r>
      <w:r w:rsidR="00ED1796" w:rsidRPr="00872EF1">
        <w:rPr>
          <w:color w:val="auto"/>
          <w:lang w:val="ru-RU"/>
        </w:rPr>
        <w:t>–</w:t>
      </w:r>
      <w:r w:rsidR="00ED1796" w:rsidRPr="00ED1796">
        <w:rPr>
          <w:rFonts w:ascii="roboto-regular" w:hAnsi="roboto-regular" w:cs="roboto-regular"/>
          <w:color w:val="auto"/>
        </w:rPr>
        <w:t xml:space="preserve"> </w:t>
      </w:r>
      <w:proofErr w:type="gramStart"/>
      <w:r w:rsidR="00ED1796" w:rsidRPr="00ED1796">
        <w:rPr>
          <w:rFonts w:ascii="roboto-regular" w:hAnsi="roboto-regular" w:cs="roboto-regular"/>
          <w:color w:val="auto"/>
        </w:rPr>
        <w:t>Текст :</w:t>
      </w:r>
      <w:proofErr w:type="gramEnd"/>
      <w:r w:rsidR="00ED1796" w:rsidRPr="00ED1796">
        <w:rPr>
          <w:rFonts w:ascii="roboto-regular" w:hAnsi="roboto-regular" w:cs="roboto-regular"/>
          <w:color w:val="auto"/>
        </w:rPr>
        <w:t xml:space="preserve"> электронный // Лань : электронно-библиотечная система. </w:t>
      </w:r>
      <w:r w:rsidR="00ED1796" w:rsidRPr="00872EF1">
        <w:rPr>
          <w:color w:val="auto"/>
          <w:lang w:val="ru-RU"/>
        </w:rPr>
        <w:t>–</w:t>
      </w:r>
      <w:r w:rsidR="00ED1796" w:rsidRPr="00ED1796">
        <w:rPr>
          <w:rFonts w:ascii="roboto-regular" w:hAnsi="roboto-regular" w:cs="roboto-regular"/>
          <w:color w:val="auto"/>
        </w:rPr>
        <w:t xml:space="preserve"> URL: </w:t>
      </w:r>
      <w:hyperlink r:id="rId21" w:history="1">
        <w:r w:rsidR="00ED1796" w:rsidRPr="007760A3">
          <w:rPr>
            <w:rStyle w:val="a9"/>
            <w:rFonts w:ascii="roboto-regular" w:hAnsi="roboto-regular" w:cs="roboto-regular"/>
          </w:rPr>
          <w:t>https://e.lanbook.com/book/100714</w:t>
        </w:r>
      </w:hyperlink>
      <w:r w:rsidR="008E1A03" w:rsidRPr="00872EF1">
        <w:rPr>
          <w:rFonts w:ascii="roboto-regular" w:hAnsi="roboto-regular" w:cs="roboto-regular"/>
          <w:color w:val="auto"/>
          <w:highlight w:val="white"/>
        </w:rPr>
        <w:t>.</w:t>
      </w:r>
    </w:p>
    <w:p w14:paraId="55A1CC5F" w14:textId="77777777" w:rsidR="008812DC" w:rsidRDefault="008A34D1">
      <w:pPr>
        <w:pStyle w:val="afc"/>
        <w:ind w:left="0" w:firstLine="709"/>
        <w:rPr>
          <w:color w:val="auto"/>
          <w:lang w:val="ru-RU"/>
        </w:rPr>
      </w:pPr>
      <w:r>
        <w:rPr>
          <w:color w:val="auto"/>
          <w:lang w:val="ru-RU"/>
        </w:rPr>
        <w:t>3.</w:t>
      </w:r>
      <w:r>
        <w:rPr>
          <w:color w:val="auto"/>
          <w:lang w:val="ru-RU"/>
        </w:rPr>
        <w:tab/>
      </w:r>
      <w:proofErr w:type="spellStart"/>
      <w:r w:rsidR="008812DC" w:rsidRPr="008812DC">
        <w:rPr>
          <w:color w:val="auto"/>
          <w:lang w:val="ru-RU"/>
        </w:rPr>
        <w:t>Крахоткина</w:t>
      </w:r>
      <w:proofErr w:type="spellEnd"/>
      <w:r w:rsidR="008812DC" w:rsidRPr="008812DC">
        <w:rPr>
          <w:color w:val="auto"/>
          <w:lang w:val="ru-RU"/>
        </w:rPr>
        <w:t xml:space="preserve">, Е.В. Технологии разработки </w:t>
      </w:r>
      <w:proofErr w:type="spellStart"/>
      <w:r w:rsidR="008812DC" w:rsidRPr="008812DC">
        <w:rPr>
          <w:color w:val="auto"/>
          <w:lang w:val="ru-RU"/>
        </w:rPr>
        <w:t>Internet</w:t>
      </w:r>
      <w:proofErr w:type="spellEnd"/>
      <w:r w:rsidR="008812DC" w:rsidRPr="008812DC">
        <w:rPr>
          <w:color w:val="auto"/>
          <w:lang w:val="ru-RU"/>
        </w:rPr>
        <w:t>-</w:t>
      </w:r>
      <w:proofErr w:type="gramStart"/>
      <w:r w:rsidR="008812DC" w:rsidRPr="008812DC">
        <w:rPr>
          <w:color w:val="auto"/>
          <w:lang w:val="ru-RU"/>
        </w:rPr>
        <w:t>приложений :</w:t>
      </w:r>
      <w:proofErr w:type="gramEnd"/>
      <w:r w:rsidR="008812DC" w:rsidRPr="008812DC">
        <w:rPr>
          <w:color w:val="auto"/>
          <w:lang w:val="ru-RU"/>
        </w:rPr>
        <w:t xml:space="preserve"> учебное пособие / Е.В. </w:t>
      </w:r>
      <w:proofErr w:type="spellStart"/>
      <w:r w:rsidR="008812DC" w:rsidRPr="008812DC">
        <w:rPr>
          <w:color w:val="auto"/>
          <w:lang w:val="ru-RU"/>
        </w:rPr>
        <w:t>Крахоткина</w:t>
      </w:r>
      <w:proofErr w:type="spellEnd"/>
      <w:r w:rsidR="008812DC" w:rsidRPr="008812DC">
        <w:rPr>
          <w:color w:val="auto"/>
          <w:lang w:val="ru-RU"/>
        </w:rPr>
        <w:t xml:space="preserve"> ; Северо-Кавказский федеральный университет. – </w:t>
      </w:r>
      <w:proofErr w:type="gramStart"/>
      <w:r w:rsidR="008812DC" w:rsidRPr="008812DC">
        <w:rPr>
          <w:color w:val="auto"/>
          <w:lang w:val="ru-RU"/>
        </w:rPr>
        <w:t>Ставрополь :</w:t>
      </w:r>
      <w:proofErr w:type="gramEnd"/>
      <w:r w:rsidR="008812DC" w:rsidRPr="008812DC">
        <w:rPr>
          <w:color w:val="auto"/>
          <w:lang w:val="ru-RU"/>
        </w:rPr>
        <w:t xml:space="preserve"> Северо-Кавказский Федеральный университет (СКФУ), 2016. – 124 </w:t>
      </w:r>
      <w:proofErr w:type="gramStart"/>
      <w:r w:rsidR="008812DC" w:rsidRPr="008812DC">
        <w:rPr>
          <w:color w:val="auto"/>
          <w:lang w:val="ru-RU"/>
        </w:rPr>
        <w:t>с. :</w:t>
      </w:r>
      <w:proofErr w:type="gramEnd"/>
      <w:r w:rsidR="008812DC" w:rsidRPr="008812DC">
        <w:rPr>
          <w:color w:val="auto"/>
          <w:lang w:val="ru-RU"/>
        </w:rPr>
        <w:t xml:space="preserve"> ил. – Режим доступа: по </w:t>
      </w:r>
      <w:r w:rsidR="008812DC" w:rsidRPr="008812DC">
        <w:rPr>
          <w:color w:val="auto"/>
          <w:lang w:val="ru-RU"/>
        </w:rPr>
        <w:lastRenderedPageBreak/>
        <w:t xml:space="preserve">подписке. – URL: </w:t>
      </w:r>
      <w:hyperlink r:id="rId22" w:history="1">
        <w:r w:rsidR="008812DC" w:rsidRPr="008D4FFE">
          <w:rPr>
            <w:rStyle w:val="a9"/>
            <w:lang w:val="ru-RU"/>
          </w:rPr>
          <w:t>https://biblioclub.ru/index.php?page=book&amp;id=459070</w:t>
        </w:r>
      </w:hyperlink>
      <w:r w:rsidR="008812DC" w:rsidRPr="008812DC">
        <w:rPr>
          <w:color w:val="auto"/>
          <w:lang w:val="ru-RU"/>
        </w:rPr>
        <w:t xml:space="preserve">. – </w:t>
      </w:r>
      <w:proofErr w:type="spellStart"/>
      <w:r w:rsidR="008812DC" w:rsidRPr="008812DC">
        <w:rPr>
          <w:color w:val="auto"/>
          <w:lang w:val="ru-RU"/>
        </w:rPr>
        <w:t>Библиогр</w:t>
      </w:r>
      <w:proofErr w:type="spellEnd"/>
      <w:r w:rsidR="008812DC" w:rsidRPr="008812DC">
        <w:rPr>
          <w:color w:val="auto"/>
          <w:lang w:val="ru-RU"/>
        </w:rPr>
        <w:t xml:space="preserve">. в кн. – </w:t>
      </w:r>
      <w:proofErr w:type="gramStart"/>
      <w:r w:rsidR="008812DC" w:rsidRPr="008812DC">
        <w:rPr>
          <w:color w:val="auto"/>
          <w:lang w:val="ru-RU"/>
        </w:rPr>
        <w:t>Текст :</w:t>
      </w:r>
      <w:proofErr w:type="gramEnd"/>
      <w:r w:rsidR="008812DC" w:rsidRPr="008812DC">
        <w:rPr>
          <w:color w:val="auto"/>
          <w:lang w:val="ru-RU"/>
        </w:rPr>
        <w:t xml:space="preserve"> электронный.</w:t>
      </w:r>
    </w:p>
    <w:p w14:paraId="3B2A32E0" w14:textId="77777777" w:rsidR="00AD729D" w:rsidRPr="00872EF1" w:rsidRDefault="00AD729D">
      <w:pPr>
        <w:pStyle w:val="afc"/>
        <w:ind w:left="0" w:firstLine="709"/>
        <w:rPr>
          <w:color w:val="auto"/>
        </w:rPr>
      </w:pPr>
      <w:r w:rsidRPr="00872EF1">
        <w:rPr>
          <w:b/>
          <w:color w:val="auto"/>
        </w:rPr>
        <w:t xml:space="preserve">Дополнительная литература. </w:t>
      </w:r>
    </w:p>
    <w:p w14:paraId="5CEE9776" w14:textId="77777777" w:rsidR="000612BC" w:rsidRPr="0014147F" w:rsidRDefault="00872EF1" w:rsidP="00527698">
      <w:pPr>
        <w:pStyle w:val="afc"/>
        <w:ind w:left="0" w:firstLine="709"/>
        <w:rPr>
          <w:rFonts w:ascii="roboto-regular" w:hAnsi="roboto-regular" w:cs="roboto-regular"/>
          <w:color w:val="auto"/>
          <w:highlight w:val="white"/>
          <w:lang w:val="ru-RU"/>
        </w:rPr>
      </w:pPr>
      <w:r w:rsidRPr="00872EF1">
        <w:rPr>
          <w:rFonts w:ascii="roboto-regular" w:hAnsi="roboto-regular" w:cs="roboto-regular"/>
          <w:color w:val="auto"/>
          <w:highlight w:val="white"/>
          <w:lang w:val="ru-RU"/>
        </w:rPr>
        <w:t xml:space="preserve">1. </w:t>
      </w:r>
      <w:r w:rsidR="00ED1796" w:rsidRPr="00ED1796">
        <w:rPr>
          <w:rFonts w:ascii="roboto-regular" w:hAnsi="roboto-regular" w:cs="roboto-regular"/>
          <w:color w:val="auto"/>
          <w:lang w:val="ru-RU"/>
        </w:rPr>
        <w:t>Зайцева, О.С. Тех</w:t>
      </w:r>
      <w:r w:rsidR="00ED1796">
        <w:rPr>
          <w:rFonts w:ascii="roboto-regular" w:hAnsi="roboto-regular" w:cs="roboto-regular"/>
          <w:color w:val="auto"/>
          <w:lang w:val="ru-RU"/>
        </w:rPr>
        <w:t xml:space="preserve">нологии разработки </w:t>
      </w:r>
      <w:proofErr w:type="spellStart"/>
      <w:r w:rsidR="00ED1796">
        <w:rPr>
          <w:rFonts w:ascii="roboto-regular" w:hAnsi="roboto-regular" w:cs="roboto-regular"/>
          <w:color w:val="auto"/>
          <w:lang w:val="ru-RU"/>
        </w:rPr>
        <w:t>web</w:t>
      </w:r>
      <w:proofErr w:type="spellEnd"/>
      <w:r w:rsidR="00ED1796">
        <w:rPr>
          <w:rFonts w:ascii="roboto-regular" w:hAnsi="roboto-regular" w:cs="roboto-regular"/>
          <w:color w:val="auto"/>
          <w:lang w:val="ru-RU"/>
        </w:rPr>
        <w:t>-ресурсов: учебное пособие</w:t>
      </w:r>
      <w:r w:rsidR="00ED1796" w:rsidRPr="00ED1796">
        <w:rPr>
          <w:rFonts w:ascii="roboto-regular" w:hAnsi="roboto-regular" w:cs="roboto-regular"/>
          <w:color w:val="auto"/>
          <w:lang w:val="ru-RU"/>
        </w:rPr>
        <w:t>: / О.С. Зай</w:t>
      </w:r>
      <w:r w:rsidR="00ED1796">
        <w:rPr>
          <w:rFonts w:ascii="roboto-regular" w:hAnsi="roboto-regular" w:cs="roboto-regular"/>
          <w:color w:val="auto"/>
          <w:lang w:val="ru-RU"/>
        </w:rPr>
        <w:t>цева</w:t>
      </w:r>
      <w:r w:rsidR="00ED1796" w:rsidRPr="00ED1796">
        <w:rPr>
          <w:rFonts w:ascii="roboto-regular" w:hAnsi="roboto-regular" w:cs="roboto-regular"/>
          <w:color w:val="auto"/>
          <w:lang w:val="ru-RU"/>
        </w:rPr>
        <w:t>; Тюменский индус</w:t>
      </w:r>
      <w:r w:rsidR="00ED1796">
        <w:rPr>
          <w:rFonts w:ascii="roboto-regular" w:hAnsi="roboto-regular" w:cs="roboto-regular"/>
          <w:color w:val="auto"/>
          <w:lang w:val="ru-RU"/>
        </w:rPr>
        <w:t>триальный университет. – Тюмень</w:t>
      </w:r>
      <w:r w:rsidR="00ED1796" w:rsidRPr="00ED1796">
        <w:rPr>
          <w:rFonts w:ascii="roboto-regular" w:hAnsi="roboto-regular" w:cs="roboto-regular"/>
          <w:color w:val="auto"/>
          <w:lang w:val="ru-RU"/>
        </w:rPr>
        <w:t xml:space="preserve">: Тюменский индустриальный университет, 2020. – 75 с. – Режим доступа: по подписке. – URL: </w:t>
      </w:r>
      <w:hyperlink r:id="rId23" w:history="1">
        <w:r w:rsidR="00ED1796" w:rsidRPr="007760A3">
          <w:rPr>
            <w:rStyle w:val="a9"/>
            <w:rFonts w:ascii="roboto-regular" w:hAnsi="roboto-regular" w:cs="roboto-regular"/>
            <w:lang w:val="ru-RU"/>
          </w:rPr>
          <w:t>https://biblioclub.ru/index.php?page=book&amp;id=611103</w:t>
        </w:r>
      </w:hyperlink>
      <w:r w:rsidR="00ED1796" w:rsidRPr="00ED1796">
        <w:rPr>
          <w:rFonts w:ascii="roboto-regular" w:hAnsi="roboto-regular" w:cs="roboto-regular"/>
          <w:color w:val="auto"/>
          <w:lang w:val="ru-RU"/>
        </w:rPr>
        <w:t xml:space="preserve"> – ISBN 978-5-9961-2274-5. – </w:t>
      </w:r>
      <w:proofErr w:type="gramStart"/>
      <w:r w:rsidR="00ED1796" w:rsidRPr="00ED1796">
        <w:rPr>
          <w:rFonts w:ascii="roboto-regular" w:hAnsi="roboto-regular" w:cs="roboto-regular"/>
          <w:color w:val="auto"/>
          <w:lang w:val="ru-RU"/>
        </w:rPr>
        <w:t>Текст :</w:t>
      </w:r>
      <w:proofErr w:type="gramEnd"/>
      <w:r w:rsidR="00ED1796" w:rsidRPr="00ED1796">
        <w:rPr>
          <w:rFonts w:ascii="roboto-regular" w:hAnsi="roboto-regular" w:cs="roboto-regular"/>
          <w:color w:val="auto"/>
          <w:lang w:val="ru-RU"/>
        </w:rPr>
        <w:t xml:space="preserve"> электронный.</w:t>
      </w:r>
    </w:p>
    <w:p w14:paraId="48356CC6" w14:textId="77777777" w:rsidR="0014147F" w:rsidRPr="0014147F" w:rsidRDefault="0014147F" w:rsidP="00527698">
      <w:pPr>
        <w:pStyle w:val="afc"/>
        <w:ind w:left="0" w:firstLine="709"/>
        <w:rPr>
          <w:color w:val="auto"/>
          <w:highlight w:val="white"/>
          <w:lang w:val="ru-RU"/>
        </w:rPr>
      </w:pPr>
      <w:r w:rsidRPr="0014147F">
        <w:rPr>
          <w:rFonts w:ascii="roboto-regular" w:hAnsi="roboto-regular" w:cs="roboto-regular"/>
          <w:color w:val="auto"/>
          <w:highlight w:val="white"/>
          <w:lang w:val="ru-RU"/>
        </w:rPr>
        <w:t>2.</w:t>
      </w:r>
      <w:r w:rsidRPr="0014147F">
        <w:rPr>
          <w:rFonts w:ascii="roboto-regular" w:hAnsi="roboto-regular" w:cs="roboto-regular"/>
          <w:color w:val="auto"/>
          <w:highlight w:val="white"/>
          <w:lang w:val="ru-RU"/>
        </w:rPr>
        <w:tab/>
      </w:r>
      <w:r w:rsidR="00194476" w:rsidRPr="00194476">
        <w:rPr>
          <w:color w:val="auto"/>
        </w:rPr>
        <w:t>Марти</w:t>
      </w:r>
      <w:r w:rsidR="006C04F5">
        <w:rPr>
          <w:color w:val="auto"/>
        </w:rPr>
        <w:t>росян, К.В. Интернет-технологии</w:t>
      </w:r>
      <w:r w:rsidR="00194476" w:rsidRPr="00194476">
        <w:rPr>
          <w:color w:val="auto"/>
        </w:rPr>
        <w:t>: учебное пособи</w:t>
      </w:r>
      <w:r w:rsidR="00194476">
        <w:rPr>
          <w:color w:val="auto"/>
        </w:rPr>
        <w:t>е / К.В. Мартиросян, В.В. Мишин</w:t>
      </w:r>
      <w:r w:rsidR="00194476" w:rsidRPr="00194476">
        <w:rPr>
          <w:color w:val="auto"/>
        </w:rPr>
        <w:t>; Северо-Кавказский федера</w:t>
      </w:r>
      <w:r w:rsidR="00194476">
        <w:rPr>
          <w:color w:val="auto"/>
        </w:rPr>
        <w:t>льный университет. – Ставрополь</w:t>
      </w:r>
      <w:r w:rsidR="00194476" w:rsidRPr="00194476">
        <w:rPr>
          <w:color w:val="auto"/>
        </w:rPr>
        <w:t>: Северо-Кавказский Федеральный университет (СКФУ), 2015. – 106 с.</w:t>
      </w:r>
      <w:r w:rsidR="00194476">
        <w:rPr>
          <w:color w:val="auto"/>
          <w:lang w:val="ru-RU"/>
        </w:rPr>
        <w:t xml:space="preserve"> </w:t>
      </w:r>
      <w:r w:rsidR="00194476" w:rsidRPr="00194476">
        <w:rPr>
          <w:color w:val="auto"/>
        </w:rPr>
        <w:t xml:space="preserve">– Режим доступа: по подписке. – URL: </w:t>
      </w:r>
      <w:hyperlink r:id="rId24" w:history="1">
        <w:r w:rsidR="00ED1796" w:rsidRPr="007760A3">
          <w:rPr>
            <w:rStyle w:val="a9"/>
          </w:rPr>
          <w:t>https://biblioclub.ru/index.php?page=book&amp;id=457443</w:t>
        </w:r>
      </w:hyperlink>
      <w:r w:rsidR="00ED1796" w:rsidRPr="00ED1796">
        <w:rPr>
          <w:color w:val="auto"/>
          <w:lang w:val="ru-RU"/>
        </w:rPr>
        <w:t xml:space="preserve"> </w:t>
      </w:r>
      <w:r w:rsidR="00194476">
        <w:rPr>
          <w:color w:val="auto"/>
        </w:rPr>
        <w:t xml:space="preserve">– </w:t>
      </w:r>
      <w:proofErr w:type="spellStart"/>
      <w:r w:rsidR="00194476">
        <w:rPr>
          <w:color w:val="auto"/>
        </w:rPr>
        <w:t>Библиогр</w:t>
      </w:r>
      <w:proofErr w:type="spellEnd"/>
      <w:r w:rsidR="00194476">
        <w:rPr>
          <w:color w:val="auto"/>
        </w:rPr>
        <w:t>.: с. 98-100. – Текст</w:t>
      </w:r>
      <w:r w:rsidR="00194476" w:rsidRPr="00194476">
        <w:rPr>
          <w:color w:val="auto"/>
        </w:rPr>
        <w:t>: электронный.</w:t>
      </w:r>
    </w:p>
    <w:p w14:paraId="449AB8C7" w14:textId="77777777" w:rsidR="00AD729D" w:rsidRPr="00872EF1" w:rsidRDefault="00AD729D">
      <w:pPr>
        <w:pStyle w:val="afc"/>
        <w:ind w:left="0" w:firstLine="709"/>
        <w:rPr>
          <w:color w:val="auto"/>
        </w:rPr>
      </w:pPr>
      <w:r w:rsidRPr="00872EF1">
        <w:rPr>
          <w:b/>
          <w:bCs/>
          <w:color w:val="auto"/>
        </w:rPr>
        <w:t xml:space="preserve">Список авторских методических разработок. </w:t>
      </w:r>
    </w:p>
    <w:p w14:paraId="7EAF83C1" w14:textId="77777777" w:rsidR="006C04F5" w:rsidRDefault="006C04F5" w:rsidP="006C04F5">
      <w:pPr>
        <w:pStyle w:val="afc"/>
        <w:ind w:left="0" w:firstLine="709"/>
        <w:rPr>
          <w:color w:val="auto"/>
          <w:lang w:val="ru-RU"/>
        </w:rPr>
      </w:pPr>
      <w:proofErr w:type="spellStart"/>
      <w:r>
        <w:rPr>
          <w:color w:val="auto"/>
        </w:rPr>
        <w:t>Гуриков</w:t>
      </w:r>
      <w:proofErr w:type="spellEnd"/>
      <w:r>
        <w:rPr>
          <w:color w:val="auto"/>
          <w:lang w:val="ru-RU"/>
        </w:rPr>
        <w:t> </w:t>
      </w:r>
      <w:r>
        <w:rPr>
          <w:color w:val="auto"/>
        </w:rPr>
        <w:t>С</w:t>
      </w:r>
      <w:r>
        <w:rPr>
          <w:color w:val="auto"/>
          <w:lang w:val="ru-RU"/>
        </w:rPr>
        <w:t>. </w:t>
      </w:r>
      <w:r w:rsidRPr="006C04F5">
        <w:rPr>
          <w:color w:val="auto"/>
        </w:rPr>
        <w:t>Р</w:t>
      </w:r>
      <w:r>
        <w:rPr>
          <w:color w:val="auto"/>
          <w:lang w:val="ru-RU"/>
        </w:rPr>
        <w:t xml:space="preserve">. </w:t>
      </w:r>
      <w:r>
        <w:rPr>
          <w:color w:val="auto"/>
        </w:rPr>
        <w:t>Интернет-технологии</w:t>
      </w:r>
      <w:r w:rsidRPr="006C04F5">
        <w:rPr>
          <w:color w:val="auto"/>
        </w:rPr>
        <w:t>: уче</w:t>
      </w:r>
      <w:r>
        <w:rPr>
          <w:color w:val="auto"/>
        </w:rPr>
        <w:t xml:space="preserve">бное пособие по напр. 09.03.01 </w:t>
      </w:r>
      <w:r>
        <w:rPr>
          <w:color w:val="auto"/>
          <w:lang w:val="ru-RU"/>
        </w:rPr>
        <w:t>«</w:t>
      </w:r>
      <w:r w:rsidRPr="006C04F5">
        <w:rPr>
          <w:color w:val="auto"/>
        </w:rPr>
        <w:t>Информатика и вычисли</w:t>
      </w:r>
      <w:r>
        <w:rPr>
          <w:color w:val="auto"/>
        </w:rPr>
        <w:t>тельная техника</w:t>
      </w:r>
      <w:r>
        <w:rPr>
          <w:color w:val="auto"/>
          <w:lang w:val="ru-RU"/>
        </w:rPr>
        <w:t>»</w:t>
      </w:r>
      <w:r>
        <w:rPr>
          <w:color w:val="auto"/>
        </w:rPr>
        <w:t xml:space="preserve"> (квалификация (степень) </w:t>
      </w:r>
      <w:r>
        <w:rPr>
          <w:color w:val="auto"/>
          <w:lang w:val="ru-RU"/>
        </w:rPr>
        <w:t>«</w:t>
      </w:r>
      <w:r w:rsidRPr="006C04F5">
        <w:rPr>
          <w:color w:val="auto"/>
        </w:rPr>
        <w:t>бакалавр</w:t>
      </w:r>
      <w:r>
        <w:rPr>
          <w:color w:val="auto"/>
          <w:lang w:val="ru-RU"/>
        </w:rPr>
        <w:t>»</w:t>
      </w:r>
      <w:r w:rsidRPr="006C04F5">
        <w:rPr>
          <w:color w:val="auto"/>
        </w:rPr>
        <w:t xml:space="preserve">) / С.Р. </w:t>
      </w:r>
      <w:proofErr w:type="spellStart"/>
      <w:r w:rsidRPr="006C04F5">
        <w:rPr>
          <w:color w:val="auto"/>
        </w:rPr>
        <w:t>Гуриков</w:t>
      </w:r>
      <w:proofErr w:type="spellEnd"/>
      <w:r w:rsidRPr="006C04F5">
        <w:rPr>
          <w:color w:val="auto"/>
        </w:rPr>
        <w:t xml:space="preserve"> .— М. : Ф</w:t>
      </w:r>
      <w:r>
        <w:rPr>
          <w:color w:val="auto"/>
        </w:rPr>
        <w:t>ОРУМ : ИНФРА-М, 2017 .— 183,</w:t>
      </w:r>
      <w:r w:rsidRPr="006C04F5">
        <w:rPr>
          <w:color w:val="auto"/>
        </w:rPr>
        <w:t xml:space="preserve">с.: ил .— (Высшее образование. Бакалавриат) .— </w:t>
      </w:r>
      <w:proofErr w:type="spellStart"/>
      <w:r w:rsidRPr="006C04F5">
        <w:rPr>
          <w:color w:val="auto"/>
        </w:rPr>
        <w:t>Библиогр</w:t>
      </w:r>
      <w:proofErr w:type="spellEnd"/>
      <w:r w:rsidRPr="006C04F5">
        <w:rPr>
          <w:color w:val="auto"/>
        </w:rPr>
        <w:t>.: с. 181 .— ISBN 978-5-00091-448-9 .— ISBN 978-5-16-013034-7 .— ISBN 978-5-16-102406-5 : 559.20.</w:t>
      </w:r>
    </w:p>
    <w:p w14:paraId="2E5E7EAC" w14:textId="77777777" w:rsidR="00AD729D" w:rsidRPr="00741197" w:rsidRDefault="00741197">
      <w:pPr>
        <w:pStyle w:val="afc"/>
        <w:ind w:left="0" w:firstLine="709"/>
        <w:rPr>
          <w:lang w:val="ru-RU"/>
        </w:rPr>
      </w:pPr>
      <w:r>
        <w:rPr>
          <w:bCs/>
          <w:lang w:val="ru-RU"/>
        </w:rPr>
        <w:t>Федулов</w:t>
      </w:r>
      <w:r w:rsidR="008A34D1" w:rsidRPr="008A34D1">
        <w:rPr>
          <w:bCs/>
          <w:lang w:val="ru-RU"/>
        </w:rPr>
        <w:t xml:space="preserve"> </w:t>
      </w:r>
      <w:r w:rsidR="008A34D1">
        <w:rPr>
          <w:bCs/>
          <w:lang w:val="ru-RU"/>
        </w:rPr>
        <w:t>Я.А.</w:t>
      </w:r>
      <w:r>
        <w:rPr>
          <w:bCs/>
          <w:lang w:val="ru-RU"/>
        </w:rPr>
        <w:t xml:space="preserve"> Комплект мультимедийных презентаций к лекциям по дисциплине «</w:t>
      </w:r>
      <w:r w:rsidR="006C04F5">
        <w:rPr>
          <w:bCs/>
          <w:lang w:val="ru-RU"/>
        </w:rPr>
        <w:t xml:space="preserve">Проектирование </w:t>
      </w:r>
      <w:r w:rsidR="006C04F5">
        <w:rPr>
          <w:bCs/>
          <w:lang w:val="en-US"/>
        </w:rPr>
        <w:t>Web</w:t>
      </w:r>
      <w:r w:rsidR="006C04F5" w:rsidRPr="006C04F5">
        <w:rPr>
          <w:bCs/>
          <w:lang w:val="ru-RU"/>
        </w:rPr>
        <w:t xml:space="preserve"> </w:t>
      </w:r>
      <w:r w:rsidR="006C04F5">
        <w:rPr>
          <w:bCs/>
          <w:lang w:val="ru-RU"/>
        </w:rPr>
        <w:t>приложений</w:t>
      </w:r>
      <w:r>
        <w:rPr>
          <w:bCs/>
          <w:lang w:val="ru-RU"/>
        </w:rPr>
        <w:t>» (расположен в ЭИОС филиала и передается обучающимся на 1-й лекции для подготовки к лекциям и самостоятельного изучения дисциплины).</w:t>
      </w:r>
    </w:p>
    <w:p w14:paraId="7A2E5430" w14:textId="77777777" w:rsidR="00AD729D" w:rsidRDefault="00AD729D">
      <w:pPr>
        <w:pageBreakBefore/>
        <w:tabs>
          <w:tab w:val="left" w:pos="708"/>
          <w:tab w:val="right" w:leader="underscore" w:pos="9639"/>
        </w:tabs>
        <w:ind w:firstLine="709"/>
        <w:rPr>
          <w:bCs/>
          <w:i/>
          <w:color w:val="000000"/>
          <w:spacing w:val="-1"/>
          <w:lang w:val="x-none"/>
        </w:rPr>
      </w:pPr>
    </w:p>
    <w:tbl>
      <w:tblPr>
        <w:tblW w:w="0" w:type="auto"/>
        <w:jc w:val="center"/>
        <w:tblLayout w:type="fixed"/>
        <w:tblCellMar>
          <w:left w:w="85" w:type="dxa"/>
          <w:right w:w="85" w:type="dxa"/>
        </w:tblCellMar>
        <w:tblLook w:val="0000" w:firstRow="0" w:lastRow="0" w:firstColumn="0" w:lastColumn="0" w:noHBand="0" w:noVBand="0"/>
      </w:tblPr>
      <w:tblGrid>
        <w:gridCol w:w="597"/>
        <w:gridCol w:w="596"/>
        <w:gridCol w:w="596"/>
        <w:gridCol w:w="596"/>
        <w:gridCol w:w="596"/>
        <w:gridCol w:w="726"/>
        <w:gridCol w:w="1975"/>
        <w:gridCol w:w="1967"/>
        <w:gridCol w:w="1529"/>
        <w:gridCol w:w="1499"/>
      </w:tblGrid>
      <w:tr w:rsidR="00AD729D" w14:paraId="3E2B1180" w14:textId="77777777">
        <w:trPr>
          <w:jc w:val="center"/>
        </w:trPr>
        <w:tc>
          <w:tcPr>
            <w:tcW w:w="10677" w:type="dxa"/>
            <w:gridSpan w:val="10"/>
            <w:tcBorders>
              <w:top w:val="single" w:sz="4" w:space="0" w:color="000000"/>
              <w:left w:val="single" w:sz="4" w:space="0" w:color="000000"/>
              <w:bottom w:val="single" w:sz="4" w:space="0" w:color="000000"/>
              <w:right w:val="single" w:sz="4" w:space="0" w:color="000000"/>
            </w:tcBorders>
            <w:shd w:val="clear" w:color="auto" w:fill="auto"/>
          </w:tcPr>
          <w:p w14:paraId="5E60AF1F" w14:textId="77777777" w:rsidR="00AD729D" w:rsidRDefault="00AD729D">
            <w:pPr>
              <w:spacing w:before="120" w:after="120"/>
              <w:jc w:val="center"/>
            </w:pPr>
            <w:r>
              <w:rPr>
                <w:b/>
                <w:bCs/>
              </w:rPr>
              <w:t>ЛИСТ РЕГИСТРАЦИИ ИЗМЕНЕНИЙ</w:t>
            </w:r>
          </w:p>
        </w:tc>
      </w:tr>
      <w:tr w:rsidR="00AD729D" w14:paraId="010E16A6" w14:textId="77777777">
        <w:trPr>
          <w:trHeight w:val="290"/>
          <w:jc w:val="center"/>
        </w:trPr>
        <w:tc>
          <w:tcPr>
            <w:tcW w:w="597" w:type="dxa"/>
            <w:vMerge w:val="restart"/>
            <w:tcBorders>
              <w:top w:val="single" w:sz="4" w:space="0" w:color="000000"/>
              <w:left w:val="single" w:sz="4" w:space="0" w:color="000000"/>
              <w:bottom w:val="single" w:sz="4" w:space="0" w:color="000000"/>
            </w:tcBorders>
            <w:shd w:val="clear" w:color="auto" w:fill="auto"/>
            <w:vAlign w:val="center"/>
          </w:tcPr>
          <w:p w14:paraId="154B4228" w14:textId="77777777" w:rsidR="00AD729D" w:rsidRDefault="00AD729D">
            <w:pPr>
              <w:jc w:val="center"/>
            </w:pPr>
            <w:r>
              <w:rPr>
                <w:sz w:val="20"/>
                <w:szCs w:val="20"/>
              </w:rPr>
              <w:t>Номер изменения</w:t>
            </w:r>
          </w:p>
        </w:tc>
        <w:tc>
          <w:tcPr>
            <w:tcW w:w="2384" w:type="dxa"/>
            <w:gridSpan w:val="4"/>
            <w:tcBorders>
              <w:top w:val="single" w:sz="4" w:space="0" w:color="000000"/>
              <w:left w:val="single" w:sz="4" w:space="0" w:color="000000"/>
              <w:bottom w:val="single" w:sz="4" w:space="0" w:color="000000"/>
            </w:tcBorders>
            <w:shd w:val="clear" w:color="auto" w:fill="auto"/>
            <w:vAlign w:val="center"/>
          </w:tcPr>
          <w:p w14:paraId="0335A62B" w14:textId="77777777" w:rsidR="00AD729D" w:rsidRDefault="00AD729D">
            <w:pPr>
              <w:jc w:val="center"/>
            </w:pPr>
            <w:r>
              <w:rPr>
                <w:sz w:val="20"/>
                <w:szCs w:val="20"/>
              </w:rPr>
              <w:t>Номера страниц</w:t>
            </w:r>
          </w:p>
        </w:tc>
        <w:tc>
          <w:tcPr>
            <w:tcW w:w="726" w:type="dxa"/>
            <w:vMerge w:val="restart"/>
            <w:tcBorders>
              <w:top w:val="single" w:sz="4" w:space="0" w:color="000000"/>
              <w:left w:val="single" w:sz="4" w:space="0" w:color="000000"/>
              <w:bottom w:val="single" w:sz="4" w:space="0" w:color="000000"/>
            </w:tcBorders>
            <w:shd w:val="clear" w:color="auto" w:fill="auto"/>
            <w:vAlign w:val="center"/>
          </w:tcPr>
          <w:p w14:paraId="3C34647D" w14:textId="77777777" w:rsidR="00AD729D" w:rsidRDefault="00AD729D">
            <w:pPr>
              <w:jc w:val="center"/>
            </w:pPr>
            <w:r>
              <w:rPr>
                <w:sz w:val="20"/>
                <w:szCs w:val="20"/>
              </w:rPr>
              <w:t>Всего страниц в документе</w:t>
            </w:r>
          </w:p>
        </w:tc>
        <w:tc>
          <w:tcPr>
            <w:tcW w:w="1975" w:type="dxa"/>
            <w:vMerge w:val="restart"/>
            <w:tcBorders>
              <w:top w:val="single" w:sz="4" w:space="0" w:color="000000"/>
              <w:left w:val="single" w:sz="4" w:space="0" w:color="000000"/>
              <w:bottom w:val="single" w:sz="4" w:space="0" w:color="000000"/>
            </w:tcBorders>
            <w:shd w:val="clear" w:color="auto" w:fill="auto"/>
            <w:vAlign w:val="center"/>
          </w:tcPr>
          <w:p w14:paraId="40FFD0FA" w14:textId="77777777" w:rsidR="00AD729D" w:rsidRDefault="00AD729D">
            <w:pPr>
              <w:pStyle w:val="afff"/>
              <w:spacing w:before="0" w:after="0"/>
            </w:pPr>
            <w:r>
              <w:rPr>
                <w:caps w:val="0"/>
                <w:spacing w:val="0"/>
                <w:sz w:val="22"/>
              </w:rPr>
              <w:t>Наименование</w:t>
            </w:r>
            <w:r>
              <w:rPr>
                <w:caps w:val="0"/>
                <w:spacing w:val="0"/>
                <w:sz w:val="22"/>
              </w:rPr>
              <w:br/>
              <w:t>и № документа, вводящего</w:t>
            </w:r>
            <w:r>
              <w:rPr>
                <w:caps w:val="0"/>
                <w:spacing w:val="0"/>
                <w:sz w:val="22"/>
              </w:rPr>
              <w:br/>
              <w:t>изменения</w:t>
            </w:r>
          </w:p>
        </w:tc>
        <w:tc>
          <w:tcPr>
            <w:tcW w:w="1967" w:type="dxa"/>
            <w:vMerge w:val="restart"/>
            <w:tcBorders>
              <w:top w:val="single" w:sz="4" w:space="0" w:color="000000"/>
              <w:left w:val="single" w:sz="4" w:space="0" w:color="000000"/>
              <w:bottom w:val="single" w:sz="4" w:space="0" w:color="000000"/>
            </w:tcBorders>
            <w:shd w:val="clear" w:color="auto" w:fill="auto"/>
            <w:vAlign w:val="center"/>
          </w:tcPr>
          <w:p w14:paraId="3100CED4" w14:textId="77777777" w:rsidR="00AD729D" w:rsidRDefault="00AD729D">
            <w:pPr>
              <w:jc w:val="center"/>
            </w:pPr>
            <w:r>
              <w:rPr>
                <w:sz w:val="22"/>
              </w:rPr>
              <w:t>Подпись, Ф.И.О. внесшего изменения в данный экземпляр</w:t>
            </w:r>
          </w:p>
        </w:tc>
        <w:tc>
          <w:tcPr>
            <w:tcW w:w="1529" w:type="dxa"/>
            <w:vMerge w:val="restart"/>
            <w:tcBorders>
              <w:top w:val="single" w:sz="4" w:space="0" w:color="000000"/>
              <w:left w:val="single" w:sz="4" w:space="0" w:color="000000"/>
              <w:bottom w:val="single" w:sz="4" w:space="0" w:color="000000"/>
            </w:tcBorders>
            <w:shd w:val="clear" w:color="auto" w:fill="auto"/>
            <w:vAlign w:val="center"/>
          </w:tcPr>
          <w:p w14:paraId="070B63DA" w14:textId="77777777" w:rsidR="00AD729D" w:rsidRDefault="00AD729D">
            <w:pPr>
              <w:jc w:val="center"/>
            </w:pPr>
            <w:r>
              <w:rPr>
                <w:sz w:val="22"/>
              </w:rPr>
              <w:t>Дата</w:t>
            </w:r>
            <w:r>
              <w:rPr>
                <w:sz w:val="22"/>
              </w:rPr>
              <w:br/>
              <w:t>внесения изменения в данный экземпляр</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024496" w14:textId="77777777" w:rsidR="00AD729D" w:rsidRDefault="00AD729D">
            <w:pPr>
              <w:jc w:val="center"/>
            </w:pPr>
            <w:r>
              <w:rPr>
                <w:sz w:val="22"/>
              </w:rPr>
              <w:t>Дата</w:t>
            </w:r>
            <w:r>
              <w:rPr>
                <w:sz w:val="22"/>
              </w:rPr>
              <w:br/>
              <w:t>введения изменения</w:t>
            </w:r>
          </w:p>
        </w:tc>
      </w:tr>
      <w:tr w:rsidR="00AD729D" w14:paraId="02EE3D87" w14:textId="77777777">
        <w:trPr>
          <w:jc w:val="center"/>
        </w:trPr>
        <w:tc>
          <w:tcPr>
            <w:tcW w:w="597" w:type="dxa"/>
            <w:vMerge/>
            <w:tcBorders>
              <w:top w:val="single" w:sz="4" w:space="0" w:color="000000"/>
              <w:left w:val="single" w:sz="4" w:space="0" w:color="000000"/>
              <w:bottom w:val="single" w:sz="4" w:space="0" w:color="000000"/>
            </w:tcBorders>
            <w:shd w:val="clear" w:color="auto" w:fill="auto"/>
            <w:vAlign w:val="center"/>
          </w:tcPr>
          <w:p w14:paraId="14877DDA" w14:textId="77777777" w:rsidR="00AD729D" w:rsidRDefault="00AD729D">
            <w:pPr>
              <w:snapToGrid w:val="0"/>
            </w:pPr>
          </w:p>
        </w:tc>
        <w:tc>
          <w:tcPr>
            <w:tcW w:w="596" w:type="dxa"/>
            <w:tcBorders>
              <w:top w:val="single" w:sz="4" w:space="0" w:color="000000"/>
              <w:left w:val="single" w:sz="4" w:space="0" w:color="000000"/>
              <w:bottom w:val="single" w:sz="4" w:space="0" w:color="000000"/>
            </w:tcBorders>
            <w:shd w:val="clear" w:color="auto" w:fill="auto"/>
            <w:vAlign w:val="center"/>
          </w:tcPr>
          <w:p w14:paraId="2CF3D9BB" w14:textId="77777777" w:rsidR="00AD729D" w:rsidRDefault="00AD729D">
            <w:pPr>
              <w:jc w:val="center"/>
            </w:pPr>
            <w:r>
              <w:rPr>
                <w:sz w:val="20"/>
                <w:szCs w:val="20"/>
              </w:rPr>
              <w:t>измененных</w:t>
            </w:r>
          </w:p>
        </w:tc>
        <w:tc>
          <w:tcPr>
            <w:tcW w:w="596" w:type="dxa"/>
            <w:tcBorders>
              <w:top w:val="single" w:sz="4" w:space="0" w:color="000000"/>
              <w:left w:val="single" w:sz="4" w:space="0" w:color="000000"/>
              <w:bottom w:val="single" w:sz="4" w:space="0" w:color="000000"/>
            </w:tcBorders>
            <w:shd w:val="clear" w:color="auto" w:fill="auto"/>
            <w:vAlign w:val="center"/>
          </w:tcPr>
          <w:p w14:paraId="21F4AF7E" w14:textId="77777777" w:rsidR="00AD729D" w:rsidRDefault="00AD729D">
            <w:pPr>
              <w:jc w:val="center"/>
            </w:pPr>
            <w:r>
              <w:rPr>
                <w:spacing w:val="-4"/>
                <w:sz w:val="20"/>
                <w:szCs w:val="20"/>
              </w:rPr>
              <w:t>замененных</w:t>
            </w:r>
          </w:p>
        </w:tc>
        <w:tc>
          <w:tcPr>
            <w:tcW w:w="596" w:type="dxa"/>
            <w:tcBorders>
              <w:top w:val="single" w:sz="4" w:space="0" w:color="000000"/>
              <w:left w:val="single" w:sz="4" w:space="0" w:color="000000"/>
              <w:bottom w:val="single" w:sz="4" w:space="0" w:color="000000"/>
            </w:tcBorders>
            <w:shd w:val="clear" w:color="auto" w:fill="auto"/>
            <w:vAlign w:val="center"/>
          </w:tcPr>
          <w:p w14:paraId="42FD3AB8" w14:textId="77777777" w:rsidR="00AD729D" w:rsidRDefault="00AD729D">
            <w:pPr>
              <w:jc w:val="center"/>
            </w:pPr>
            <w:r>
              <w:rPr>
                <w:sz w:val="20"/>
                <w:szCs w:val="20"/>
              </w:rPr>
              <w:t>новых</w:t>
            </w:r>
          </w:p>
        </w:tc>
        <w:tc>
          <w:tcPr>
            <w:tcW w:w="596" w:type="dxa"/>
            <w:tcBorders>
              <w:top w:val="single" w:sz="4" w:space="0" w:color="000000"/>
              <w:left w:val="single" w:sz="4" w:space="0" w:color="000000"/>
              <w:bottom w:val="single" w:sz="4" w:space="0" w:color="000000"/>
            </w:tcBorders>
            <w:shd w:val="clear" w:color="auto" w:fill="auto"/>
            <w:vAlign w:val="center"/>
          </w:tcPr>
          <w:p w14:paraId="07C2810C" w14:textId="77777777" w:rsidR="00AD729D" w:rsidRDefault="00AD729D">
            <w:pPr>
              <w:jc w:val="center"/>
            </w:pPr>
            <w:r>
              <w:rPr>
                <w:sz w:val="20"/>
                <w:szCs w:val="20"/>
              </w:rPr>
              <w:t>аннулированных</w:t>
            </w:r>
          </w:p>
        </w:tc>
        <w:tc>
          <w:tcPr>
            <w:tcW w:w="726" w:type="dxa"/>
            <w:vMerge/>
            <w:tcBorders>
              <w:top w:val="single" w:sz="4" w:space="0" w:color="000000"/>
              <w:left w:val="single" w:sz="4" w:space="0" w:color="000000"/>
              <w:bottom w:val="single" w:sz="4" w:space="0" w:color="000000"/>
            </w:tcBorders>
            <w:shd w:val="clear" w:color="auto" w:fill="auto"/>
            <w:vAlign w:val="center"/>
          </w:tcPr>
          <w:p w14:paraId="4BDD5D36" w14:textId="77777777" w:rsidR="00AD729D" w:rsidRDefault="00AD729D">
            <w:pPr>
              <w:snapToGrid w:val="0"/>
            </w:pPr>
          </w:p>
        </w:tc>
        <w:tc>
          <w:tcPr>
            <w:tcW w:w="1975" w:type="dxa"/>
            <w:vMerge/>
            <w:tcBorders>
              <w:top w:val="single" w:sz="4" w:space="0" w:color="000000"/>
              <w:left w:val="single" w:sz="4" w:space="0" w:color="000000"/>
              <w:bottom w:val="single" w:sz="4" w:space="0" w:color="000000"/>
            </w:tcBorders>
            <w:shd w:val="clear" w:color="auto" w:fill="auto"/>
            <w:vAlign w:val="center"/>
          </w:tcPr>
          <w:p w14:paraId="064DAEC5" w14:textId="77777777" w:rsidR="00AD729D" w:rsidRDefault="00AD729D">
            <w:pPr>
              <w:snapToGrid w:val="0"/>
            </w:pPr>
          </w:p>
        </w:tc>
        <w:tc>
          <w:tcPr>
            <w:tcW w:w="1967" w:type="dxa"/>
            <w:vMerge/>
            <w:tcBorders>
              <w:top w:val="single" w:sz="4" w:space="0" w:color="000000"/>
              <w:left w:val="single" w:sz="4" w:space="0" w:color="000000"/>
              <w:bottom w:val="single" w:sz="4" w:space="0" w:color="000000"/>
            </w:tcBorders>
            <w:shd w:val="clear" w:color="auto" w:fill="auto"/>
            <w:vAlign w:val="center"/>
          </w:tcPr>
          <w:p w14:paraId="6D368059" w14:textId="77777777" w:rsidR="00AD729D" w:rsidRDefault="00AD729D">
            <w:pPr>
              <w:snapToGrid w:val="0"/>
            </w:pPr>
          </w:p>
        </w:tc>
        <w:tc>
          <w:tcPr>
            <w:tcW w:w="1529" w:type="dxa"/>
            <w:vMerge/>
            <w:tcBorders>
              <w:top w:val="single" w:sz="4" w:space="0" w:color="000000"/>
              <w:left w:val="single" w:sz="4" w:space="0" w:color="000000"/>
              <w:bottom w:val="single" w:sz="4" w:space="0" w:color="000000"/>
            </w:tcBorders>
            <w:shd w:val="clear" w:color="auto" w:fill="auto"/>
            <w:vAlign w:val="center"/>
          </w:tcPr>
          <w:p w14:paraId="5EE6CCCB" w14:textId="77777777" w:rsidR="00AD729D" w:rsidRDefault="00AD729D">
            <w:pPr>
              <w:snapToGrid w:val="0"/>
            </w:pPr>
          </w:p>
        </w:tc>
        <w:tc>
          <w:tcPr>
            <w:tcW w:w="14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B6854" w14:textId="77777777" w:rsidR="00AD729D" w:rsidRDefault="00AD729D">
            <w:pPr>
              <w:snapToGrid w:val="0"/>
            </w:pPr>
          </w:p>
        </w:tc>
      </w:tr>
      <w:tr w:rsidR="00AD729D" w14:paraId="182DEF79" w14:textId="77777777">
        <w:trPr>
          <w:jc w:val="center"/>
        </w:trPr>
        <w:tc>
          <w:tcPr>
            <w:tcW w:w="597" w:type="dxa"/>
            <w:tcBorders>
              <w:top w:val="single" w:sz="4" w:space="0" w:color="000000"/>
              <w:left w:val="single" w:sz="4" w:space="0" w:color="000000"/>
              <w:bottom w:val="single" w:sz="4" w:space="0" w:color="000000"/>
            </w:tcBorders>
            <w:shd w:val="clear" w:color="auto" w:fill="auto"/>
          </w:tcPr>
          <w:p w14:paraId="08BB23D0" w14:textId="77777777" w:rsidR="00AD729D" w:rsidRDefault="00AD729D">
            <w:pPr>
              <w:jc w:val="center"/>
            </w:pPr>
            <w:r>
              <w:rPr>
                <w:sz w:val="22"/>
              </w:rPr>
              <w:t>1</w:t>
            </w:r>
          </w:p>
        </w:tc>
        <w:tc>
          <w:tcPr>
            <w:tcW w:w="596" w:type="dxa"/>
            <w:tcBorders>
              <w:top w:val="single" w:sz="4" w:space="0" w:color="000000"/>
              <w:left w:val="single" w:sz="4" w:space="0" w:color="000000"/>
              <w:bottom w:val="single" w:sz="4" w:space="0" w:color="000000"/>
            </w:tcBorders>
            <w:shd w:val="clear" w:color="auto" w:fill="auto"/>
          </w:tcPr>
          <w:p w14:paraId="0E5985C9" w14:textId="77777777" w:rsidR="00AD729D" w:rsidRDefault="00AD729D">
            <w:pPr>
              <w:jc w:val="center"/>
            </w:pPr>
            <w:r>
              <w:rPr>
                <w:sz w:val="22"/>
              </w:rPr>
              <w:t>2</w:t>
            </w:r>
          </w:p>
        </w:tc>
        <w:tc>
          <w:tcPr>
            <w:tcW w:w="596" w:type="dxa"/>
            <w:tcBorders>
              <w:top w:val="single" w:sz="4" w:space="0" w:color="000000"/>
              <w:left w:val="single" w:sz="4" w:space="0" w:color="000000"/>
              <w:bottom w:val="single" w:sz="4" w:space="0" w:color="000000"/>
            </w:tcBorders>
            <w:shd w:val="clear" w:color="auto" w:fill="auto"/>
          </w:tcPr>
          <w:p w14:paraId="1B6E225D" w14:textId="77777777" w:rsidR="00AD729D" w:rsidRDefault="00AD729D">
            <w:pPr>
              <w:jc w:val="center"/>
            </w:pPr>
            <w:r>
              <w:rPr>
                <w:sz w:val="22"/>
              </w:rPr>
              <w:t>3</w:t>
            </w:r>
          </w:p>
        </w:tc>
        <w:tc>
          <w:tcPr>
            <w:tcW w:w="596" w:type="dxa"/>
            <w:tcBorders>
              <w:top w:val="single" w:sz="4" w:space="0" w:color="000000"/>
              <w:left w:val="single" w:sz="4" w:space="0" w:color="000000"/>
              <w:bottom w:val="single" w:sz="4" w:space="0" w:color="000000"/>
            </w:tcBorders>
            <w:shd w:val="clear" w:color="auto" w:fill="auto"/>
          </w:tcPr>
          <w:p w14:paraId="6B2916C6" w14:textId="77777777" w:rsidR="00AD729D" w:rsidRDefault="00AD729D">
            <w:pPr>
              <w:jc w:val="center"/>
            </w:pPr>
            <w:r>
              <w:rPr>
                <w:sz w:val="22"/>
              </w:rPr>
              <w:t>4</w:t>
            </w:r>
          </w:p>
        </w:tc>
        <w:tc>
          <w:tcPr>
            <w:tcW w:w="596" w:type="dxa"/>
            <w:tcBorders>
              <w:top w:val="single" w:sz="4" w:space="0" w:color="000000"/>
              <w:left w:val="single" w:sz="4" w:space="0" w:color="000000"/>
              <w:bottom w:val="single" w:sz="4" w:space="0" w:color="000000"/>
            </w:tcBorders>
            <w:shd w:val="clear" w:color="auto" w:fill="auto"/>
          </w:tcPr>
          <w:p w14:paraId="225B88FA" w14:textId="77777777" w:rsidR="00AD729D" w:rsidRDefault="00AD729D">
            <w:pPr>
              <w:jc w:val="center"/>
            </w:pPr>
            <w:r>
              <w:rPr>
                <w:sz w:val="22"/>
              </w:rPr>
              <w:t>5</w:t>
            </w:r>
          </w:p>
        </w:tc>
        <w:tc>
          <w:tcPr>
            <w:tcW w:w="726" w:type="dxa"/>
            <w:tcBorders>
              <w:top w:val="single" w:sz="4" w:space="0" w:color="000000"/>
              <w:left w:val="single" w:sz="4" w:space="0" w:color="000000"/>
              <w:bottom w:val="single" w:sz="4" w:space="0" w:color="000000"/>
            </w:tcBorders>
            <w:shd w:val="clear" w:color="auto" w:fill="auto"/>
          </w:tcPr>
          <w:p w14:paraId="2CA2B55D" w14:textId="77777777" w:rsidR="00AD729D" w:rsidRDefault="00AD729D">
            <w:pPr>
              <w:jc w:val="center"/>
            </w:pPr>
            <w:r>
              <w:rPr>
                <w:sz w:val="22"/>
              </w:rPr>
              <w:t>6</w:t>
            </w:r>
          </w:p>
        </w:tc>
        <w:tc>
          <w:tcPr>
            <w:tcW w:w="1975" w:type="dxa"/>
            <w:tcBorders>
              <w:top w:val="single" w:sz="4" w:space="0" w:color="000000"/>
              <w:left w:val="single" w:sz="4" w:space="0" w:color="000000"/>
              <w:bottom w:val="single" w:sz="4" w:space="0" w:color="000000"/>
            </w:tcBorders>
            <w:shd w:val="clear" w:color="auto" w:fill="auto"/>
          </w:tcPr>
          <w:p w14:paraId="791482C1" w14:textId="77777777" w:rsidR="00AD729D" w:rsidRDefault="00AD729D">
            <w:pPr>
              <w:jc w:val="center"/>
            </w:pPr>
            <w:r>
              <w:rPr>
                <w:sz w:val="22"/>
              </w:rPr>
              <w:t>7</w:t>
            </w:r>
          </w:p>
        </w:tc>
        <w:tc>
          <w:tcPr>
            <w:tcW w:w="1967" w:type="dxa"/>
            <w:tcBorders>
              <w:top w:val="single" w:sz="4" w:space="0" w:color="000000"/>
              <w:left w:val="single" w:sz="4" w:space="0" w:color="000000"/>
              <w:bottom w:val="single" w:sz="4" w:space="0" w:color="000000"/>
            </w:tcBorders>
            <w:shd w:val="clear" w:color="auto" w:fill="auto"/>
          </w:tcPr>
          <w:p w14:paraId="22E91B61" w14:textId="77777777" w:rsidR="00AD729D" w:rsidRDefault="00AD729D">
            <w:pPr>
              <w:jc w:val="center"/>
            </w:pPr>
            <w:r>
              <w:rPr>
                <w:sz w:val="22"/>
              </w:rPr>
              <w:t>8</w:t>
            </w:r>
          </w:p>
        </w:tc>
        <w:tc>
          <w:tcPr>
            <w:tcW w:w="1529" w:type="dxa"/>
            <w:tcBorders>
              <w:top w:val="single" w:sz="4" w:space="0" w:color="000000"/>
              <w:left w:val="single" w:sz="4" w:space="0" w:color="000000"/>
              <w:bottom w:val="single" w:sz="4" w:space="0" w:color="000000"/>
            </w:tcBorders>
            <w:shd w:val="clear" w:color="auto" w:fill="auto"/>
          </w:tcPr>
          <w:p w14:paraId="63CC160D" w14:textId="77777777" w:rsidR="00AD729D" w:rsidRDefault="00AD729D">
            <w:pPr>
              <w:jc w:val="center"/>
            </w:pPr>
            <w:r>
              <w:rPr>
                <w:sz w:val="22"/>
              </w:rPr>
              <w:t>9</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2776EB4F" w14:textId="77777777" w:rsidR="00AD729D" w:rsidRDefault="00AD729D">
            <w:pPr>
              <w:jc w:val="center"/>
            </w:pPr>
            <w:r>
              <w:rPr>
                <w:sz w:val="22"/>
              </w:rPr>
              <w:t>10</w:t>
            </w:r>
          </w:p>
        </w:tc>
      </w:tr>
      <w:tr w:rsidR="00AD729D" w14:paraId="35805734" w14:textId="77777777">
        <w:trPr>
          <w:trHeight w:val="9582"/>
          <w:jc w:val="center"/>
        </w:trPr>
        <w:tc>
          <w:tcPr>
            <w:tcW w:w="597" w:type="dxa"/>
            <w:tcBorders>
              <w:top w:val="single" w:sz="4" w:space="0" w:color="000000"/>
              <w:left w:val="single" w:sz="4" w:space="0" w:color="000000"/>
              <w:bottom w:val="single" w:sz="4" w:space="0" w:color="000000"/>
            </w:tcBorders>
            <w:shd w:val="clear" w:color="auto" w:fill="auto"/>
          </w:tcPr>
          <w:p w14:paraId="3548AA28" w14:textId="77777777" w:rsidR="00AD729D" w:rsidRDefault="00AD729D">
            <w:pPr>
              <w:snapToGrid w:val="0"/>
              <w:jc w:val="center"/>
            </w:pPr>
          </w:p>
          <w:p w14:paraId="3FB49906" w14:textId="77777777" w:rsidR="00AD729D" w:rsidRDefault="00AD729D">
            <w:pPr>
              <w:jc w:val="center"/>
            </w:pPr>
          </w:p>
        </w:tc>
        <w:tc>
          <w:tcPr>
            <w:tcW w:w="596" w:type="dxa"/>
            <w:tcBorders>
              <w:top w:val="single" w:sz="4" w:space="0" w:color="000000"/>
              <w:left w:val="single" w:sz="4" w:space="0" w:color="000000"/>
              <w:bottom w:val="single" w:sz="4" w:space="0" w:color="000000"/>
            </w:tcBorders>
            <w:shd w:val="clear" w:color="auto" w:fill="auto"/>
          </w:tcPr>
          <w:p w14:paraId="0E5F4284" w14:textId="77777777" w:rsidR="00AD729D" w:rsidRDefault="00AD729D">
            <w:pPr>
              <w:snapToGrid w:val="0"/>
              <w:jc w:val="center"/>
            </w:pPr>
          </w:p>
        </w:tc>
        <w:tc>
          <w:tcPr>
            <w:tcW w:w="596" w:type="dxa"/>
            <w:tcBorders>
              <w:top w:val="single" w:sz="4" w:space="0" w:color="000000"/>
              <w:left w:val="single" w:sz="4" w:space="0" w:color="000000"/>
              <w:bottom w:val="single" w:sz="4" w:space="0" w:color="000000"/>
            </w:tcBorders>
            <w:shd w:val="clear" w:color="auto" w:fill="auto"/>
          </w:tcPr>
          <w:p w14:paraId="7787726E" w14:textId="77777777" w:rsidR="00AD729D" w:rsidRDefault="00AD729D">
            <w:pPr>
              <w:snapToGrid w:val="0"/>
              <w:jc w:val="center"/>
            </w:pPr>
          </w:p>
        </w:tc>
        <w:tc>
          <w:tcPr>
            <w:tcW w:w="596" w:type="dxa"/>
            <w:tcBorders>
              <w:top w:val="single" w:sz="4" w:space="0" w:color="000000"/>
              <w:left w:val="single" w:sz="4" w:space="0" w:color="000000"/>
              <w:bottom w:val="single" w:sz="4" w:space="0" w:color="000000"/>
            </w:tcBorders>
            <w:shd w:val="clear" w:color="auto" w:fill="auto"/>
          </w:tcPr>
          <w:p w14:paraId="223DD3CF" w14:textId="77777777" w:rsidR="00AD729D" w:rsidRDefault="00AD729D">
            <w:pPr>
              <w:snapToGrid w:val="0"/>
              <w:jc w:val="center"/>
            </w:pPr>
          </w:p>
        </w:tc>
        <w:tc>
          <w:tcPr>
            <w:tcW w:w="596" w:type="dxa"/>
            <w:tcBorders>
              <w:top w:val="single" w:sz="4" w:space="0" w:color="000000"/>
              <w:left w:val="single" w:sz="4" w:space="0" w:color="000000"/>
              <w:bottom w:val="single" w:sz="4" w:space="0" w:color="000000"/>
            </w:tcBorders>
            <w:shd w:val="clear" w:color="auto" w:fill="auto"/>
          </w:tcPr>
          <w:p w14:paraId="38F36AC4" w14:textId="77777777" w:rsidR="00AD729D" w:rsidRDefault="00AD729D">
            <w:pPr>
              <w:snapToGrid w:val="0"/>
              <w:jc w:val="center"/>
            </w:pPr>
          </w:p>
        </w:tc>
        <w:tc>
          <w:tcPr>
            <w:tcW w:w="726" w:type="dxa"/>
            <w:tcBorders>
              <w:top w:val="single" w:sz="4" w:space="0" w:color="000000"/>
              <w:left w:val="single" w:sz="4" w:space="0" w:color="000000"/>
              <w:bottom w:val="single" w:sz="4" w:space="0" w:color="000000"/>
            </w:tcBorders>
            <w:shd w:val="clear" w:color="auto" w:fill="auto"/>
          </w:tcPr>
          <w:p w14:paraId="6D53AE60" w14:textId="77777777" w:rsidR="00AD729D" w:rsidRDefault="00AD729D">
            <w:pPr>
              <w:snapToGrid w:val="0"/>
              <w:jc w:val="center"/>
            </w:pPr>
          </w:p>
        </w:tc>
        <w:tc>
          <w:tcPr>
            <w:tcW w:w="1975" w:type="dxa"/>
            <w:tcBorders>
              <w:top w:val="single" w:sz="4" w:space="0" w:color="000000"/>
              <w:left w:val="single" w:sz="4" w:space="0" w:color="000000"/>
              <w:bottom w:val="single" w:sz="4" w:space="0" w:color="000000"/>
            </w:tcBorders>
            <w:shd w:val="clear" w:color="auto" w:fill="auto"/>
          </w:tcPr>
          <w:p w14:paraId="3E559C86" w14:textId="77777777" w:rsidR="00AD729D" w:rsidRDefault="00AD729D">
            <w:pPr>
              <w:snapToGrid w:val="0"/>
            </w:pPr>
          </w:p>
        </w:tc>
        <w:tc>
          <w:tcPr>
            <w:tcW w:w="1967" w:type="dxa"/>
            <w:tcBorders>
              <w:top w:val="single" w:sz="4" w:space="0" w:color="000000"/>
              <w:left w:val="single" w:sz="4" w:space="0" w:color="000000"/>
              <w:bottom w:val="single" w:sz="4" w:space="0" w:color="000000"/>
            </w:tcBorders>
            <w:shd w:val="clear" w:color="auto" w:fill="auto"/>
          </w:tcPr>
          <w:p w14:paraId="7562A00F" w14:textId="77777777" w:rsidR="00AD729D" w:rsidRDefault="00AD729D">
            <w:pPr>
              <w:snapToGrid w:val="0"/>
              <w:jc w:val="center"/>
            </w:pPr>
          </w:p>
        </w:tc>
        <w:tc>
          <w:tcPr>
            <w:tcW w:w="1529" w:type="dxa"/>
            <w:tcBorders>
              <w:top w:val="single" w:sz="4" w:space="0" w:color="000000"/>
              <w:left w:val="single" w:sz="4" w:space="0" w:color="000000"/>
              <w:bottom w:val="single" w:sz="4" w:space="0" w:color="000000"/>
            </w:tcBorders>
            <w:shd w:val="clear" w:color="auto" w:fill="auto"/>
          </w:tcPr>
          <w:p w14:paraId="63A3686B" w14:textId="77777777" w:rsidR="00AD729D" w:rsidRDefault="00AD729D">
            <w:pPr>
              <w:snapToGrid w:val="0"/>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0EE9AC36" w14:textId="77777777" w:rsidR="00AD729D" w:rsidRDefault="00AD729D">
            <w:pPr>
              <w:snapToGrid w:val="0"/>
            </w:pPr>
          </w:p>
        </w:tc>
      </w:tr>
    </w:tbl>
    <w:p w14:paraId="179E3997" w14:textId="77777777" w:rsidR="00AD729D" w:rsidRDefault="00AD729D">
      <w:pPr>
        <w:tabs>
          <w:tab w:val="left" w:pos="708"/>
          <w:tab w:val="right" w:leader="underscore" w:pos="9639"/>
        </w:tabs>
        <w:ind w:firstLine="709"/>
      </w:pPr>
    </w:p>
    <w:sectPr w:rsidR="00AD729D">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993" w:left="1134" w:header="720" w:footer="4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40DD1" w14:textId="77777777" w:rsidR="00B07A16" w:rsidRDefault="00B07A16">
      <w:r>
        <w:separator/>
      </w:r>
    </w:p>
  </w:endnote>
  <w:endnote w:type="continuationSeparator" w:id="0">
    <w:p w14:paraId="1EE14929" w14:textId="77777777" w:rsidR="00B07A16" w:rsidRDefault="00B0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Devanagari">
    <w:altName w:val="Times New Roman"/>
    <w:charset w:val="01"/>
    <w:family w:val="auto"/>
    <w:pitch w:val="variable"/>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246029" w:usb3="00000000" w:csb0="000001FF" w:csb1="00000000"/>
  </w:font>
  <w:font w:name="Lohit Hindi">
    <w:altName w:val="Yu Gothic"/>
    <w:charset w:val="01"/>
    <w:family w:val="auto"/>
    <w:pitch w:val="variable"/>
  </w:font>
  <w:font w:name="Mangal">
    <w:panose1 w:val="02040503050203030202"/>
    <w:charset w:val="00"/>
    <w:family w:val="roman"/>
    <w:pitch w:val="variable"/>
    <w:sig w:usb0="00008003" w:usb1="00000000" w:usb2="00000000" w:usb3="00000000" w:csb0="00000001" w:csb1="00000000"/>
  </w:font>
  <w:font w:name="roboto-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C274" w14:textId="77777777" w:rsidR="000C3999" w:rsidRDefault="000C3999">
    <w:pPr>
      <w:pStyle w:val="afa"/>
      <w:jc w:val="center"/>
      <w:rPr>
        <w:sz w:val="20"/>
        <w:szCs w:val="20"/>
      </w:rPr>
    </w:pPr>
    <w:r>
      <w:fldChar w:fldCharType="begin"/>
    </w:r>
    <w:r>
      <w:instrText xml:space="preserve"> PAGE </w:instrText>
    </w:r>
    <w:r>
      <w:fldChar w:fldCharType="separate"/>
    </w:r>
    <w:r w:rsidR="005B6B06">
      <w:rPr>
        <w:noProof/>
      </w:rPr>
      <w:t>4</w:t>
    </w:r>
    <w:r>
      <w:fldChar w:fldCharType="end"/>
    </w:r>
  </w:p>
  <w:p w14:paraId="2E76B130" w14:textId="77777777" w:rsidR="000C3999" w:rsidRDefault="000C3999">
    <w:pPr>
      <w:pStyle w:val="afa"/>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4923" w14:textId="77777777" w:rsidR="000C3999" w:rsidRDefault="000C39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819C" w14:textId="77777777" w:rsidR="000C3999" w:rsidRDefault="000C3999">
    <w:pPr>
      <w:pStyle w:val="afa"/>
      <w:jc w:val="center"/>
      <w:rPr>
        <w:sz w:val="20"/>
        <w:szCs w:val="20"/>
      </w:rPr>
    </w:pPr>
    <w:r>
      <w:fldChar w:fldCharType="begin"/>
    </w:r>
    <w:r>
      <w:instrText xml:space="preserve"> PAGE </w:instrText>
    </w:r>
    <w:r>
      <w:fldChar w:fldCharType="separate"/>
    </w:r>
    <w:r>
      <w:rPr>
        <w:noProof/>
      </w:rPr>
      <w:t>1</w:t>
    </w:r>
    <w:r>
      <w:rPr>
        <w:noProof/>
      </w:rPr>
      <w:t>3</w:t>
    </w:r>
    <w:r>
      <w:fldChar w:fldCharType="end"/>
    </w:r>
  </w:p>
  <w:p w14:paraId="0AC528D3" w14:textId="77777777" w:rsidR="000C3999" w:rsidRDefault="000C3999">
    <w:pPr>
      <w:pStyle w:val="afa"/>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E50E" w14:textId="77777777" w:rsidR="000C3999" w:rsidRDefault="000C3999">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8C01" w14:textId="77777777" w:rsidR="000C3999" w:rsidRDefault="000C3999"/>
  <w:p w14:paraId="4D2ACA5E" w14:textId="77777777" w:rsidR="000C3999" w:rsidRDefault="000C399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63B9" w14:textId="77777777" w:rsidR="000C3999" w:rsidRDefault="000C3999">
    <w:pPr>
      <w:pStyle w:val="afa"/>
      <w:jc w:val="center"/>
      <w:rPr>
        <w:sz w:val="20"/>
        <w:szCs w:val="20"/>
      </w:rPr>
    </w:pPr>
    <w:r>
      <w:fldChar w:fldCharType="begin"/>
    </w:r>
    <w:r>
      <w:instrText xml:space="preserve"> PAGE </w:instrText>
    </w:r>
    <w:r>
      <w:fldChar w:fldCharType="separate"/>
    </w:r>
    <w:r w:rsidR="005B6B06">
      <w:rPr>
        <w:noProof/>
      </w:rPr>
      <w:t>1</w:t>
    </w:r>
    <w:r w:rsidR="005B6B06">
      <w:rPr>
        <w:noProof/>
      </w:rPr>
      <w:t>3</w:t>
    </w:r>
    <w:r>
      <w:fldChar w:fldCharType="end"/>
    </w:r>
  </w:p>
  <w:p w14:paraId="31F5986F" w14:textId="77777777" w:rsidR="000C3999" w:rsidRDefault="000C3999">
    <w:pPr>
      <w:pStyle w:val="afa"/>
      <w:ind w:right="360"/>
      <w:rPr>
        <w:sz w:val="20"/>
        <w:szCs w:val="20"/>
      </w:rPr>
    </w:pPr>
  </w:p>
  <w:p w14:paraId="35E5A734" w14:textId="77777777" w:rsidR="000C3999" w:rsidRDefault="000C399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51D9" w14:textId="77777777" w:rsidR="000C3999" w:rsidRDefault="000C3999">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59D9" w14:textId="77777777" w:rsidR="00B07A16" w:rsidRDefault="00B07A16">
      <w:r>
        <w:separator/>
      </w:r>
    </w:p>
  </w:footnote>
  <w:footnote w:type="continuationSeparator" w:id="0">
    <w:p w14:paraId="0F2F00A3" w14:textId="77777777" w:rsidR="00B07A16" w:rsidRDefault="00B0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902"/>
      <w:gridCol w:w="1553"/>
    </w:tblGrid>
    <w:tr w:rsidR="000C3999" w14:paraId="4FB9D23B" w14:textId="77777777">
      <w:trPr>
        <w:trHeight w:val="438"/>
      </w:trPr>
      <w:tc>
        <w:tcPr>
          <w:tcW w:w="8902" w:type="dxa"/>
          <w:shd w:val="clear" w:color="auto" w:fill="auto"/>
          <w:vAlign w:val="center"/>
        </w:tcPr>
        <w:p w14:paraId="6E42B617" w14:textId="77777777" w:rsidR="000C3999" w:rsidRDefault="000C3999">
          <w:pPr>
            <w:snapToGrid w:val="0"/>
          </w:pPr>
          <w:r>
            <w:rPr>
              <w:i/>
            </w:rPr>
            <w:t>Направление подготовки 09.03.01 «Информатика и вычислительная техника»</w:t>
          </w:r>
        </w:p>
        <w:p w14:paraId="1050937C" w14:textId="77777777" w:rsidR="000C3999" w:rsidRDefault="000C3999">
          <w:pPr>
            <w:pStyle w:val="afb"/>
          </w:pPr>
          <w:r>
            <w:rPr>
              <w:i/>
              <w:lang w:val="ru-RU" w:eastAsia="ru-RU"/>
            </w:rPr>
            <w:t>Профиль «</w:t>
          </w:r>
          <w:r w:rsidRPr="00183B51">
            <w:rPr>
              <w:i/>
              <w:lang w:val="ru-RU" w:eastAsia="ru-RU"/>
            </w:rPr>
            <w:t>Вычислительные машины, комплексы, системы и сети</w:t>
          </w:r>
          <w:r>
            <w:rPr>
              <w:i/>
              <w:lang w:val="ru-RU" w:eastAsia="ru-RU"/>
            </w:rPr>
            <w:t>»</w:t>
          </w:r>
        </w:p>
        <w:p w14:paraId="7E36AAB9" w14:textId="77777777" w:rsidR="000C3999" w:rsidRDefault="000C3999">
          <w:pPr>
            <w:pStyle w:val="afb"/>
          </w:pPr>
          <w:r>
            <w:rPr>
              <w:i/>
              <w:lang w:val="ru-RU" w:eastAsia="ru-RU"/>
            </w:rPr>
            <w:t xml:space="preserve">РПД </w:t>
          </w:r>
          <w:r w:rsidRPr="00E7662A">
            <w:rPr>
              <w:i/>
              <w:lang w:val="ru-RU" w:eastAsia="ru-RU"/>
            </w:rPr>
            <w:t>Б</w:t>
          </w:r>
          <w:proofErr w:type="gramStart"/>
          <w:r w:rsidRPr="00E7662A">
            <w:rPr>
              <w:i/>
              <w:lang w:val="ru-RU" w:eastAsia="ru-RU"/>
            </w:rPr>
            <w:t>1.В.</w:t>
          </w:r>
          <w:proofErr w:type="gramEnd"/>
          <w:r w:rsidRPr="00E7662A">
            <w:rPr>
              <w:i/>
              <w:lang w:val="ru-RU" w:eastAsia="ru-RU"/>
            </w:rPr>
            <w:t>17</w:t>
          </w:r>
          <w:r>
            <w:rPr>
              <w:i/>
              <w:lang w:val="ru-RU" w:eastAsia="ru-RU"/>
            </w:rPr>
            <w:t xml:space="preserve"> «</w:t>
          </w:r>
          <w:r w:rsidRPr="00791C66">
            <w:rPr>
              <w:i/>
              <w:lang w:val="ru-RU" w:eastAsia="ru-RU"/>
            </w:rPr>
            <w:t xml:space="preserve">Проектирование </w:t>
          </w:r>
          <w:proofErr w:type="spellStart"/>
          <w:r w:rsidRPr="00791C66">
            <w:rPr>
              <w:i/>
              <w:lang w:val="ru-RU" w:eastAsia="ru-RU"/>
            </w:rPr>
            <w:t>Web</w:t>
          </w:r>
          <w:proofErr w:type="spellEnd"/>
          <w:r w:rsidRPr="00791C66">
            <w:rPr>
              <w:i/>
              <w:lang w:val="ru-RU" w:eastAsia="ru-RU"/>
            </w:rPr>
            <w:t>-приложений</w:t>
          </w:r>
          <w:r>
            <w:rPr>
              <w:i/>
              <w:lang w:val="ru-RU" w:eastAsia="ru-RU"/>
            </w:rPr>
            <w:t>»</w:t>
          </w:r>
        </w:p>
      </w:tc>
      <w:tc>
        <w:tcPr>
          <w:tcW w:w="1553" w:type="dxa"/>
          <w:shd w:val="clear" w:color="auto" w:fill="auto"/>
          <w:vAlign w:val="center"/>
        </w:tcPr>
        <w:p w14:paraId="124081A2" w14:textId="77777777" w:rsidR="000C3999" w:rsidRDefault="000C3999">
          <w:pPr>
            <w:pStyle w:val="afb"/>
            <w:jc w:val="right"/>
            <w:rPr>
              <w:i/>
              <w:lang w:val="ru-RU"/>
            </w:rPr>
          </w:pPr>
          <w:r>
            <w:rPr>
              <w:noProof/>
              <w:lang w:val="ru-RU" w:eastAsia="ru-RU"/>
            </w:rPr>
            <w:drawing>
              <wp:inline distT="0" distB="0" distL="0" distR="0" wp14:anchorId="323A36AE" wp14:editId="7E5075FE">
                <wp:extent cx="773430" cy="4984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773430" cy="498475"/>
                        </a:xfrm>
                        <a:prstGeom prst="rect">
                          <a:avLst/>
                        </a:prstGeom>
                        <a:solidFill>
                          <a:srgbClr val="FFFFFF">
                            <a:alpha val="0"/>
                          </a:srgbClr>
                        </a:solidFill>
                        <a:ln>
                          <a:noFill/>
                        </a:ln>
                      </pic:spPr>
                    </pic:pic>
                  </a:graphicData>
                </a:graphic>
              </wp:inline>
            </w:drawing>
          </w:r>
        </w:p>
      </w:tc>
    </w:tr>
  </w:tbl>
  <w:p w14:paraId="26C30BFC" w14:textId="77777777" w:rsidR="000C3999" w:rsidRDefault="000C3999">
    <w:pPr>
      <w:pStyle w:val="afb"/>
      <w:rPr>
        <w:i/>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8843"/>
      <w:gridCol w:w="1788"/>
    </w:tblGrid>
    <w:tr w:rsidR="000C3999" w14:paraId="738093D1" w14:textId="77777777">
      <w:trPr>
        <w:trHeight w:val="1258"/>
        <w:jc w:val="center"/>
      </w:trPr>
      <w:tc>
        <w:tcPr>
          <w:tcW w:w="8843" w:type="dxa"/>
          <w:shd w:val="clear" w:color="auto" w:fill="auto"/>
          <w:vAlign w:val="center"/>
        </w:tcPr>
        <w:p w14:paraId="110E44F3" w14:textId="77777777" w:rsidR="000C3999" w:rsidRDefault="000C3999">
          <w:r>
            <w:rPr>
              <w:i/>
            </w:rPr>
            <w:t>Направление подготовки 09.03.01 «Информатика и вычислительная техника»</w:t>
          </w:r>
        </w:p>
        <w:p w14:paraId="6B77D486" w14:textId="77777777" w:rsidR="000C3999" w:rsidRDefault="000C3999">
          <w:pPr>
            <w:pStyle w:val="afb"/>
          </w:pPr>
          <w:r>
            <w:rPr>
              <w:i/>
              <w:lang w:val="ru-RU" w:eastAsia="ru-RU"/>
            </w:rPr>
            <w:t>Профиль «</w:t>
          </w:r>
          <w:r w:rsidRPr="00183B51">
            <w:rPr>
              <w:i/>
              <w:lang w:val="ru-RU" w:eastAsia="ru-RU"/>
            </w:rPr>
            <w:t>Вычислительные машины, комплексы, системы и сети</w:t>
          </w:r>
          <w:r>
            <w:rPr>
              <w:i/>
              <w:lang w:val="ru-RU" w:eastAsia="ru-RU"/>
            </w:rPr>
            <w:t>»</w:t>
          </w:r>
        </w:p>
        <w:p w14:paraId="6F2105FF" w14:textId="77777777" w:rsidR="000C3999" w:rsidRDefault="000C3999">
          <w:pPr>
            <w:pStyle w:val="afb"/>
          </w:pPr>
          <w:r>
            <w:rPr>
              <w:i/>
              <w:lang w:val="ru-RU" w:eastAsia="ru-RU"/>
            </w:rPr>
            <w:t xml:space="preserve">РПД </w:t>
          </w:r>
          <w:r w:rsidRPr="00E7662A">
            <w:rPr>
              <w:i/>
              <w:lang w:val="ru-RU" w:eastAsia="ru-RU"/>
            </w:rPr>
            <w:t>Б</w:t>
          </w:r>
          <w:proofErr w:type="gramStart"/>
          <w:r w:rsidRPr="00E7662A">
            <w:rPr>
              <w:i/>
              <w:lang w:val="ru-RU" w:eastAsia="ru-RU"/>
            </w:rPr>
            <w:t>1.В.</w:t>
          </w:r>
          <w:proofErr w:type="gramEnd"/>
          <w:r w:rsidRPr="00E7662A">
            <w:rPr>
              <w:i/>
              <w:lang w:val="ru-RU" w:eastAsia="ru-RU"/>
            </w:rPr>
            <w:t xml:space="preserve">17 </w:t>
          </w:r>
          <w:r>
            <w:rPr>
              <w:i/>
              <w:lang w:val="ru-RU" w:eastAsia="ru-RU"/>
            </w:rPr>
            <w:t>«</w:t>
          </w:r>
          <w:r w:rsidRPr="00760194">
            <w:rPr>
              <w:i/>
              <w:lang w:val="ru-RU" w:eastAsia="ru-RU"/>
            </w:rPr>
            <w:t xml:space="preserve">Проектирование </w:t>
          </w:r>
          <w:proofErr w:type="spellStart"/>
          <w:r w:rsidRPr="00760194">
            <w:rPr>
              <w:i/>
              <w:lang w:val="ru-RU" w:eastAsia="ru-RU"/>
            </w:rPr>
            <w:t>Web</w:t>
          </w:r>
          <w:proofErr w:type="spellEnd"/>
          <w:r w:rsidRPr="00760194">
            <w:rPr>
              <w:i/>
              <w:lang w:val="ru-RU" w:eastAsia="ru-RU"/>
            </w:rPr>
            <w:t>-приложений</w:t>
          </w:r>
          <w:r>
            <w:rPr>
              <w:i/>
              <w:lang w:val="ru-RU" w:eastAsia="ru-RU"/>
            </w:rPr>
            <w:t>»</w:t>
          </w:r>
        </w:p>
      </w:tc>
      <w:tc>
        <w:tcPr>
          <w:tcW w:w="1788" w:type="dxa"/>
          <w:shd w:val="clear" w:color="auto" w:fill="auto"/>
          <w:vAlign w:val="center"/>
        </w:tcPr>
        <w:p w14:paraId="60F00870" w14:textId="77777777" w:rsidR="000C3999" w:rsidRDefault="000C3999">
          <w:pPr>
            <w:pStyle w:val="afb"/>
            <w:jc w:val="right"/>
          </w:pPr>
          <w:r>
            <w:rPr>
              <w:noProof/>
              <w:lang w:val="ru-RU" w:eastAsia="ru-RU"/>
            </w:rPr>
            <w:drawing>
              <wp:inline distT="0" distB="0" distL="0" distR="0" wp14:anchorId="6FCB87BC" wp14:editId="6E2317E1">
                <wp:extent cx="920115" cy="5861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920115" cy="586105"/>
                        </a:xfrm>
                        <a:prstGeom prst="rect">
                          <a:avLst/>
                        </a:prstGeom>
                        <a:solidFill>
                          <a:srgbClr val="FFFFFF">
                            <a:alpha val="0"/>
                          </a:srgbClr>
                        </a:solidFill>
                        <a:ln>
                          <a:noFill/>
                        </a:ln>
                      </pic:spPr>
                    </pic:pic>
                  </a:graphicData>
                </a:graphic>
              </wp:inline>
            </w:drawing>
          </w:r>
        </w:p>
      </w:tc>
    </w:tr>
  </w:tbl>
  <w:p w14:paraId="26B39EAE" w14:textId="77777777" w:rsidR="000C3999" w:rsidRDefault="000C3999">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0120" w14:textId="77777777" w:rsidR="000C3999" w:rsidRDefault="000C39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902"/>
      <w:gridCol w:w="1553"/>
    </w:tblGrid>
    <w:tr w:rsidR="000C3999" w14:paraId="42C58564" w14:textId="77777777">
      <w:trPr>
        <w:trHeight w:val="438"/>
      </w:trPr>
      <w:tc>
        <w:tcPr>
          <w:tcW w:w="8902" w:type="dxa"/>
          <w:shd w:val="clear" w:color="auto" w:fill="auto"/>
          <w:vAlign w:val="center"/>
        </w:tcPr>
        <w:p w14:paraId="37FA60CA" w14:textId="77777777" w:rsidR="000C3999" w:rsidRDefault="000C3999">
          <w:r>
            <w:rPr>
              <w:i/>
            </w:rPr>
            <w:t>Направление подготовки (</w:t>
          </w:r>
          <w:proofErr w:type="gramStart"/>
          <w:r>
            <w:rPr>
              <w:i/>
            </w:rPr>
            <w:t>специальность)  ХХ.ХХ.ХХ</w:t>
          </w:r>
          <w:proofErr w:type="gramEnd"/>
          <w:r>
            <w:rPr>
              <w:i/>
            </w:rPr>
            <w:t xml:space="preserve"> «Наименование направления»</w:t>
          </w:r>
        </w:p>
        <w:p w14:paraId="1B600153" w14:textId="77777777" w:rsidR="000C3999" w:rsidRDefault="000C3999">
          <w:pPr>
            <w:pStyle w:val="afb"/>
          </w:pPr>
          <w:r>
            <w:rPr>
              <w:i/>
              <w:lang w:val="ru-RU" w:eastAsia="ru-RU"/>
            </w:rPr>
            <w:t>Профиль (Магистерская программа) «Наименование направленности»</w:t>
          </w:r>
        </w:p>
        <w:p w14:paraId="4D1F7BC2" w14:textId="77777777" w:rsidR="000C3999" w:rsidRDefault="000C3999">
          <w:pPr>
            <w:pStyle w:val="afb"/>
          </w:pPr>
          <w:r>
            <w:rPr>
              <w:i/>
              <w:lang w:val="ru-RU" w:eastAsia="ru-RU"/>
            </w:rPr>
            <w:t>РПД шифр «Наименование дисциплины»</w:t>
          </w:r>
        </w:p>
      </w:tc>
      <w:tc>
        <w:tcPr>
          <w:tcW w:w="1553" w:type="dxa"/>
          <w:shd w:val="clear" w:color="auto" w:fill="auto"/>
          <w:vAlign w:val="center"/>
        </w:tcPr>
        <w:p w14:paraId="4BDB9A91" w14:textId="77777777" w:rsidR="000C3999" w:rsidRDefault="000C3999">
          <w:pPr>
            <w:pStyle w:val="afb"/>
            <w:jc w:val="right"/>
            <w:rPr>
              <w:i/>
              <w:lang w:val="ru-RU"/>
            </w:rPr>
          </w:pPr>
          <w:r>
            <w:rPr>
              <w:noProof/>
              <w:lang w:val="ru-RU" w:eastAsia="ru-RU"/>
            </w:rPr>
            <w:drawing>
              <wp:inline distT="0" distB="0" distL="0" distR="0" wp14:anchorId="5357F1D2" wp14:editId="6FE4F275">
                <wp:extent cx="773430" cy="49847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773430" cy="498475"/>
                        </a:xfrm>
                        <a:prstGeom prst="rect">
                          <a:avLst/>
                        </a:prstGeom>
                        <a:solidFill>
                          <a:srgbClr val="FFFFFF"/>
                        </a:solidFill>
                        <a:ln>
                          <a:noFill/>
                        </a:ln>
                      </pic:spPr>
                    </pic:pic>
                  </a:graphicData>
                </a:graphic>
              </wp:inline>
            </w:drawing>
          </w:r>
        </w:p>
      </w:tc>
    </w:tr>
  </w:tbl>
  <w:p w14:paraId="2E9B2991" w14:textId="77777777" w:rsidR="000C3999" w:rsidRDefault="000C3999">
    <w:pPr>
      <w:pStyle w:val="afb"/>
      <w:rPr>
        <w:i/>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8931"/>
      <w:gridCol w:w="1701"/>
    </w:tblGrid>
    <w:tr w:rsidR="000C3999" w14:paraId="17C1AD89" w14:textId="77777777">
      <w:trPr>
        <w:trHeight w:val="1258"/>
        <w:jc w:val="center"/>
      </w:trPr>
      <w:tc>
        <w:tcPr>
          <w:tcW w:w="8931" w:type="dxa"/>
          <w:shd w:val="clear" w:color="auto" w:fill="auto"/>
          <w:vAlign w:val="center"/>
        </w:tcPr>
        <w:p w14:paraId="683C0636" w14:textId="77777777" w:rsidR="000C3999" w:rsidRDefault="000C3999">
          <w:pPr>
            <w:snapToGrid w:val="0"/>
          </w:pPr>
          <w:r>
            <w:rPr>
              <w:i/>
            </w:rPr>
            <w:t>Направление подготовки 09.03.01 «Информатика и вычислительная техника»</w:t>
          </w:r>
        </w:p>
        <w:p w14:paraId="61C73BC7" w14:textId="77777777" w:rsidR="000C3999" w:rsidRDefault="000C3999">
          <w:pPr>
            <w:pStyle w:val="afb"/>
          </w:pPr>
          <w:r>
            <w:rPr>
              <w:i/>
              <w:lang w:val="ru-RU" w:eastAsia="ru-RU"/>
            </w:rPr>
            <w:t>Профиль «</w:t>
          </w:r>
          <w:r w:rsidRPr="00183B51">
            <w:rPr>
              <w:i/>
              <w:lang w:val="ru-RU" w:eastAsia="ru-RU"/>
            </w:rPr>
            <w:t>Вычислительные машины, комплексы, системы и сети</w:t>
          </w:r>
          <w:r>
            <w:rPr>
              <w:i/>
              <w:lang w:val="ru-RU" w:eastAsia="ru-RU"/>
            </w:rPr>
            <w:t>»</w:t>
          </w:r>
        </w:p>
        <w:p w14:paraId="334D2C4B" w14:textId="77777777" w:rsidR="000C3999" w:rsidRDefault="000C3999">
          <w:pPr>
            <w:pStyle w:val="afb"/>
          </w:pPr>
          <w:r>
            <w:rPr>
              <w:i/>
              <w:lang w:val="ru-RU" w:eastAsia="ru-RU"/>
            </w:rPr>
            <w:t xml:space="preserve">РПД </w:t>
          </w:r>
          <w:r w:rsidRPr="00E7662A">
            <w:rPr>
              <w:i/>
              <w:lang w:val="ru-RU" w:eastAsia="ru-RU"/>
            </w:rPr>
            <w:t>Б</w:t>
          </w:r>
          <w:proofErr w:type="gramStart"/>
          <w:r w:rsidRPr="00E7662A">
            <w:rPr>
              <w:i/>
              <w:lang w:val="ru-RU" w:eastAsia="ru-RU"/>
            </w:rPr>
            <w:t>1.В.</w:t>
          </w:r>
          <w:proofErr w:type="gramEnd"/>
          <w:r w:rsidRPr="00E7662A">
            <w:rPr>
              <w:i/>
              <w:lang w:val="ru-RU" w:eastAsia="ru-RU"/>
            </w:rPr>
            <w:t>17</w:t>
          </w:r>
          <w:r>
            <w:rPr>
              <w:i/>
              <w:lang w:val="ru-RU" w:eastAsia="ru-RU"/>
            </w:rPr>
            <w:t xml:space="preserve"> «</w:t>
          </w:r>
          <w:r w:rsidRPr="00791C66">
            <w:rPr>
              <w:i/>
              <w:lang w:val="ru-RU" w:eastAsia="ru-RU"/>
            </w:rPr>
            <w:t xml:space="preserve">Проектирование </w:t>
          </w:r>
          <w:proofErr w:type="spellStart"/>
          <w:r w:rsidRPr="00791C66">
            <w:rPr>
              <w:i/>
              <w:lang w:val="ru-RU" w:eastAsia="ru-RU"/>
            </w:rPr>
            <w:t>Web</w:t>
          </w:r>
          <w:proofErr w:type="spellEnd"/>
          <w:r w:rsidRPr="00791C66">
            <w:rPr>
              <w:i/>
              <w:lang w:val="ru-RU" w:eastAsia="ru-RU"/>
            </w:rPr>
            <w:t>-приложений</w:t>
          </w:r>
          <w:r>
            <w:rPr>
              <w:i/>
              <w:lang w:val="ru-RU" w:eastAsia="ru-RU"/>
            </w:rPr>
            <w:t>»</w:t>
          </w:r>
        </w:p>
      </w:tc>
      <w:tc>
        <w:tcPr>
          <w:tcW w:w="1701" w:type="dxa"/>
          <w:shd w:val="clear" w:color="auto" w:fill="auto"/>
          <w:vAlign w:val="center"/>
        </w:tcPr>
        <w:p w14:paraId="32A8FB69" w14:textId="77777777" w:rsidR="000C3999" w:rsidRDefault="000C3999">
          <w:pPr>
            <w:pStyle w:val="afb"/>
            <w:jc w:val="right"/>
          </w:pPr>
          <w:r>
            <w:rPr>
              <w:noProof/>
              <w:lang w:val="ru-RU" w:eastAsia="ru-RU"/>
            </w:rPr>
            <w:drawing>
              <wp:inline distT="0" distB="0" distL="0" distR="0" wp14:anchorId="3D36654B" wp14:editId="6AD8D293">
                <wp:extent cx="920115" cy="586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920115" cy="586105"/>
                        </a:xfrm>
                        <a:prstGeom prst="rect">
                          <a:avLst/>
                        </a:prstGeom>
                        <a:solidFill>
                          <a:srgbClr val="FFFFFF">
                            <a:alpha val="0"/>
                          </a:srgbClr>
                        </a:solidFill>
                        <a:ln>
                          <a:noFill/>
                        </a:ln>
                      </pic:spPr>
                    </pic:pic>
                  </a:graphicData>
                </a:graphic>
              </wp:inline>
            </w:drawing>
          </w:r>
        </w:p>
      </w:tc>
    </w:tr>
  </w:tbl>
  <w:p w14:paraId="7C2B11B2" w14:textId="77777777" w:rsidR="000C3999" w:rsidRDefault="000C3999">
    <w:pPr>
      <w:pStyle w:val="af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9497" w14:textId="77777777" w:rsidR="000C3999" w:rsidRDefault="000C3999"/>
  <w:p w14:paraId="18591483" w14:textId="77777777" w:rsidR="000C3999" w:rsidRDefault="000C399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902"/>
      <w:gridCol w:w="1553"/>
    </w:tblGrid>
    <w:tr w:rsidR="000C3999" w14:paraId="3E34771A" w14:textId="77777777">
      <w:trPr>
        <w:trHeight w:val="438"/>
      </w:trPr>
      <w:tc>
        <w:tcPr>
          <w:tcW w:w="8902" w:type="dxa"/>
          <w:shd w:val="clear" w:color="auto" w:fill="auto"/>
          <w:vAlign w:val="center"/>
        </w:tcPr>
        <w:p w14:paraId="13236732" w14:textId="77777777" w:rsidR="000C3999" w:rsidRDefault="000C3999">
          <w:pPr>
            <w:snapToGrid w:val="0"/>
          </w:pPr>
          <w:r>
            <w:rPr>
              <w:i/>
            </w:rPr>
            <w:t>Направление подготовки 09.03.01 «Информатика и вычислительная техника»</w:t>
          </w:r>
        </w:p>
        <w:p w14:paraId="503A9B37" w14:textId="77777777" w:rsidR="000C3999" w:rsidRDefault="000C3999">
          <w:pPr>
            <w:pStyle w:val="afb"/>
          </w:pPr>
          <w:r>
            <w:rPr>
              <w:i/>
              <w:lang w:val="ru-RU" w:eastAsia="ru-RU"/>
            </w:rPr>
            <w:t>Профиль «</w:t>
          </w:r>
          <w:r w:rsidRPr="00183B51">
            <w:rPr>
              <w:i/>
              <w:lang w:val="ru-RU" w:eastAsia="ru-RU"/>
            </w:rPr>
            <w:t>Вычислительные машины, комплексы, системы и сети</w:t>
          </w:r>
          <w:r>
            <w:rPr>
              <w:i/>
              <w:lang w:val="ru-RU" w:eastAsia="ru-RU"/>
            </w:rPr>
            <w:t>»</w:t>
          </w:r>
        </w:p>
        <w:p w14:paraId="736173B4" w14:textId="77777777" w:rsidR="000C3999" w:rsidRDefault="000C3999">
          <w:pPr>
            <w:pStyle w:val="afb"/>
          </w:pPr>
          <w:r>
            <w:rPr>
              <w:i/>
              <w:lang w:val="ru-RU" w:eastAsia="ru-RU"/>
            </w:rPr>
            <w:t xml:space="preserve">РПД </w:t>
          </w:r>
          <w:r w:rsidRPr="00E7662A">
            <w:rPr>
              <w:i/>
              <w:lang w:val="ru-RU" w:eastAsia="ru-RU"/>
            </w:rPr>
            <w:t>Б</w:t>
          </w:r>
          <w:proofErr w:type="gramStart"/>
          <w:r w:rsidRPr="00E7662A">
            <w:rPr>
              <w:i/>
              <w:lang w:val="ru-RU" w:eastAsia="ru-RU"/>
            </w:rPr>
            <w:t>1.В.</w:t>
          </w:r>
          <w:proofErr w:type="gramEnd"/>
          <w:r w:rsidRPr="00E7662A">
            <w:rPr>
              <w:i/>
              <w:lang w:val="ru-RU" w:eastAsia="ru-RU"/>
            </w:rPr>
            <w:t>17</w:t>
          </w:r>
          <w:r>
            <w:rPr>
              <w:i/>
              <w:lang w:val="ru-RU" w:eastAsia="ru-RU"/>
            </w:rPr>
            <w:t xml:space="preserve"> «</w:t>
          </w:r>
          <w:r w:rsidRPr="00791C66">
            <w:rPr>
              <w:i/>
              <w:lang w:val="ru-RU" w:eastAsia="ru-RU"/>
            </w:rPr>
            <w:t xml:space="preserve">Проектирование </w:t>
          </w:r>
          <w:proofErr w:type="spellStart"/>
          <w:r w:rsidRPr="00791C66">
            <w:rPr>
              <w:i/>
              <w:lang w:val="ru-RU" w:eastAsia="ru-RU"/>
            </w:rPr>
            <w:t>Web</w:t>
          </w:r>
          <w:proofErr w:type="spellEnd"/>
          <w:r w:rsidRPr="00791C66">
            <w:rPr>
              <w:i/>
              <w:lang w:val="ru-RU" w:eastAsia="ru-RU"/>
            </w:rPr>
            <w:t>-приложений</w:t>
          </w:r>
          <w:r>
            <w:rPr>
              <w:i/>
              <w:lang w:val="ru-RU" w:eastAsia="ru-RU"/>
            </w:rPr>
            <w:t>»</w:t>
          </w:r>
        </w:p>
      </w:tc>
      <w:tc>
        <w:tcPr>
          <w:tcW w:w="1553" w:type="dxa"/>
          <w:shd w:val="clear" w:color="auto" w:fill="auto"/>
          <w:vAlign w:val="center"/>
        </w:tcPr>
        <w:p w14:paraId="7CA0C1B7" w14:textId="77777777" w:rsidR="000C3999" w:rsidRDefault="000C3999">
          <w:pPr>
            <w:pStyle w:val="afb"/>
            <w:jc w:val="right"/>
            <w:rPr>
              <w:i/>
              <w:lang w:val="ru-RU"/>
            </w:rPr>
          </w:pPr>
          <w:r>
            <w:rPr>
              <w:noProof/>
              <w:lang w:val="ru-RU" w:eastAsia="ru-RU"/>
            </w:rPr>
            <w:drawing>
              <wp:inline distT="0" distB="0" distL="0" distR="0" wp14:anchorId="1B133390" wp14:editId="4AADCCFD">
                <wp:extent cx="773430" cy="49847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773430" cy="498475"/>
                        </a:xfrm>
                        <a:prstGeom prst="rect">
                          <a:avLst/>
                        </a:prstGeom>
                        <a:solidFill>
                          <a:srgbClr val="FFFFFF">
                            <a:alpha val="0"/>
                          </a:srgbClr>
                        </a:solidFill>
                        <a:ln>
                          <a:noFill/>
                        </a:ln>
                      </pic:spPr>
                    </pic:pic>
                  </a:graphicData>
                </a:graphic>
              </wp:inline>
            </w:drawing>
          </w:r>
        </w:p>
      </w:tc>
    </w:tr>
  </w:tbl>
  <w:p w14:paraId="7DC9F064" w14:textId="77777777" w:rsidR="000C3999" w:rsidRDefault="000C3999">
    <w:pPr>
      <w:pStyle w:val="afb"/>
      <w:rPr>
        <w:i/>
        <w:lang w:val="ru-RU"/>
      </w:rPr>
    </w:pPr>
  </w:p>
  <w:p w14:paraId="47182543" w14:textId="77777777" w:rsidR="000C3999" w:rsidRDefault="000C399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8931"/>
      <w:gridCol w:w="1701"/>
    </w:tblGrid>
    <w:tr w:rsidR="000C3999" w14:paraId="64B64F84" w14:textId="77777777">
      <w:trPr>
        <w:trHeight w:val="1258"/>
        <w:jc w:val="center"/>
      </w:trPr>
      <w:tc>
        <w:tcPr>
          <w:tcW w:w="8931" w:type="dxa"/>
          <w:shd w:val="clear" w:color="auto" w:fill="auto"/>
          <w:vAlign w:val="center"/>
        </w:tcPr>
        <w:p w14:paraId="74F274C3" w14:textId="77777777" w:rsidR="000C3999" w:rsidRDefault="000C3999">
          <w:pPr>
            <w:snapToGrid w:val="0"/>
          </w:pPr>
          <w:r>
            <w:rPr>
              <w:i/>
            </w:rPr>
            <w:t>Направление подготовки 09.03.01 «Информатика и вычислительная техника»</w:t>
          </w:r>
        </w:p>
        <w:p w14:paraId="14765D58" w14:textId="77777777" w:rsidR="000C3999" w:rsidRDefault="000C3999">
          <w:pPr>
            <w:pStyle w:val="afb"/>
          </w:pPr>
          <w:r>
            <w:rPr>
              <w:i/>
              <w:lang w:val="ru-RU" w:eastAsia="ru-RU"/>
            </w:rPr>
            <w:t>Профиль «</w:t>
          </w:r>
          <w:r w:rsidRPr="00183B51">
            <w:rPr>
              <w:i/>
              <w:lang w:val="ru-RU" w:eastAsia="ru-RU"/>
            </w:rPr>
            <w:t>Вычислительные машины, комплексы, системы и сети</w:t>
          </w:r>
          <w:r>
            <w:rPr>
              <w:i/>
              <w:lang w:val="ru-RU" w:eastAsia="ru-RU"/>
            </w:rPr>
            <w:t>»</w:t>
          </w:r>
        </w:p>
        <w:p w14:paraId="1BE7C03A" w14:textId="77777777" w:rsidR="000C3999" w:rsidRDefault="000C3999">
          <w:pPr>
            <w:pStyle w:val="afb"/>
          </w:pPr>
          <w:r>
            <w:rPr>
              <w:i/>
              <w:lang w:val="ru-RU" w:eastAsia="ru-RU"/>
            </w:rPr>
            <w:t xml:space="preserve">РПД </w:t>
          </w:r>
          <w:r w:rsidRPr="00E7662A">
            <w:rPr>
              <w:i/>
              <w:lang w:val="ru-RU" w:eastAsia="ru-RU"/>
            </w:rPr>
            <w:t>Б</w:t>
          </w:r>
          <w:proofErr w:type="gramStart"/>
          <w:r w:rsidRPr="00E7662A">
            <w:rPr>
              <w:i/>
              <w:lang w:val="ru-RU" w:eastAsia="ru-RU"/>
            </w:rPr>
            <w:t>1.В.</w:t>
          </w:r>
          <w:proofErr w:type="gramEnd"/>
          <w:r w:rsidRPr="00E7662A">
            <w:rPr>
              <w:i/>
              <w:lang w:val="ru-RU" w:eastAsia="ru-RU"/>
            </w:rPr>
            <w:t>17</w:t>
          </w:r>
          <w:r>
            <w:rPr>
              <w:i/>
              <w:lang w:val="ru-RU" w:eastAsia="ru-RU"/>
            </w:rPr>
            <w:t xml:space="preserve"> «</w:t>
          </w:r>
          <w:r w:rsidRPr="00791C66">
            <w:rPr>
              <w:i/>
              <w:lang w:val="ru-RU" w:eastAsia="ru-RU"/>
            </w:rPr>
            <w:t xml:space="preserve">Проектирование </w:t>
          </w:r>
          <w:proofErr w:type="spellStart"/>
          <w:r w:rsidRPr="00791C66">
            <w:rPr>
              <w:i/>
              <w:lang w:val="ru-RU" w:eastAsia="ru-RU"/>
            </w:rPr>
            <w:t>Web</w:t>
          </w:r>
          <w:proofErr w:type="spellEnd"/>
          <w:r w:rsidRPr="00791C66">
            <w:rPr>
              <w:i/>
              <w:lang w:val="ru-RU" w:eastAsia="ru-RU"/>
            </w:rPr>
            <w:t>-приложений</w:t>
          </w:r>
          <w:r>
            <w:rPr>
              <w:i/>
              <w:lang w:val="ru-RU" w:eastAsia="ru-RU"/>
            </w:rPr>
            <w:t>»</w:t>
          </w:r>
        </w:p>
      </w:tc>
      <w:tc>
        <w:tcPr>
          <w:tcW w:w="1701" w:type="dxa"/>
          <w:shd w:val="clear" w:color="auto" w:fill="auto"/>
          <w:vAlign w:val="center"/>
        </w:tcPr>
        <w:p w14:paraId="24C640F2" w14:textId="77777777" w:rsidR="000C3999" w:rsidRDefault="000C3999">
          <w:pPr>
            <w:pStyle w:val="afb"/>
            <w:jc w:val="right"/>
          </w:pPr>
          <w:r>
            <w:rPr>
              <w:noProof/>
              <w:lang w:val="ru-RU" w:eastAsia="ru-RU"/>
            </w:rPr>
            <w:drawing>
              <wp:inline distT="0" distB="0" distL="0" distR="0" wp14:anchorId="089DF02A" wp14:editId="2E131E1A">
                <wp:extent cx="920115" cy="5861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9" t="-46" r="-29" b="-46"/>
                        <a:stretch>
                          <a:fillRect/>
                        </a:stretch>
                      </pic:blipFill>
                      <pic:spPr bwMode="auto">
                        <a:xfrm>
                          <a:off x="0" y="0"/>
                          <a:ext cx="920115" cy="586105"/>
                        </a:xfrm>
                        <a:prstGeom prst="rect">
                          <a:avLst/>
                        </a:prstGeom>
                        <a:solidFill>
                          <a:srgbClr val="FFFFFF">
                            <a:alpha val="0"/>
                          </a:srgbClr>
                        </a:solidFill>
                        <a:ln>
                          <a:noFill/>
                        </a:ln>
                      </pic:spPr>
                    </pic:pic>
                  </a:graphicData>
                </a:graphic>
              </wp:inline>
            </w:drawing>
          </w:r>
        </w:p>
      </w:tc>
    </w:tr>
  </w:tbl>
  <w:p w14:paraId="41155F5B" w14:textId="77777777" w:rsidR="000C3999" w:rsidRDefault="000C3999">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6"/>
      <w:numFmt w:val="none"/>
      <w:pStyle w:val="3"/>
      <w:suff w:val="nothing"/>
      <w:lvlText w:val=""/>
      <w:lvlJc w:val="left"/>
      <w:pPr>
        <w:tabs>
          <w:tab w:val="num" w:pos="0"/>
        </w:tabs>
        <w:ind w:left="3828" w:hanging="1134"/>
      </w:pPr>
      <w:rPr>
        <w:rFonts w:ascii="Verdana" w:hAnsi="Verdana" w:cs="Verdana"/>
        <w:b/>
        <w:i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pStyle w:val="8"/>
      <w:suff w:val="space"/>
      <w:lvlText w:val="%8"/>
      <w:lvlJc w:val="left"/>
      <w:pPr>
        <w:tabs>
          <w:tab w:val="num" w:pos="0"/>
        </w:tabs>
        <w:ind w:left="3828" w:hanging="1134"/>
      </w:pPr>
      <w:rPr>
        <w:rFonts w:ascii="Verdana" w:hAnsi="Verdana" w:cs="Verdana"/>
        <w:b/>
        <w:i w:val="0"/>
        <w:sz w:val="22"/>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0"/>
        </w:tabs>
        <w:ind w:left="360" w:hanging="360"/>
      </w:pPr>
      <w:rPr>
        <w:rFonts w:ascii="Times New Roman" w:hAnsi="Times New Roman" w:cs="Times New Roman"/>
        <w:color w:val="000000"/>
      </w:rPr>
    </w:lvl>
  </w:abstractNum>
  <w:abstractNum w:abstractNumId="2" w15:restartNumberingAfterBreak="0">
    <w:nsid w:val="00000003"/>
    <w:multiLevelType w:val="singleLevel"/>
    <w:tmpl w:val="00000003"/>
    <w:name w:val="WW8Num3"/>
    <w:lvl w:ilvl="0">
      <w:start w:val="1"/>
      <w:numFmt w:val="bullet"/>
      <w:pStyle w:val="1"/>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pStyle w:val="a"/>
      <w:lvlText w:val="%1."/>
      <w:lvlJc w:val="left"/>
      <w:pPr>
        <w:tabs>
          <w:tab w:val="num" w:pos="340"/>
        </w:tabs>
        <w:ind w:left="340" w:hanging="34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5" w15:restartNumberingAfterBreak="0">
    <w:nsid w:val="00000006"/>
    <w:multiLevelType w:val="singleLevel"/>
    <w:tmpl w:val="00000006"/>
    <w:name w:val="WW8Num6"/>
    <w:lvl w:ilvl="0">
      <w:start w:val="1"/>
      <w:numFmt w:val="bullet"/>
      <w:pStyle w:val="a0"/>
      <w:lvlText w:val=""/>
      <w:lvlJc w:val="left"/>
      <w:pPr>
        <w:tabs>
          <w:tab w:val="num" w:pos="709"/>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pStyle w:val="10"/>
      <w:lvlText w:val="%1."/>
      <w:lvlJc w:val="left"/>
      <w:pPr>
        <w:tabs>
          <w:tab w:val="num" w:pos="0"/>
        </w:tabs>
        <w:ind w:left="360" w:hanging="360"/>
      </w:pPr>
      <w:rPr>
        <w:rFonts w:ascii="Arial Narrow" w:hAnsi="Arial Narrow" w:cs="Arial Narrow"/>
        <w:b/>
        <w:i w:val="0"/>
        <w:sz w:val="28"/>
      </w:rPr>
    </w:lvl>
  </w:abstractNum>
  <w:abstractNum w:abstractNumId="7" w15:restartNumberingAfterBreak="0">
    <w:nsid w:val="00000008"/>
    <w:multiLevelType w:val="singleLevel"/>
    <w:tmpl w:val="00000008"/>
    <w:name w:val="WW8Num9"/>
    <w:lvl w:ilvl="0">
      <w:start w:val="1"/>
      <w:numFmt w:val="bullet"/>
      <w:lvlText w:val=""/>
      <w:lvlJc w:val="left"/>
      <w:pPr>
        <w:tabs>
          <w:tab w:val="num" w:pos="360"/>
        </w:tabs>
        <w:ind w:left="360" w:hanging="360"/>
      </w:pPr>
      <w:rPr>
        <w:rFonts w:ascii="Symbol" w:hAnsi="Symbol" w:cs="Times New Roman"/>
      </w:rPr>
    </w:lvl>
  </w:abstractNum>
  <w:abstractNum w:abstractNumId="8" w15:restartNumberingAfterBreak="0">
    <w:nsid w:val="00000009"/>
    <w:multiLevelType w:val="singleLevel"/>
    <w:tmpl w:val="00000009"/>
    <w:name w:val="WW8Num20"/>
    <w:lvl w:ilvl="0">
      <w:start w:val="1"/>
      <w:numFmt w:val="decimal"/>
      <w:lvlText w:val="%1."/>
      <w:lvlJc w:val="left"/>
      <w:pPr>
        <w:tabs>
          <w:tab w:val="num" w:pos="708"/>
        </w:tabs>
        <w:ind w:left="360" w:hanging="360"/>
      </w:pPr>
      <w:rPr>
        <w:rFonts w:ascii="Symbol" w:hAnsi="Symbol" w:cs="Symbol"/>
        <w:sz w:val="20"/>
      </w:rPr>
    </w:lvl>
  </w:abstractNum>
  <w:abstractNum w:abstractNumId="9" w15:restartNumberingAfterBreak="0">
    <w:nsid w:val="0000000A"/>
    <w:multiLevelType w:val="singleLevel"/>
    <w:tmpl w:val="0000000A"/>
    <w:name w:val="WW8Num13"/>
    <w:lvl w:ilvl="0">
      <w:start w:val="1"/>
      <w:numFmt w:val="decimal"/>
      <w:lvlText w:val="%1."/>
      <w:lvlJc w:val="left"/>
      <w:pPr>
        <w:tabs>
          <w:tab w:val="num" w:pos="708"/>
        </w:tabs>
        <w:ind w:left="720" w:hanging="360"/>
      </w:pPr>
      <w:rPr>
        <w:rFonts w:ascii="Symbol" w:hAnsi="Symbol" w:cs="Symbol"/>
      </w:rPr>
    </w:lvl>
  </w:abstractNum>
  <w:abstractNum w:abstractNumId="10" w15:restartNumberingAfterBreak="0">
    <w:nsid w:val="00846EDA"/>
    <w:multiLevelType w:val="multilevel"/>
    <w:tmpl w:val="D7321E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4C384B"/>
    <w:multiLevelType w:val="hybridMultilevel"/>
    <w:tmpl w:val="D98699A6"/>
    <w:lvl w:ilvl="0" w:tplc="71A07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8B228EB"/>
    <w:multiLevelType w:val="multilevel"/>
    <w:tmpl w:val="D7321E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D27A42"/>
    <w:multiLevelType w:val="hybridMultilevel"/>
    <w:tmpl w:val="AE9C2690"/>
    <w:lvl w:ilvl="0" w:tplc="868AEAC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92401"/>
    <w:multiLevelType w:val="multilevel"/>
    <w:tmpl w:val="D7321E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A02230"/>
    <w:multiLevelType w:val="multilevel"/>
    <w:tmpl w:val="A650FF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666C5D"/>
    <w:multiLevelType w:val="hybridMultilevel"/>
    <w:tmpl w:val="EFAA00E6"/>
    <w:lvl w:ilvl="0" w:tplc="6BC6029E">
      <w:start w:val="1"/>
      <w:numFmt w:val="decimal"/>
      <w:lvlText w:val="%1"/>
      <w:lvlJc w:val="righ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7" w15:restartNumberingAfterBreak="0">
    <w:nsid w:val="521B10FC"/>
    <w:multiLevelType w:val="hybridMultilevel"/>
    <w:tmpl w:val="39FAA79C"/>
    <w:lvl w:ilvl="0" w:tplc="670CABAA">
      <w:start w:val="1"/>
      <w:numFmt w:val="decimal"/>
      <w:lvlText w:val="%1."/>
      <w:lvlJc w:val="righ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CB62434"/>
    <w:multiLevelType w:val="hybridMultilevel"/>
    <w:tmpl w:val="EED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6"/>
  </w:num>
  <w:num w:numId="13">
    <w:abstractNumId w:val="17"/>
  </w:num>
  <w:num w:numId="14">
    <w:abstractNumId w:val="11"/>
  </w:num>
  <w:num w:numId="15">
    <w:abstractNumId w:val="18"/>
  </w:num>
  <w:num w:numId="16">
    <w:abstractNumId w:val="15"/>
  </w:num>
  <w:num w:numId="17">
    <w:abstractNumId w:val="14"/>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31"/>
  <w:autoHyphenation/>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4C9"/>
    <w:rsid w:val="00005476"/>
    <w:rsid w:val="00012006"/>
    <w:rsid w:val="0003647F"/>
    <w:rsid w:val="00036C06"/>
    <w:rsid w:val="000612BC"/>
    <w:rsid w:val="0008295D"/>
    <w:rsid w:val="000B3370"/>
    <w:rsid w:val="000C3999"/>
    <w:rsid w:val="000D6997"/>
    <w:rsid w:val="000E0B7E"/>
    <w:rsid w:val="000E1A9C"/>
    <w:rsid w:val="000E54A9"/>
    <w:rsid w:val="00107593"/>
    <w:rsid w:val="00121670"/>
    <w:rsid w:val="0014147F"/>
    <w:rsid w:val="00163035"/>
    <w:rsid w:val="0017595E"/>
    <w:rsid w:val="001774B2"/>
    <w:rsid w:val="00180D50"/>
    <w:rsid w:val="00194476"/>
    <w:rsid w:val="001B33E8"/>
    <w:rsid w:val="001F1AC1"/>
    <w:rsid w:val="0020481F"/>
    <w:rsid w:val="0021320A"/>
    <w:rsid w:val="002711B7"/>
    <w:rsid w:val="002F4B15"/>
    <w:rsid w:val="00310FCC"/>
    <w:rsid w:val="00325610"/>
    <w:rsid w:val="00334BF3"/>
    <w:rsid w:val="00355CC8"/>
    <w:rsid w:val="00385C1D"/>
    <w:rsid w:val="00397CD9"/>
    <w:rsid w:val="003F0616"/>
    <w:rsid w:val="00411FCC"/>
    <w:rsid w:val="00432FC6"/>
    <w:rsid w:val="00447815"/>
    <w:rsid w:val="004554C9"/>
    <w:rsid w:val="004B0BBD"/>
    <w:rsid w:val="004E603E"/>
    <w:rsid w:val="005009A9"/>
    <w:rsid w:val="0052428B"/>
    <w:rsid w:val="00527698"/>
    <w:rsid w:val="005A3409"/>
    <w:rsid w:val="005A6C3E"/>
    <w:rsid w:val="005B6B06"/>
    <w:rsid w:val="005E0EAE"/>
    <w:rsid w:val="005F1B25"/>
    <w:rsid w:val="005F4CAF"/>
    <w:rsid w:val="0060411E"/>
    <w:rsid w:val="00617EC7"/>
    <w:rsid w:val="00647DCE"/>
    <w:rsid w:val="0066139A"/>
    <w:rsid w:val="006663B7"/>
    <w:rsid w:val="00667F90"/>
    <w:rsid w:val="00687DED"/>
    <w:rsid w:val="006C04F5"/>
    <w:rsid w:val="006E1228"/>
    <w:rsid w:val="00700567"/>
    <w:rsid w:val="00707898"/>
    <w:rsid w:val="00724720"/>
    <w:rsid w:val="00741197"/>
    <w:rsid w:val="007529EA"/>
    <w:rsid w:val="0075793E"/>
    <w:rsid w:val="00760194"/>
    <w:rsid w:val="007627DA"/>
    <w:rsid w:val="0077194C"/>
    <w:rsid w:val="007749DF"/>
    <w:rsid w:val="00791C66"/>
    <w:rsid w:val="00791DB3"/>
    <w:rsid w:val="007920B0"/>
    <w:rsid w:val="007A4F9F"/>
    <w:rsid w:val="007C1A74"/>
    <w:rsid w:val="007E1F2A"/>
    <w:rsid w:val="007E2E3D"/>
    <w:rsid w:val="007E39A6"/>
    <w:rsid w:val="007F1A18"/>
    <w:rsid w:val="00807036"/>
    <w:rsid w:val="00833EFF"/>
    <w:rsid w:val="00834635"/>
    <w:rsid w:val="00872EF1"/>
    <w:rsid w:val="008812DC"/>
    <w:rsid w:val="00883A4F"/>
    <w:rsid w:val="00885C00"/>
    <w:rsid w:val="008A2071"/>
    <w:rsid w:val="008A34D1"/>
    <w:rsid w:val="008B55C5"/>
    <w:rsid w:val="008C7774"/>
    <w:rsid w:val="008E1A03"/>
    <w:rsid w:val="008E79D5"/>
    <w:rsid w:val="008F0399"/>
    <w:rsid w:val="0090100C"/>
    <w:rsid w:val="00901F13"/>
    <w:rsid w:val="00903023"/>
    <w:rsid w:val="009541A0"/>
    <w:rsid w:val="00974745"/>
    <w:rsid w:val="009A0026"/>
    <w:rsid w:val="009C6950"/>
    <w:rsid w:val="009E2B2A"/>
    <w:rsid w:val="009E4954"/>
    <w:rsid w:val="00A54E2F"/>
    <w:rsid w:val="00A573FE"/>
    <w:rsid w:val="00A6371E"/>
    <w:rsid w:val="00A862C0"/>
    <w:rsid w:val="00AA76F1"/>
    <w:rsid w:val="00AB1B8E"/>
    <w:rsid w:val="00AC4FC2"/>
    <w:rsid w:val="00AD6F84"/>
    <w:rsid w:val="00AD729D"/>
    <w:rsid w:val="00AF76D0"/>
    <w:rsid w:val="00B05C49"/>
    <w:rsid w:val="00B07A16"/>
    <w:rsid w:val="00B07CA6"/>
    <w:rsid w:val="00B371F9"/>
    <w:rsid w:val="00B6381F"/>
    <w:rsid w:val="00B74C22"/>
    <w:rsid w:val="00B76E35"/>
    <w:rsid w:val="00B936A9"/>
    <w:rsid w:val="00B94AA8"/>
    <w:rsid w:val="00B964E3"/>
    <w:rsid w:val="00BB05C5"/>
    <w:rsid w:val="00BE3E22"/>
    <w:rsid w:val="00C2226A"/>
    <w:rsid w:val="00C6396E"/>
    <w:rsid w:val="00C76063"/>
    <w:rsid w:val="00CD69DC"/>
    <w:rsid w:val="00D170B1"/>
    <w:rsid w:val="00D22A07"/>
    <w:rsid w:val="00D44234"/>
    <w:rsid w:val="00D910CD"/>
    <w:rsid w:val="00DA2202"/>
    <w:rsid w:val="00DC7496"/>
    <w:rsid w:val="00DD3E58"/>
    <w:rsid w:val="00DD4560"/>
    <w:rsid w:val="00E0378B"/>
    <w:rsid w:val="00E11464"/>
    <w:rsid w:val="00E1565C"/>
    <w:rsid w:val="00E17B99"/>
    <w:rsid w:val="00E30FD1"/>
    <w:rsid w:val="00E4257D"/>
    <w:rsid w:val="00E7662A"/>
    <w:rsid w:val="00E83A48"/>
    <w:rsid w:val="00ED1796"/>
    <w:rsid w:val="00EE52DA"/>
    <w:rsid w:val="00EE5D6A"/>
    <w:rsid w:val="00F339E3"/>
    <w:rsid w:val="00F442CF"/>
    <w:rsid w:val="00F50C77"/>
    <w:rsid w:val="00F5500F"/>
    <w:rsid w:val="00F60D2C"/>
    <w:rsid w:val="00F97A1C"/>
    <w:rsid w:val="00FC2E79"/>
    <w:rsid w:val="00FF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59936C2"/>
  <w15:docId w15:val="{51214F83-54D4-453A-A335-E4FFA586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sz w:val="24"/>
      <w:szCs w:val="24"/>
      <w:lang w:eastAsia="zh-CN"/>
    </w:rPr>
  </w:style>
  <w:style w:type="paragraph" w:styleId="11">
    <w:name w:val="heading 1"/>
    <w:basedOn w:val="a1"/>
    <w:next w:val="a1"/>
    <w:qFormat/>
    <w:pPr>
      <w:keepNext/>
      <w:jc w:val="both"/>
      <w:outlineLvl w:val="0"/>
    </w:pPr>
    <w:rPr>
      <w:i/>
      <w:lang w:val="x-none"/>
    </w:rPr>
  </w:style>
  <w:style w:type="paragraph" w:styleId="20">
    <w:name w:val="heading 2"/>
    <w:basedOn w:val="a1"/>
    <w:next w:val="a1"/>
    <w:qFormat/>
    <w:pPr>
      <w:keepNext/>
      <w:spacing w:before="240" w:after="60"/>
      <w:outlineLvl w:val="1"/>
    </w:pPr>
    <w:rPr>
      <w:rFonts w:ascii="Cambria" w:hAnsi="Cambria" w:cs="Cambria"/>
      <w:b/>
      <w:bCs/>
      <w:i/>
      <w:iCs/>
      <w:sz w:val="28"/>
      <w:szCs w:val="28"/>
      <w:lang w:val="x-none"/>
    </w:rPr>
  </w:style>
  <w:style w:type="paragraph" w:styleId="3">
    <w:name w:val="heading 3"/>
    <w:basedOn w:val="a1"/>
    <w:next w:val="a1"/>
    <w:qFormat/>
    <w:pPr>
      <w:keepNext/>
      <w:keepLines/>
      <w:numPr>
        <w:ilvl w:val="2"/>
        <w:numId w:val="1"/>
      </w:numPr>
      <w:spacing w:before="240" w:after="60"/>
      <w:ind w:left="0" w:right="1320" w:firstLine="0"/>
      <w:outlineLvl w:val="2"/>
    </w:pPr>
    <w:rPr>
      <w:rFonts w:eastAsia="Arial Unicode MS"/>
      <w:caps/>
    </w:rPr>
  </w:style>
  <w:style w:type="paragraph" w:styleId="4">
    <w:name w:val="heading 4"/>
    <w:basedOn w:val="a1"/>
    <w:next w:val="a1"/>
    <w:qFormat/>
    <w:pPr>
      <w:keepNext/>
      <w:spacing w:before="240" w:after="60"/>
      <w:outlineLvl w:val="3"/>
    </w:pPr>
    <w:rPr>
      <w:b/>
      <w:bCs/>
      <w:sz w:val="28"/>
      <w:szCs w:val="28"/>
    </w:rPr>
  </w:style>
  <w:style w:type="paragraph" w:styleId="5">
    <w:name w:val="heading 5"/>
    <w:basedOn w:val="a1"/>
    <w:next w:val="a1"/>
    <w:qFormat/>
    <w:pPr>
      <w:spacing w:before="240" w:after="60"/>
      <w:outlineLvl w:val="4"/>
    </w:pPr>
    <w:rPr>
      <w:b/>
      <w:bCs/>
      <w:i/>
      <w:iCs/>
      <w:sz w:val="26"/>
      <w:szCs w:val="26"/>
      <w:lang w:val="x-none"/>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keepNext/>
      <w:widowControl w:val="0"/>
      <w:shd w:val="clear" w:color="auto" w:fill="FFFFFF"/>
      <w:autoSpaceDE w:val="0"/>
      <w:ind w:firstLine="720"/>
      <w:jc w:val="center"/>
      <w:outlineLvl w:val="6"/>
    </w:pPr>
    <w:rPr>
      <w:b/>
      <w:bCs/>
      <w:color w:val="000000"/>
      <w:sz w:val="28"/>
      <w:szCs w:val="28"/>
      <w:lang w:val="x-none"/>
    </w:rPr>
  </w:style>
  <w:style w:type="paragraph" w:styleId="8">
    <w:name w:val="heading 8"/>
    <w:basedOn w:val="a1"/>
    <w:next w:val="a1"/>
    <w:qFormat/>
    <w:pPr>
      <w:keepNext/>
      <w:numPr>
        <w:ilvl w:val="7"/>
        <w:numId w:val="1"/>
      </w:numPr>
      <w:outlineLvl w:val="7"/>
    </w:pPr>
    <w:rPr>
      <w:b/>
      <w:bCs/>
      <w:spacing w:val="30"/>
      <w:sz w:val="28"/>
      <w:szCs w:val="20"/>
      <w:u w:val="single"/>
      <w:lang w:val="x-none"/>
    </w:rPr>
  </w:style>
  <w:style w:type="paragraph" w:styleId="9">
    <w:name w:val="heading 9"/>
    <w:basedOn w:val="a1"/>
    <w:next w:val="a1"/>
    <w:qFormat/>
    <w:pPr>
      <w:spacing w:before="240" w:after="60"/>
      <w:outlineLvl w:val="8"/>
    </w:pPr>
    <w:rPr>
      <w:rFonts w:ascii="Cambria" w:hAnsi="Cambria" w:cs="Cambria"/>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ascii="Verdana" w:hAnsi="Verdana" w:cs="Verdana"/>
      <w:b/>
      <w:i w:val="0"/>
      <w:sz w:val="24"/>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rPr>
      <w:rFonts w:ascii="Verdana" w:hAnsi="Verdana" w:cs="Verdana"/>
      <w:b/>
      <w:i w:val="0"/>
      <w:sz w:val="22"/>
    </w:rPr>
  </w:style>
  <w:style w:type="character" w:customStyle="1" w:styleId="WW8Num1z8">
    <w:name w:val="WW8Num1z8"/>
  </w:style>
  <w:style w:type="character" w:customStyle="1" w:styleId="WW8Num2z0">
    <w:name w:val="WW8Num2z0"/>
    <w:rPr>
      <w:rFonts w:ascii="Times New Roman" w:hAnsi="Times New Roman" w:cs="Times New Roman"/>
      <w:color w:val="000000"/>
    </w:rPr>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Narrow" w:hAnsi="Arial Narrow" w:cs="Arial Narrow"/>
      <w:b/>
      <w:i w:val="0"/>
      <w:sz w:val="28"/>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Times New Roman"/>
    </w:rPr>
  </w:style>
  <w:style w:type="character" w:customStyle="1" w:styleId="WW8Num10z0">
    <w:name w:val="WW8Num10z0"/>
  </w:style>
  <w:style w:type="character" w:customStyle="1" w:styleId="WW8Num10z1">
    <w:name w:val="WW8Num10z1"/>
    <w:rPr>
      <w:rFonts w:ascii="Courier New" w:hAnsi="Courier New" w:cs="Courier New"/>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0"/>
    </w:rPr>
  </w:style>
  <w:style w:type="character" w:customStyle="1" w:styleId="WW8Num11z1">
    <w:name w:val="WW8Num11z1"/>
    <w:rPr>
      <w:rFonts w:ascii="Courier New" w:hAnsi="Courier New" w:cs="Courier New"/>
      <w:color w:val="000000"/>
    </w:rPr>
  </w:style>
  <w:style w:type="character" w:customStyle="1" w:styleId="WW8Num11z2">
    <w:name w:val="WW8Num11z2"/>
    <w:rPr>
      <w:rFonts w:ascii="Wingdings" w:hAnsi="Wingdings" w:cs="Wingdings"/>
      <w:sz w:val="20"/>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5z0">
    <w:name w:val="WW8Num15z0"/>
    <w:rPr>
      <w:rFonts w:ascii="OpenSymbol" w:hAnsi="OpenSymbol" w:cs="Open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Symbol"/>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sz w:val="20"/>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entury Schoolbook"/>
      <w:sz w:val="20"/>
    </w:rPr>
  </w:style>
  <w:style w:type="character" w:customStyle="1" w:styleId="WW8Num20z2">
    <w:name w:val="WW8Num20z2"/>
    <w:rPr>
      <w:rFonts w:ascii="Wingdings" w:hAnsi="Wingdings" w:cs="Wingdings"/>
      <w:sz w:val="20"/>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Symbol" w:hAnsi="Symbol" w:cs="Symbol"/>
      <w:sz w:val="20"/>
    </w:rPr>
  </w:style>
  <w:style w:type="character" w:customStyle="1" w:styleId="WW8Num24z0">
    <w:name w:val="WW8Num24z0"/>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rPr>
  </w:style>
  <w:style w:type="character" w:customStyle="1" w:styleId="WW8Num32z0">
    <w:name w:val="WW8Num32z0"/>
  </w:style>
  <w:style w:type="character" w:customStyle="1" w:styleId="WW8Num33z0">
    <w:name w:val="WW8Num33z0"/>
    <w:rPr>
      <w:rFonts w:cs="Times New Roman"/>
    </w:rPr>
  </w:style>
  <w:style w:type="character" w:customStyle="1" w:styleId="WW8Num33z1">
    <w:name w:val="WW8Num33z1"/>
    <w:rPr>
      <w:rFonts w:cs="Times New Roman"/>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Narrow" w:hAnsi="Arial Narrow" w:cs="Arial Narrow"/>
      <w:b/>
      <w:i w:val="0"/>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Verdana" w:hAnsi="Verdana" w:cs="Verdana"/>
      <w:b/>
      <w:i w:val="0"/>
      <w:sz w:val="24"/>
    </w:rPr>
  </w:style>
  <w:style w:type="character" w:customStyle="1" w:styleId="WW8Num40z4">
    <w:name w:val="WW8Num40z4"/>
    <w:rPr>
      <w:rFonts w:ascii="Verdana" w:hAnsi="Verdana" w:cs="Verdana"/>
      <w:b/>
      <w:i w:val="0"/>
      <w:sz w:val="22"/>
    </w:rPr>
  </w:style>
  <w:style w:type="character" w:customStyle="1" w:styleId="WW8Num40z5">
    <w:name w:val="WW8Num40z5"/>
    <w:rPr>
      <w:rFonts w:ascii="Verdana" w:hAnsi="Verdana" w:cs="Verdana"/>
      <w:b/>
      <w:i w:val="0"/>
    </w:rPr>
  </w:style>
  <w:style w:type="character" w:customStyle="1" w:styleId="WW8Num41z0">
    <w:name w:val="WW8Num41z0"/>
    <w:rPr>
      <w:rFonts w:ascii="Times New Roman" w:hAnsi="Times New Roman" w:cs="Times New Roman"/>
      <w:b w:val="0"/>
      <w:i w:val="0"/>
      <w:sz w:val="22"/>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b w:val="0"/>
      <w:i w:val="0"/>
      <w:color w:val="000000"/>
      <w:sz w:val="24"/>
      <w:u w:val="none"/>
    </w:rPr>
  </w:style>
  <w:style w:type="character" w:customStyle="1" w:styleId="WW8NumSt7z0">
    <w:name w:val="WW8NumSt7z0"/>
  </w:style>
  <w:style w:type="character" w:customStyle="1" w:styleId="WW8NumSt16z0">
    <w:name w:val="WW8NumSt16z0"/>
    <w:rPr>
      <w:rFonts w:ascii="Times New Roman" w:hAnsi="Times New Roman" w:cs="Times New Roman"/>
    </w:rPr>
  </w:style>
  <w:style w:type="character" w:customStyle="1" w:styleId="30">
    <w:name w:val="Основной шрифт абзаца3"/>
  </w:style>
  <w:style w:type="character" w:customStyle="1" w:styleId="16">
    <w:name w:val="Знак Знак16"/>
    <w:rPr>
      <w:rFonts w:ascii="Cambria" w:eastAsia="Times New Roman" w:hAnsi="Cambria" w:cs="Times New Roman"/>
      <w:b/>
      <w:bCs/>
      <w:i/>
      <w:iCs/>
      <w:sz w:val="28"/>
      <w:szCs w:val="28"/>
    </w:rPr>
  </w:style>
  <w:style w:type="character" w:customStyle="1" w:styleId="14">
    <w:name w:val="Знак Знак14"/>
    <w:rPr>
      <w:b/>
      <w:bCs/>
      <w:color w:val="000000"/>
      <w:sz w:val="28"/>
      <w:szCs w:val="28"/>
      <w:highlight w:val="white"/>
    </w:rPr>
  </w:style>
  <w:style w:type="character" w:customStyle="1" w:styleId="12">
    <w:name w:val="Знак Знак12"/>
    <w:rPr>
      <w:rFonts w:ascii="Cambria" w:eastAsia="Times New Roman" w:hAnsi="Cambria" w:cs="Times New Roman"/>
      <w:sz w:val="22"/>
      <w:szCs w:val="22"/>
    </w:rPr>
  </w:style>
  <w:style w:type="character" w:customStyle="1" w:styleId="a5">
    <w:name w:val="Нижний колонтитул Знак Знак Знак Знак"/>
    <w:rPr>
      <w:sz w:val="24"/>
      <w:szCs w:val="24"/>
    </w:rPr>
  </w:style>
  <w:style w:type="character" w:customStyle="1" w:styleId="13">
    <w:name w:val="Знак Знак1"/>
    <w:rPr>
      <w:sz w:val="24"/>
      <w:szCs w:val="24"/>
      <w:lang w:val="ru-RU" w:bidi="ar-SA"/>
    </w:rPr>
  </w:style>
  <w:style w:type="character" w:styleId="a6">
    <w:name w:val="page number"/>
    <w:basedOn w:val="30"/>
  </w:style>
  <w:style w:type="character" w:customStyle="1" w:styleId="100">
    <w:name w:val="Знак Знак10"/>
    <w:rPr>
      <w:sz w:val="24"/>
      <w:szCs w:val="24"/>
    </w:rPr>
  </w:style>
  <w:style w:type="character" w:customStyle="1" w:styleId="a7">
    <w:name w:val="Знак Знак"/>
    <w:rPr>
      <w:sz w:val="24"/>
      <w:szCs w:val="24"/>
      <w:lang w:val="ru-RU" w:bidi="ar-SA"/>
    </w:rPr>
  </w:style>
  <w:style w:type="character" w:customStyle="1" w:styleId="a8">
    <w:name w:val="текст Знак"/>
    <w:aliases w:val="Основной текст с отступом Знак,Основной текст 1 Знак,Нумерованный список !! Знак,Надин стиль Знак"/>
    <w:uiPriority w:val="99"/>
    <w:rPr>
      <w:color w:val="000000"/>
      <w:sz w:val="24"/>
      <w:szCs w:val="24"/>
    </w:rPr>
  </w:style>
  <w:style w:type="character" w:styleId="a9">
    <w:name w:val="Hyperlink"/>
    <w:rPr>
      <w:color w:val="0000FF"/>
      <w:u w:val="single"/>
    </w:rPr>
  </w:style>
  <w:style w:type="character" w:customStyle="1" w:styleId="90">
    <w:name w:val="Знак Знак9"/>
    <w:rPr>
      <w:sz w:val="24"/>
      <w:szCs w:val="24"/>
    </w:rPr>
  </w:style>
  <w:style w:type="character" w:customStyle="1" w:styleId="80">
    <w:name w:val="Знак Знак8"/>
    <w:basedOn w:val="30"/>
  </w:style>
  <w:style w:type="character" w:styleId="aa">
    <w:name w:val="Emphasis"/>
    <w:qFormat/>
    <w:rPr>
      <w:i/>
      <w:iCs/>
    </w:rPr>
  </w:style>
  <w:style w:type="character" w:customStyle="1" w:styleId="60">
    <w:name w:val="Знак Знак6"/>
    <w:rPr>
      <w:b/>
      <w:sz w:val="28"/>
      <w:szCs w:val="24"/>
    </w:rPr>
  </w:style>
  <w:style w:type="character" w:customStyle="1" w:styleId="50">
    <w:name w:val="Знак Знак5"/>
    <w:rPr>
      <w:b/>
      <w:sz w:val="24"/>
      <w:szCs w:val="24"/>
    </w:rPr>
  </w:style>
  <w:style w:type="character" w:customStyle="1" w:styleId="40">
    <w:name w:val="Знак Знак4"/>
    <w:rPr>
      <w:sz w:val="24"/>
      <w:szCs w:val="24"/>
    </w:rPr>
  </w:style>
  <w:style w:type="character" w:styleId="ab">
    <w:name w:val="FollowedHyperlink"/>
    <w:rPr>
      <w:color w:val="800080"/>
      <w:u w:val="single"/>
    </w:rPr>
  </w:style>
  <w:style w:type="character" w:customStyle="1" w:styleId="FontStyle15">
    <w:name w:val="Font Style15"/>
    <w:rPr>
      <w:rFonts w:ascii="Times New Roman" w:hAnsi="Times New Roman" w:cs="Times New Roman"/>
      <w:sz w:val="16"/>
      <w:szCs w:val="16"/>
    </w:rPr>
  </w:style>
  <w:style w:type="character" w:customStyle="1" w:styleId="FontStyle25">
    <w:name w:val="Font Style25"/>
    <w:rPr>
      <w:rFonts w:ascii="Times New Roman" w:hAnsi="Times New Roman" w:cs="Times New Roman"/>
      <w:i/>
      <w:iCs/>
      <w:sz w:val="16"/>
      <w:szCs w:val="16"/>
    </w:rPr>
  </w:style>
  <w:style w:type="character" w:customStyle="1" w:styleId="FontStyle33">
    <w:name w:val="Font Style33"/>
    <w:rPr>
      <w:rFonts w:ascii="Times New Roman" w:hAnsi="Times New Roman" w:cs="Times New Roman"/>
      <w:b/>
      <w:bCs/>
      <w:sz w:val="16"/>
      <w:szCs w:val="16"/>
    </w:rPr>
  </w:style>
  <w:style w:type="character" w:customStyle="1" w:styleId="ac">
    <w:name w:val="Символ сноски"/>
    <w:rPr>
      <w:vertAlign w:val="superscript"/>
    </w:rPr>
  </w:style>
  <w:style w:type="character" w:customStyle="1" w:styleId="21">
    <w:name w:val="Стиль Заголовок 2 + не курсив Знак"/>
    <w:rPr>
      <w:rFonts w:ascii="Cambria" w:eastAsia="Times New Roman" w:hAnsi="Cambria" w:cs="Times New Roman"/>
      <w:b/>
      <w:bCs/>
      <w:i/>
      <w:iCs/>
      <w:sz w:val="24"/>
      <w:szCs w:val="28"/>
    </w:rPr>
  </w:style>
  <w:style w:type="character" w:customStyle="1" w:styleId="FontStyle89">
    <w:name w:val="Font Style89"/>
    <w:rPr>
      <w:rFonts w:ascii="Times New Roman" w:hAnsi="Times New Roman" w:cs="Times New Roman"/>
      <w:i/>
      <w:iCs/>
      <w:sz w:val="14"/>
      <w:szCs w:val="14"/>
    </w:rPr>
  </w:style>
  <w:style w:type="character" w:customStyle="1" w:styleId="FontStyle94">
    <w:name w:val="Font Style94"/>
    <w:rPr>
      <w:rFonts w:ascii="Times New Roman" w:hAnsi="Times New Roman" w:cs="Times New Roman"/>
      <w:b/>
      <w:bCs/>
      <w:sz w:val="14"/>
      <w:szCs w:val="14"/>
    </w:rPr>
  </w:style>
  <w:style w:type="character" w:customStyle="1" w:styleId="FontStyle95">
    <w:name w:val="Font Style95"/>
    <w:rPr>
      <w:rFonts w:ascii="Times New Roman" w:hAnsi="Times New Roman" w:cs="Times New Roman"/>
      <w:sz w:val="14"/>
      <w:szCs w:val="14"/>
    </w:rPr>
  </w:style>
  <w:style w:type="character" w:customStyle="1" w:styleId="31">
    <w:name w:val="Знак Знак3"/>
    <w:rPr>
      <w:rFonts w:ascii="Courier New" w:hAnsi="Courier New" w:cs="Courier New"/>
    </w:rPr>
  </w:style>
  <w:style w:type="character" w:styleId="ad">
    <w:name w:val="Strong"/>
    <w:qFormat/>
    <w:rPr>
      <w:b/>
      <w:bCs/>
    </w:rPr>
  </w:style>
  <w:style w:type="character" w:customStyle="1" w:styleId="22">
    <w:name w:val="Знак Знак2"/>
    <w:rPr>
      <w:rFonts w:ascii="Courier New" w:hAnsi="Courier New" w:cs="Courier New"/>
    </w:rPr>
  </w:style>
  <w:style w:type="character" w:customStyle="1" w:styleId="FontStyle137">
    <w:name w:val="Font Style137"/>
    <w:rPr>
      <w:rFonts w:ascii="Times New Roman" w:hAnsi="Times New Roman" w:cs="Times New Roman"/>
      <w:sz w:val="20"/>
      <w:szCs w:val="20"/>
    </w:rPr>
  </w:style>
  <w:style w:type="character" w:customStyle="1" w:styleId="apple-converted-space">
    <w:name w:val="apple-converted-space"/>
    <w:basedOn w:val="30"/>
  </w:style>
  <w:style w:type="character" w:customStyle="1" w:styleId="FontStyle29">
    <w:name w:val="Font Style29"/>
    <w:rPr>
      <w:rFonts w:ascii="Times New Roman" w:hAnsi="Times New Roman" w:cs="Times New Roman"/>
      <w:sz w:val="18"/>
      <w:szCs w:val="18"/>
    </w:rPr>
  </w:style>
  <w:style w:type="character" w:customStyle="1" w:styleId="32">
    <w:name w:val="Основной текст (3)_"/>
    <w:rPr>
      <w:rFonts w:ascii="Trebuchet MS" w:hAnsi="Trebuchet MS" w:cs="Trebuchet MS"/>
      <w:b/>
      <w:bCs/>
      <w:i/>
      <w:iCs/>
      <w:sz w:val="19"/>
      <w:szCs w:val="19"/>
      <w:highlight w:val="white"/>
    </w:rPr>
  </w:style>
  <w:style w:type="character" w:customStyle="1" w:styleId="Tahoma1">
    <w:name w:val="Основной текст + Tahoma1"/>
    <w:rPr>
      <w:rFonts w:ascii="Tahoma" w:hAnsi="Tahoma" w:cs="Tahoma"/>
      <w:b/>
      <w:sz w:val="15"/>
      <w:szCs w:val="15"/>
      <w:lang w:bidi="ar-SA"/>
    </w:rPr>
  </w:style>
  <w:style w:type="character" w:customStyle="1" w:styleId="Tahoma2">
    <w:name w:val="Основной текст + Tahoma2"/>
    <w:rPr>
      <w:rFonts w:ascii="Tahoma" w:hAnsi="Tahoma" w:cs="Tahoma"/>
      <w:b/>
      <w:i/>
      <w:iCs/>
      <w:sz w:val="16"/>
      <w:szCs w:val="16"/>
      <w:lang w:bidi="ar-SA"/>
    </w:rPr>
  </w:style>
  <w:style w:type="character" w:customStyle="1" w:styleId="3Verdana">
    <w:name w:val="Основной текст (3) + Verdana"/>
    <w:rPr>
      <w:rFonts w:ascii="Verdana" w:hAnsi="Verdana" w:cs="Verdana"/>
      <w:b/>
      <w:bCs/>
      <w:i/>
      <w:iCs/>
      <w:sz w:val="18"/>
      <w:szCs w:val="18"/>
      <w:highlight w:val="white"/>
    </w:rPr>
  </w:style>
  <w:style w:type="character" w:customStyle="1" w:styleId="70">
    <w:name w:val="Знак Знак7"/>
    <w:rPr>
      <w:b/>
      <w:bCs/>
      <w:smallCaps/>
      <w:sz w:val="24"/>
      <w:szCs w:val="24"/>
    </w:rPr>
  </w:style>
  <w:style w:type="character" w:customStyle="1" w:styleId="highlight">
    <w:name w:val="highlight"/>
    <w:basedOn w:val="30"/>
  </w:style>
  <w:style w:type="character" w:customStyle="1" w:styleId="17">
    <w:name w:val="Знак Знак17"/>
    <w:rPr>
      <w:i/>
      <w:sz w:val="24"/>
      <w:szCs w:val="24"/>
    </w:rPr>
  </w:style>
  <w:style w:type="character" w:customStyle="1" w:styleId="ae">
    <w:name w:val="Основной шрифт"/>
  </w:style>
  <w:style w:type="character" w:customStyle="1" w:styleId="110">
    <w:name w:val="Знак Знак11"/>
    <w:rPr>
      <w:b/>
      <w:sz w:val="22"/>
      <w:szCs w:val="24"/>
    </w:rPr>
  </w:style>
  <w:style w:type="character" w:customStyle="1" w:styleId="af">
    <w:name w:val="номер страницы"/>
    <w:rPr>
      <w:rFonts w:cs="Times New Roman"/>
    </w:rPr>
  </w:style>
  <w:style w:type="character" w:customStyle="1" w:styleId="130">
    <w:name w:val="Знак Знак13"/>
    <w:rPr>
      <w:b/>
      <w:bCs/>
      <w:spacing w:val="30"/>
      <w:sz w:val="28"/>
      <w:u w:val="single"/>
      <w:lang w:val="x-none" w:eastAsia="zh-CN" w:bidi="ar-S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sz w:val="20"/>
    </w:rPr>
  </w:style>
  <w:style w:type="character" w:customStyle="1" w:styleId="WW8Num19z1">
    <w:name w:val="WW8Num19z1"/>
    <w:rPr>
      <w:rFonts w:ascii="Courier New" w:hAnsi="Courier New" w:cs="Courier New"/>
    </w:rPr>
  </w:style>
  <w:style w:type="character" w:customStyle="1" w:styleId="WW8Num19z2">
    <w:name w:val="WW8Num19z2"/>
    <w:rPr>
      <w:rFonts w:ascii="Marlett" w:hAnsi="Marlett" w:cs="Marlett"/>
    </w:rPr>
  </w:style>
  <w:style w:type="character" w:customStyle="1" w:styleId="WW8Num21z1">
    <w:name w:val="WW8Num21z1"/>
    <w:rPr>
      <w:rFonts w:ascii="Century Schoolbook" w:hAnsi="Century Schoolbook" w:cs="Century Schoolbook"/>
      <w:sz w:val="20"/>
    </w:rPr>
  </w:style>
  <w:style w:type="character" w:customStyle="1" w:styleId="WW8Num21z2">
    <w:name w:val="WW8Num21z2"/>
    <w:rPr>
      <w:rFonts w:ascii="Wingdings" w:hAnsi="Wingdings" w:cs="Wingdings"/>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23">
    <w:name w:val="Основной шрифт абзаца2"/>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Absatz-Standardschriftart">
    <w:name w:val="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Marlett" w:hAnsi="Marlett" w:cs="Marlett"/>
    </w:rPr>
  </w:style>
  <w:style w:type="character" w:customStyle="1" w:styleId="WW8Num7z3">
    <w:name w:val="WW8Num7z3"/>
    <w:rPr>
      <w:rFonts w:ascii="Symbol" w:hAnsi="Symbol" w:cs="Symbol"/>
    </w:rPr>
  </w:style>
  <w:style w:type="character" w:customStyle="1" w:styleId="WW8Num9z2">
    <w:name w:val="WW8Num9z2"/>
    <w:rPr>
      <w:rFonts w:ascii="Wingdings" w:hAnsi="Wingdings" w:cs="Wingdings"/>
      <w:sz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WW8Num17z2">
    <w:name w:val="WW8Num17z2"/>
    <w:rPr>
      <w:rFonts w:ascii="Wingdings" w:hAnsi="Wingdings" w:cs="Wingdings"/>
      <w:sz w:val="20"/>
    </w:rPr>
  </w:style>
  <w:style w:type="character" w:customStyle="1" w:styleId="WW8Num19z3">
    <w:name w:val="WW8Num19z3"/>
    <w:rPr>
      <w:rFonts w:ascii="Symbol" w:hAnsi="Symbol" w:cs="Symbol"/>
    </w:rPr>
  </w:style>
  <w:style w:type="character" w:customStyle="1" w:styleId="WW8NumSt2z0">
    <w:name w:val="WW8NumSt2z0"/>
    <w:rPr>
      <w:rFonts w:ascii="Symbol" w:hAnsi="Symbol" w:cs="Symbol"/>
    </w:rPr>
  </w:style>
  <w:style w:type="character" w:customStyle="1" w:styleId="WW8NumSt2z1">
    <w:name w:val="WW8NumSt2z1"/>
    <w:rPr>
      <w:rFonts w:ascii="Courier New" w:hAnsi="Courier New" w:cs="Courier New"/>
    </w:rPr>
  </w:style>
  <w:style w:type="character" w:customStyle="1" w:styleId="WW8NumSt2z2">
    <w:name w:val="WW8NumSt2z2"/>
    <w:rPr>
      <w:rFonts w:ascii="Wingdings" w:hAnsi="Wingdings" w:cs="Wingdings"/>
    </w:rPr>
  </w:style>
  <w:style w:type="character" w:customStyle="1" w:styleId="WW8NumSt15z0">
    <w:name w:val="WW8NumSt15z0"/>
    <w:rPr>
      <w:rFonts w:ascii="Times New Roman" w:hAnsi="Times New Roman" w:cs="Times New Roman"/>
    </w:rPr>
  </w:style>
  <w:style w:type="character" w:customStyle="1" w:styleId="WW8NumSt18z0">
    <w:name w:val="WW8NumSt18z0"/>
    <w:rPr>
      <w:rFonts w:ascii="Courier New" w:hAnsi="Courier New" w:cs="Courier New"/>
      <w:sz w:val="20"/>
    </w:rPr>
  </w:style>
  <w:style w:type="character" w:customStyle="1" w:styleId="15">
    <w:name w:val="Основной шрифт абзаца1"/>
  </w:style>
  <w:style w:type="character" w:customStyle="1" w:styleId="33">
    <w:name w:val="Основной текст 3 Знак"/>
    <w:rPr>
      <w:spacing w:val="30"/>
      <w:sz w:val="16"/>
      <w:szCs w:val="16"/>
    </w:rPr>
  </w:style>
  <w:style w:type="character" w:customStyle="1" w:styleId="desc2">
    <w:name w:val="desc2"/>
    <w:rPr>
      <w:rFonts w:ascii="Verdana" w:hAnsi="Verdana" w:cs="Verdana"/>
      <w:color w:val="333333"/>
      <w:sz w:val="24"/>
      <w:szCs w:val="24"/>
    </w:rPr>
  </w:style>
  <w:style w:type="character" w:customStyle="1" w:styleId="top">
    <w:name w:val="top"/>
  </w:style>
  <w:style w:type="character" w:customStyle="1" w:styleId="WW-">
    <w:name w:val="WW-Символ сноски"/>
    <w:rPr>
      <w:vertAlign w:val="superscript"/>
    </w:rPr>
  </w:style>
  <w:style w:type="character" w:customStyle="1" w:styleId="af0">
    <w:name w:val="Маркеры списка"/>
    <w:rPr>
      <w:rFonts w:ascii="OpenSymbol" w:eastAsia="OpenSymbol" w:hAnsi="OpenSymbol" w:cs="OpenSymbol"/>
    </w:rPr>
  </w:style>
  <w:style w:type="character" w:customStyle="1" w:styleId="af1">
    <w:name w:val="Символ нумерации"/>
  </w:style>
  <w:style w:type="character" w:customStyle="1" w:styleId="blk">
    <w:name w:val="blk"/>
    <w:basedOn w:val="30"/>
  </w:style>
  <w:style w:type="character" w:customStyle="1" w:styleId="ep">
    <w:name w:val="ep"/>
    <w:basedOn w:val="30"/>
  </w:style>
  <w:style w:type="character" w:customStyle="1" w:styleId="af2">
    <w:name w:val="Сноска_"/>
    <w:rPr>
      <w:b/>
      <w:bCs/>
      <w:sz w:val="19"/>
      <w:szCs w:val="19"/>
      <w:highlight w:val="white"/>
    </w:rPr>
  </w:style>
  <w:style w:type="character" w:customStyle="1" w:styleId="Exact">
    <w:name w:val="Основной текст Exact"/>
    <w:rPr>
      <w:rFonts w:ascii="Times New Roman" w:hAnsi="Times New Roman" w:cs="Times New Roman"/>
      <w:spacing w:val="-3"/>
      <w:sz w:val="27"/>
      <w:szCs w:val="27"/>
      <w:u w:val="none"/>
    </w:rPr>
  </w:style>
  <w:style w:type="character" w:customStyle="1" w:styleId="af3">
    <w:name w:val="Основной текст + Полужирный"/>
    <w:rPr>
      <w:rFonts w:ascii="Times New Roman" w:hAnsi="Times New Roman" w:cs="Times New Roman"/>
      <w:b w:val="0"/>
      <w:bCs/>
      <w:i/>
      <w:iCs/>
      <w:color w:val="000000"/>
      <w:spacing w:val="-28"/>
      <w:w w:val="100"/>
      <w:position w:val="0"/>
      <w:sz w:val="27"/>
      <w:szCs w:val="27"/>
      <w:u w:val="single"/>
      <w:vertAlign w:val="baseline"/>
      <w:lang w:val="ru-RU" w:eastAsia="zh-CN" w:bidi="ar-SA"/>
    </w:rPr>
  </w:style>
  <w:style w:type="character" w:customStyle="1" w:styleId="150">
    <w:name w:val="Знак Знак15"/>
    <w:rPr>
      <w:b/>
      <w:bCs/>
      <w:i/>
      <w:iCs/>
      <w:sz w:val="26"/>
      <w:szCs w:val="26"/>
    </w:rPr>
  </w:style>
  <w:style w:type="character" w:customStyle="1" w:styleId="Default">
    <w:name w:val="Default Знак"/>
    <w:rPr>
      <w:color w:val="000000"/>
      <w:sz w:val="24"/>
      <w:szCs w:val="24"/>
      <w:lang w:bidi="ar-SA"/>
    </w:rPr>
  </w:style>
  <w:style w:type="character" w:customStyle="1" w:styleId="af4">
    <w:name w:val="_Осн Знак Знак Знак Знак"/>
    <w:rPr>
      <w:rFonts w:ascii="Arial Narrow" w:hAnsi="Arial Narrow" w:cs="Arial Narrow"/>
      <w:sz w:val="28"/>
    </w:rPr>
  </w:style>
  <w:style w:type="character" w:customStyle="1" w:styleId="34">
    <w:name w:val="_Заг 3 Знак"/>
    <w:rPr>
      <w:rFonts w:ascii="Arial Narrow" w:hAnsi="Arial Narrow" w:cs="Arial Narrow"/>
      <w:smallCaps/>
      <w:sz w:val="28"/>
    </w:rPr>
  </w:style>
  <w:style w:type="character" w:customStyle="1" w:styleId="Separator">
    <w:name w:val="_Separator Знак"/>
    <w:rPr>
      <w:sz w:val="16"/>
      <w:szCs w:val="16"/>
    </w:rPr>
  </w:style>
  <w:style w:type="character" w:customStyle="1" w:styleId="WW8Num9z4">
    <w:name w:val="WW8Num9z4"/>
    <w:rPr>
      <w:rFonts w:ascii="Courier New" w:hAnsi="Courier New" w:cs="Courier New" w:hint="defaul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FontStyle31">
    <w:name w:val="Font Style31"/>
    <w:rPr>
      <w:rFonts w:ascii="Times New Roman" w:hAnsi="Times New Roman" w:cs="Times New Roman"/>
      <w:sz w:val="20"/>
      <w:szCs w:val="20"/>
    </w:rPr>
  </w:style>
  <w:style w:type="paragraph" w:customStyle="1" w:styleId="18">
    <w:name w:val="Заголовок1"/>
    <w:basedOn w:val="a1"/>
    <w:next w:val="af5"/>
    <w:pPr>
      <w:jc w:val="center"/>
    </w:pPr>
    <w:rPr>
      <w:b/>
      <w:sz w:val="22"/>
      <w:lang w:val="x-none"/>
    </w:rPr>
  </w:style>
  <w:style w:type="paragraph" w:styleId="af5">
    <w:name w:val="Body Text"/>
    <w:basedOn w:val="a1"/>
    <w:pPr>
      <w:jc w:val="center"/>
    </w:pPr>
    <w:rPr>
      <w:b/>
      <w:sz w:val="28"/>
      <w:lang w:val="x-none"/>
    </w:rPr>
  </w:style>
  <w:style w:type="paragraph" w:styleId="af6">
    <w:name w:val="List"/>
    <w:basedOn w:val="af5"/>
    <w:pPr>
      <w:spacing w:after="120"/>
      <w:jc w:val="left"/>
    </w:pPr>
    <w:rPr>
      <w:rFonts w:ascii="Arial" w:hAnsi="Arial" w:cs="Tahoma"/>
      <w:b w:val="0"/>
      <w:sz w:val="24"/>
      <w:szCs w:val="28"/>
    </w:rPr>
  </w:style>
  <w:style w:type="paragraph" w:styleId="af7">
    <w:name w:val="caption"/>
    <w:basedOn w:val="a1"/>
    <w:qFormat/>
    <w:pPr>
      <w:suppressLineNumbers/>
      <w:spacing w:before="120" w:after="120"/>
    </w:pPr>
    <w:rPr>
      <w:rFonts w:cs="Lohit Devanagari"/>
      <w:i/>
      <w:iCs/>
    </w:rPr>
  </w:style>
  <w:style w:type="paragraph" w:customStyle="1" w:styleId="35">
    <w:name w:val="Указатель3"/>
    <w:basedOn w:val="a1"/>
    <w:pPr>
      <w:suppressLineNumbers/>
    </w:pPr>
    <w:rPr>
      <w:rFonts w:cs="Lohit Devanagari"/>
    </w:rPr>
  </w:style>
  <w:style w:type="paragraph" w:customStyle="1" w:styleId="af8">
    <w:name w:val="Знак Знак Знак Знак"/>
    <w:basedOn w:val="a1"/>
    <w:pPr>
      <w:spacing w:after="160" w:line="240" w:lineRule="exact"/>
    </w:pPr>
    <w:rPr>
      <w:rFonts w:ascii="Verdana" w:hAnsi="Verdana" w:cs="Verdana"/>
      <w:sz w:val="20"/>
      <w:szCs w:val="20"/>
      <w:lang w:val="en-US"/>
    </w:rPr>
  </w:style>
  <w:style w:type="paragraph" w:customStyle="1" w:styleId="af9">
    <w:name w:val="Верхний и нижний колонтитулы"/>
    <w:basedOn w:val="a1"/>
    <w:pPr>
      <w:suppressLineNumbers/>
      <w:tabs>
        <w:tab w:val="center" w:pos="4819"/>
        <w:tab w:val="right" w:pos="9638"/>
      </w:tabs>
    </w:pPr>
  </w:style>
  <w:style w:type="paragraph" w:styleId="afa">
    <w:name w:val="footer"/>
    <w:basedOn w:val="a1"/>
    <w:pPr>
      <w:tabs>
        <w:tab w:val="center" w:pos="4677"/>
        <w:tab w:val="right" w:pos="9355"/>
      </w:tabs>
    </w:pPr>
    <w:rPr>
      <w:lang w:val="x-none"/>
    </w:rPr>
  </w:style>
  <w:style w:type="paragraph" w:styleId="afb">
    <w:name w:val="header"/>
    <w:basedOn w:val="a1"/>
    <w:pPr>
      <w:tabs>
        <w:tab w:val="center" w:pos="4677"/>
        <w:tab w:val="right" w:pos="9355"/>
      </w:tabs>
    </w:pPr>
    <w:rPr>
      <w:lang w:val="x-none"/>
    </w:rPr>
  </w:style>
  <w:style w:type="paragraph" w:styleId="afc">
    <w:name w:val="Body Text Indent"/>
    <w:aliases w:val="текст,Основной текст 1,Нумерованный список !!,Надин стиль"/>
    <w:basedOn w:val="a1"/>
    <w:uiPriority w:val="99"/>
    <w:pPr>
      <w:spacing w:line="280" w:lineRule="exact"/>
      <w:ind w:left="567" w:right="686" w:firstLine="425"/>
      <w:jc w:val="both"/>
    </w:pPr>
    <w:rPr>
      <w:color w:val="000000"/>
      <w:lang w:val="x-none"/>
    </w:rPr>
  </w:style>
  <w:style w:type="paragraph" w:customStyle="1" w:styleId="afd">
    <w:name w:val="список с точками"/>
    <w:basedOn w:val="a1"/>
    <w:pPr>
      <w:tabs>
        <w:tab w:val="left" w:pos="720"/>
      </w:tabs>
      <w:spacing w:line="312" w:lineRule="auto"/>
      <w:ind w:left="720" w:hanging="360"/>
      <w:jc w:val="both"/>
    </w:pPr>
  </w:style>
  <w:style w:type="paragraph" w:customStyle="1" w:styleId="a">
    <w:name w:val="список с нумерами"/>
    <w:basedOn w:val="a1"/>
    <w:pPr>
      <w:numPr>
        <w:numId w:val="4"/>
      </w:numPr>
      <w:spacing w:line="312" w:lineRule="auto"/>
      <w:jc w:val="both"/>
    </w:pPr>
  </w:style>
  <w:style w:type="paragraph" w:customStyle="1" w:styleId="afe">
    <w:name w:val="Для таблиц"/>
    <w:basedOn w:val="a1"/>
  </w:style>
  <w:style w:type="paragraph" w:customStyle="1" w:styleId="19">
    <w:name w:val="Знак1"/>
    <w:basedOn w:val="a1"/>
    <w:pPr>
      <w:spacing w:after="160" w:line="240" w:lineRule="exact"/>
    </w:pPr>
    <w:rPr>
      <w:rFonts w:ascii="Verdana" w:hAnsi="Verdana" w:cs="Verdana"/>
      <w:sz w:val="20"/>
      <w:szCs w:val="20"/>
      <w:lang w:val="en-US"/>
    </w:rPr>
  </w:style>
  <w:style w:type="paragraph" w:customStyle="1" w:styleId="24">
    <w:name w:val="заголовок 2"/>
    <w:basedOn w:val="a1"/>
    <w:next w:val="a1"/>
    <w:pPr>
      <w:keepNext/>
    </w:pPr>
    <w:rPr>
      <w:rFonts w:cs="Arial"/>
      <w:szCs w:val="28"/>
    </w:rPr>
  </w:style>
  <w:style w:type="paragraph" w:customStyle="1" w:styleId="aff">
    <w:name w:val="Знак"/>
    <w:basedOn w:val="a1"/>
    <w:pPr>
      <w:spacing w:after="160" w:line="240" w:lineRule="exact"/>
    </w:pPr>
    <w:rPr>
      <w:rFonts w:ascii="Verdana" w:hAnsi="Verdana" w:cs="Verdana"/>
      <w:sz w:val="20"/>
      <w:szCs w:val="20"/>
      <w:lang w:val="en-US"/>
    </w:rPr>
  </w:style>
  <w:style w:type="paragraph" w:styleId="a0">
    <w:name w:val="Normal (Web)"/>
    <w:basedOn w:val="a1"/>
    <w:uiPriority w:val="99"/>
    <w:pPr>
      <w:numPr>
        <w:numId w:val="6"/>
      </w:numPr>
      <w:spacing w:before="280" w:after="280"/>
      <w:ind w:left="0" w:firstLine="0"/>
    </w:pPr>
  </w:style>
  <w:style w:type="paragraph" w:styleId="36">
    <w:name w:val="List Bullet 3"/>
    <w:basedOn w:val="a1"/>
    <w:pPr>
      <w:tabs>
        <w:tab w:val="left" w:pos="708"/>
      </w:tabs>
      <w:ind w:firstLine="567"/>
    </w:pPr>
    <w:rPr>
      <w:bCs/>
      <w:i/>
      <w:iCs/>
      <w:sz w:val="28"/>
      <w:szCs w:val="28"/>
    </w:rPr>
  </w:style>
  <w:style w:type="paragraph" w:customStyle="1" w:styleId="FR2">
    <w:name w:val="FR2"/>
    <w:pPr>
      <w:widowControl w:val="0"/>
      <w:suppressAutoHyphens/>
      <w:spacing w:line="300" w:lineRule="auto"/>
      <w:ind w:firstLine="720"/>
      <w:jc w:val="both"/>
    </w:pPr>
    <w:rPr>
      <w:sz w:val="28"/>
      <w:lang w:eastAsia="zh-CN"/>
    </w:rPr>
  </w:style>
  <w:style w:type="paragraph" w:customStyle="1" w:styleId="210">
    <w:name w:val="Основной текст 21"/>
    <w:basedOn w:val="a1"/>
    <w:pPr>
      <w:widowControl w:val="0"/>
      <w:spacing w:after="120" w:line="480" w:lineRule="auto"/>
      <w:ind w:firstLine="400"/>
      <w:jc w:val="both"/>
    </w:pPr>
    <w:rPr>
      <w:lang w:val="x-none"/>
    </w:rPr>
  </w:style>
  <w:style w:type="paragraph" w:customStyle="1" w:styleId="caaieiaie2">
    <w:name w:val="caaieiaie 2"/>
    <w:basedOn w:val="a1"/>
    <w:next w:val="a1"/>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1"/>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fortables12">
    <w:name w:val="for_tables_12"/>
    <w:basedOn w:val="a1"/>
    <w:pPr>
      <w:tabs>
        <w:tab w:val="left" w:pos="643"/>
      </w:tabs>
      <w:spacing w:line="320" w:lineRule="exact"/>
    </w:pPr>
  </w:style>
  <w:style w:type="paragraph" w:customStyle="1" w:styleId="aff0">
    <w:name w:val="Знак Знак Знак Знак Знак Знак Знак Знак Знак Знак"/>
    <w:basedOn w:val="a1"/>
    <w:pPr>
      <w:spacing w:after="160" w:line="240" w:lineRule="exact"/>
    </w:pPr>
    <w:rPr>
      <w:rFonts w:ascii="Verdana" w:hAnsi="Verdana" w:cs="Verdana"/>
      <w:sz w:val="20"/>
      <w:szCs w:val="20"/>
      <w:lang w:val="en-US"/>
    </w:rPr>
  </w:style>
  <w:style w:type="paragraph" w:customStyle="1" w:styleId="aff1">
    <w:name w:val="Знак Знак Знак Знак Знак Знак"/>
    <w:basedOn w:val="a1"/>
    <w:pPr>
      <w:tabs>
        <w:tab w:val="left" w:pos="643"/>
      </w:tabs>
      <w:spacing w:after="160" w:line="240" w:lineRule="exact"/>
    </w:pPr>
    <w:rPr>
      <w:rFonts w:ascii="Verdana" w:hAnsi="Verdana" w:cs="Verdana"/>
      <w:sz w:val="20"/>
      <w:szCs w:val="20"/>
      <w:lang w:val="en-US"/>
    </w:rPr>
  </w:style>
  <w:style w:type="paragraph" w:styleId="25">
    <w:name w:val="toc 2"/>
    <w:basedOn w:val="a1"/>
    <w:next w:val="a1"/>
    <w:pPr>
      <w:tabs>
        <w:tab w:val="right" w:leader="dot" w:pos="9345"/>
      </w:tabs>
      <w:ind w:left="720"/>
      <w:jc w:val="both"/>
    </w:pPr>
  </w:style>
  <w:style w:type="paragraph" w:styleId="aff2">
    <w:name w:val="footnote text"/>
    <w:basedOn w:val="a1"/>
    <w:pPr>
      <w:spacing w:line="312" w:lineRule="auto"/>
      <w:ind w:firstLine="709"/>
      <w:jc w:val="both"/>
    </w:pPr>
    <w:rPr>
      <w:sz w:val="20"/>
      <w:szCs w:val="20"/>
    </w:rPr>
  </w:style>
  <w:style w:type="paragraph" w:styleId="41">
    <w:name w:val="toc 4"/>
    <w:basedOn w:val="a1"/>
    <w:next w:val="a1"/>
    <w:pPr>
      <w:spacing w:line="312" w:lineRule="auto"/>
      <w:ind w:left="720" w:firstLine="709"/>
      <w:jc w:val="both"/>
    </w:pPr>
  </w:style>
  <w:style w:type="paragraph" w:customStyle="1" w:styleId="1a">
    <w:name w:val="Знак1"/>
    <w:basedOn w:val="a1"/>
    <w:pPr>
      <w:tabs>
        <w:tab w:val="left" w:pos="643"/>
      </w:tabs>
      <w:spacing w:after="160" w:line="240" w:lineRule="exact"/>
    </w:pPr>
    <w:rPr>
      <w:rFonts w:ascii="Verdana" w:hAnsi="Verdana" w:cs="Verdana"/>
      <w:sz w:val="20"/>
      <w:szCs w:val="20"/>
      <w:lang w:val="en-US"/>
    </w:rPr>
  </w:style>
  <w:style w:type="paragraph" w:styleId="aff3">
    <w:name w:val="Balloon Text"/>
    <w:basedOn w:val="a1"/>
    <w:rPr>
      <w:rFonts w:ascii="Tahoma" w:hAnsi="Tahoma" w:cs="Tahoma"/>
      <w:sz w:val="16"/>
      <w:szCs w:val="16"/>
    </w:rPr>
  </w:style>
  <w:style w:type="paragraph" w:styleId="aff4">
    <w:name w:val="Subtitle"/>
    <w:basedOn w:val="a1"/>
    <w:next w:val="af5"/>
    <w:qFormat/>
    <w:pPr>
      <w:jc w:val="center"/>
    </w:pPr>
    <w:rPr>
      <w:b/>
      <w:bCs/>
      <w:smallCaps/>
      <w:lang w:val="x-none"/>
    </w:rPr>
  </w:style>
  <w:style w:type="paragraph" w:customStyle="1" w:styleId="320">
    <w:name w:val="Основной текст 32"/>
    <w:basedOn w:val="a1"/>
    <w:pPr>
      <w:jc w:val="both"/>
    </w:pPr>
  </w:style>
  <w:style w:type="paragraph" w:customStyle="1" w:styleId="220">
    <w:name w:val="Основной текст с отступом 22"/>
    <w:basedOn w:val="a1"/>
    <w:pPr>
      <w:tabs>
        <w:tab w:val="left" w:pos="426"/>
      </w:tabs>
      <w:ind w:left="426" w:hanging="426"/>
      <w:jc w:val="both"/>
    </w:pPr>
    <w:rPr>
      <w:b/>
      <w:lang w:val="x-none"/>
    </w:rPr>
  </w:style>
  <w:style w:type="paragraph" w:customStyle="1" w:styleId="321">
    <w:name w:val="Основной текст с отступом 32"/>
    <w:basedOn w:val="a1"/>
    <w:pPr>
      <w:tabs>
        <w:tab w:val="left" w:pos="1701"/>
      </w:tabs>
      <w:spacing w:before="120"/>
      <w:ind w:left="1701" w:hanging="708"/>
      <w:jc w:val="both"/>
    </w:pPr>
    <w:rPr>
      <w:lang w:val="x-none"/>
    </w:rPr>
  </w:style>
  <w:style w:type="paragraph" w:customStyle="1" w:styleId="Style9">
    <w:name w:val="Style9"/>
    <w:basedOn w:val="a1"/>
    <w:pPr>
      <w:widowControl w:val="0"/>
      <w:autoSpaceDE w:val="0"/>
      <w:spacing w:line="194" w:lineRule="exact"/>
      <w:ind w:firstLine="518"/>
      <w:jc w:val="both"/>
    </w:pPr>
  </w:style>
  <w:style w:type="paragraph" w:customStyle="1" w:styleId="Style1">
    <w:name w:val="Style1"/>
    <w:basedOn w:val="a1"/>
    <w:pPr>
      <w:widowControl w:val="0"/>
      <w:autoSpaceDE w:val="0"/>
      <w:spacing w:line="196" w:lineRule="exact"/>
      <w:ind w:firstLine="302"/>
      <w:jc w:val="both"/>
    </w:pPr>
  </w:style>
  <w:style w:type="paragraph" w:customStyle="1" w:styleId="Style4">
    <w:name w:val="Style4"/>
    <w:basedOn w:val="a1"/>
    <w:pPr>
      <w:widowControl w:val="0"/>
      <w:autoSpaceDE w:val="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f5">
    <w:name w:val="Абзац"/>
    <w:basedOn w:val="a1"/>
    <w:pPr>
      <w:spacing w:line="312" w:lineRule="auto"/>
      <w:ind w:firstLine="567"/>
      <w:jc w:val="both"/>
    </w:pPr>
    <w:rPr>
      <w:spacing w:val="-4"/>
      <w:szCs w:val="20"/>
    </w:rPr>
  </w:style>
  <w:style w:type="paragraph" w:customStyle="1" w:styleId="26">
    <w:name w:val="Стиль Заголовок 2 + не курсив"/>
    <w:basedOn w:val="20"/>
    <w:pPr>
      <w:widowControl w:val="0"/>
      <w:spacing w:before="0" w:after="0"/>
      <w:ind w:firstLine="709"/>
      <w:jc w:val="both"/>
    </w:pPr>
    <w:rPr>
      <w:sz w:val="24"/>
    </w:rPr>
  </w:style>
  <w:style w:type="paragraph" w:styleId="aff6">
    <w:name w:val="No Spacing"/>
    <w:qFormat/>
    <w:pPr>
      <w:suppressAutoHyphens/>
    </w:pPr>
    <w:rPr>
      <w:rFonts w:ascii="Calibri" w:hAnsi="Calibri" w:cs="Calibri"/>
      <w:sz w:val="22"/>
      <w:szCs w:val="22"/>
      <w:lang w:eastAsia="zh-CN"/>
    </w:rPr>
  </w:style>
  <w:style w:type="paragraph" w:customStyle="1" w:styleId="-">
    <w:name w:val="абзац-Азар"/>
    <w:basedOn w:val="aff2"/>
    <w:pPr>
      <w:spacing w:line="288" w:lineRule="auto"/>
      <w:ind w:firstLine="567"/>
    </w:pPr>
    <w:rPr>
      <w:sz w:val="24"/>
      <w:szCs w:val="24"/>
    </w:rPr>
  </w:style>
  <w:style w:type="paragraph" w:customStyle="1" w:styleId="27">
    <w:name w:val="Цитата2"/>
    <w:basedOn w:val="a1"/>
    <w:pPr>
      <w:ind w:left="142" w:right="4819"/>
      <w:jc w:val="center"/>
    </w:pPr>
  </w:style>
  <w:style w:type="paragraph" w:customStyle="1" w:styleId="Style6">
    <w:name w:val="Style6"/>
    <w:basedOn w:val="a1"/>
    <w:pPr>
      <w:widowControl w:val="0"/>
      <w:autoSpaceDE w:val="0"/>
      <w:spacing w:line="196" w:lineRule="exact"/>
      <w:ind w:firstLine="475"/>
      <w:jc w:val="both"/>
    </w:pPr>
  </w:style>
  <w:style w:type="paragraph" w:customStyle="1" w:styleId="Style72">
    <w:name w:val="Style72"/>
    <w:basedOn w:val="a1"/>
    <w:pPr>
      <w:widowControl w:val="0"/>
      <w:autoSpaceDE w:val="0"/>
    </w:pPr>
  </w:style>
  <w:style w:type="paragraph" w:customStyle="1" w:styleId="Style19">
    <w:name w:val="Style19"/>
    <w:basedOn w:val="a1"/>
    <w:pPr>
      <w:widowControl w:val="0"/>
      <w:autoSpaceDE w:val="0"/>
      <w:spacing w:line="202" w:lineRule="exact"/>
      <w:ind w:firstLine="511"/>
      <w:jc w:val="both"/>
    </w:pPr>
  </w:style>
  <w:style w:type="paragraph" w:customStyle="1" w:styleId="aff7">
    <w:name w:val="Готовый"/>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Default0">
    <w:name w:val="Default"/>
    <w:pPr>
      <w:suppressAutoHyphens/>
      <w:autoSpaceDE w:val="0"/>
    </w:pPr>
    <w:rPr>
      <w:color w:val="000000"/>
      <w:sz w:val="24"/>
      <w:szCs w:val="24"/>
      <w:lang w:eastAsia="zh-CN"/>
    </w:rPr>
  </w:style>
  <w:style w:type="paragraph" w:customStyle="1" w:styleId="28">
    <w:name w:val="Текст2"/>
    <w:basedOn w:val="a1"/>
    <w:rPr>
      <w:rFonts w:ascii="Courier New" w:hAnsi="Courier New" w:cs="Courier New"/>
      <w:sz w:val="20"/>
      <w:szCs w:val="20"/>
      <w:lang w:val="x-none"/>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customStyle="1" w:styleId="Style24">
    <w:name w:val="Style24"/>
    <w:basedOn w:val="a1"/>
    <w:pPr>
      <w:widowControl w:val="0"/>
      <w:suppressAutoHyphens/>
      <w:autoSpaceDE w:val="0"/>
      <w:spacing w:line="322" w:lineRule="exact"/>
      <w:ind w:hanging="389"/>
      <w:jc w:val="both"/>
    </w:pPr>
    <w:rPr>
      <w:rFonts w:ascii="Arial" w:eastAsia="SimSun" w:hAnsi="Arial" w:cs="Arial"/>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Iauiue">
    <w:name w:val="Iau.iue"/>
    <w:basedOn w:val="a1"/>
    <w:next w:val="a1"/>
    <w:pPr>
      <w:autoSpaceDE w:val="0"/>
    </w:pPr>
  </w:style>
  <w:style w:type="paragraph" w:customStyle="1" w:styleId="1b">
    <w:name w:val="заголовок 1"/>
    <w:basedOn w:val="a1"/>
    <w:next w:val="a1"/>
    <w:pPr>
      <w:keepNext/>
      <w:autoSpaceDE w:val="0"/>
    </w:pPr>
    <w:rPr>
      <w:b/>
      <w:bCs/>
      <w:sz w:val="28"/>
      <w:szCs w:val="28"/>
    </w:rPr>
  </w:style>
  <w:style w:type="paragraph" w:customStyle="1" w:styleId="71">
    <w:name w:val="заголовок 7"/>
    <w:basedOn w:val="a1"/>
    <w:next w:val="a1"/>
    <w:pPr>
      <w:keepNext/>
      <w:autoSpaceDE w:val="0"/>
      <w:ind w:firstLine="680"/>
    </w:pPr>
    <w:rPr>
      <w:sz w:val="28"/>
      <w:szCs w:val="28"/>
      <w:u w:val="single"/>
    </w:rPr>
  </w:style>
  <w:style w:type="paragraph" w:customStyle="1" w:styleId="61">
    <w:name w:val="заголовок 6"/>
    <w:basedOn w:val="a1"/>
    <w:next w:val="a1"/>
    <w:pPr>
      <w:keepNext/>
      <w:autoSpaceDE w:val="0"/>
      <w:ind w:firstLine="680"/>
      <w:jc w:val="both"/>
    </w:pPr>
    <w:rPr>
      <w:sz w:val="28"/>
      <w:szCs w:val="28"/>
      <w:u w:val="single"/>
    </w:rPr>
  </w:style>
  <w:style w:type="paragraph" w:styleId="2">
    <w:name w:val="List Bullet 2"/>
    <w:basedOn w:val="af5"/>
    <w:pPr>
      <w:numPr>
        <w:numId w:val="2"/>
      </w:numPr>
      <w:spacing w:line="264" w:lineRule="auto"/>
      <w:ind w:left="0" w:firstLine="709"/>
      <w:contextualSpacing/>
      <w:jc w:val="both"/>
    </w:pPr>
    <w:rPr>
      <w:b w:val="0"/>
    </w:rPr>
  </w:style>
  <w:style w:type="paragraph" w:customStyle="1" w:styleId="western">
    <w:name w:val="western"/>
    <w:basedOn w:val="a1"/>
    <w:pPr>
      <w:spacing w:before="280" w:after="280"/>
    </w:pPr>
  </w:style>
  <w:style w:type="paragraph" w:customStyle="1" w:styleId="ConsNormal">
    <w:name w:val="ConsNormal"/>
    <w:pPr>
      <w:widowControl w:val="0"/>
      <w:suppressAutoHyphens/>
      <w:autoSpaceDE w:val="0"/>
      <w:ind w:right="19772" w:firstLine="720"/>
    </w:pPr>
    <w:rPr>
      <w:rFonts w:ascii="Arial" w:hAnsi="Arial" w:cs="Arial"/>
      <w:sz w:val="18"/>
      <w:szCs w:val="18"/>
      <w:lang w:eastAsia="zh-CN"/>
    </w:rPr>
  </w:style>
  <w:style w:type="paragraph" w:customStyle="1" w:styleId="Style20">
    <w:name w:val="Style20"/>
    <w:basedOn w:val="a1"/>
    <w:pPr>
      <w:widowControl w:val="0"/>
      <w:autoSpaceDE w:val="0"/>
    </w:pPr>
  </w:style>
  <w:style w:type="paragraph" w:customStyle="1" w:styleId="Style14">
    <w:name w:val="Style14"/>
    <w:basedOn w:val="a1"/>
    <w:pPr>
      <w:widowControl w:val="0"/>
      <w:autoSpaceDE w:val="0"/>
    </w:pPr>
  </w:style>
  <w:style w:type="paragraph" w:customStyle="1" w:styleId="Style8">
    <w:name w:val="Style8"/>
    <w:basedOn w:val="a1"/>
    <w:pPr>
      <w:widowControl w:val="0"/>
      <w:autoSpaceDE w:val="0"/>
    </w:pPr>
  </w:style>
  <w:style w:type="paragraph" w:customStyle="1" w:styleId="Style18">
    <w:name w:val="Style18"/>
    <w:basedOn w:val="a1"/>
    <w:pPr>
      <w:widowControl w:val="0"/>
      <w:autoSpaceDE w:val="0"/>
    </w:pPr>
  </w:style>
  <w:style w:type="paragraph" w:customStyle="1" w:styleId="Style25">
    <w:name w:val="Style25"/>
    <w:basedOn w:val="a1"/>
    <w:pPr>
      <w:widowControl w:val="0"/>
      <w:autoSpaceDE w:val="0"/>
    </w:pPr>
  </w:style>
  <w:style w:type="paragraph" w:customStyle="1" w:styleId="37">
    <w:name w:val="Основной текст (3)"/>
    <w:basedOn w:val="a1"/>
    <w:pPr>
      <w:widowControl w:val="0"/>
      <w:shd w:val="clear" w:color="auto" w:fill="FFFFFF"/>
      <w:spacing w:before="480" w:after="120" w:line="240" w:lineRule="atLeast"/>
      <w:ind w:firstLine="280"/>
      <w:jc w:val="both"/>
    </w:pPr>
    <w:rPr>
      <w:rFonts w:ascii="Trebuchet MS" w:hAnsi="Trebuchet MS" w:cs="Trebuchet MS"/>
      <w:b/>
      <w:bCs/>
      <w:i/>
      <w:iCs/>
      <w:sz w:val="19"/>
      <w:szCs w:val="19"/>
      <w:lang w:val="x-none"/>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38">
    <w:name w:val="заголовок 3"/>
    <w:basedOn w:val="a1"/>
    <w:next w:val="a1"/>
    <w:pPr>
      <w:keepNext/>
      <w:autoSpaceDE w:val="0"/>
      <w:jc w:val="center"/>
    </w:pPr>
    <w:rPr>
      <w:b/>
      <w:bCs/>
      <w:sz w:val="32"/>
      <w:szCs w:val="32"/>
    </w:rPr>
  </w:style>
  <w:style w:type="paragraph" w:customStyle="1" w:styleId="42">
    <w:name w:val="заголовок 4"/>
    <w:basedOn w:val="a1"/>
    <w:next w:val="a1"/>
    <w:pPr>
      <w:keepNext/>
      <w:autoSpaceDE w:val="0"/>
      <w:ind w:firstLine="709"/>
      <w:jc w:val="center"/>
    </w:pPr>
    <w:rPr>
      <w:sz w:val="28"/>
      <w:szCs w:val="28"/>
    </w:rPr>
  </w:style>
  <w:style w:type="paragraph" w:customStyle="1" w:styleId="51">
    <w:name w:val="заголовок 5"/>
    <w:basedOn w:val="a1"/>
    <w:next w:val="a1"/>
    <w:pPr>
      <w:keepNext/>
      <w:autoSpaceDE w:val="0"/>
      <w:ind w:firstLine="709"/>
    </w:pPr>
    <w:rPr>
      <w:sz w:val="28"/>
      <w:szCs w:val="28"/>
    </w:rPr>
  </w:style>
  <w:style w:type="paragraph" w:customStyle="1" w:styleId="81">
    <w:name w:val="заголовок 8"/>
    <w:basedOn w:val="a1"/>
    <w:next w:val="a1"/>
    <w:pPr>
      <w:keepNext/>
      <w:autoSpaceDE w:val="0"/>
      <w:ind w:firstLine="709"/>
      <w:jc w:val="both"/>
    </w:pPr>
    <w:rPr>
      <w:b/>
      <w:bCs/>
      <w:sz w:val="28"/>
      <w:szCs w:val="28"/>
    </w:rPr>
  </w:style>
  <w:style w:type="paragraph" w:customStyle="1" w:styleId="aff8">
    <w:name w:val="Таблица"/>
    <w:basedOn w:val="af5"/>
    <w:pPr>
      <w:autoSpaceDE w:val="0"/>
      <w:spacing w:line="288" w:lineRule="auto"/>
    </w:pPr>
    <w:rPr>
      <w:b w:val="0"/>
      <w:sz w:val="26"/>
      <w:szCs w:val="26"/>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ConsTitle">
    <w:name w:val="ConsTitle"/>
    <w:pPr>
      <w:widowControl w:val="0"/>
      <w:suppressAutoHyphens/>
      <w:autoSpaceDE w:val="0"/>
    </w:pPr>
    <w:rPr>
      <w:rFonts w:ascii="Arial" w:hAnsi="Arial" w:cs="Arial"/>
      <w:b/>
      <w:bCs/>
      <w:sz w:val="16"/>
      <w:szCs w:val="16"/>
      <w:lang w:eastAsia="zh-CN"/>
    </w:rPr>
  </w:style>
  <w:style w:type="paragraph" w:customStyle="1" w:styleId="ConsCell">
    <w:name w:val="ConsCell"/>
    <w:pPr>
      <w:widowControl w:val="0"/>
      <w:suppressAutoHyphens/>
      <w:autoSpaceDE w:val="0"/>
    </w:pPr>
    <w:rPr>
      <w:rFonts w:ascii="Arial" w:hAnsi="Arial" w:cs="Arial"/>
      <w:lang w:eastAsia="zh-CN"/>
    </w:rPr>
  </w:style>
  <w:style w:type="paragraph" w:customStyle="1" w:styleId="ConsDocList">
    <w:name w:val="ConsDocList"/>
    <w:pPr>
      <w:widowControl w:val="0"/>
      <w:suppressAutoHyphens/>
      <w:autoSpaceDE w:val="0"/>
    </w:pPr>
    <w:rPr>
      <w:rFonts w:ascii="Courier New" w:hAnsi="Courier New" w:cs="Courier New"/>
      <w:lang w:eastAsia="zh-CN"/>
    </w:rPr>
  </w:style>
  <w:style w:type="paragraph" w:customStyle="1" w:styleId="LO-Normal">
    <w:name w:val="LO-Normal"/>
    <w:pPr>
      <w:widowControl w:val="0"/>
      <w:suppressAutoHyphens/>
      <w:spacing w:line="276" w:lineRule="auto"/>
      <w:ind w:firstLine="260"/>
      <w:jc w:val="both"/>
    </w:pPr>
    <w:rPr>
      <w:lang w:eastAsia="zh-CN"/>
    </w:rPr>
  </w:style>
  <w:style w:type="paragraph" w:customStyle="1" w:styleId="91">
    <w:name w:val="заголовок 9"/>
    <w:basedOn w:val="a1"/>
    <w:next w:val="a1"/>
    <w:pPr>
      <w:keepNext/>
      <w:ind w:firstLine="567"/>
      <w:jc w:val="center"/>
    </w:pPr>
    <w:rPr>
      <w:b/>
      <w:sz w:val="28"/>
      <w:szCs w:val="20"/>
    </w:rPr>
  </w:style>
  <w:style w:type="paragraph" w:customStyle="1" w:styleId="1">
    <w:name w:val="Маркированный список1"/>
    <w:basedOn w:val="a1"/>
    <w:pPr>
      <w:numPr>
        <w:numId w:val="3"/>
      </w:numPr>
      <w:contextualSpacing/>
    </w:pPr>
  </w:style>
  <w:style w:type="paragraph" w:customStyle="1" w:styleId="1c">
    <w:name w:val="Название объекта1"/>
    <w:basedOn w:val="a1"/>
    <w:next w:val="aff4"/>
    <w:pPr>
      <w:jc w:val="center"/>
    </w:pPr>
    <w:rPr>
      <w:sz w:val="36"/>
      <w:szCs w:val="20"/>
      <w:lang w:val="x-none"/>
    </w:rPr>
  </w:style>
  <w:style w:type="paragraph" w:customStyle="1" w:styleId="WW-0">
    <w:name w:val="WW-Заголовок"/>
    <w:basedOn w:val="a1"/>
    <w:next w:val="af5"/>
    <w:pPr>
      <w:keepNext/>
      <w:spacing w:before="240" w:after="120"/>
    </w:pPr>
    <w:rPr>
      <w:rFonts w:ascii="Arial" w:eastAsia="DejaVu Sans" w:hAnsi="Arial" w:cs="Lohit Hindi"/>
      <w:spacing w:val="30"/>
      <w:sz w:val="28"/>
      <w:szCs w:val="28"/>
    </w:rPr>
  </w:style>
  <w:style w:type="paragraph" w:customStyle="1" w:styleId="29">
    <w:name w:val="Указатель2"/>
    <w:basedOn w:val="a1"/>
    <w:pPr>
      <w:suppressLineNumbers/>
    </w:pPr>
    <w:rPr>
      <w:rFonts w:cs="Mangal"/>
      <w:spacing w:val="30"/>
      <w:sz w:val="28"/>
      <w:szCs w:val="20"/>
    </w:rPr>
  </w:style>
  <w:style w:type="paragraph" w:customStyle="1" w:styleId="1d">
    <w:name w:val="Название1"/>
    <w:basedOn w:val="a1"/>
    <w:pPr>
      <w:suppressLineNumbers/>
      <w:spacing w:before="120" w:after="120"/>
    </w:pPr>
    <w:rPr>
      <w:rFonts w:cs="Lohit Hindi"/>
      <w:i/>
      <w:iCs/>
      <w:spacing w:val="30"/>
    </w:rPr>
  </w:style>
  <w:style w:type="paragraph" w:customStyle="1" w:styleId="1e">
    <w:name w:val="Указатель1"/>
    <w:basedOn w:val="a1"/>
    <w:pPr>
      <w:suppressLineNumbers/>
    </w:pPr>
    <w:rPr>
      <w:rFonts w:cs="Lohit Hindi"/>
      <w:spacing w:val="30"/>
      <w:sz w:val="28"/>
      <w:szCs w:val="20"/>
    </w:rPr>
  </w:style>
  <w:style w:type="paragraph" w:customStyle="1" w:styleId="1f">
    <w:name w:val="Цитата1"/>
    <w:basedOn w:val="a1"/>
    <w:pPr>
      <w:ind w:left="4678" w:right="-1043"/>
    </w:pPr>
    <w:rPr>
      <w:sz w:val="28"/>
      <w:szCs w:val="20"/>
    </w:rPr>
  </w:style>
  <w:style w:type="paragraph" w:customStyle="1" w:styleId="211">
    <w:name w:val="Основной текст с отступом 21"/>
    <w:basedOn w:val="a1"/>
    <w:pPr>
      <w:pBdr>
        <w:top w:val="none" w:sz="0" w:space="0" w:color="000000"/>
        <w:left w:val="none" w:sz="0" w:space="0" w:color="000000"/>
        <w:bottom w:val="single" w:sz="8" w:space="1" w:color="000000"/>
        <w:right w:val="none" w:sz="0" w:space="0" w:color="000000"/>
      </w:pBdr>
      <w:ind w:firstLine="567"/>
      <w:jc w:val="both"/>
    </w:pPr>
    <w:rPr>
      <w:b/>
      <w:sz w:val="28"/>
      <w:szCs w:val="20"/>
    </w:rPr>
  </w:style>
  <w:style w:type="paragraph" w:customStyle="1" w:styleId="310">
    <w:name w:val="Основной текст с отступом 31"/>
    <w:basedOn w:val="a1"/>
    <w:pPr>
      <w:ind w:right="-1185" w:firstLine="720"/>
      <w:jc w:val="both"/>
    </w:pPr>
    <w:rPr>
      <w:szCs w:val="20"/>
    </w:rPr>
  </w:style>
  <w:style w:type="paragraph" w:customStyle="1" w:styleId="140">
    <w:name w:val="Обычный + 14 пт"/>
    <w:basedOn w:val="a1"/>
    <w:pPr>
      <w:spacing w:line="264" w:lineRule="auto"/>
      <w:ind w:firstLine="720"/>
      <w:jc w:val="both"/>
    </w:pPr>
    <w:rPr>
      <w:color w:val="800000"/>
      <w:sz w:val="30"/>
      <w:szCs w:val="28"/>
    </w:rPr>
  </w:style>
  <w:style w:type="paragraph" w:customStyle="1" w:styleId="311">
    <w:name w:val="Основной текст 31"/>
    <w:basedOn w:val="a1"/>
    <w:pPr>
      <w:spacing w:after="120"/>
    </w:pPr>
    <w:rPr>
      <w:spacing w:val="30"/>
      <w:sz w:val="16"/>
      <w:szCs w:val="16"/>
      <w:lang w:val="x-none"/>
    </w:rPr>
  </w:style>
  <w:style w:type="paragraph" w:styleId="aff9">
    <w:name w:val="List Paragraph"/>
    <w:basedOn w:val="a1"/>
    <w:qFormat/>
    <w:pPr>
      <w:spacing w:after="200" w:line="276" w:lineRule="auto"/>
      <w:ind w:left="720"/>
    </w:pPr>
    <w:rPr>
      <w:rFonts w:ascii="Calibri" w:eastAsia="Calibri" w:hAnsi="Calibri" w:cs="Calibri"/>
      <w:sz w:val="22"/>
      <w:szCs w:val="22"/>
    </w:rPr>
  </w:style>
  <w:style w:type="paragraph" w:customStyle="1" w:styleId="Iauiue2">
    <w:name w:val="Iau?iue2"/>
    <w:pPr>
      <w:suppressAutoHyphens/>
    </w:pPr>
    <w:rPr>
      <w:rFonts w:eastAsia="Arial"/>
      <w:lang w:eastAsia="zh-CN"/>
    </w:rPr>
  </w:style>
  <w:style w:type="paragraph" w:customStyle="1" w:styleId="221">
    <w:name w:val="Основной текст 22"/>
    <w:basedOn w:val="a1"/>
    <w:pPr>
      <w:widowControl w:val="0"/>
      <w:overflowPunct w:val="0"/>
      <w:autoSpaceDE w:val="0"/>
      <w:ind w:firstLine="720"/>
      <w:jc w:val="both"/>
    </w:pPr>
    <w:rPr>
      <w:sz w:val="28"/>
      <w:szCs w:val="20"/>
    </w:rPr>
  </w:style>
  <w:style w:type="paragraph" w:customStyle="1" w:styleId="size11">
    <w:name w:val="size_11"/>
    <w:basedOn w:val="a1"/>
    <w:pPr>
      <w:spacing w:before="100" w:after="100"/>
    </w:pPr>
  </w:style>
  <w:style w:type="paragraph" w:customStyle="1" w:styleId="1f0">
    <w:name w:val="Текст1"/>
    <w:basedOn w:val="a1"/>
    <w:rPr>
      <w:rFonts w:ascii="Courier New" w:hAnsi="Courier New" w:cs="Courier New"/>
      <w:sz w:val="20"/>
      <w:szCs w:val="20"/>
      <w:lang w:val="x-none"/>
    </w:rPr>
  </w:style>
  <w:style w:type="paragraph" w:customStyle="1" w:styleId="FR3">
    <w:name w:val="FR3"/>
    <w:pPr>
      <w:widowControl w:val="0"/>
      <w:suppressAutoHyphens/>
    </w:pPr>
    <w:rPr>
      <w:rFonts w:ascii="Arial" w:eastAsia="Arial" w:hAnsi="Arial" w:cs="Arial"/>
      <w:b/>
      <w:sz w:val="36"/>
      <w:lang w:eastAsia="zh-CN"/>
    </w:rPr>
  </w:style>
  <w:style w:type="paragraph" w:customStyle="1" w:styleId="affa">
    <w:name w:val="Содержимое таблицы"/>
    <w:basedOn w:val="a1"/>
    <w:pPr>
      <w:suppressLineNumbers/>
      <w:suppressAutoHyphens/>
    </w:pPr>
  </w:style>
  <w:style w:type="paragraph" w:customStyle="1" w:styleId="affb">
    <w:name w:val="Заголовок таблицы"/>
    <w:basedOn w:val="affa"/>
    <w:pPr>
      <w:jc w:val="center"/>
    </w:pPr>
    <w:rPr>
      <w:b/>
      <w:bCs/>
    </w:rPr>
  </w:style>
  <w:style w:type="paragraph" w:customStyle="1" w:styleId="affc">
    <w:name w:val="Содержимое врезки"/>
    <w:basedOn w:val="af5"/>
    <w:pPr>
      <w:ind w:right="-1043"/>
      <w:jc w:val="both"/>
    </w:pPr>
    <w:rPr>
      <w:b w:val="0"/>
      <w:bCs/>
      <w:sz w:val="24"/>
      <w:szCs w:val="20"/>
      <w:lang w:val="ru-RU"/>
    </w:rPr>
  </w:style>
  <w:style w:type="paragraph" w:customStyle="1" w:styleId="WW-1">
    <w:name w:val="WW-Заголовок1"/>
    <w:basedOn w:val="a1"/>
    <w:next w:val="aff4"/>
    <w:pPr>
      <w:jc w:val="center"/>
    </w:pPr>
    <w:rPr>
      <w:sz w:val="36"/>
      <w:szCs w:val="20"/>
      <w:lang w:val="x-none"/>
    </w:rPr>
  </w:style>
  <w:style w:type="paragraph" w:customStyle="1" w:styleId="WW-2">
    <w:name w:val="WW-Сноска"/>
    <w:basedOn w:val="a1"/>
    <w:pPr>
      <w:widowControl w:val="0"/>
      <w:shd w:val="clear" w:color="auto" w:fill="FFFFFF"/>
      <w:spacing w:line="230" w:lineRule="exact"/>
      <w:jc w:val="both"/>
    </w:pPr>
    <w:rPr>
      <w:b/>
      <w:bCs/>
      <w:sz w:val="19"/>
      <w:szCs w:val="19"/>
      <w:lang w:val="x-none"/>
    </w:rPr>
  </w:style>
  <w:style w:type="paragraph" w:customStyle="1" w:styleId="affd">
    <w:name w:val="_Осн Знак Знак Знак"/>
    <w:basedOn w:val="a1"/>
    <w:pPr>
      <w:ind w:firstLine="567"/>
      <w:jc w:val="both"/>
    </w:pPr>
    <w:rPr>
      <w:rFonts w:ascii="Arial Narrow" w:hAnsi="Arial Narrow" w:cs="Arial Narrow"/>
      <w:sz w:val="28"/>
      <w:szCs w:val="20"/>
      <w:lang w:val="x-none"/>
    </w:rPr>
  </w:style>
  <w:style w:type="paragraph" w:customStyle="1" w:styleId="39">
    <w:name w:val="_Заг 3"/>
    <w:basedOn w:val="affd"/>
    <w:pPr>
      <w:ind w:firstLine="0"/>
      <w:jc w:val="center"/>
    </w:pPr>
    <w:rPr>
      <w:smallCaps/>
    </w:rPr>
  </w:style>
  <w:style w:type="paragraph" w:customStyle="1" w:styleId="Separator0">
    <w:name w:val="_Separator"/>
    <w:basedOn w:val="a1"/>
    <w:rPr>
      <w:sz w:val="16"/>
      <w:szCs w:val="16"/>
      <w:lang w:val="x-none"/>
    </w:rPr>
  </w:style>
  <w:style w:type="paragraph" w:customStyle="1" w:styleId="10">
    <w:name w:val="_Спис нум 1_"/>
    <w:basedOn w:val="a1"/>
    <w:pPr>
      <w:numPr>
        <w:numId w:val="7"/>
      </w:numPr>
      <w:tabs>
        <w:tab w:val="left" w:pos="454"/>
      </w:tabs>
      <w:spacing w:before="60"/>
      <w:jc w:val="both"/>
    </w:pPr>
    <w:rPr>
      <w:rFonts w:ascii="Arial Narrow" w:hAnsi="Arial Narrow" w:cs="Arial Narrow"/>
      <w:sz w:val="28"/>
      <w:szCs w:val="28"/>
    </w:rPr>
  </w:style>
  <w:style w:type="paragraph" w:customStyle="1" w:styleId="affe">
    <w:name w:val="_Спис_нум"/>
    <w:basedOn w:val="a1"/>
    <w:pPr>
      <w:spacing w:after="120"/>
      <w:jc w:val="both"/>
    </w:pPr>
    <w:rPr>
      <w:rFonts w:ascii="Arial Narrow" w:eastAsia="Calibri" w:hAnsi="Arial Narrow" w:cs="Arial Narrow"/>
      <w:sz w:val="28"/>
      <w:szCs w:val="28"/>
    </w:rPr>
  </w:style>
  <w:style w:type="paragraph" w:styleId="afff">
    <w:name w:val="Title"/>
    <w:basedOn w:val="a1"/>
    <w:next w:val="a1"/>
    <w:qFormat/>
    <w:pPr>
      <w:spacing w:before="240" w:after="240"/>
      <w:jc w:val="center"/>
    </w:pPr>
    <w:rPr>
      <w:rFonts w:eastAsia="Calibri"/>
      <w:caps/>
      <w:spacing w:val="60"/>
      <w:szCs w:val="20"/>
    </w:rPr>
  </w:style>
  <w:style w:type="paragraph" w:customStyle="1" w:styleId="1f1">
    <w:name w:val="Абзац списка1"/>
    <w:basedOn w:val="a1"/>
    <w:pPr>
      <w:spacing w:after="160" w:line="252" w:lineRule="auto"/>
      <w:ind w:left="720"/>
      <w:contextualSpacing/>
    </w:pPr>
    <w:rPr>
      <w:rFonts w:ascii="Calibri" w:hAnsi="Calibri" w:cs="Calibri"/>
      <w:sz w:val="22"/>
      <w:szCs w:val="22"/>
    </w:rPr>
  </w:style>
  <w:style w:type="paragraph" w:customStyle="1" w:styleId="Style10">
    <w:name w:val="Style10"/>
    <w:basedOn w:val="a1"/>
    <w:pPr>
      <w:widowControl w:val="0"/>
      <w:autoSpaceDE w:val="0"/>
      <w:spacing w:line="245" w:lineRule="exact"/>
      <w:ind w:hanging="278"/>
    </w:pPr>
  </w:style>
  <w:style w:type="paragraph" w:customStyle="1" w:styleId="Style17">
    <w:name w:val="Style17"/>
    <w:basedOn w:val="a1"/>
    <w:pPr>
      <w:widowControl w:val="0"/>
      <w:autoSpaceDE w:val="0"/>
      <w:spacing w:line="245" w:lineRule="exact"/>
      <w:jc w:val="both"/>
    </w:pPr>
  </w:style>
  <w:style w:type="paragraph" w:customStyle="1" w:styleId="FoxLabStd">
    <w:name w:val="FoxLabStd"/>
    <w:basedOn w:val="a1"/>
    <w:qFormat/>
    <w:rsid w:val="00617EC7"/>
    <w:pPr>
      <w:suppressAutoHyphens/>
      <w:spacing w:before="60" w:after="60" w:line="360" w:lineRule="auto"/>
      <w:ind w:firstLine="720"/>
      <w:jc w:val="both"/>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1864">
      <w:bodyDiv w:val="1"/>
      <w:marLeft w:val="0"/>
      <w:marRight w:val="0"/>
      <w:marTop w:val="0"/>
      <w:marBottom w:val="0"/>
      <w:divBdr>
        <w:top w:val="none" w:sz="0" w:space="0" w:color="auto"/>
        <w:left w:val="none" w:sz="0" w:space="0" w:color="auto"/>
        <w:bottom w:val="none" w:sz="0" w:space="0" w:color="auto"/>
        <w:right w:val="none" w:sz="0" w:space="0" w:color="auto"/>
      </w:divBdr>
    </w:div>
    <w:div w:id="306008875">
      <w:bodyDiv w:val="1"/>
      <w:marLeft w:val="0"/>
      <w:marRight w:val="0"/>
      <w:marTop w:val="0"/>
      <w:marBottom w:val="0"/>
      <w:divBdr>
        <w:top w:val="none" w:sz="0" w:space="0" w:color="auto"/>
        <w:left w:val="none" w:sz="0" w:space="0" w:color="auto"/>
        <w:bottom w:val="none" w:sz="0" w:space="0" w:color="auto"/>
        <w:right w:val="none" w:sz="0" w:space="0" w:color="auto"/>
      </w:divBdr>
      <w:divsChild>
        <w:div w:id="19282705">
          <w:marLeft w:val="0"/>
          <w:marRight w:val="0"/>
          <w:marTop w:val="0"/>
          <w:marBottom w:val="0"/>
          <w:divBdr>
            <w:top w:val="none" w:sz="0" w:space="0" w:color="auto"/>
            <w:left w:val="none" w:sz="0" w:space="0" w:color="auto"/>
            <w:bottom w:val="none" w:sz="0" w:space="0" w:color="auto"/>
            <w:right w:val="none" w:sz="0" w:space="0" w:color="auto"/>
          </w:divBdr>
          <w:divsChild>
            <w:div w:id="659623003">
              <w:marLeft w:val="0"/>
              <w:marRight w:val="0"/>
              <w:marTop w:val="168"/>
              <w:marBottom w:val="0"/>
              <w:divBdr>
                <w:top w:val="outset" w:sz="24" w:space="4" w:color="555555"/>
                <w:left w:val="none" w:sz="0" w:space="0" w:color="auto"/>
                <w:bottom w:val="none" w:sz="0" w:space="0" w:color="auto"/>
                <w:right w:val="none" w:sz="0" w:space="0" w:color="auto"/>
              </w:divBdr>
              <w:divsChild>
                <w:div w:id="18976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0218">
      <w:bodyDiv w:val="1"/>
      <w:marLeft w:val="0"/>
      <w:marRight w:val="0"/>
      <w:marTop w:val="0"/>
      <w:marBottom w:val="0"/>
      <w:divBdr>
        <w:top w:val="none" w:sz="0" w:space="0" w:color="auto"/>
        <w:left w:val="none" w:sz="0" w:space="0" w:color="auto"/>
        <w:bottom w:val="none" w:sz="0" w:space="0" w:color="auto"/>
        <w:right w:val="none" w:sz="0" w:space="0" w:color="auto"/>
      </w:divBdr>
    </w:div>
    <w:div w:id="537358929">
      <w:bodyDiv w:val="1"/>
      <w:marLeft w:val="0"/>
      <w:marRight w:val="0"/>
      <w:marTop w:val="0"/>
      <w:marBottom w:val="0"/>
      <w:divBdr>
        <w:top w:val="none" w:sz="0" w:space="0" w:color="auto"/>
        <w:left w:val="none" w:sz="0" w:space="0" w:color="auto"/>
        <w:bottom w:val="none" w:sz="0" w:space="0" w:color="auto"/>
        <w:right w:val="none" w:sz="0" w:space="0" w:color="auto"/>
      </w:divBdr>
    </w:div>
    <w:div w:id="614873528">
      <w:bodyDiv w:val="1"/>
      <w:marLeft w:val="0"/>
      <w:marRight w:val="0"/>
      <w:marTop w:val="0"/>
      <w:marBottom w:val="0"/>
      <w:divBdr>
        <w:top w:val="none" w:sz="0" w:space="0" w:color="auto"/>
        <w:left w:val="none" w:sz="0" w:space="0" w:color="auto"/>
        <w:bottom w:val="none" w:sz="0" w:space="0" w:color="auto"/>
        <w:right w:val="none" w:sz="0" w:space="0" w:color="auto"/>
      </w:divBdr>
    </w:div>
    <w:div w:id="638614695">
      <w:bodyDiv w:val="1"/>
      <w:marLeft w:val="0"/>
      <w:marRight w:val="0"/>
      <w:marTop w:val="0"/>
      <w:marBottom w:val="0"/>
      <w:divBdr>
        <w:top w:val="none" w:sz="0" w:space="0" w:color="auto"/>
        <w:left w:val="none" w:sz="0" w:space="0" w:color="auto"/>
        <w:bottom w:val="none" w:sz="0" w:space="0" w:color="auto"/>
        <w:right w:val="none" w:sz="0" w:space="0" w:color="auto"/>
      </w:divBdr>
    </w:div>
    <w:div w:id="1469124984">
      <w:bodyDiv w:val="1"/>
      <w:marLeft w:val="0"/>
      <w:marRight w:val="0"/>
      <w:marTop w:val="0"/>
      <w:marBottom w:val="0"/>
      <w:divBdr>
        <w:top w:val="none" w:sz="0" w:space="0" w:color="auto"/>
        <w:left w:val="none" w:sz="0" w:space="0" w:color="auto"/>
        <w:bottom w:val="none" w:sz="0" w:space="0" w:color="auto"/>
        <w:right w:val="none" w:sz="0" w:space="0" w:color="auto"/>
      </w:divBdr>
    </w:div>
    <w:div w:id="1538394328">
      <w:bodyDiv w:val="1"/>
      <w:marLeft w:val="0"/>
      <w:marRight w:val="0"/>
      <w:marTop w:val="0"/>
      <w:marBottom w:val="0"/>
      <w:divBdr>
        <w:top w:val="none" w:sz="0" w:space="0" w:color="auto"/>
        <w:left w:val="none" w:sz="0" w:space="0" w:color="auto"/>
        <w:bottom w:val="none" w:sz="0" w:space="0" w:color="auto"/>
        <w:right w:val="none" w:sz="0" w:space="0" w:color="auto"/>
      </w:divBdr>
    </w:div>
    <w:div w:id="1554579580">
      <w:bodyDiv w:val="1"/>
      <w:marLeft w:val="0"/>
      <w:marRight w:val="0"/>
      <w:marTop w:val="0"/>
      <w:marBottom w:val="0"/>
      <w:divBdr>
        <w:top w:val="none" w:sz="0" w:space="0" w:color="auto"/>
        <w:left w:val="none" w:sz="0" w:space="0" w:color="auto"/>
        <w:bottom w:val="none" w:sz="0" w:space="0" w:color="auto"/>
        <w:right w:val="none" w:sz="0" w:space="0" w:color="auto"/>
      </w:divBdr>
    </w:div>
    <w:div w:id="1708945937">
      <w:bodyDiv w:val="1"/>
      <w:marLeft w:val="0"/>
      <w:marRight w:val="0"/>
      <w:marTop w:val="0"/>
      <w:marBottom w:val="0"/>
      <w:divBdr>
        <w:top w:val="none" w:sz="0" w:space="0" w:color="auto"/>
        <w:left w:val="none" w:sz="0" w:space="0" w:color="auto"/>
        <w:bottom w:val="none" w:sz="0" w:space="0" w:color="auto"/>
        <w:right w:val="none" w:sz="0" w:space="0" w:color="auto"/>
      </w:divBdr>
    </w:div>
    <w:div w:id="1817263450">
      <w:bodyDiv w:val="1"/>
      <w:marLeft w:val="0"/>
      <w:marRight w:val="0"/>
      <w:marTop w:val="0"/>
      <w:marBottom w:val="0"/>
      <w:divBdr>
        <w:top w:val="none" w:sz="0" w:space="0" w:color="auto"/>
        <w:left w:val="none" w:sz="0" w:space="0" w:color="auto"/>
        <w:bottom w:val="none" w:sz="0" w:space="0" w:color="auto"/>
        <w:right w:val="none" w:sz="0" w:space="0" w:color="auto"/>
      </w:divBdr>
    </w:div>
    <w:div w:id="19934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https://e.lanbook.com/book/100714"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e.lanbook.com/book/131683"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biblioclub.ru/index.php?page=book&amp;id=45744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biblioclub.ru/index.php?page=book&amp;id=611103" TargetMode="External"/><Relationship Id="rId28" Type="http://schemas.openxmlformats.org/officeDocument/2006/relationships/footer" Target="footer6.xml"/><Relationship Id="rId10" Type="http://schemas.openxmlformats.org/officeDocument/2006/relationships/image" Target="media/image4.jpeg"/><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s://biblioclub.ru/index.php?page=book&amp;id=459070" TargetMode="External"/><Relationship Id="rId27" Type="http://schemas.openxmlformats.org/officeDocument/2006/relationships/footer" Target="footer5.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16</Pages>
  <Words>4361</Words>
  <Characters>24858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29161</CharactersWithSpaces>
  <SharedDoc>false</SharedDoc>
  <HLinks>
    <vt:vector size="24" baseType="variant">
      <vt:variant>
        <vt:i4>2162796</vt:i4>
      </vt:variant>
      <vt:variant>
        <vt:i4>9</vt:i4>
      </vt:variant>
      <vt:variant>
        <vt:i4>0</vt:i4>
      </vt:variant>
      <vt:variant>
        <vt:i4>5</vt:i4>
      </vt:variant>
      <vt:variant>
        <vt:lpwstr>https://biblioclub.ru/index.php?page=book&amp;id=576037</vt:lpwstr>
      </vt:variant>
      <vt:variant>
        <vt:lpwstr/>
      </vt:variant>
      <vt:variant>
        <vt:i4>983053</vt:i4>
      </vt:variant>
      <vt:variant>
        <vt:i4>6</vt:i4>
      </vt:variant>
      <vt:variant>
        <vt:i4>0</vt:i4>
      </vt:variant>
      <vt:variant>
        <vt:i4>5</vt:i4>
      </vt:variant>
      <vt:variant>
        <vt:lpwstr>https://e.lanbook.com/book/110371</vt:lpwstr>
      </vt:variant>
      <vt:variant>
        <vt:lpwstr/>
      </vt:variant>
      <vt:variant>
        <vt:i4>3080298</vt:i4>
      </vt:variant>
      <vt:variant>
        <vt:i4>3</vt:i4>
      </vt:variant>
      <vt:variant>
        <vt:i4>0</vt:i4>
      </vt:variant>
      <vt:variant>
        <vt:i4>5</vt:i4>
      </vt:variant>
      <vt:variant>
        <vt:lpwstr>https://biblioclub.ru/index.php?page=book&amp;id=472686</vt:lpwstr>
      </vt:variant>
      <vt:variant>
        <vt:lpwstr/>
      </vt:variant>
      <vt:variant>
        <vt:i4>327691</vt:i4>
      </vt:variant>
      <vt:variant>
        <vt:i4>0</vt:i4>
      </vt:variant>
      <vt:variant>
        <vt:i4>0</vt:i4>
      </vt:variant>
      <vt:variant>
        <vt:i4>5</vt:i4>
      </vt:variant>
      <vt:variant>
        <vt:lpwstr>https://e.lanbook.com/book/105484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MSMU</dc:creator>
  <cp:lastModifiedBy>RePack by Diakov</cp:lastModifiedBy>
  <cp:revision>79</cp:revision>
  <cp:lastPrinted>1995-11-21T14:41:00Z</cp:lastPrinted>
  <dcterms:created xsi:type="dcterms:W3CDTF">2021-04-16T06:33:00Z</dcterms:created>
  <dcterms:modified xsi:type="dcterms:W3CDTF">2024-05-02T08:22:00Z</dcterms:modified>
</cp:coreProperties>
</file>