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80001F" w:rsidP="00C24F19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26670</wp:posOffset>
            </wp:positionV>
            <wp:extent cx="2851150" cy="2421255"/>
            <wp:effectExtent l="19050" t="0" r="6350" b="0"/>
            <wp:wrapNone/>
            <wp:docPr id="7" name="Рисунок 2" descr="Утв_Рожков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_Рожков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378F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378FD">
        <w:rPr>
          <w:b/>
          <w:sz w:val="32"/>
        </w:rPr>
        <w:t>Правоведение</w:t>
      </w:r>
      <w:r w:rsidR="00315564" w:rsidRPr="00E47A63">
        <w:rPr>
          <w:b/>
          <w:caps/>
          <w:sz w:val="32"/>
        </w:rPr>
        <w:t xml:space="preserve"> 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0274E4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0274E4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0274E4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  <w:r w:rsidR="00572F81">
        <w:rPr>
          <w:b/>
          <w:bCs/>
          <w:u w:val="single"/>
        </w:rPr>
        <w:t xml:space="preserve"> 11 месяцев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572F81" w:rsidRPr="00572F81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0E040A">
        <w:rPr>
          <w:b/>
          <w:bCs/>
          <w:u w:val="single"/>
        </w:rPr>
        <w:t>2</w:t>
      </w:r>
      <w:r w:rsidR="0080001F">
        <w:rPr>
          <w:b/>
          <w:bCs/>
          <w:u w:val="single"/>
        </w:rPr>
        <w:t>1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80001F" w:rsidRPr="00D77332" w:rsidRDefault="003A02CE" w:rsidP="0080001F">
      <w:pPr>
        <w:ind w:firstLine="709"/>
        <w:jc w:val="both"/>
      </w:pPr>
      <w:r>
        <w:rPr>
          <w:sz w:val="28"/>
          <w:szCs w:val="28"/>
        </w:rPr>
        <w:br w:type="page"/>
      </w:r>
      <w:r w:rsidR="0080001F" w:rsidRPr="00D77332">
        <w:lastRenderedPageBreak/>
        <w:t xml:space="preserve">Программа составлена с учетом ФГОС </w:t>
      </w:r>
      <w:proofErr w:type="gramStart"/>
      <w:r w:rsidR="0080001F" w:rsidRPr="00D77332">
        <w:t>ВО</w:t>
      </w:r>
      <w:proofErr w:type="gramEnd"/>
      <w:r w:rsidR="0080001F" w:rsidRPr="00D77332">
        <w:t xml:space="preserve"> </w:t>
      </w:r>
      <w:proofErr w:type="gramStart"/>
      <w:r w:rsidR="0080001F" w:rsidRPr="00D77332">
        <w:t>по</w:t>
      </w:r>
      <w:proofErr w:type="gramEnd"/>
      <w:r w:rsidR="0080001F" w:rsidRPr="00D77332">
        <w:t xml:space="preserve"> направлению подготовки / специальности</w:t>
      </w:r>
      <w:r w:rsidR="0080001F">
        <w:t xml:space="preserve"> </w:t>
      </w:r>
      <w:r w:rsidR="0080001F" w:rsidRPr="00C12FB2">
        <w:rPr>
          <w:u w:val="single"/>
        </w:rPr>
        <w:t>13.03.0</w:t>
      </w:r>
      <w:r w:rsidR="0080001F">
        <w:rPr>
          <w:u w:val="single"/>
        </w:rPr>
        <w:t>1</w:t>
      </w:r>
      <w:r w:rsidR="0080001F" w:rsidRPr="00C12FB2">
        <w:rPr>
          <w:u w:val="single"/>
        </w:rPr>
        <w:t xml:space="preserve"> «</w:t>
      </w:r>
      <w:r w:rsidR="0080001F">
        <w:rPr>
          <w:u w:val="single"/>
        </w:rPr>
        <w:t>Теплоэнергетика и теплотехника</w:t>
      </w:r>
      <w:r w:rsidR="0080001F" w:rsidRPr="00C12FB2">
        <w:rPr>
          <w:u w:val="single"/>
        </w:rPr>
        <w:t>»</w:t>
      </w:r>
      <w:r w:rsidR="0080001F" w:rsidRPr="00D77332">
        <w:t xml:space="preserve">, утвержденного приказом </w:t>
      </w:r>
      <w:proofErr w:type="spellStart"/>
      <w:r w:rsidR="0080001F" w:rsidRPr="00D77332">
        <w:t>Минобрнауки</w:t>
      </w:r>
      <w:proofErr w:type="spellEnd"/>
      <w:r w:rsidR="0080001F" w:rsidRPr="00D77332">
        <w:t xml:space="preserve"> России от «_</w:t>
      </w:r>
      <w:r w:rsidR="0080001F" w:rsidRPr="00B6616B">
        <w:rPr>
          <w:u w:val="single"/>
        </w:rPr>
        <w:t>28</w:t>
      </w:r>
      <w:r w:rsidR="0080001F" w:rsidRPr="00D77332">
        <w:t>_» </w:t>
      </w:r>
      <w:proofErr w:type="spellStart"/>
      <w:r w:rsidR="0080001F" w:rsidRPr="00D77332">
        <w:t>_</w:t>
      </w:r>
      <w:r w:rsidR="0080001F" w:rsidRPr="00B6616B">
        <w:rPr>
          <w:u w:val="single"/>
        </w:rPr>
        <w:t>февраля</w:t>
      </w:r>
      <w:r w:rsidR="0080001F" w:rsidRPr="00D77332">
        <w:t>_</w:t>
      </w:r>
      <w:proofErr w:type="spellEnd"/>
      <w:r w:rsidR="0080001F" w:rsidRPr="00D77332">
        <w:t> 20</w:t>
      </w:r>
      <w:r w:rsidR="0080001F" w:rsidRPr="00B6616B">
        <w:rPr>
          <w:u w:val="single"/>
        </w:rPr>
        <w:t>18</w:t>
      </w:r>
      <w:r w:rsidR="0080001F" w:rsidRPr="00D77332">
        <w:t> г. № _</w:t>
      </w:r>
      <w:r w:rsidR="0080001F" w:rsidRPr="00B6616B">
        <w:rPr>
          <w:u w:val="single"/>
        </w:rPr>
        <w:t>143</w:t>
      </w:r>
      <w:r w:rsidR="0080001F" w:rsidRPr="00D77332">
        <w:t>_</w:t>
      </w:r>
    </w:p>
    <w:p w:rsidR="0080001F" w:rsidRPr="002E15DF" w:rsidRDefault="0080001F" w:rsidP="0080001F">
      <w:pPr>
        <w:jc w:val="both"/>
        <w:rPr>
          <w:sz w:val="28"/>
          <w:szCs w:val="28"/>
        </w:rPr>
      </w:pPr>
    </w:p>
    <w:p w:rsidR="0080001F" w:rsidRPr="002E15DF" w:rsidRDefault="0080001F" w:rsidP="0080001F">
      <w:pPr>
        <w:jc w:val="both"/>
        <w:rPr>
          <w:sz w:val="28"/>
          <w:szCs w:val="28"/>
        </w:rPr>
      </w:pPr>
    </w:p>
    <w:p w:rsidR="0080001F" w:rsidRPr="002E15DF" w:rsidRDefault="0080001F" w:rsidP="0080001F">
      <w:pPr>
        <w:jc w:val="both"/>
        <w:rPr>
          <w:sz w:val="28"/>
          <w:szCs w:val="28"/>
        </w:rPr>
      </w:pPr>
    </w:p>
    <w:p w:rsidR="0080001F" w:rsidRDefault="0080001F" w:rsidP="0080001F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80001F" w:rsidRDefault="0080001F" w:rsidP="0080001F">
      <w:pPr>
        <w:jc w:val="both"/>
      </w:pPr>
      <w:r>
        <w:t xml:space="preserve">          </w:t>
      </w:r>
      <w:r>
        <w:rPr>
          <w:noProof/>
        </w:rPr>
        <w:drawing>
          <wp:inline distT="0" distB="0" distL="0" distR="0">
            <wp:extent cx="482600" cy="285115"/>
            <wp:effectExtent l="19050" t="0" r="0" b="0"/>
            <wp:docPr id="8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1F" w:rsidRDefault="0080001F" w:rsidP="0080001F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80001F" w:rsidRDefault="0080001F" w:rsidP="0080001F">
      <w:pPr>
        <w:jc w:val="both"/>
        <w:rPr>
          <w:vertAlign w:val="superscript"/>
        </w:rPr>
      </w:pPr>
      <w:r>
        <w:rPr>
          <w:vertAlign w:val="superscript"/>
        </w:rPr>
        <w:t xml:space="preserve">              подпись                                                                                                                             ФИО</w:t>
      </w:r>
    </w:p>
    <w:p w:rsidR="0080001F" w:rsidRDefault="0080001F" w:rsidP="0080001F">
      <w:pPr>
        <w:jc w:val="both"/>
      </w:pPr>
      <w:r>
        <w:t>«_</w:t>
      </w:r>
      <w:r w:rsidRPr="008A58A7">
        <w:rPr>
          <w:u w:val="single"/>
        </w:rPr>
        <w:t>2</w:t>
      </w:r>
      <w:r>
        <w:rPr>
          <w:u w:val="single"/>
        </w:rPr>
        <w:t>5</w:t>
      </w:r>
      <w:r>
        <w:t>_» </w:t>
      </w:r>
      <w:proofErr w:type="spellStart"/>
      <w:r>
        <w:t>_</w:t>
      </w:r>
      <w:r w:rsidRPr="008A58A7">
        <w:rPr>
          <w:u w:val="single"/>
        </w:rPr>
        <w:t>июня</w:t>
      </w:r>
      <w:r>
        <w:t>_</w:t>
      </w:r>
      <w:proofErr w:type="spellEnd"/>
      <w:r>
        <w:t> 20</w:t>
      </w:r>
      <w:r>
        <w:rPr>
          <w:u w:val="single"/>
        </w:rPr>
        <w:t>21</w:t>
      </w:r>
      <w:r>
        <w:t> г.</w:t>
      </w:r>
    </w:p>
    <w:p w:rsidR="0080001F" w:rsidRDefault="0080001F" w:rsidP="0080001F">
      <w:pPr>
        <w:jc w:val="both"/>
      </w:pPr>
    </w:p>
    <w:p w:rsidR="0080001F" w:rsidRDefault="0080001F" w:rsidP="0080001F">
      <w:pPr>
        <w:jc w:val="both"/>
      </w:pPr>
    </w:p>
    <w:p w:rsidR="0080001F" w:rsidRPr="009C670A" w:rsidRDefault="0080001F" w:rsidP="0080001F">
      <w:pPr>
        <w:jc w:val="both"/>
      </w:pPr>
      <w:r w:rsidRPr="009C670A">
        <w:t>Программа обсуждена и одобрена на заседании кафедры «</w:t>
      </w:r>
      <w:r>
        <w:rPr>
          <w:u w:val="single"/>
        </w:rPr>
        <w:t>Гуманитарных наук</w:t>
      </w:r>
      <w:r w:rsidRPr="009C670A">
        <w:t xml:space="preserve">» </w:t>
      </w:r>
    </w:p>
    <w:p w:rsidR="0080001F" w:rsidRPr="009C670A" w:rsidRDefault="0080001F" w:rsidP="0080001F">
      <w:pPr>
        <w:jc w:val="both"/>
      </w:pPr>
      <w:r w:rsidRPr="009C670A">
        <w:t>«_</w:t>
      </w:r>
      <w:r w:rsidRPr="006B2EFD">
        <w:rPr>
          <w:u w:val="single"/>
        </w:rPr>
        <w:t>2</w:t>
      </w:r>
      <w:r>
        <w:rPr>
          <w:u w:val="single"/>
        </w:rPr>
        <w:t>8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июня</w:t>
      </w:r>
      <w:r w:rsidRPr="009C670A">
        <w:t>_</w:t>
      </w:r>
      <w:proofErr w:type="spellEnd"/>
      <w:r w:rsidRPr="009C670A">
        <w:t> 20</w:t>
      </w:r>
      <w:r>
        <w:t>21</w:t>
      </w:r>
      <w:r w:rsidRPr="009C670A">
        <w:t> г., протокол № _</w:t>
      </w:r>
      <w:r>
        <w:t>10</w:t>
      </w:r>
      <w:r w:rsidRPr="009C670A">
        <w:t>_</w:t>
      </w:r>
    </w:p>
    <w:p w:rsidR="0080001F" w:rsidRPr="009C670A" w:rsidRDefault="0080001F" w:rsidP="0080001F">
      <w:pPr>
        <w:jc w:val="both"/>
        <w:rPr>
          <w:b/>
        </w:rPr>
      </w:pPr>
    </w:p>
    <w:p w:rsidR="0080001F" w:rsidRPr="009C670A" w:rsidRDefault="0080001F" w:rsidP="0080001F">
      <w:pPr>
        <w:jc w:val="both"/>
        <w:rPr>
          <w:b/>
        </w:rPr>
      </w:pPr>
    </w:p>
    <w:p w:rsidR="0080001F" w:rsidRPr="009C670A" w:rsidRDefault="0080001F" w:rsidP="0080001F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133350</wp:posOffset>
            </wp:positionV>
            <wp:extent cx="1192530" cy="497205"/>
            <wp:effectExtent l="19050" t="0" r="7620" b="0"/>
            <wp:wrapNone/>
            <wp:docPr id="11" name="Рисунок 3" descr="Н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П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70A">
        <w:rPr>
          <w:b/>
        </w:rPr>
        <w:t>Заведующий кафедрой «</w:t>
      </w:r>
      <w:r w:rsidRPr="00A378FD">
        <w:rPr>
          <w:b/>
          <w:u w:val="single"/>
        </w:rPr>
        <w:t>Гуманитарных наук</w:t>
      </w:r>
      <w:r w:rsidRPr="009C670A">
        <w:rPr>
          <w:b/>
        </w:rPr>
        <w:t xml:space="preserve">»: </w:t>
      </w:r>
    </w:p>
    <w:p w:rsidR="0080001F" w:rsidRDefault="0080001F" w:rsidP="0080001F">
      <w:pPr>
        <w:jc w:val="both"/>
      </w:pPr>
    </w:p>
    <w:p w:rsidR="0080001F" w:rsidRPr="009C670A" w:rsidRDefault="0080001F" w:rsidP="0080001F">
      <w:pPr>
        <w:jc w:val="both"/>
      </w:pPr>
      <w:r w:rsidRPr="009C670A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Н.П</w:t>
      </w:r>
      <w:r w:rsidRPr="009C670A">
        <w:rPr>
          <w:u w:val="single"/>
        </w:rPr>
        <w:t xml:space="preserve">. </w:t>
      </w:r>
      <w:proofErr w:type="spellStart"/>
      <w:r>
        <w:rPr>
          <w:u w:val="single"/>
        </w:rPr>
        <w:t>Стародворцева</w:t>
      </w:r>
      <w:proofErr w:type="spellEnd"/>
      <w:r w:rsidRPr="000274E4">
        <w:t>_</w:t>
      </w:r>
    </w:p>
    <w:p w:rsidR="0080001F" w:rsidRPr="009C670A" w:rsidRDefault="0080001F" w:rsidP="0080001F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9C670A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</w:t>
      </w:r>
      <w:r w:rsidRPr="009C670A">
        <w:rPr>
          <w:vertAlign w:val="superscript"/>
        </w:rPr>
        <w:t>ФИО</w:t>
      </w:r>
    </w:p>
    <w:p w:rsidR="0080001F" w:rsidRPr="00A463E7" w:rsidRDefault="0080001F" w:rsidP="0080001F">
      <w:pPr>
        <w:jc w:val="both"/>
      </w:pPr>
      <w:r w:rsidRPr="009C670A">
        <w:t>«_</w:t>
      </w:r>
      <w:r w:rsidRPr="006B2EFD">
        <w:rPr>
          <w:u w:val="single"/>
        </w:rPr>
        <w:t>02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июля</w:t>
      </w:r>
      <w:r w:rsidRPr="009C670A">
        <w:t>_</w:t>
      </w:r>
      <w:proofErr w:type="spellEnd"/>
      <w:r w:rsidRPr="009C670A">
        <w:t> 20</w:t>
      </w:r>
      <w:r>
        <w:rPr>
          <w:u w:val="single"/>
        </w:rPr>
        <w:t>21</w:t>
      </w:r>
      <w:r w:rsidRPr="009C670A">
        <w:t> г.</w:t>
      </w:r>
    </w:p>
    <w:p w:rsidR="0080001F" w:rsidRPr="00A463E7" w:rsidRDefault="0080001F" w:rsidP="0080001F">
      <w:pPr>
        <w:jc w:val="both"/>
        <w:rPr>
          <w:b/>
          <w:bCs/>
        </w:rPr>
      </w:pPr>
    </w:p>
    <w:p w:rsidR="0080001F" w:rsidRPr="00A463E7" w:rsidRDefault="0080001F" w:rsidP="0080001F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80001F" w:rsidRPr="00A463E7" w:rsidRDefault="0080001F" w:rsidP="0080001F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10" name="Рисунок 5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80001F" w:rsidRDefault="0080001F" w:rsidP="0080001F">
      <w:pPr>
        <w:jc w:val="both"/>
      </w:pPr>
    </w:p>
    <w:p w:rsidR="0080001F" w:rsidRPr="00A463E7" w:rsidRDefault="0080001F" w:rsidP="0080001F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80001F" w:rsidRPr="00A463E7" w:rsidRDefault="0080001F" w:rsidP="0080001F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80001F" w:rsidRPr="00A463E7" w:rsidRDefault="0080001F" w:rsidP="0080001F">
      <w:pPr>
        <w:jc w:val="both"/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420AE6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80001F" w:rsidRPr="00A463E7" w:rsidRDefault="0080001F" w:rsidP="0080001F">
      <w:pPr>
        <w:jc w:val="both"/>
      </w:pPr>
    </w:p>
    <w:p w:rsidR="0080001F" w:rsidRPr="00A463E7" w:rsidRDefault="0080001F" w:rsidP="0080001F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80001F" w:rsidRPr="00A463E7" w:rsidRDefault="0080001F" w:rsidP="0080001F">
      <w:pPr>
        <w:jc w:val="both"/>
      </w:pPr>
    </w:p>
    <w:p w:rsidR="0080001F" w:rsidRPr="00A463E7" w:rsidRDefault="0080001F" w:rsidP="0080001F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80001F" w:rsidRPr="00A463E7" w:rsidRDefault="0080001F" w:rsidP="0080001F">
      <w:pPr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9" name="Рисунок 4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80001F" w:rsidRDefault="0080001F" w:rsidP="0080001F">
      <w:pPr>
        <w:jc w:val="both"/>
      </w:pPr>
    </w:p>
    <w:p w:rsidR="0080001F" w:rsidRDefault="0080001F" w:rsidP="0080001F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80001F" w:rsidRPr="00A463E7" w:rsidRDefault="0080001F" w:rsidP="0080001F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ФИО</w:t>
      </w:r>
    </w:p>
    <w:p w:rsidR="002D3B66" w:rsidRDefault="0080001F" w:rsidP="0080001F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553518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</w:t>
      </w:r>
      <w:r>
        <w:rPr>
          <w:rFonts w:eastAsia="Calibri"/>
          <w:bCs/>
          <w:color w:val="000000"/>
        </w:rPr>
        <w:t>подготовка обучающихся к реш</w:t>
      </w:r>
      <w:r>
        <w:rPr>
          <w:rFonts w:eastAsia="Calibri"/>
          <w:bCs/>
          <w:color w:val="000000"/>
        </w:rPr>
        <w:t>е</w:t>
      </w:r>
      <w:r>
        <w:rPr>
          <w:rFonts w:eastAsia="Calibri"/>
          <w:bCs/>
          <w:color w:val="000000"/>
        </w:rPr>
        <w:t xml:space="preserve">нию задач профессиональной деятельности по направлению подготовки  </w:t>
      </w:r>
      <w:r>
        <w:rPr>
          <w:bCs/>
        </w:rPr>
        <w:t>13.03.01 «Теплоэнерг</w:t>
      </w:r>
      <w:r>
        <w:rPr>
          <w:bCs/>
        </w:rPr>
        <w:t>е</w:t>
      </w:r>
      <w:r>
        <w:rPr>
          <w:bCs/>
        </w:rPr>
        <w:t>тика и теплотехника»</w:t>
      </w:r>
      <w:r>
        <w:rPr>
          <w:rFonts w:eastAsia="Calibri"/>
          <w:bCs/>
        </w:rPr>
        <w:t xml:space="preserve"> (профиль подготовки: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 xml:space="preserve">Энергообеспечение предприятий) </w:t>
      </w:r>
      <w:r>
        <w:t xml:space="preserve"> посредством обе</w:t>
      </w:r>
      <w:r>
        <w:t>с</w:t>
      </w:r>
      <w:r>
        <w:t>печения этапов формирования компетенций, предусмотренных ФГОС и установленных програ</w:t>
      </w:r>
      <w:r>
        <w:t>м</w:t>
      </w:r>
      <w:r>
        <w:t>мой бакалавриата на основе профессиональных стандартов, в части представленных ниже знаний, умений и навыков.</w:t>
      </w:r>
      <w:proofErr w:type="gramEnd"/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926081" w:rsidRDefault="00926081" w:rsidP="00926081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p w:rsidR="00926081" w:rsidRDefault="00926081" w:rsidP="002D3B66">
      <w:pPr>
        <w:ind w:firstLine="709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3854"/>
        <w:gridCol w:w="4084"/>
      </w:tblGrid>
      <w:tr w:rsidR="00926081" w:rsidTr="009260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926081" w:rsidTr="00926081"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rFonts w:eastAsia="Calibri"/>
                <w:i/>
                <w:highlight w:val="red"/>
              </w:rPr>
            </w:pPr>
            <w:r>
              <w:t>УК-2. Способен о</w:t>
            </w:r>
            <w:r>
              <w:t>п</w:t>
            </w:r>
            <w:r>
              <w:t>ределять круг задач в рамках поста</w:t>
            </w:r>
            <w:r>
              <w:t>в</w:t>
            </w:r>
            <w:r>
              <w:t>ленной цели и в</w:t>
            </w:r>
            <w:r>
              <w:t>ы</w:t>
            </w:r>
            <w:r>
              <w:t>бирать оптимал</w:t>
            </w:r>
            <w:r>
              <w:t>ь</w:t>
            </w:r>
            <w:r>
              <w:t>ные способы их решения, исходя из действующих пр</w:t>
            </w:r>
            <w:r>
              <w:t>а</w:t>
            </w:r>
            <w:r>
              <w:t>вовых норм, имеющихся ресу</w:t>
            </w:r>
            <w:r>
              <w:t>р</w:t>
            </w:r>
            <w:r>
              <w:t>сов и ограничений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УК-2.1</w:t>
            </w:r>
            <w:proofErr w:type="gramStart"/>
            <w:r>
              <w:t xml:space="preserve"> О</w:t>
            </w:r>
            <w:proofErr w:type="gramEnd"/>
            <w:r>
              <w:t>пределяет круг задач в рамках поставленной цели прое</w:t>
            </w:r>
            <w:r>
              <w:t>к</w:t>
            </w:r>
            <w:r>
              <w:t>та, определяет связи между ними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деятельности необходимых норм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тивных актов, работы со служебной документацией.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УК-2.2</w:t>
            </w:r>
            <w:proofErr w:type="gramStart"/>
            <w:r>
              <w:t xml:space="preserve"> П</w:t>
            </w:r>
            <w:proofErr w:type="gramEnd"/>
            <w:r>
              <w:t>редлагает способы реш</w:t>
            </w:r>
            <w:r>
              <w:t>е</w:t>
            </w:r>
            <w:r>
              <w:t>ния поставленных задач и ожида</w:t>
            </w:r>
            <w:r>
              <w:t>е</w:t>
            </w:r>
            <w:r>
              <w:t>мые результаты; оценивает пре</w:t>
            </w:r>
            <w:r>
              <w:t>д</w:t>
            </w:r>
            <w:r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УК-2.3</w:t>
            </w:r>
            <w:proofErr w:type="gramStart"/>
            <w:r>
              <w:t xml:space="preserve"> П</w:t>
            </w:r>
            <w:proofErr w:type="gramEnd"/>
            <w:r>
              <w:t>ланирует реализацию з</w:t>
            </w:r>
            <w:r>
              <w:t>а</w:t>
            </w:r>
            <w:r>
              <w:t>дач в зоне своей ответственности с учетом имеющихся ресурсов и о</w:t>
            </w:r>
            <w:r>
              <w:t>г</w:t>
            </w:r>
            <w:r>
              <w:t>раничений, действующих прав</w:t>
            </w:r>
            <w:r>
              <w:t>о</w:t>
            </w:r>
            <w:r>
              <w:t>вых норм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планированием ре</w:t>
            </w:r>
            <w:r>
              <w:rPr>
                <w:bCs/>
              </w:rPr>
              <w:t>а</w:t>
            </w:r>
            <w:r>
              <w:rPr>
                <w:bCs/>
              </w:rPr>
              <w:t>лизации своих задач в зоне своей 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ветственности с учётом действу</w:t>
            </w:r>
            <w:r>
              <w:rPr>
                <w:bCs/>
              </w:rPr>
              <w:t>ю</w:t>
            </w:r>
            <w:r>
              <w:rPr>
                <w:bCs/>
              </w:rPr>
              <w:t>щих  правовых норм.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926081" w:rsidTr="00926081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УК-2.4</w:t>
            </w:r>
            <w:proofErr w:type="gramStart"/>
            <w:r>
              <w:t xml:space="preserve"> В</w:t>
            </w:r>
            <w:proofErr w:type="gramEnd"/>
            <w:r>
              <w:t>ыполняет задачи в зоне своей ответственности в соотве</w:t>
            </w:r>
            <w:r>
              <w:t>т</w:t>
            </w:r>
            <w:r>
              <w:t>ствии с запланированными резул</w:t>
            </w:r>
            <w:r>
              <w:t>ь</w:t>
            </w:r>
            <w:r>
              <w:t>татами и точками контроля, при необходимости корректирует сп</w:t>
            </w:r>
            <w:r>
              <w:t>о</w:t>
            </w:r>
            <w:r>
              <w:t>собы решения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t>ные с планированием реализации 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926081" w:rsidTr="00926081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081" w:rsidRDefault="00926081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r>
              <w:t>УК-2.5</w:t>
            </w:r>
            <w:proofErr w:type="gramStart"/>
            <w:r>
              <w:t xml:space="preserve"> П</w:t>
            </w:r>
            <w:proofErr w:type="gramEnd"/>
            <w:r>
              <w:t>редставляет результаты проекта, предлагает возможности их использования и/или соверше</w:t>
            </w:r>
            <w:r>
              <w:t>н</w:t>
            </w:r>
            <w:r>
              <w:t>ствования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реализацией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 в профессиональной де</w:t>
            </w:r>
            <w:r>
              <w:rPr>
                <w:bCs/>
              </w:rPr>
              <w:t>я</w:t>
            </w:r>
            <w:r>
              <w:rPr>
                <w:bCs/>
              </w:rPr>
              <w:lastRenderedPageBreak/>
              <w:t>тельности</w:t>
            </w:r>
          </w:p>
          <w:p w:rsidR="00926081" w:rsidRDefault="0092608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</w:tbl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Default="00926081" w:rsidP="002D3B66">
      <w:pPr>
        <w:ind w:firstLine="709"/>
        <w:jc w:val="center"/>
        <w:rPr>
          <w:b/>
        </w:rPr>
      </w:pPr>
    </w:p>
    <w:p w:rsidR="00926081" w:rsidRPr="00A752C0" w:rsidRDefault="00926081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A463E7" w:rsidRPr="00A463E7" w:rsidRDefault="00F72C61" w:rsidP="00A463E7">
      <w:r>
        <w:rPr>
          <w:noProof/>
        </w:rPr>
        <w:drawing>
          <wp:inline distT="0" distB="0" distL="0" distR="0">
            <wp:extent cx="9333865" cy="50038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F72C61" w:rsidP="000274E4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3865" cy="13779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0274E4">
        <w:rPr>
          <w:color w:val="000000"/>
          <w:spacing w:val="-1"/>
        </w:rPr>
        <w:t xml:space="preserve"> - экзамен;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0274E4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926081" w:rsidRDefault="00926081" w:rsidP="00926081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926081" w:rsidRDefault="00926081" w:rsidP="00926081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Лекционные занятия 2 шт. по 2 часа:</w:t>
            </w:r>
          </w:p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Административное право</w:t>
            </w:r>
          </w:p>
          <w:p w:rsidR="00926081" w:rsidRDefault="00926081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1.2. </w:t>
            </w:r>
            <w:r>
              <w:t>Гражданское право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  <w:i/>
              </w:rPr>
            </w:pPr>
            <w:r>
              <w:rPr>
                <w:bCs/>
              </w:rPr>
              <w:t>Реферат</w:t>
            </w:r>
            <w:r>
              <w:rPr>
                <w:bCs/>
                <w:i/>
              </w:rPr>
              <w:t xml:space="preserve">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Социальные нормы. Право в системе социальных норм.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Теории происхождения государства.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 xml:space="preserve">Правовое государство: понятие, основные признаки. РФ как правовое государство.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Правовое сознание и правовая культура.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Законодательная власть в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субъектах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Исполнительная власть в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субъектах.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Судебная  власть в Российской Федерации: структура, виды судов, принципы суд</w:t>
            </w:r>
            <w:r>
              <w:t>о</w:t>
            </w:r>
            <w:r>
              <w:t>производства.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Гражданство РФ.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Организация и порядок проведения выборов в РФ.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Административно-правовой статус государственных и муниципальных  служащих.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Административно-правовой статус иностранных лиц и лиц без гражданства.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Лицензирование отдельных видов предпринимательской деятельности.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Объекты гражданского права.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 xml:space="preserve">Право частной </w:t>
            </w:r>
            <w:r w:rsidRPr="00926081">
              <w:t>собственности как институт вещного права. Защита права собстве</w:t>
            </w:r>
            <w:r w:rsidRPr="00926081">
              <w:t>н</w:t>
            </w:r>
            <w:r w:rsidRPr="00926081">
              <w:t>ности граждан России.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Исковая давность.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Реорганизация и ликвидация юридических лиц.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Возмещение вреда, причинённого источником повышенной опасности.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Защита прав потребителей.</w:t>
            </w:r>
          </w:p>
          <w:p w:rsidR="00926081" w:rsidRPr="00926081" w:rsidRDefault="00544705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926081" w:rsidRPr="00926081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926081" w:rsidRPr="00926081" w:rsidRDefault="00544705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9" w:tooltip="Рефераты, курсовые, дипломные, контрольные" w:history="1">
              <w:r w:rsidR="00926081" w:rsidRPr="00926081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Гражданское процессуальное право. Гражданское судопроизводство.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Исполнительное производство по гражданским делам.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Правовые основы нотариальной деятельности.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>Материальная ответственность работника и работодателя.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 xml:space="preserve">Правовые основания </w:t>
            </w:r>
            <w:r>
              <w:t xml:space="preserve">разрешение трудовых споров.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Формы и системы заработной платы. Исчисление средней заработной платы.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>
              <w:t>Уголовная ответственность несовершеннолетних.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Институт усыновления в Российской Федерации: правовые основы.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Опека и попечительство над несовершеннолетними в РФ.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Социальная защита материнства, отцовства и детства. 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Преступления в сфере компьютерной информации.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Наследование </w:t>
            </w:r>
            <w:r w:rsidRPr="00926081">
              <w:rPr>
                <w:bCs/>
              </w:rPr>
              <w:t>по закону и завещанию.</w:t>
            </w:r>
          </w:p>
          <w:p w:rsidR="00926081" w:rsidRPr="00926081" w:rsidRDefault="00544705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20" w:history="1">
              <w:r w:rsidR="00926081" w:rsidRPr="00926081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926081" w:rsidRPr="00926081">
              <w:t>.</w:t>
            </w:r>
          </w:p>
          <w:p w:rsidR="00926081" w:rsidRDefault="00926081" w:rsidP="00926081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926081">
              <w:t xml:space="preserve"> Международно-правовая</w:t>
            </w:r>
            <w:r>
              <w:t xml:space="preserve"> защита прав человека.</w:t>
            </w:r>
          </w:p>
        </w:tc>
      </w:tr>
      <w:tr w:rsidR="00926081" w:rsidTr="00926081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081" w:rsidRDefault="00926081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студентов (59 часа): </w:t>
            </w:r>
          </w:p>
          <w:p w:rsidR="00926081" w:rsidRDefault="00926081">
            <w:r>
              <w:rPr>
                <w:rFonts w:eastAsia="Calibri"/>
                <w:b/>
              </w:rPr>
              <w:t>Самостоятельная работа по теме 1 «</w:t>
            </w:r>
            <w:r>
              <w:t>Основы теории государства и права» (6 часов).</w:t>
            </w:r>
          </w:p>
          <w:p w:rsidR="00926081" w:rsidRDefault="00926081">
            <w:pPr>
              <w:rPr>
                <w:bCs/>
              </w:rPr>
            </w:pPr>
            <w:r>
              <w:t>-  изучение темы по рекомендованной литературе, написание реферата</w:t>
            </w:r>
            <w:r>
              <w:rPr>
                <w:lang w:eastAsia="en-US"/>
              </w:rPr>
              <w:t xml:space="preserve">. </w:t>
            </w:r>
            <w:r>
              <w:t>Изучение темы «Основы экологического права».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 «</w:t>
            </w:r>
            <w:r>
              <w:t>Конституционное право» (8 часов).</w:t>
            </w:r>
          </w:p>
          <w:p w:rsidR="00926081" w:rsidRDefault="00926081">
            <w:r>
              <w:t>-  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</w:t>
            </w:r>
            <w:r>
              <w:t xml:space="preserve"> «Административное право» (8 часов).</w:t>
            </w:r>
          </w:p>
          <w:p w:rsidR="00926081" w:rsidRDefault="00926081">
            <w:pPr>
              <w:rPr>
                <w:bCs/>
              </w:rPr>
            </w:pPr>
            <w:r>
              <w:t xml:space="preserve">-  </w:t>
            </w:r>
            <w:r>
              <w:rPr>
                <w:lang w:eastAsia="en-US"/>
              </w:rPr>
              <w:t xml:space="preserve">Изучение материалов лекции, </w:t>
            </w:r>
            <w:r>
              <w:t>изучение темы по рекомендованной литературе, напис</w:t>
            </w:r>
            <w:r>
              <w:t>а</w:t>
            </w:r>
            <w:r>
              <w:t>ние реферата</w:t>
            </w:r>
            <w:r>
              <w:rPr>
                <w:lang w:eastAsia="en-US"/>
              </w:rPr>
              <w:t>. Изучение темы «Правовое регулирование обращения информации с огран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ченным доступом».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4</w:t>
            </w:r>
            <w:r>
              <w:rPr>
                <w:bCs/>
              </w:rPr>
              <w:t xml:space="preserve"> «</w:t>
            </w:r>
            <w:r>
              <w:t>Гражданское право» (8 часов).</w:t>
            </w:r>
          </w:p>
          <w:p w:rsidR="00926081" w:rsidRDefault="00926081">
            <w:r>
              <w:rPr>
                <w:lang w:eastAsia="en-US"/>
              </w:rPr>
              <w:t xml:space="preserve">-  Изучение материалов лекции, </w:t>
            </w:r>
            <w:r>
              <w:t>изучение темы по рекомендованной литературе, напис</w:t>
            </w:r>
            <w:r>
              <w:t>а</w:t>
            </w:r>
            <w:r>
              <w:t>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5</w:t>
            </w:r>
            <w:r>
              <w:t xml:space="preserve"> «Авторское и патентное право» (8 часов)</w:t>
            </w:r>
          </w:p>
          <w:p w:rsidR="00926081" w:rsidRDefault="00926081">
            <w:r>
              <w:rPr>
                <w:lang w:eastAsia="en-US"/>
              </w:rPr>
              <w:t xml:space="preserve">- </w:t>
            </w:r>
            <w:r>
              <w:t>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>
            <w:r>
              <w:rPr>
                <w:rFonts w:eastAsia="Calibri"/>
                <w:b/>
              </w:rPr>
              <w:t>Самостоятельная работа по теме 6 «</w:t>
            </w:r>
            <w:r>
              <w:t>Трудовое право» (8 часов).</w:t>
            </w:r>
          </w:p>
          <w:p w:rsidR="00926081" w:rsidRDefault="00926081">
            <w:r>
              <w:t>-  изучение темы по рекомендованной литературе, написание реферата.</w:t>
            </w:r>
          </w:p>
          <w:p w:rsidR="00926081" w:rsidRDefault="0092608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Самостоятельная работа по теме 7 «</w:t>
            </w:r>
            <w:r>
              <w:t>Уголовное право» (8 часов)</w:t>
            </w:r>
          </w:p>
          <w:p w:rsidR="00926081" w:rsidRDefault="0092608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</w:t>
            </w:r>
            <w:r>
              <w:t>изучение темы по рекомендованной литературе, написание реферата</w:t>
            </w:r>
            <w:r>
              <w:rPr>
                <w:lang w:eastAsia="en-US"/>
              </w:rPr>
              <w:t>.</w:t>
            </w:r>
          </w:p>
          <w:p w:rsidR="00926081" w:rsidRDefault="00926081" w:rsidP="00926081">
            <w:pPr>
              <w:rPr>
                <w:bCs/>
              </w:rPr>
            </w:pPr>
            <w:r>
              <w:rPr>
                <w:b/>
              </w:rPr>
              <w:t>Подготовка к зачёту</w:t>
            </w:r>
            <w:r>
              <w:t xml:space="preserve"> (5 часов)</w:t>
            </w:r>
          </w:p>
        </w:tc>
      </w:tr>
    </w:tbl>
    <w:p w:rsidR="00926081" w:rsidRDefault="00926081" w:rsidP="00926081">
      <w:pPr>
        <w:rPr>
          <w:b/>
        </w:rPr>
      </w:pPr>
    </w:p>
    <w:p w:rsidR="00926081" w:rsidRDefault="00926081" w:rsidP="00926081">
      <w:pPr>
        <w:jc w:val="both"/>
        <w:rPr>
          <w:b/>
        </w:rPr>
      </w:pPr>
      <w:r>
        <w:rPr>
          <w:b/>
        </w:rPr>
        <w:t xml:space="preserve"> 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практических задач, тестир</w:t>
      </w:r>
      <w:r>
        <w:t>о</w:t>
      </w:r>
      <w:r>
        <w:t>вание.</w:t>
      </w:r>
    </w:p>
    <w:p w:rsidR="00926081" w:rsidRDefault="00926081" w:rsidP="00926081"/>
    <w:p w:rsidR="00926081" w:rsidRDefault="00926081" w:rsidP="00926081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926081" w:rsidRDefault="00926081" w:rsidP="00926081">
      <w:pPr>
        <w:ind w:firstLine="709"/>
      </w:pPr>
    </w:p>
    <w:p w:rsidR="00926081" w:rsidRDefault="00926081" w:rsidP="00926081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926081" w:rsidRDefault="00926081" w:rsidP="00926081">
      <w:pPr>
        <w:ind w:firstLine="709"/>
      </w:pPr>
    </w:p>
    <w:p w:rsidR="00926081" w:rsidRDefault="00926081" w:rsidP="00926081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926081" w:rsidRDefault="00926081" w:rsidP="00926081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2693"/>
        <w:gridCol w:w="6662"/>
      </w:tblGrid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926081" w:rsidTr="0092608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926081" w:rsidRDefault="00926081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926081" w:rsidRDefault="00926081" w:rsidP="00926081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lastRenderedPageBreak/>
        <w:t xml:space="preserve">6. ОЦЕНОЧНЫЕ МАТЕРИАЛЫ ДЛЯ ТЕКУЩЕГО КОНТРОЛЯ И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</w:p>
    <w:p w:rsidR="00926081" w:rsidRDefault="00926081" w:rsidP="0092608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</w:t>
      </w:r>
    </w:p>
    <w:p w:rsidR="00926081" w:rsidRDefault="00926081" w:rsidP="00926081">
      <w:pPr>
        <w:numPr>
          <w:ilvl w:val="0"/>
          <w:numId w:val="27"/>
        </w:numPr>
      </w:pPr>
      <w:r>
        <w:t>Что такое государство и каковы его признаки?</w:t>
      </w:r>
    </w:p>
    <w:p w:rsidR="00926081" w:rsidRDefault="00926081" w:rsidP="00926081">
      <w:pPr>
        <w:numPr>
          <w:ilvl w:val="0"/>
          <w:numId w:val="27"/>
        </w:numPr>
      </w:pPr>
      <w:r>
        <w:t>Что такое право? Какова роль права в нашей стране?</w:t>
      </w:r>
    </w:p>
    <w:p w:rsidR="00926081" w:rsidRDefault="00926081" w:rsidP="00926081">
      <w:pPr>
        <w:numPr>
          <w:ilvl w:val="0"/>
          <w:numId w:val="27"/>
        </w:numPr>
      </w:pPr>
      <w:r>
        <w:t>Какие источники права вы знаете?</w:t>
      </w:r>
    </w:p>
    <w:p w:rsidR="00926081" w:rsidRDefault="00926081" w:rsidP="00926081">
      <w:pPr>
        <w:numPr>
          <w:ilvl w:val="0"/>
          <w:numId w:val="27"/>
        </w:numPr>
      </w:pPr>
      <w:r>
        <w:t>Какие виды НПА вы знаете?</w:t>
      </w:r>
    </w:p>
    <w:p w:rsidR="00926081" w:rsidRDefault="00926081" w:rsidP="00926081">
      <w:pPr>
        <w:numPr>
          <w:ilvl w:val="0"/>
          <w:numId w:val="27"/>
        </w:numPr>
      </w:pPr>
      <w:r>
        <w:t>Какое место Конституция РФ занимает в системе правовых актов России?</w:t>
      </w:r>
    </w:p>
    <w:p w:rsidR="00926081" w:rsidRDefault="00926081" w:rsidP="00926081">
      <w:pPr>
        <w:numPr>
          <w:ilvl w:val="0"/>
          <w:numId w:val="27"/>
        </w:numPr>
      </w:pPr>
      <w:r>
        <w:t>Каковы признаки нормы права?</w:t>
      </w:r>
    </w:p>
    <w:p w:rsidR="00926081" w:rsidRDefault="00926081" w:rsidP="00926081">
      <w:pPr>
        <w:numPr>
          <w:ilvl w:val="0"/>
          <w:numId w:val="27"/>
        </w:numPr>
      </w:pPr>
      <w:r>
        <w:t>Что такое правоотношение и каковы его элементы?</w:t>
      </w:r>
    </w:p>
    <w:p w:rsidR="00926081" w:rsidRDefault="00926081" w:rsidP="00926081">
      <w:pPr>
        <w:numPr>
          <w:ilvl w:val="0"/>
          <w:numId w:val="27"/>
        </w:numPr>
      </w:pPr>
      <w:r>
        <w:t>Каков состав правонарушения?</w:t>
      </w:r>
    </w:p>
    <w:p w:rsidR="00926081" w:rsidRDefault="00926081" w:rsidP="00926081">
      <w:pPr>
        <w:numPr>
          <w:ilvl w:val="0"/>
          <w:numId w:val="27"/>
        </w:numPr>
      </w:pPr>
      <w:r>
        <w:t>Перечислите виды юридической ответственности и приведите примеры каждого вида.</w:t>
      </w:r>
    </w:p>
    <w:p w:rsidR="00926081" w:rsidRDefault="00926081" w:rsidP="00926081">
      <w:pPr>
        <w:numPr>
          <w:ilvl w:val="0"/>
          <w:numId w:val="27"/>
        </w:numPr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926081" w:rsidRDefault="00926081" w:rsidP="00926081">
      <w:pPr>
        <w:numPr>
          <w:ilvl w:val="0"/>
          <w:numId w:val="27"/>
        </w:numPr>
      </w:pPr>
      <w:r>
        <w:t>Что такое экологический мониторинг?</w:t>
      </w:r>
    </w:p>
    <w:p w:rsidR="00926081" w:rsidRDefault="00926081" w:rsidP="00926081">
      <w:pPr>
        <w:numPr>
          <w:ilvl w:val="0"/>
          <w:numId w:val="27"/>
        </w:numPr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926081" w:rsidRDefault="00926081" w:rsidP="00926081">
      <w:pPr>
        <w:numPr>
          <w:ilvl w:val="0"/>
          <w:numId w:val="27"/>
        </w:numPr>
      </w:pPr>
      <w:r>
        <w:t>В чём отличия норм морали от норм права?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993"/>
        </w:tabs>
        <w:spacing w:line="264" w:lineRule="auto"/>
        <w:ind w:right="-2"/>
        <w:jc w:val="both"/>
      </w:pPr>
      <w:r>
        <w:t>Каковы основы конституционного строя в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Какие вы знаете права и свободы граждан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Каковы обязанности граждан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Почему необходимо обеспечить независимость суда от исполнительных и законодательных органов власти?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Какова структура государственных органов в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Чему посвящена первая глава Конституции РФ 1993 года?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 порядок внесения изменений в Конституцию РФ?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Что такое информация и для чего необходима её правовая защита?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Каковы смягчающие и отягчающие административную ответственность обстоятельства?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926081" w:rsidRDefault="00926081" w:rsidP="00926081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Кто может являться субъектом трудового права?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влияет возраст работника на продолжительность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Может ли администрация уволить работника за прогул свыше 4 часов?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Для каких работников утрата доверия может стать основанием для увольнения?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Каковы правовые последствия работы на условиях неполного рабочего времени?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заключается трудовой договор?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>Каков порядок привлечения работника к сверхурочным работам?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вы знаете виды дисциплинарных взысканий?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существуют виды материальной ответственности работника?</w:t>
      </w:r>
    </w:p>
    <w:p w:rsidR="00926081" w:rsidRDefault="00926081" w:rsidP="00926081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Каков порядок разрешения трудовых споров?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 определяется уголовная ответственность для несовершеннолетних?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соучастие в преступлении?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наказание за преступление должно быть неотвратимым?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смертная казнь не имеет перспективы как мера наказания?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преступление?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926081" w:rsidRDefault="00926081" w:rsidP="00926081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Какие виды наказаний предусмотрены УК РФ?</w:t>
      </w:r>
    </w:p>
    <w:p w:rsidR="00926081" w:rsidRDefault="00926081" w:rsidP="00926081">
      <w:pPr>
        <w:widowControl w:val="0"/>
        <w:tabs>
          <w:tab w:val="left" w:pos="851"/>
          <w:tab w:val="left" w:pos="1134"/>
        </w:tabs>
        <w:spacing w:line="23" w:lineRule="atLeast"/>
        <w:ind w:left="714"/>
      </w:pPr>
    </w:p>
    <w:p w:rsidR="00926081" w:rsidRDefault="00926081" w:rsidP="00926081">
      <w:pPr>
        <w:rPr>
          <w:sz w:val="16"/>
          <w:szCs w:val="16"/>
        </w:rPr>
      </w:pPr>
    </w:p>
    <w:p w:rsidR="00926081" w:rsidRDefault="00926081" w:rsidP="00926081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</w:t>
      </w:r>
      <w:r>
        <w:rPr>
          <w:b/>
          <w:bCs/>
        </w:rPr>
        <w:t>е</w:t>
      </w:r>
      <w:r>
        <w:rPr>
          <w:b/>
          <w:bCs/>
        </w:rPr>
        <w:t>квизитами, позволяющими определить такую информацию или ее материальный носитель, называется …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926081" w:rsidRDefault="00926081" w:rsidP="00926081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926081" w:rsidRDefault="00926081" w:rsidP="00926081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926081" w:rsidRDefault="00926081" w:rsidP="00926081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обоснованный риск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926081" w:rsidRDefault="00926081" w:rsidP="00926081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926081" w:rsidRDefault="00926081" w:rsidP="00926081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926081" w:rsidRDefault="00926081" w:rsidP="00926081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926081" w:rsidRDefault="00926081" w:rsidP="00926081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926081" w:rsidRDefault="00926081" w:rsidP="0092608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канцлер.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926081" w:rsidRDefault="00926081" w:rsidP="0092608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926081" w:rsidRDefault="00926081" w:rsidP="00926081">
      <w:pPr>
        <w:jc w:val="both"/>
      </w:pPr>
      <w:r>
        <w:rPr>
          <w:b/>
          <w:bCs/>
        </w:rPr>
        <w:t xml:space="preserve">10. </w:t>
      </w:r>
      <w:r>
        <w:rPr>
          <w:b/>
          <w:shadow/>
        </w:rPr>
        <w:t>Отпуск без сохранения зарплаты не предоставляется: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11.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lastRenderedPageBreak/>
        <w:t>12. Обязательное для всех работников подчинение правилам поведения это: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13. Запрещено увольнять по инициативе администрации: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926081" w:rsidRDefault="00926081" w:rsidP="00926081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926081" w:rsidRDefault="00926081" w:rsidP="00926081">
      <w:pPr>
        <w:widowControl w:val="0"/>
        <w:spacing w:line="264" w:lineRule="auto"/>
        <w:jc w:val="both"/>
        <w:rPr>
          <w:b/>
        </w:rPr>
      </w:pPr>
      <w:r>
        <w:rPr>
          <w:b/>
        </w:rPr>
        <w:t>14. Работник может быть привлечен к сверхурочной работе …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926081" w:rsidRDefault="00926081" w:rsidP="00926081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926081" w:rsidRDefault="00926081" w:rsidP="00926081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15.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926081" w:rsidRDefault="00926081" w:rsidP="00926081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926081" w:rsidRDefault="00926081" w:rsidP="00926081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926081" w:rsidRDefault="00926081" w:rsidP="00926081">
      <w:pPr>
        <w:widowControl w:val="0"/>
        <w:spacing w:line="264" w:lineRule="auto"/>
        <w:jc w:val="both"/>
      </w:pPr>
    </w:p>
    <w:p w:rsidR="00926081" w:rsidRDefault="00926081" w:rsidP="00926081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926081" w:rsidRDefault="00926081" w:rsidP="00926081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926081" w:rsidRDefault="00926081" w:rsidP="00926081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926081" w:rsidRDefault="00926081" w:rsidP="00926081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926081" w:rsidRDefault="00926081" w:rsidP="00926081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926081" w:rsidRDefault="00926081" w:rsidP="00926081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926081" w:rsidRDefault="00926081" w:rsidP="00926081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926081" w:rsidRDefault="00926081" w:rsidP="00926081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926081" w:rsidRDefault="00926081" w:rsidP="00926081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 xml:space="preserve">ва. Петров обратился к издательству с требованием выплатить вознаграждение за использование </w:t>
      </w:r>
      <w:r>
        <w:lastRenderedPageBreak/>
        <w:t>его произведения. Издательство потребовало предъявить рукопись романа или иные доказательс</w:t>
      </w:r>
      <w:r>
        <w:t>т</w:t>
      </w:r>
      <w:r>
        <w:t>ва, подтверждающие, что он является автором. Петров представил книгу, в которой был опубл</w:t>
      </w:r>
      <w:r>
        <w:t>и</w:t>
      </w:r>
      <w:r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926081" w:rsidRDefault="00926081" w:rsidP="00926081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ind w:left="720"/>
        <w:jc w:val="both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Дисциплинарная ответственность работника, порядок привлечения работника к дисци</w:t>
      </w:r>
      <w:r>
        <w:t>п</w:t>
      </w:r>
      <w:r>
        <w:t>линарной ответственности.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926081" w:rsidRDefault="00926081" w:rsidP="00926081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 xml:space="preserve">зачет с оценкой на 2 курсе. 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926081" w:rsidTr="0092608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926081" w:rsidRDefault="00926081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926081" w:rsidTr="00926081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926081" w:rsidRDefault="00926081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926081" w:rsidTr="00926081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926081" w:rsidTr="00926081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926081" w:rsidRDefault="00926081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926081" w:rsidRDefault="00926081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lastRenderedPageBreak/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926081" w:rsidTr="00926081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81" w:rsidRDefault="00926081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926081" w:rsidRDefault="00926081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926081" w:rsidRDefault="00926081" w:rsidP="00926081">
      <w:pPr>
        <w:widowControl w:val="0"/>
        <w:autoSpaceDE w:val="0"/>
        <w:autoSpaceDN w:val="0"/>
        <w:adjustRightInd w:val="0"/>
        <w:ind w:firstLine="709"/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926081" w:rsidRDefault="00926081" w:rsidP="00926081">
      <w:pPr>
        <w:ind w:firstLine="709"/>
        <w:rPr>
          <w:bCs/>
          <w:i/>
        </w:rPr>
      </w:pPr>
    </w:p>
    <w:p w:rsidR="00926081" w:rsidRDefault="00926081" w:rsidP="00926081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926081" w:rsidRDefault="00926081" w:rsidP="00926081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926081" w:rsidRDefault="00926081" w:rsidP="00926081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926081" w:rsidRDefault="00926081" w:rsidP="00926081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926081" w:rsidRDefault="00926081" w:rsidP="00926081">
      <w:pPr>
        <w:pStyle w:val="af2"/>
        <w:widowControl w:val="0"/>
        <w:spacing w:line="240" w:lineRule="auto"/>
        <w:ind w:left="0" w:firstLine="709"/>
      </w:pPr>
    </w:p>
    <w:p w:rsidR="00926081" w:rsidRDefault="00926081" w:rsidP="00926081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926081" w:rsidRDefault="00926081" w:rsidP="00926081">
      <w:pPr>
        <w:pStyle w:val="af0"/>
        <w:ind w:left="0" w:right="0" w:firstLine="709"/>
        <w:rPr>
          <w:i/>
        </w:rPr>
      </w:pPr>
    </w:p>
    <w:p w:rsidR="00926081" w:rsidRDefault="00926081" w:rsidP="00926081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926081" w:rsidRDefault="00926081" w:rsidP="00926081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926081" w:rsidRDefault="00926081" w:rsidP="00926081">
      <w:pPr>
        <w:pStyle w:val="af0"/>
        <w:ind w:left="0" w:right="0" w:firstLine="0"/>
        <w:rPr>
          <w:i/>
        </w:rPr>
      </w:pPr>
    </w:p>
    <w:p w:rsidR="00926081" w:rsidRDefault="00926081" w:rsidP="00926081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926081" w:rsidRDefault="00926081" w:rsidP="00926081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926081" w:rsidRDefault="00926081" w:rsidP="00926081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926081" w:rsidRDefault="00926081" w:rsidP="00926081">
      <w:pPr>
        <w:ind w:firstLine="708"/>
        <w:rPr>
          <w:bCs/>
        </w:rPr>
      </w:pPr>
    </w:p>
    <w:p w:rsidR="00926081" w:rsidRDefault="00926081" w:rsidP="00926081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926081" w:rsidRDefault="00926081" w:rsidP="00926081">
      <w:pPr>
        <w:pStyle w:val="7"/>
        <w:ind w:firstLine="0"/>
        <w:jc w:val="both"/>
      </w:pPr>
    </w:p>
    <w:p w:rsidR="000222B0" w:rsidRDefault="000222B0" w:rsidP="000222B0"/>
    <w:p w:rsidR="000222B0" w:rsidRPr="000222B0" w:rsidRDefault="000222B0" w:rsidP="000222B0"/>
    <w:p w:rsidR="00926081" w:rsidRDefault="00926081" w:rsidP="00926081">
      <w:pPr>
        <w:ind w:left="709"/>
        <w:jc w:val="both"/>
        <w:rPr>
          <w:b/>
        </w:rPr>
      </w:pPr>
      <w:r>
        <w:rPr>
          <w:b/>
        </w:rPr>
        <w:lastRenderedPageBreak/>
        <w:t xml:space="preserve">для слепых и слабовидящих: </w:t>
      </w:r>
    </w:p>
    <w:p w:rsidR="00926081" w:rsidRDefault="00926081" w:rsidP="00926081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926081" w:rsidRDefault="00926081" w:rsidP="00926081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926081" w:rsidRDefault="00926081" w:rsidP="00926081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926081" w:rsidRDefault="00926081" w:rsidP="00926081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926081" w:rsidRDefault="00926081" w:rsidP="00926081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926081" w:rsidRDefault="00926081" w:rsidP="00926081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926081" w:rsidRDefault="00926081" w:rsidP="00926081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926081" w:rsidRDefault="00926081" w:rsidP="00926081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926081" w:rsidRDefault="00926081" w:rsidP="00926081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926081" w:rsidRDefault="00926081" w:rsidP="00926081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926081" w:rsidRDefault="00926081" w:rsidP="00926081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926081" w:rsidRDefault="00926081" w:rsidP="00926081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926081" w:rsidRDefault="00926081" w:rsidP="00926081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 xml:space="preserve">ститута (основной корпус). 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926081" w:rsidRDefault="00926081" w:rsidP="00926081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p w:rsidR="00926081" w:rsidRDefault="00926081" w:rsidP="00926081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926081" w:rsidRDefault="00926081" w:rsidP="00926081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 увеличенным шрифтом;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документа;</w:t>
      </w:r>
    </w:p>
    <w:p w:rsidR="00926081" w:rsidRDefault="00926081" w:rsidP="00926081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26081" w:rsidRDefault="00926081" w:rsidP="00926081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документа.</w:t>
      </w:r>
    </w:p>
    <w:p w:rsidR="00926081" w:rsidRDefault="00926081" w:rsidP="00926081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926081" w:rsidRDefault="00926081" w:rsidP="00926081">
      <w:pPr>
        <w:ind w:firstLine="709"/>
        <w:jc w:val="both"/>
      </w:pPr>
      <w:r>
        <w:t>- в печатной форме;</w:t>
      </w:r>
    </w:p>
    <w:p w:rsidR="00926081" w:rsidRDefault="00926081" w:rsidP="00926081">
      <w:pPr>
        <w:ind w:firstLine="709"/>
        <w:jc w:val="both"/>
      </w:pPr>
      <w:r>
        <w:t>- в форме электронного документа;</w:t>
      </w:r>
    </w:p>
    <w:p w:rsidR="00926081" w:rsidRDefault="00926081" w:rsidP="00926081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9. Учебно-методическое и информационное обеспечение</w:t>
      </w:r>
    </w:p>
    <w:p w:rsidR="00926081" w:rsidRDefault="00926081" w:rsidP="00926081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926081" w:rsidRDefault="00926081" w:rsidP="00926081">
      <w:pPr>
        <w:pStyle w:val="af0"/>
        <w:ind w:left="0" w:firstLine="709"/>
        <w:rPr>
          <w:b/>
        </w:rPr>
      </w:pPr>
    </w:p>
    <w:p w:rsidR="00926081" w:rsidRPr="00926081" w:rsidRDefault="00926081" w:rsidP="00926081">
      <w:pPr>
        <w:spacing w:after="120" w:line="276" w:lineRule="auto"/>
        <w:ind w:firstLine="567"/>
        <w:rPr>
          <w:b/>
        </w:rPr>
      </w:pPr>
      <w:r w:rsidRPr="00926081">
        <w:rPr>
          <w:b/>
        </w:rPr>
        <w:t>Основная литература.</w:t>
      </w:r>
    </w:p>
    <w:tbl>
      <w:tblPr>
        <w:tblW w:w="0" w:type="auto"/>
        <w:tblInd w:w="108" w:type="dxa"/>
        <w:tblLook w:val="01E0"/>
      </w:tblPr>
      <w:tblGrid>
        <w:gridCol w:w="9923"/>
      </w:tblGrid>
      <w:tr w:rsidR="00926081" w:rsidRPr="00926081" w:rsidTr="00926081">
        <w:trPr>
          <w:trHeight w:val="631"/>
        </w:trPr>
        <w:tc>
          <w:tcPr>
            <w:tcW w:w="9923" w:type="dxa"/>
            <w:hideMark/>
          </w:tcPr>
          <w:p w:rsidR="00926081" w:rsidRPr="00926081" w:rsidRDefault="00926081" w:rsidP="00926081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84"/>
                <w:tab w:val="left" w:pos="851"/>
                <w:tab w:val="left" w:pos="1134"/>
              </w:tabs>
              <w:autoSpaceDE w:val="0"/>
              <w:autoSpaceDN w:val="0"/>
              <w:spacing w:line="264" w:lineRule="auto"/>
              <w:ind w:left="34" w:firstLine="567"/>
              <w:contextualSpacing/>
              <w:rPr>
                <w:rFonts w:eastAsia="Calibri"/>
                <w:lang w:eastAsia="en-US"/>
              </w:rPr>
            </w:pPr>
            <w:r w:rsidRPr="00926081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926081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926081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926081">
              <w:rPr>
                <w:rFonts w:eastAsia="Calibri"/>
                <w:lang w:eastAsia="en-US"/>
              </w:rPr>
              <w:t>Юрайт</w:t>
            </w:r>
            <w:proofErr w:type="spellEnd"/>
            <w:r w:rsidRPr="00926081">
              <w:rPr>
                <w:rFonts w:eastAsia="Calibri"/>
                <w:lang w:eastAsia="en-US"/>
              </w:rPr>
              <w:t xml:space="preserve">, 2014. – 431 </w:t>
            </w:r>
            <w:proofErr w:type="spellStart"/>
            <w:r w:rsidRPr="00926081">
              <w:rPr>
                <w:rFonts w:eastAsia="Calibri"/>
                <w:lang w:eastAsia="en-US"/>
              </w:rPr>
              <w:t>c</w:t>
            </w:r>
            <w:proofErr w:type="spellEnd"/>
            <w:r w:rsidRPr="00926081">
              <w:rPr>
                <w:rFonts w:eastAsia="Calibri"/>
                <w:lang w:eastAsia="en-US"/>
              </w:rPr>
              <w:t>.</w:t>
            </w:r>
            <w:r w:rsidRPr="00926081">
              <w:t xml:space="preserve"> ISBN: 978-5-9916-3290-4 </w:t>
            </w:r>
            <w:r w:rsidRPr="00926081">
              <w:rPr>
                <w:rFonts w:eastAsia="Calibri"/>
                <w:lang w:eastAsia="en-US"/>
              </w:rPr>
              <w:t>(ГРИФ)</w:t>
            </w:r>
            <w:r w:rsidRPr="00926081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26081" w:rsidRPr="00926081" w:rsidTr="00926081">
        <w:tc>
          <w:tcPr>
            <w:tcW w:w="9923" w:type="dxa"/>
            <w:hideMark/>
          </w:tcPr>
          <w:p w:rsidR="00926081" w:rsidRPr="00926081" w:rsidRDefault="00926081" w:rsidP="000222B0">
            <w:pPr>
              <w:widowControl w:val="0"/>
              <w:tabs>
                <w:tab w:val="left" w:pos="2790"/>
                <w:tab w:val="left" w:pos="6336"/>
              </w:tabs>
              <w:autoSpaceDE w:val="0"/>
              <w:autoSpaceDN w:val="0"/>
              <w:adjustRightInd w:val="0"/>
              <w:spacing w:after="200" w:line="320" w:lineRule="exact"/>
              <w:ind w:right="2" w:firstLine="567"/>
              <w:rPr>
                <w:spacing w:val="1"/>
              </w:rPr>
            </w:pPr>
            <w:r w:rsidRPr="00926081">
              <w:rPr>
                <w:spacing w:val="1"/>
              </w:rPr>
              <w:t xml:space="preserve">2. </w:t>
            </w:r>
            <w:proofErr w:type="spellStart"/>
            <w:r w:rsidRPr="00926081">
              <w:rPr>
                <w:spacing w:val="1"/>
              </w:rPr>
              <w:t>Мухаев</w:t>
            </w:r>
            <w:proofErr w:type="spellEnd"/>
            <w:r w:rsidRPr="00926081">
              <w:rPr>
                <w:spacing w:val="1"/>
              </w:rPr>
              <w:t>, Р.Т. Правоведение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учебник / Р.Т. </w:t>
            </w:r>
            <w:proofErr w:type="spellStart"/>
            <w:r w:rsidRPr="00926081">
              <w:rPr>
                <w:spacing w:val="1"/>
              </w:rPr>
              <w:t>Мухаев</w:t>
            </w:r>
            <w:proofErr w:type="spellEnd"/>
            <w:r w:rsidRPr="00926081">
              <w:rPr>
                <w:spacing w:val="1"/>
              </w:rPr>
              <w:t xml:space="preserve">. – 3-е изд., </w:t>
            </w:r>
            <w:proofErr w:type="spellStart"/>
            <w:r w:rsidRPr="00926081">
              <w:rPr>
                <w:spacing w:val="1"/>
              </w:rPr>
              <w:t>перераб</w:t>
            </w:r>
            <w:proofErr w:type="spellEnd"/>
            <w:r w:rsidRPr="00926081">
              <w:rPr>
                <w:spacing w:val="1"/>
              </w:rPr>
              <w:t>. и доп. – М</w:t>
            </w:r>
            <w:r w:rsidRPr="00926081">
              <w:rPr>
                <w:spacing w:val="1"/>
              </w:rPr>
              <w:t>о</w:t>
            </w:r>
            <w:r w:rsidRPr="00926081">
              <w:rPr>
                <w:spacing w:val="1"/>
              </w:rPr>
              <w:t xml:space="preserve">сква : </w:t>
            </w:r>
            <w:proofErr w:type="spellStart"/>
            <w:r w:rsidRPr="00926081">
              <w:rPr>
                <w:spacing w:val="1"/>
              </w:rPr>
              <w:t>Юнити</w:t>
            </w:r>
            <w:proofErr w:type="spellEnd"/>
            <w:r w:rsidRPr="00926081">
              <w:rPr>
                <w:spacing w:val="1"/>
              </w:rPr>
              <w:t>, 2015. – 431 с. – Режим доступа: по подписке. – URL: </w:t>
            </w:r>
            <w:hyperlink r:id="rId21" w:history="1">
              <w:r w:rsidRPr="00926081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926081">
              <w:rPr>
                <w:spacing w:val="1"/>
              </w:rPr>
              <w:t> (дата о</w:t>
            </w:r>
            <w:r w:rsidR="000222B0">
              <w:rPr>
                <w:spacing w:val="1"/>
              </w:rPr>
              <w:t>бращения: 21.0</w:t>
            </w:r>
            <w:r w:rsidRPr="00926081">
              <w:rPr>
                <w:spacing w:val="1"/>
              </w:rPr>
              <w:t>2.202</w:t>
            </w:r>
            <w:r w:rsidR="000222B0">
              <w:rPr>
                <w:spacing w:val="1"/>
              </w:rPr>
              <w:t>1</w:t>
            </w:r>
            <w:r w:rsidRPr="00926081">
              <w:rPr>
                <w:spacing w:val="1"/>
              </w:rPr>
              <w:t xml:space="preserve">). – </w:t>
            </w:r>
            <w:proofErr w:type="spellStart"/>
            <w:r w:rsidRPr="00926081">
              <w:rPr>
                <w:spacing w:val="1"/>
              </w:rPr>
              <w:t>Библиогр</w:t>
            </w:r>
            <w:proofErr w:type="spellEnd"/>
            <w:r w:rsidRPr="00926081">
              <w:rPr>
                <w:spacing w:val="1"/>
              </w:rPr>
              <w:t>. в кн. – ISBN 978-5-238-02199-7. – Текст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электронный.</w:t>
            </w:r>
          </w:p>
        </w:tc>
      </w:tr>
    </w:tbl>
    <w:p w:rsidR="00926081" w:rsidRPr="00926081" w:rsidRDefault="00926081" w:rsidP="00926081">
      <w:pPr>
        <w:spacing w:after="120" w:line="276" w:lineRule="auto"/>
        <w:ind w:firstLine="709"/>
        <w:rPr>
          <w:b/>
        </w:rPr>
      </w:pPr>
      <w:r w:rsidRPr="00926081">
        <w:rPr>
          <w:b/>
        </w:rPr>
        <w:t>Дополнительная литература.</w:t>
      </w:r>
    </w:p>
    <w:tbl>
      <w:tblPr>
        <w:tblW w:w="9923" w:type="dxa"/>
        <w:tblInd w:w="108" w:type="dxa"/>
        <w:tblLook w:val="01E0"/>
      </w:tblPr>
      <w:tblGrid>
        <w:gridCol w:w="9923"/>
      </w:tblGrid>
      <w:tr w:rsidR="00926081" w:rsidRPr="00926081" w:rsidTr="00926081">
        <w:trPr>
          <w:trHeight w:val="600"/>
        </w:trPr>
        <w:tc>
          <w:tcPr>
            <w:tcW w:w="9923" w:type="dxa"/>
            <w:hideMark/>
          </w:tcPr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r w:rsidRPr="00926081">
              <w:rPr>
                <w:spacing w:val="1"/>
              </w:rPr>
              <w:t>Правоведение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учебник : [16+] / С.В. </w:t>
            </w:r>
            <w:proofErr w:type="spellStart"/>
            <w:r w:rsidRPr="00926081">
              <w:rPr>
                <w:spacing w:val="1"/>
              </w:rPr>
              <w:t>Барабанова</w:t>
            </w:r>
            <w:proofErr w:type="spellEnd"/>
            <w:r w:rsidRPr="00926081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926081">
              <w:rPr>
                <w:spacing w:val="1"/>
              </w:rPr>
              <w:t>Барабановой</w:t>
            </w:r>
            <w:proofErr w:type="spellEnd"/>
            <w:r w:rsidRPr="00926081">
              <w:rPr>
                <w:spacing w:val="1"/>
              </w:rPr>
              <w:t>. – Москва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2" w:history="1">
              <w:r w:rsidRPr="00926081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926081">
              <w:rPr>
                <w:spacing w:val="1"/>
              </w:rPr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rPr>
                <w:spacing w:val="1"/>
              </w:rPr>
              <w:t>). – ISBN 978-5-907003-67-5. – Текст</w:t>
            </w:r>
            <w:proofErr w:type="gramStart"/>
            <w:r w:rsidRPr="00926081">
              <w:rPr>
                <w:spacing w:val="1"/>
              </w:rPr>
              <w:t xml:space="preserve"> :</w:t>
            </w:r>
            <w:proofErr w:type="gramEnd"/>
            <w:r w:rsidRPr="00926081">
              <w:rPr>
                <w:spacing w:val="1"/>
              </w:rPr>
              <w:t xml:space="preserve"> электронный.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proofErr w:type="spellStart"/>
            <w:r w:rsidRPr="00926081">
              <w:t>Братановский</w:t>
            </w:r>
            <w:proofErr w:type="spellEnd"/>
            <w:r w:rsidRPr="00926081">
              <w:t>, С.Н. Правоведение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учебник / С.Н. </w:t>
            </w:r>
            <w:proofErr w:type="spellStart"/>
            <w:r w:rsidRPr="00926081">
              <w:t>Братановский</w:t>
            </w:r>
            <w:proofErr w:type="spellEnd"/>
            <w:r w:rsidRPr="00926081">
              <w:t>. – Москва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</w:t>
            </w:r>
            <w:proofErr w:type="spellStart"/>
            <w:r w:rsidRPr="00926081">
              <w:t>Юн</w:t>
            </w:r>
            <w:r w:rsidRPr="00926081">
              <w:t>и</w:t>
            </w:r>
            <w:r w:rsidRPr="00926081">
              <w:t>ти</w:t>
            </w:r>
            <w:proofErr w:type="spellEnd"/>
            <w:r w:rsidRPr="00926081">
              <w:t>, 2015. – 471 с. – Режим доступа: по подписке. – URL: </w:t>
            </w:r>
            <w:hyperlink r:id="rId23" w:history="1">
              <w:r w:rsidRPr="00926081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926081"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t xml:space="preserve">). – </w:t>
            </w:r>
            <w:proofErr w:type="spellStart"/>
            <w:r w:rsidRPr="00926081">
              <w:t>Библиогр</w:t>
            </w:r>
            <w:proofErr w:type="spellEnd"/>
            <w:r w:rsidRPr="00926081">
              <w:t>. в кн. – ISBN 978-5-238-02705-0. – Текст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электронный. </w:t>
            </w:r>
          </w:p>
          <w:p w:rsidR="00926081" w:rsidRPr="00926081" w:rsidRDefault="00926081" w:rsidP="00926081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459"/>
                <w:tab w:val="left" w:pos="1134"/>
              </w:tabs>
              <w:spacing w:line="264" w:lineRule="auto"/>
              <w:ind w:left="34" w:firstLine="709"/>
            </w:pPr>
            <w:proofErr w:type="spellStart"/>
            <w:r w:rsidRPr="00926081">
              <w:t>Земцов</w:t>
            </w:r>
            <w:proofErr w:type="spellEnd"/>
            <w:r w:rsidRPr="00926081">
              <w:t>, Б.Н. Правоведение: учебно-практическое пособие / Б.Н. </w:t>
            </w:r>
            <w:proofErr w:type="spellStart"/>
            <w:r w:rsidRPr="00926081">
              <w:t>Земцов</w:t>
            </w:r>
            <w:proofErr w:type="spellEnd"/>
            <w:r w:rsidRPr="00926081">
              <w:t>, А.И. Чепурнов. – Москва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Евразийский открытый институт, 2011. – 400 с. – Режим доступа: по подписке. – URL: </w:t>
            </w:r>
            <w:hyperlink r:id="rId24" w:history="1">
              <w:r w:rsidRPr="00926081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926081">
              <w:t xml:space="preserve"> (дата обращения: </w:t>
            </w:r>
            <w:r w:rsidR="000222B0">
              <w:rPr>
                <w:spacing w:val="1"/>
              </w:rPr>
              <w:t>21.02.2021</w:t>
            </w:r>
            <w:r w:rsidRPr="00926081">
              <w:t>). – ISBN 978-5-374-00561-5. – Текст</w:t>
            </w:r>
            <w:proofErr w:type="gramStart"/>
            <w:r w:rsidRPr="00926081">
              <w:t xml:space="preserve"> :</w:t>
            </w:r>
            <w:proofErr w:type="gramEnd"/>
            <w:r w:rsidRPr="00926081">
              <w:t xml:space="preserve"> электронный.</w:t>
            </w:r>
          </w:p>
        </w:tc>
      </w:tr>
      <w:tr w:rsidR="00926081" w:rsidRPr="00926081" w:rsidTr="00926081">
        <w:tc>
          <w:tcPr>
            <w:tcW w:w="9923" w:type="dxa"/>
          </w:tcPr>
          <w:p w:rsidR="00926081" w:rsidRPr="00926081" w:rsidRDefault="00926081">
            <w:pPr>
              <w:pStyle w:val="af0"/>
              <w:ind w:left="0" w:right="0" w:firstLine="709"/>
              <w:rPr>
                <w:b/>
                <w:bCs/>
                <w:color w:val="auto"/>
              </w:rPr>
            </w:pPr>
          </w:p>
          <w:p w:rsidR="00926081" w:rsidRPr="00926081" w:rsidRDefault="00926081">
            <w:pPr>
              <w:pStyle w:val="af0"/>
              <w:ind w:left="0" w:right="0" w:firstLine="709"/>
              <w:jc w:val="left"/>
              <w:rPr>
                <w:color w:val="auto"/>
              </w:rPr>
            </w:pPr>
            <w:r w:rsidRPr="00926081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926081" w:rsidRPr="00926081" w:rsidTr="00926081">
        <w:trPr>
          <w:trHeight w:val="611"/>
        </w:trPr>
        <w:tc>
          <w:tcPr>
            <w:tcW w:w="9923" w:type="dxa"/>
            <w:hideMark/>
          </w:tcPr>
          <w:p w:rsidR="00926081" w:rsidRPr="00926081" w:rsidRDefault="00926081">
            <w:pPr>
              <w:widowControl w:val="0"/>
              <w:ind w:firstLine="709"/>
            </w:pPr>
            <w:r w:rsidRPr="00926081">
              <w:rPr>
                <w:spacing w:val="1"/>
              </w:rPr>
              <w:t xml:space="preserve">1. Рабочая тетрадь по дисциплине "Правоведение" </w:t>
            </w:r>
            <w:r w:rsidRPr="00926081">
              <w:t xml:space="preserve">[Текст]: рабочая тетрадь / С.В. Слепченкова. – Смоленск: РИО филиала МЭИ в г. Смоленске, 2015. – 188 </w:t>
            </w:r>
            <w:proofErr w:type="gramStart"/>
            <w:r w:rsidRPr="00926081">
              <w:t>с</w:t>
            </w:r>
            <w:proofErr w:type="gramEnd"/>
            <w:r w:rsidRPr="00926081">
              <w:t>.</w:t>
            </w:r>
          </w:p>
        </w:tc>
      </w:tr>
    </w:tbl>
    <w:p w:rsidR="00926081" w:rsidRPr="00926081" w:rsidRDefault="00926081" w:rsidP="00926081">
      <w:pPr>
        <w:pStyle w:val="af0"/>
        <w:ind w:left="0" w:right="0" w:firstLine="709"/>
        <w:rPr>
          <w:bCs/>
          <w:color w:val="auto"/>
        </w:rPr>
      </w:pPr>
      <w:r w:rsidRPr="00926081">
        <w:rPr>
          <w:bCs/>
          <w:color w:val="auto"/>
        </w:rPr>
        <w:t xml:space="preserve">2. С.В. Слепченкова. Комплект лекций по дисциплине «Правоведение» в формате </w:t>
      </w:r>
      <w:proofErr w:type="spellStart"/>
      <w:r w:rsidRPr="00926081">
        <w:rPr>
          <w:bCs/>
          <w:color w:val="auto"/>
        </w:rPr>
        <w:t>мульт</w:t>
      </w:r>
      <w:r w:rsidRPr="00926081">
        <w:rPr>
          <w:bCs/>
          <w:color w:val="auto"/>
        </w:rPr>
        <w:t>и</w:t>
      </w:r>
      <w:r w:rsidRPr="00926081">
        <w:rPr>
          <w:bCs/>
          <w:color w:val="auto"/>
        </w:rPr>
        <w:t>медийных</w:t>
      </w:r>
      <w:proofErr w:type="spellEnd"/>
      <w:r w:rsidRPr="00926081">
        <w:rPr>
          <w:bCs/>
          <w:color w:val="auto"/>
        </w:rPr>
        <w:t xml:space="preserve"> презентаций расположен на кафедральных ресурсах в ауд. 220. 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926081">
        <w:rPr>
          <w:b/>
          <w:spacing w:val="-1"/>
        </w:rPr>
        <w:t>Перечень ресурсов информационно-телекоммуникационной сети «Интернет» необх</w:t>
      </w:r>
      <w:r w:rsidRPr="00926081">
        <w:rPr>
          <w:b/>
          <w:spacing w:val="-1"/>
        </w:rPr>
        <w:t>о</w:t>
      </w:r>
      <w:r w:rsidRPr="00926081">
        <w:rPr>
          <w:b/>
          <w:spacing w:val="-1"/>
        </w:rPr>
        <w:t xml:space="preserve">димых для освоения дисциплины 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1 Информационно-правовой портал «Гарант» [электронный ресурс] - Режим доступа : http://www.garant.ru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2 Справочная правовая система Консультант плюс [электронный ресурс] - Режим доступа : http://www.consultant.ru/online/</w:t>
      </w:r>
    </w:p>
    <w:p w:rsidR="00926081" w:rsidRPr="00926081" w:rsidRDefault="00926081" w:rsidP="00926081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t>3 Федеральный правовой портал. Юридическая Россия [электронный ресурс] - Режим до</w:t>
      </w:r>
      <w:r w:rsidRPr="00926081">
        <w:rPr>
          <w:spacing w:val="-1"/>
        </w:rPr>
        <w:t>с</w:t>
      </w:r>
      <w:r w:rsidRPr="00926081">
        <w:rPr>
          <w:spacing w:val="-1"/>
        </w:rPr>
        <w:t xml:space="preserve">тупа :  </w:t>
      </w:r>
      <w:hyperlink r:id="rId25" w:history="1">
        <w:r w:rsidRPr="00926081">
          <w:rPr>
            <w:rStyle w:val="af4"/>
            <w:color w:val="auto"/>
            <w:spacing w:val="-1"/>
            <w:u w:val="none"/>
          </w:rPr>
          <w:t>http://www.law.edu.ru</w:t>
        </w:r>
      </w:hyperlink>
    </w:p>
    <w:p w:rsidR="00190D58" w:rsidRPr="00926081" w:rsidRDefault="00190D58" w:rsidP="00F0115D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926081">
        <w:rPr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48" w:rsidRDefault="00957A48">
      <w:r>
        <w:separator/>
      </w:r>
    </w:p>
  </w:endnote>
  <w:endnote w:type="continuationSeparator" w:id="0">
    <w:p w:rsidR="00957A48" w:rsidRDefault="0095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1" w:rsidRDefault="00544705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926081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926081" w:rsidRDefault="00926081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1" w:rsidRDefault="00544705">
    <w:pPr>
      <w:pStyle w:val="aa"/>
      <w:jc w:val="center"/>
    </w:pPr>
    <w:fldSimple w:instr=" PAGE   \* MERGEFORMAT ">
      <w:r w:rsidR="0080001F">
        <w:rPr>
          <w:noProof/>
        </w:rPr>
        <w:t>2</w:t>
      </w:r>
    </w:fldSimple>
  </w:p>
  <w:p w:rsidR="00926081" w:rsidRDefault="00926081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48" w:rsidRDefault="00957A48">
      <w:r>
        <w:separator/>
      </w:r>
    </w:p>
  </w:footnote>
  <w:footnote w:type="continuationSeparator" w:id="0">
    <w:p w:rsidR="00957A48" w:rsidRDefault="00957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926081" w:rsidTr="00A463E7">
      <w:trPr>
        <w:trHeight w:val="438"/>
      </w:trPr>
      <w:tc>
        <w:tcPr>
          <w:tcW w:w="8902" w:type="dxa"/>
          <w:vAlign w:val="center"/>
        </w:tcPr>
        <w:p w:rsidR="00926081" w:rsidRDefault="00926081" w:rsidP="000274E4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926081" w:rsidRDefault="00926081" w:rsidP="000274E4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926081" w:rsidRDefault="00926081" w:rsidP="000274E4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926081" w:rsidRDefault="00926081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67715" cy="491490"/>
                <wp:effectExtent l="1905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081" w:rsidRPr="001144DC" w:rsidRDefault="00926081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926081" w:rsidTr="00A463E7">
      <w:trPr>
        <w:trHeight w:val="1258"/>
        <w:jc w:val="center"/>
      </w:trPr>
      <w:tc>
        <w:tcPr>
          <w:tcW w:w="8931" w:type="dxa"/>
          <w:vAlign w:val="center"/>
        </w:tcPr>
        <w:p w:rsidR="00926081" w:rsidRDefault="00926081" w:rsidP="00F83226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926081" w:rsidRDefault="00926081" w:rsidP="00F83226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926081" w:rsidRDefault="00926081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926081" w:rsidRDefault="00926081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6740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081" w:rsidRPr="00315564" w:rsidRDefault="00926081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C52809AE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C26B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CD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08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AC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06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4E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A0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7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0"/>
  </w:num>
  <w:num w:numId="5">
    <w:abstractNumId w:val="1"/>
  </w:num>
  <w:num w:numId="6">
    <w:abstractNumId w:val="43"/>
  </w:num>
  <w:num w:numId="7">
    <w:abstractNumId w:val="49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1"/>
  </w:num>
  <w:num w:numId="9">
    <w:abstractNumId w:val="48"/>
  </w:num>
  <w:num w:numId="10">
    <w:abstractNumId w:val="38"/>
  </w:num>
  <w:num w:numId="11">
    <w:abstractNumId w:val="53"/>
  </w:num>
  <w:num w:numId="12">
    <w:abstractNumId w:val="47"/>
    <w:lvlOverride w:ilvl="0">
      <w:startOverride w:val="1"/>
    </w:lvlOverride>
  </w:num>
  <w:num w:numId="13">
    <w:abstractNumId w:val="24"/>
  </w:num>
  <w:num w:numId="14">
    <w:abstractNumId w:val="30"/>
  </w:num>
  <w:num w:numId="15">
    <w:abstractNumId w:val="34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0"/>
  </w:num>
  <w:num w:numId="18">
    <w:abstractNumId w:val="36"/>
  </w:num>
  <w:num w:numId="19">
    <w:abstractNumId w:val="29"/>
  </w:num>
  <w:num w:numId="20">
    <w:abstractNumId w:val="4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7"/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12290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2B0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4E4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40A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1C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705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2F81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122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001F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3633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081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A48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6FD9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1FBF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C7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6DD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1CCB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8EC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2C61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C76FD9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C76FD9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C76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7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C76F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C76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C76FD9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C76F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C76FD9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C76FD9"/>
  </w:style>
  <w:style w:type="paragraph" w:styleId="ad">
    <w:name w:val="header"/>
    <w:basedOn w:val="a3"/>
    <w:link w:val="ae"/>
    <w:uiPriority w:val="99"/>
    <w:rsid w:val="00C76F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C76FD9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C76FD9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C76FD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C76FD9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C76FD9"/>
  </w:style>
  <w:style w:type="paragraph" w:customStyle="1" w:styleId="13">
    <w:name w:val="Знак1"/>
    <w:basedOn w:val="a3"/>
    <w:rsid w:val="00C76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C76FD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C76FD9"/>
    <w:rPr>
      <w:color w:val="0000FF"/>
      <w:u w:val="single"/>
    </w:rPr>
  </w:style>
  <w:style w:type="paragraph" w:customStyle="1" w:styleId="af5">
    <w:name w:val="Знак"/>
    <w:basedOn w:val="a3"/>
    <w:rsid w:val="00C76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C76FD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C76FD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C76FD9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C76FD9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C76FD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C76FD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C76FD9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C76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C76F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C76FD9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C76FD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C76FD9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C76FD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C76FD9"/>
    <w:rPr>
      <w:i/>
      <w:iCs/>
    </w:rPr>
  </w:style>
  <w:style w:type="paragraph" w:styleId="afb">
    <w:name w:val="Balloon Text"/>
    <w:basedOn w:val="a3"/>
    <w:semiHidden/>
    <w:rsid w:val="00C76FD9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C76FD9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C76FD9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C76FD9"/>
    <w:pPr>
      <w:jc w:val="both"/>
    </w:pPr>
  </w:style>
  <w:style w:type="paragraph" w:styleId="26">
    <w:name w:val="Body Text Indent 2"/>
    <w:basedOn w:val="a3"/>
    <w:link w:val="27"/>
    <w:uiPriority w:val="99"/>
    <w:rsid w:val="00C76FD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C76FD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C76FD9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926081"/>
    <w:pPr>
      <w:ind w:firstLine="36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92608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referator.com.ua/free/referat/23314_grazhdansko_pravovye_sdelki_s_kvartiram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119461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5" Type="http://schemas.openxmlformats.org/officeDocument/2006/relationships/hyperlink" Target="http://www.law.ed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referatzone.com/load/referaty/pravovedenie/strakhovanie_ponjatie_vidy_i_sushhnost/59-1-0-24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biblioclub.ru/index.php?page=book&amp;id=931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biblioclub.ru/index.php?page=book&amp;id=44691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eferator.com.ua/free/referat/23342_grazhdansko_pravovaya_zaschita_chesti_dostoinstva_i_delovoy_reputac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biblioclub.ru/index.php?page=book&amp;id=49577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7</cp:revision>
  <cp:lastPrinted>2011-06-21T15:56:00Z</cp:lastPrinted>
  <dcterms:created xsi:type="dcterms:W3CDTF">2021-03-30T19:04:00Z</dcterms:created>
  <dcterms:modified xsi:type="dcterms:W3CDTF">2021-09-14T08:03:00Z</dcterms:modified>
</cp:coreProperties>
</file>