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  <w:bookmarkStart w:id="0" w:name="_GoBack"/>
      <w:bookmarkEnd w:id="0"/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D24E9" w:rsidP="0073376B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82.35pt;margin-top:13.5pt;width:230.25pt;height:196.5pt;z-index:1">
            <v:imagedata r:id="rId8" o:title="Утв_Рожков_2017"/>
          </v:shape>
        </w:pict>
      </w: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ВО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г.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A463E7" w:rsidRDefault="00A771E8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771E8">
        <w:rPr>
          <w:b/>
          <w:caps/>
        </w:rPr>
        <w:t>История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57203C" w:rsidRPr="00A463E7" w:rsidRDefault="0057203C" w:rsidP="0057203C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 (специальность): </w:t>
      </w:r>
      <w:r w:rsidRPr="00E47A63">
        <w:rPr>
          <w:b/>
          <w:bCs/>
          <w:u w:val="single"/>
        </w:rPr>
        <w:t>13.03.0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Теплоэнергетика и теплотехника</w:t>
      </w:r>
      <w:r w:rsidRPr="00E47A63">
        <w:rPr>
          <w:b/>
          <w:bCs/>
          <w:u w:val="single"/>
        </w:rPr>
        <w:t>»</w:t>
      </w:r>
    </w:p>
    <w:p w:rsidR="0057203C" w:rsidRPr="00A463E7" w:rsidRDefault="0057203C" w:rsidP="0057203C">
      <w:pPr>
        <w:tabs>
          <w:tab w:val="right" w:leader="underscore" w:pos="9639"/>
        </w:tabs>
        <w:rPr>
          <w:b/>
          <w:bCs/>
        </w:rPr>
      </w:pPr>
    </w:p>
    <w:p w:rsidR="0057203C" w:rsidRPr="00A463E7" w:rsidRDefault="0057203C" w:rsidP="0057203C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57203C" w:rsidRPr="00A463E7" w:rsidRDefault="0057203C" w:rsidP="0057203C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57203C" w:rsidRPr="00A463E7" w:rsidRDefault="0057203C" w:rsidP="0057203C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r w:rsidRPr="00A463E7">
        <w:rPr>
          <w:b/>
          <w:bCs/>
          <w:u w:val="single"/>
        </w:rPr>
        <w:t>бакалавриат</w:t>
      </w:r>
    </w:p>
    <w:p w:rsidR="0057203C" w:rsidRPr="00A463E7" w:rsidRDefault="0057203C" w:rsidP="0057203C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57203C" w:rsidRPr="00A463E7" w:rsidRDefault="0057203C" w:rsidP="0057203C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254992">
        <w:rPr>
          <w:b/>
          <w:bCs/>
          <w:u w:val="single"/>
        </w:rPr>
        <w:t>5 лет</w:t>
      </w:r>
    </w:p>
    <w:p w:rsidR="0057203C" w:rsidRPr="00A463E7" w:rsidRDefault="0057203C" w:rsidP="0057203C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57203C" w:rsidRPr="00A463E7" w:rsidRDefault="0057203C" w:rsidP="0057203C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Pr="005B4755">
        <w:rPr>
          <w:b/>
          <w:bCs/>
          <w:u w:val="single"/>
        </w:rPr>
        <w:t>за</w:t>
      </w:r>
      <w:r>
        <w:rPr>
          <w:b/>
          <w:bCs/>
          <w:u w:val="single"/>
        </w:rPr>
        <w:t>очная</w:t>
      </w:r>
    </w:p>
    <w:p w:rsidR="0057203C" w:rsidRPr="00A463E7" w:rsidRDefault="0057203C" w:rsidP="0057203C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57203C" w:rsidRPr="00A463E7" w:rsidRDefault="0057203C" w:rsidP="0057203C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201</w:t>
      </w:r>
      <w:r w:rsidR="00254992">
        <w:rPr>
          <w:b/>
          <w:bCs/>
          <w:u w:val="single"/>
        </w:rPr>
        <w:t>7</w:t>
      </w:r>
    </w:p>
    <w:p w:rsidR="0057203C" w:rsidRPr="00A463E7" w:rsidRDefault="0057203C" w:rsidP="0057203C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Pr="00A463E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A37D6F" w:rsidRPr="00D77332" w:rsidRDefault="003A02CE" w:rsidP="00A37D6F">
      <w:pPr>
        <w:ind w:firstLine="709"/>
        <w:jc w:val="both"/>
      </w:pPr>
      <w:r>
        <w:rPr>
          <w:sz w:val="28"/>
          <w:szCs w:val="28"/>
        </w:rPr>
        <w:br w:type="page"/>
      </w:r>
      <w:r w:rsidR="00A37D6F" w:rsidRPr="00D77332">
        <w:lastRenderedPageBreak/>
        <w:t>Программа составлена с учетом ФГОС ВО по направлению подготовки / специальности</w:t>
      </w:r>
      <w:r w:rsidR="00A37D6F">
        <w:t xml:space="preserve"> </w:t>
      </w:r>
      <w:r w:rsidR="00A37D6F" w:rsidRPr="00C12FB2">
        <w:rPr>
          <w:u w:val="single"/>
        </w:rPr>
        <w:t>13.03.0</w:t>
      </w:r>
      <w:r w:rsidR="00A37D6F">
        <w:rPr>
          <w:u w:val="single"/>
        </w:rPr>
        <w:t>1</w:t>
      </w:r>
      <w:r w:rsidR="00A37D6F" w:rsidRPr="00C12FB2">
        <w:rPr>
          <w:u w:val="single"/>
        </w:rPr>
        <w:t xml:space="preserve"> «</w:t>
      </w:r>
      <w:r w:rsidR="00A37D6F">
        <w:rPr>
          <w:u w:val="single"/>
        </w:rPr>
        <w:t>Теплоэнергетика и теплотехника</w:t>
      </w:r>
      <w:r w:rsidR="00A37D6F" w:rsidRPr="00C12FB2">
        <w:rPr>
          <w:u w:val="single"/>
        </w:rPr>
        <w:t>»</w:t>
      </w:r>
      <w:r w:rsidR="00A37D6F" w:rsidRPr="00D77332">
        <w:t xml:space="preserve">, утвержденного приказом Минобрнауки России от </w:t>
      </w:r>
      <w:r w:rsidR="000C1DB7" w:rsidRPr="00D77332">
        <w:t>«_</w:t>
      </w:r>
      <w:r w:rsidR="000C1DB7">
        <w:rPr>
          <w:u w:val="single"/>
        </w:rPr>
        <w:t>01</w:t>
      </w:r>
      <w:r w:rsidR="000C1DB7" w:rsidRPr="00D77332">
        <w:t>_» _</w:t>
      </w:r>
      <w:r w:rsidR="000C1DB7">
        <w:rPr>
          <w:u w:val="single"/>
        </w:rPr>
        <w:t>октября</w:t>
      </w:r>
      <w:r w:rsidR="000C1DB7" w:rsidRPr="00D77332">
        <w:t>_ 20</w:t>
      </w:r>
      <w:r w:rsidR="000C1DB7" w:rsidRPr="00982192">
        <w:rPr>
          <w:u w:val="single"/>
        </w:rPr>
        <w:t>1</w:t>
      </w:r>
      <w:r w:rsidR="000C1DB7">
        <w:rPr>
          <w:u w:val="single"/>
        </w:rPr>
        <w:t>5</w:t>
      </w:r>
      <w:r w:rsidR="000C1DB7" w:rsidRPr="00D77332">
        <w:t> г. № _</w:t>
      </w:r>
      <w:r w:rsidR="000C1DB7">
        <w:rPr>
          <w:u w:val="single"/>
        </w:rPr>
        <w:t>1081</w:t>
      </w:r>
      <w:r w:rsidR="000C1DB7" w:rsidRPr="00D77332">
        <w:t>_</w:t>
      </w:r>
    </w:p>
    <w:p w:rsidR="00A37D6F" w:rsidRPr="002E15DF" w:rsidRDefault="00A37D6F" w:rsidP="00A37D6F">
      <w:pPr>
        <w:jc w:val="both"/>
        <w:rPr>
          <w:sz w:val="28"/>
          <w:szCs w:val="28"/>
        </w:rPr>
      </w:pPr>
    </w:p>
    <w:p w:rsidR="00A37D6F" w:rsidRPr="002E15DF" w:rsidRDefault="00A37D6F" w:rsidP="00A37D6F">
      <w:pPr>
        <w:jc w:val="both"/>
        <w:rPr>
          <w:sz w:val="28"/>
          <w:szCs w:val="28"/>
        </w:rPr>
      </w:pPr>
    </w:p>
    <w:p w:rsidR="00A37D6F" w:rsidRPr="001F5376" w:rsidRDefault="007D24E9" w:rsidP="00A37D6F">
      <w:pPr>
        <w:jc w:val="both"/>
        <w:rPr>
          <w:b/>
        </w:rPr>
      </w:pPr>
      <w:r>
        <w:rPr>
          <w:noProof/>
        </w:rPr>
        <w:pict>
          <v:shape id="_x0000_s1032" type="#_x0000_t75" style="position:absolute;left:0;text-align:left;margin-left:13.2pt;margin-top:8.1pt;width:93.9pt;height:39.15pt;z-index:-1">
            <v:imagedata r:id="rId9" o:title="НПС"/>
          </v:shape>
        </w:pict>
      </w:r>
      <w:r w:rsidR="00A37D6F" w:rsidRPr="001F5376">
        <w:rPr>
          <w:b/>
        </w:rPr>
        <w:t xml:space="preserve">Программу составил: </w:t>
      </w:r>
    </w:p>
    <w:p w:rsidR="00A37D6F" w:rsidRDefault="00A37D6F" w:rsidP="00A37D6F">
      <w:pPr>
        <w:jc w:val="both"/>
      </w:pPr>
    </w:p>
    <w:p w:rsidR="00A37D6F" w:rsidRPr="00A463E7" w:rsidRDefault="00A37D6F" w:rsidP="00A37D6F">
      <w:pPr>
        <w:jc w:val="both"/>
      </w:pPr>
      <w:r w:rsidRPr="00A463E7">
        <w:t>________</w:t>
      </w:r>
      <w:r>
        <w:t>_______               _</w:t>
      </w:r>
      <w:r w:rsidRPr="000F0EE1">
        <w:rPr>
          <w:u w:val="single"/>
        </w:rPr>
        <w:t>канд. ист. наук, доц.</w:t>
      </w:r>
      <w:r>
        <w:t>_</w:t>
      </w:r>
      <w:r w:rsidRPr="00A463E7">
        <w:t xml:space="preserve">    </w:t>
      </w:r>
      <w:r>
        <w:t xml:space="preserve">           </w:t>
      </w:r>
      <w:r w:rsidRPr="00A463E7">
        <w:t>_</w:t>
      </w:r>
      <w:r w:rsidRPr="000F0EE1">
        <w:rPr>
          <w:u w:val="single"/>
        </w:rPr>
        <w:t xml:space="preserve"> </w:t>
      </w:r>
      <w:r w:rsidRPr="001F5376">
        <w:rPr>
          <w:u w:val="single"/>
        </w:rPr>
        <w:t>Н.П. Стародворцева</w:t>
      </w:r>
      <w:r w:rsidRPr="00A463E7">
        <w:t>_</w:t>
      </w:r>
    </w:p>
    <w:p w:rsidR="00A37D6F" w:rsidRDefault="00A37D6F" w:rsidP="00A37D6F">
      <w:pPr>
        <w:jc w:val="both"/>
      </w:pPr>
      <w:r>
        <w:rPr>
          <w:vertAlign w:val="superscript"/>
        </w:rPr>
        <w:t xml:space="preserve">              подпись                           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A37D6F" w:rsidRPr="001F5376" w:rsidRDefault="00A37D6F" w:rsidP="00A37D6F">
      <w:pPr>
        <w:jc w:val="both"/>
      </w:pPr>
      <w:r w:rsidRPr="001F5376">
        <w:t xml:space="preserve"> «_</w:t>
      </w:r>
      <w:r w:rsidRPr="000F0EE1">
        <w:rPr>
          <w:u w:val="single"/>
        </w:rPr>
        <w:t>26</w:t>
      </w:r>
      <w:r w:rsidRPr="001F5376">
        <w:t>_» _</w:t>
      </w:r>
      <w:r w:rsidRPr="000F0EE1">
        <w:rPr>
          <w:u w:val="single"/>
        </w:rPr>
        <w:t>июня</w:t>
      </w:r>
      <w:r w:rsidRPr="001F5376">
        <w:t>_ 20</w:t>
      </w:r>
      <w:r w:rsidRPr="000F0EE1">
        <w:rPr>
          <w:u w:val="single"/>
        </w:rPr>
        <w:t>1</w:t>
      </w:r>
      <w:r w:rsidR="00254992">
        <w:rPr>
          <w:u w:val="single"/>
        </w:rPr>
        <w:t>7</w:t>
      </w:r>
      <w:r w:rsidRPr="001F5376">
        <w:t> г.</w:t>
      </w:r>
    </w:p>
    <w:p w:rsidR="00A37D6F" w:rsidRPr="001F5376" w:rsidRDefault="00A37D6F" w:rsidP="00A37D6F">
      <w:pPr>
        <w:jc w:val="both"/>
      </w:pPr>
    </w:p>
    <w:p w:rsidR="00A37D6F" w:rsidRPr="001F5376" w:rsidRDefault="00A37D6F" w:rsidP="00A37D6F">
      <w:pPr>
        <w:jc w:val="both"/>
      </w:pPr>
    </w:p>
    <w:p w:rsidR="00A37D6F" w:rsidRPr="001F5376" w:rsidRDefault="00A37D6F" w:rsidP="00A37D6F">
      <w:pPr>
        <w:jc w:val="both"/>
      </w:pPr>
      <w:r w:rsidRPr="001F5376">
        <w:t>Программа обсуждена и одобрена на заседании кафедры гуманитарных наук</w:t>
      </w:r>
    </w:p>
    <w:p w:rsidR="00A37D6F" w:rsidRPr="00A463E7" w:rsidRDefault="00A37D6F" w:rsidP="00A37D6F">
      <w:pPr>
        <w:jc w:val="both"/>
      </w:pPr>
      <w:r w:rsidRPr="001F5376">
        <w:t>«_</w:t>
      </w:r>
      <w:r>
        <w:t>28</w:t>
      </w:r>
      <w:r w:rsidRPr="001F5376">
        <w:t>_» _</w:t>
      </w:r>
      <w:r>
        <w:t>июня</w:t>
      </w:r>
      <w:r w:rsidRPr="001F5376">
        <w:t>_ 20</w:t>
      </w:r>
      <w:r w:rsidRPr="000F0EE1">
        <w:rPr>
          <w:u w:val="single"/>
        </w:rPr>
        <w:t>1</w:t>
      </w:r>
      <w:r w:rsidR="00254992">
        <w:rPr>
          <w:u w:val="single"/>
        </w:rPr>
        <w:t>7</w:t>
      </w:r>
      <w:r w:rsidRPr="001F5376">
        <w:t> г., протокол № _</w:t>
      </w:r>
      <w:r w:rsidRPr="000F0EE1">
        <w:rPr>
          <w:u w:val="single"/>
        </w:rPr>
        <w:t>10</w:t>
      </w:r>
      <w:r w:rsidRPr="001F5376">
        <w:t>_</w:t>
      </w:r>
    </w:p>
    <w:p w:rsidR="00A37D6F" w:rsidRPr="00A463E7" w:rsidRDefault="00A37D6F" w:rsidP="00A37D6F">
      <w:pPr>
        <w:jc w:val="both"/>
        <w:rPr>
          <w:b/>
        </w:rPr>
      </w:pPr>
    </w:p>
    <w:p w:rsidR="00A37D6F" w:rsidRPr="00A463E7" w:rsidRDefault="00A37D6F" w:rsidP="00A37D6F">
      <w:pPr>
        <w:jc w:val="both"/>
        <w:rPr>
          <w:b/>
        </w:rPr>
      </w:pPr>
    </w:p>
    <w:p w:rsidR="00A37D6F" w:rsidRPr="009C670A" w:rsidRDefault="007D24E9" w:rsidP="00A37D6F">
      <w:pPr>
        <w:jc w:val="both"/>
        <w:rPr>
          <w:b/>
        </w:rPr>
      </w:pPr>
      <w:r>
        <w:rPr>
          <w:noProof/>
        </w:rPr>
        <w:pict>
          <v:shape id="_x0000_s1029" type="#_x0000_t75" style="position:absolute;left:0;text-align:left;margin-left:10.8pt;margin-top:8.1pt;width:93.9pt;height:39.15pt;z-index:-4">
            <v:imagedata r:id="rId9" o:title="НПС"/>
          </v:shape>
        </w:pict>
      </w:r>
      <w:r w:rsidR="00A37D6F" w:rsidRPr="009C670A">
        <w:rPr>
          <w:b/>
        </w:rPr>
        <w:t>Заведующий кафедрой «</w:t>
      </w:r>
      <w:r w:rsidR="00A37D6F" w:rsidRPr="00A378FD">
        <w:rPr>
          <w:b/>
          <w:u w:val="single"/>
        </w:rPr>
        <w:t>Гуманитарных наук</w:t>
      </w:r>
      <w:r w:rsidR="00A37D6F" w:rsidRPr="009C670A">
        <w:rPr>
          <w:b/>
        </w:rPr>
        <w:t xml:space="preserve">»: </w:t>
      </w:r>
    </w:p>
    <w:p w:rsidR="00A37D6F" w:rsidRDefault="00A37D6F" w:rsidP="00A37D6F">
      <w:pPr>
        <w:jc w:val="both"/>
      </w:pPr>
    </w:p>
    <w:p w:rsidR="00A37D6F" w:rsidRPr="009C670A" w:rsidRDefault="00A37D6F" w:rsidP="00A37D6F">
      <w:pPr>
        <w:jc w:val="both"/>
      </w:pPr>
      <w:r w:rsidRPr="009C670A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Н.П</w:t>
      </w:r>
      <w:r w:rsidRPr="009C670A">
        <w:rPr>
          <w:u w:val="single"/>
        </w:rPr>
        <w:t xml:space="preserve">. </w:t>
      </w:r>
      <w:r>
        <w:rPr>
          <w:u w:val="single"/>
        </w:rPr>
        <w:t>Стародворцева</w:t>
      </w:r>
      <w:r w:rsidRPr="000274E4">
        <w:t>_</w:t>
      </w:r>
    </w:p>
    <w:p w:rsidR="00A37D6F" w:rsidRPr="009C670A" w:rsidRDefault="00A37D6F" w:rsidP="00A37D6F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9C670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</w:t>
      </w:r>
      <w:r w:rsidRPr="009C670A">
        <w:rPr>
          <w:vertAlign w:val="superscript"/>
        </w:rPr>
        <w:t>ФИО</w:t>
      </w:r>
    </w:p>
    <w:p w:rsidR="00A37D6F" w:rsidRPr="00A463E7" w:rsidRDefault="00A37D6F" w:rsidP="00A37D6F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_</w:t>
      </w:r>
      <w:r w:rsidRPr="006B2EFD">
        <w:rPr>
          <w:u w:val="single"/>
        </w:rPr>
        <w:t>июля</w:t>
      </w:r>
      <w:r w:rsidRPr="009C670A">
        <w:t>_ 20</w:t>
      </w:r>
      <w:r w:rsidRPr="006B2EFD">
        <w:rPr>
          <w:u w:val="single"/>
        </w:rPr>
        <w:t>1</w:t>
      </w:r>
      <w:r w:rsidR="00254992">
        <w:rPr>
          <w:u w:val="single"/>
        </w:rPr>
        <w:t>7</w:t>
      </w:r>
      <w:r w:rsidRPr="009C670A">
        <w:t> г.</w:t>
      </w:r>
    </w:p>
    <w:p w:rsidR="00A37D6F" w:rsidRPr="00A463E7" w:rsidRDefault="00A37D6F" w:rsidP="00A37D6F">
      <w:pPr>
        <w:jc w:val="both"/>
        <w:rPr>
          <w:b/>
          <w:bCs/>
        </w:rPr>
      </w:pPr>
    </w:p>
    <w:p w:rsidR="00A37D6F" w:rsidRPr="00A463E7" w:rsidRDefault="00A37D6F" w:rsidP="00A37D6F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A37D6F" w:rsidRPr="00A463E7" w:rsidRDefault="007D24E9" w:rsidP="00A37D6F">
      <w:pPr>
        <w:jc w:val="both"/>
        <w:rPr>
          <w:b/>
        </w:rPr>
      </w:pPr>
      <w:r>
        <w:rPr>
          <w:noProof/>
        </w:rPr>
        <w:pict>
          <v:shape id="_x0000_s1030" type="#_x0000_t75" style="position:absolute;left:0;text-align:left;margin-left:12pt;margin-top:10.8pt;width:78.9pt;height:37.45pt;z-index:-3">
            <v:imagedata r:id="rId10" o:title="Михайлов"/>
          </v:shape>
        </w:pict>
      </w:r>
      <w:r w:rsidR="00A37D6F" w:rsidRPr="00A463E7">
        <w:rPr>
          <w:b/>
        </w:rPr>
        <w:t xml:space="preserve">Заведующий кафедрой </w:t>
      </w:r>
      <w:r w:rsidR="00A37D6F">
        <w:rPr>
          <w:b/>
        </w:rPr>
        <w:t>промышленной теплоэнергетики</w:t>
      </w:r>
      <w:r w:rsidR="00A37D6F" w:rsidRPr="00A463E7">
        <w:rPr>
          <w:b/>
        </w:rPr>
        <w:t xml:space="preserve">: </w:t>
      </w:r>
    </w:p>
    <w:p w:rsidR="00A37D6F" w:rsidRDefault="00A37D6F" w:rsidP="00A37D6F">
      <w:pPr>
        <w:jc w:val="both"/>
      </w:pPr>
    </w:p>
    <w:p w:rsidR="00A37D6F" w:rsidRPr="00A463E7" w:rsidRDefault="00A37D6F" w:rsidP="00A37D6F">
      <w:pPr>
        <w:jc w:val="both"/>
      </w:pPr>
      <w:r w:rsidRPr="00A463E7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В.А. Михайлов</w:t>
      </w:r>
      <w:r>
        <w:t>_</w:t>
      </w:r>
    </w:p>
    <w:p w:rsidR="00A37D6F" w:rsidRPr="00A463E7" w:rsidRDefault="00A37D6F" w:rsidP="00A37D6F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ФИО</w:t>
      </w:r>
    </w:p>
    <w:p w:rsidR="00A37D6F" w:rsidRPr="00A463E7" w:rsidRDefault="00A37D6F" w:rsidP="00A37D6F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_</w:t>
      </w:r>
      <w:r w:rsidRPr="006B2EFD">
        <w:rPr>
          <w:u w:val="single"/>
        </w:rPr>
        <w:t>июля</w:t>
      </w:r>
      <w:r w:rsidRPr="009C670A">
        <w:t>_ 20</w:t>
      </w:r>
      <w:r w:rsidRPr="006B2EFD">
        <w:rPr>
          <w:u w:val="single"/>
        </w:rPr>
        <w:t>1</w:t>
      </w:r>
      <w:r w:rsidR="00254992">
        <w:rPr>
          <w:u w:val="single"/>
        </w:rPr>
        <w:t>7</w:t>
      </w:r>
      <w:r w:rsidRPr="009C670A">
        <w:t> г.</w:t>
      </w:r>
    </w:p>
    <w:p w:rsidR="00A37D6F" w:rsidRPr="00A463E7" w:rsidRDefault="00A37D6F" w:rsidP="00A37D6F">
      <w:pPr>
        <w:jc w:val="both"/>
      </w:pPr>
    </w:p>
    <w:p w:rsidR="00A37D6F" w:rsidRPr="00A463E7" w:rsidRDefault="00A37D6F" w:rsidP="00A37D6F">
      <w:pPr>
        <w:jc w:val="both"/>
      </w:pPr>
      <w:r w:rsidRPr="00A463E7">
        <w:t xml:space="preserve">РПД адаптирована для лиц с ограниченными возможностями  здоровья и инвалидов </w:t>
      </w:r>
    </w:p>
    <w:p w:rsidR="00A37D6F" w:rsidRPr="00A463E7" w:rsidRDefault="00A37D6F" w:rsidP="00A37D6F">
      <w:pPr>
        <w:jc w:val="both"/>
      </w:pPr>
    </w:p>
    <w:p w:rsidR="00A37D6F" w:rsidRPr="00A463E7" w:rsidRDefault="00A37D6F" w:rsidP="00A37D6F">
      <w:pPr>
        <w:jc w:val="both"/>
        <w:rPr>
          <w:b/>
        </w:rPr>
      </w:pPr>
      <w:r w:rsidRPr="00A463E7">
        <w:rPr>
          <w:b/>
        </w:rPr>
        <w:t xml:space="preserve">Ответственный в филиале по работе </w:t>
      </w:r>
    </w:p>
    <w:p w:rsidR="00A37D6F" w:rsidRPr="00A463E7" w:rsidRDefault="007D24E9" w:rsidP="00A37D6F">
      <w:pPr>
        <w:jc w:val="both"/>
      </w:pPr>
      <w:r>
        <w:rPr>
          <w:noProof/>
        </w:rPr>
        <w:pict>
          <v:shape id="_x0000_s1031" type="#_x0000_t75" style="position:absolute;left:0;text-align:left;margin-left:10.65pt;margin-top:9.3pt;width:72.25pt;height:38.9pt;z-index:-2">
            <v:imagedata r:id="rId11" o:title="Утв_Зуевой Е"/>
          </v:shape>
        </w:pict>
      </w:r>
      <w:r w:rsidR="00A37D6F" w:rsidRPr="00A463E7">
        <w:rPr>
          <w:b/>
        </w:rPr>
        <w:t>с ЛОВЗ и инвалидами</w:t>
      </w:r>
    </w:p>
    <w:p w:rsidR="00A37D6F" w:rsidRDefault="00A37D6F" w:rsidP="00A37D6F">
      <w:pPr>
        <w:jc w:val="both"/>
      </w:pPr>
    </w:p>
    <w:p w:rsidR="00A37D6F" w:rsidRPr="00A463E7" w:rsidRDefault="00A37D6F" w:rsidP="00A37D6F">
      <w:pPr>
        <w:jc w:val="both"/>
      </w:pPr>
      <w:r w:rsidRPr="00A463E7">
        <w:t xml:space="preserve">_______________     </w:t>
      </w:r>
      <w:r>
        <w:t xml:space="preserve">           </w:t>
      </w:r>
      <w:r w:rsidRPr="00A463E7">
        <w:t>_</w:t>
      </w:r>
      <w:r w:rsidRPr="006B2EFD">
        <w:rPr>
          <w:u w:val="single"/>
        </w:rPr>
        <w:t>зам. начальника УУ</w:t>
      </w:r>
      <w:r w:rsidRPr="00A463E7">
        <w:t>_</w:t>
      </w:r>
      <w:r>
        <w:t xml:space="preserve">               _</w:t>
      </w:r>
      <w:r w:rsidRPr="006B2EFD">
        <w:rPr>
          <w:u w:val="single"/>
        </w:rPr>
        <w:t>Е.В. Зуева</w:t>
      </w:r>
      <w:r>
        <w:t>_</w:t>
      </w:r>
    </w:p>
    <w:p w:rsidR="00A37D6F" w:rsidRPr="00A463E7" w:rsidRDefault="00A37D6F" w:rsidP="00A37D6F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2D3B66" w:rsidRDefault="00A37D6F" w:rsidP="00A37D6F">
      <w:pPr>
        <w:jc w:val="both"/>
        <w:rPr>
          <w:sz w:val="28"/>
          <w:szCs w:val="28"/>
        </w:rPr>
      </w:pPr>
      <w:r w:rsidRPr="009C670A">
        <w:t>«_</w:t>
      </w:r>
      <w:r w:rsidRPr="006B2EFD">
        <w:rPr>
          <w:u w:val="single"/>
        </w:rPr>
        <w:t>02</w:t>
      </w:r>
      <w:r w:rsidRPr="009C670A">
        <w:t>_» _</w:t>
      </w:r>
      <w:r w:rsidRPr="006B2EFD">
        <w:rPr>
          <w:u w:val="single"/>
        </w:rPr>
        <w:t>июля</w:t>
      </w:r>
      <w:r w:rsidRPr="009C670A">
        <w:t>_ 20</w:t>
      </w:r>
      <w:r w:rsidRPr="006B2EFD">
        <w:rPr>
          <w:u w:val="single"/>
        </w:rPr>
        <w:t>1</w:t>
      </w:r>
      <w:r w:rsidR="00254992">
        <w:rPr>
          <w:u w:val="single"/>
        </w:rPr>
        <w:t>7</w:t>
      </w:r>
      <w:r w:rsidRPr="009C670A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6C767A" w:rsidRDefault="006C767A" w:rsidP="006C767A">
      <w:pPr>
        <w:ind w:firstLine="709"/>
        <w:rPr>
          <w:rFonts w:eastAsia="Calibri"/>
          <w:bCs/>
        </w:rPr>
      </w:pPr>
      <w:r w:rsidRPr="00333FC5">
        <w:rPr>
          <w:rFonts w:eastAsia="Calibri"/>
          <w:b/>
          <w:bCs/>
          <w:color w:val="000000"/>
          <w:kern w:val="32"/>
        </w:rPr>
        <w:t>Целью освоения дисциплины</w:t>
      </w:r>
      <w:r w:rsidRPr="00333FC5">
        <w:rPr>
          <w:rFonts w:eastAsia="Calibri"/>
          <w:bCs/>
          <w:color w:val="000000"/>
        </w:rPr>
        <w:t xml:space="preserve"> является подготовка обучающихся к решению задач пр</w:t>
      </w:r>
      <w:r w:rsidRPr="00333FC5">
        <w:rPr>
          <w:rFonts w:eastAsia="Calibri"/>
          <w:bCs/>
          <w:color w:val="000000"/>
        </w:rPr>
        <w:t>о</w:t>
      </w:r>
      <w:r w:rsidRPr="00333FC5">
        <w:rPr>
          <w:rFonts w:eastAsia="Calibri"/>
          <w:bCs/>
          <w:color w:val="000000"/>
        </w:rPr>
        <w:t xml:space="preserve">фессиональной деятельности по направлению подготовки  </w:t>
      </w:r>
      <w:r w:rsidR="005D1D5A">
        <w:rPr>
          <w:bCs/>
          <w:u w:val="single"/>
        </w:rPr>
        <w:t>13.03.01 «Теплоэнергетика и тепл</w:t>
      </w:r>
      <w:r w:rsidRPr="00333FC5">
        <w:rPr>
          <w:bCs/>
          <w:u w:val="single"/>
        </w:rPr>
        <w:t>оте</w:t>
      </w:r>
      <w:r w:rsidRPr="00333FC5">
        <w:rPr>
          <w:bCs/>
          <w:u w:val="single"/>
        </w:rPr>
        <w:t>х</w:t>
      </w:r>
      <w:r w:rsidRPr="00333FC5">
        <w:rPr>
          <w:bCs/>
          <w:u w:val="single"/>
        </w:rPr>
        <w:t>ника»</w:t>
      </w:r>
      <w:r w:rsidRPr="00333FC5">
        <w:rPr>
          <w:rFonts w:eastAsia="Calibri"/>
          <w:bCs/>
        </w:rPr>
        <w:t xml:space="preserve"> (</w:t>
      </w:r>
      <w:r w:rsidR="005D1D5A">
        <w:rPr>
          <w:rFonts w:eastAsia="Calibri"/>
          <w:bCs/>
        </w:rPr>
        <w:t>профиль подготовки: Энергообеспеч</w:t>
      </w:r>
      <w:r w:rsidR="00331CB0">
        <w:rPr>
          <w:rFonts w:eastAsia="Calibri"/>
          <w:bCs/>
        </w:rPr>
        <w:t>ение</w:t>
      </w:r>
      <w:r w:rsidR="005D1D5A">
        <w:rPr>
          <w:rFonts w:eastAsia="Calibri"/>
          <w:bCs/>
        </w:rPr>
        <w:t xml:space="preserve"> предприятий</w:t>
      </w:r>
      <w:r w:rsidRPr="00333FC5">
        <w:rPr>
          <w:rFonts w:eastAsia="Calibri"/>
          <w:bCs/>
        </w:rPr>
        <w:t>) посредством обеспечения этапов формирования компетенций, предусмотренных ФГОС и установленных программой бакалавриата на основе профессиональных стандартов, в части представленных ниже знаний, умений и нав</w:t>
      </w:r>
      <w:r w:rsidRPr="00333FC5">
        <w:rPr>
          <w:rFonts w:eastAsia="Calibri"/>
          <w:bCs/>
        </w:rPr>
        <w:t>ы</w:t>
      </w:r>
      <w:r w:rsidRPr="00333FC5">
        <w:rPr>
          <w:rFonts w:eastAsia="Calibri"/>
          <w:bCs/>
        </w:rPr>
        <w:t>ков.</w:t>
      </w:r>
    </w:p>
    <w:p w:rsidR="006C767A" w:rsidRDefault="006C767A" w:rsidP="006C767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C767A" w:rsidRPr="00D55924" w:rsidRDefault="006C767A" w:rsidP="006C767A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851E0">
        <w:rPr>
          <w:b/>
        </w:rPr>
        <w:t>Задачи:</w:t>
      </w:r>
    </w:p>
    <w:p w:rsidR="006C767A" w:rsidRPr="00D55924" w:rsidRDefault="006C767A" w:rsidP="006C767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24">
        <w:rPr>
          <w:rFonts w:ascii="Times New Roman" w:hAnsi="Times New Roman" w:cs="Times New Roman"/>
          <w:sz w:val="24"/>
          <w:szCs w:val="24"/>
        </w:rPr>
        <w:t xml:space="preserve">- повысить уровень знаний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55924">
        <w:rPr>
          <w:rFonts w:ascii="Times New Roman" w:hAnsi="Times New Roman" w:cs="Times New Roman"/>
          <w:sz w:val="24"/>
          <w:szCs w:val="24"/>
        </w:rPr>
        <w:t>о движущих силах и закономерностях исторического процесса,</w:t>
      </w:r>
      <w:r w:rsidRPr="00D55924">
        <w:rPr>
          <w:rFonts w:ascii="Times New Roman" w:hAnsi="Times New Roman" w:cs="Times New Roman"/>
          <w:bCs/>
          <w:sz w:val="24"/>
          <w:szCs w:val="24"/>
        </w:rPr>
        <w:t xml:space="preserve"> многообразии исторического наследия и социокультурных традиций;</w:t>
      </w:r>
    </w:p>
    <w:p w:rsidR="006C767A" w:rsidRPr="00D55924" w:rsidRDefault="006C767A" w:rsidP="006C767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24">
        <w:rPr>
          <w:rFonts w:ascii="Times New Roman" w:hAnsi="Times New Roman" w:cs="Times New Roman"/>
          <w:bCs/>
          <w:sz w:val="24"/>
          <w:szCs w:val="24"/>
        </w:rPr>
        <w:t xml:space="preserve">-  развить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D55924">
        <w:rPr>
          <w:rFonts w:ascii="Times New Roman" w:hAnsi="Times New Roman" w:cs="Times New Roman"/>
          <w:bCs/>
          <w:sz w:val="24"/>
          <w:szCs w:val="24"/>
        </w:rPr>
        <w:t>умение воспринимать, обобщать и анализировать историческую инфо</w:t>
      </w:r>
      <w:r w:rsidRPr="00D55924">
        <w:rPr>
          <w:rFonts w:ascii="Times New Roman" w:hAnsi="Times New Roman" w:cs="Times New Roman"/>
          <w:bCs/>
          <w:sz w:val="24"/>
          <w:szCs w:val="24"/>
        </w:rPr>
        <w:t>р</w:t>
      </w:r>
      <w:r w:rsidRPr="00D55924">
        <w:rPr>
          <w:rFonts w:ascii="Times New Roman" w:hAnsi="Times New Roman" w:cs="Times New Roman"/>
          <w:bCs/>
          <w:sz w:val="24"/>
          <w:szCs w:val="24"/>
        </w:rPr>
        <w:t>мацию,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5924">
        <w:rPr>
          <w:rFonts w:ascii="Times New Roman" w:hAnsi="Times New Roman" w:cs="Times New Roman"/>
          <w:bCs/>
          <w:sz w:val="24"/>
          <w:szCs w:val="24"/>
        </w:rPr>
        <w:t>извлекать уроки из исторических событий (исторического опыта)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на их основе строить межкультурный диалог, в том числе – в процессе социального и профессионального общения</w:t>
      </w:r>
      <w:r w:rsidRPr="00D55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6C767A" w:rsidRPr="003641C3" w:rsidRDefault="006C767A" w:rsidP="006C767A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924">
        <w:rPr>
          <w:rFonts w:ascii="Times New Roman" w:hAnsi="Times New Roman" w:cs="Times New Roman"/>
          <w:bCs/>
          <w:sz w:val="24"/>
          <w:szCs w:val="24"/>
        </w:rPr>
        <w:t>- развить навыки взаимодействия в поликультурной и полиэтнической среде</w:t>
      </w:r>
      <w:r w:rsidRPr="00D55924">
        <w:rPr>
          <w:bCs/>
        </w:rPr>
        <w:t>,</w:t>
      </w:r>
      <w:r w:rsidRPr="00D55924">
        <w:rPr>
          <w:rFonts w:ascii="Times New Roman" w:hAnsi="Times New Roman" w:cs="Times New Roman"/>
          <w:bCs/>
          <w:sz w:val="24"/>
          <w:szCs w:val="24"/>
        </w:rPr>
        <w:t xml:space="preserve"> основанные на ув</w:t>
      </w:r>
      <w:r w:rsidRPr="00D55924">
        <w:rPr>
          <w:rFonts w:ascii="Times New Roman" w:hAnsi="Times New Roman" w:cs="Times New Roman"/>
          <w:bCs/>
          <w:sz w:val="24"/>
          <w:szCs w:val="24"/>
        </w:rPr>
        <w:t>а</w:t>
      </w:r>
      <w:r w:rsidRPr="00D55924">
        <w:rPr>
          <w:rFonts w:ascii="Times New Roman" w:hAnsi="Times New Roman" w:cs="Times New Roman"/>
          <w:bCs/>
          <w:sz w:val="24"/>
          <w:szCs w:val="24"/>
        </w:rPr>
        <w:t xml:space="preserve">жении к историческому наследию и культурным </w:t>
      </w:r>
      <w:r w:rsidRPr="003641C3">
        <w:rPr>
          <w:rFonts w:ascii="Times New Roman" w:hAnsi="Times New Roman" w:cs="Times New Roman"/>
          <w:bCs/>
          <w:sz w:val="24"/>
          <w:szCs w:val="24"/>
        </w:rPr>
        <w:t>традициям</w:t>
      </w:r>
      <w:r>
        <w:rPr>
          <w:rFonts w:ascii="Times New Roman" w:hAnsi="Times New Roman" w:cs="Times New Roman"/>
          <w:bCs/>
          <w:sz w:val="24"/>
          <w:szCs w:val="24"/>
        </w:rPr>
        <w:t>, помочь овладеть</w:t>
      </w:r>
      <w:r w:rsidRPr="003641C3">
        <w:rPr>
          <w:rFonts w:ascii="Times New Roman" w:hAnsi="Times New Roman" w:cs="Times New Roman"/>
          <w:bCs/>
          <w:sz w:val="24"/>
          <w:szCs w:val="24"/>
        </w:rPr>
        <w:t xml:space="preserve"> способами преод</w:t>
      </w:r>
      <w:r w:rsidRPr="003641C3">
        <w:rPr>
          <w:rFonts w:ascii="Times New Roman" w:hAnsi="Times New Roman" w:cs="Times New Roman"/>
          <w:bCs/>
          <w:sz w:val="24"/>
          <w:szCs w:val="24"/>
        </w:rPr>
        <w:t>о</w:t>
      </w:r>
      <w:r w:rsidRPr="003641C3">
        <w:rPr>
          <w:rFonts w:ascii="Times New Roman" w:hAnsi="Times New Roman" w:cs="Times New Roman"/>
          <w:bCs/>
          <w:sz w:val="24"/>
          <w:szCs w:val="24"/>
        </w:rPr>
        <w:t>ления коммуникативных барьеров в целях выполнения профессиональных задач.</w:t>
      </w:r>
    </w:p>
    <w:p w:rsidR="006C767A" w:rsidRDefault="006C767A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A771E8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>
        <w:t>Д</w:t>
      </w:r>
      <w:r w:rsidR="002D3B66" w:rsidRPr="00C125A6">
        <w:t xml:space="preserve">исциплина </w:t>
      </w:r>
      <w:r w:rsidR="00A771E8" w:rsidRPr="00A771E8">
        <w:t xml:space="preserve">История </w:t>
      </w:r>
      <w:r w:rsidR="002D3B66" w:rsidRPr="00A771E8">
        <w:t>относится к обязательной части программы</w:t>
      </w:r>
      <w:r w:rsidR="00A771E8" w:rsidRPr="00A771E8">
        <w:t>.</w:t>
      </w:r>
    </w:p>
    <w:p w:rsidR="002D3B66" w:rsidRPr="00C125A6" w:rsidRDefault="002D3B66" w:rsidP="002D3B66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2D3B66" w:rsidRPr="003A2AE4" w:rsidRDefault="00337084" w:rsidP="00337084">
      <w:pPr>
        <w:jc w:val="both"/>
        <w:rPr>
          <w:iCs/>
        </w:rPr>
      </w:pPr>
      <w:r>
        <w:rPr>
          <w:iCs/>
        </w:rPr>
        <w:t xml:space="preserve">          </w:t>
      </w:r>
      <w:r w:rsidR="003A2AE4" w:rsidRPr="003A2AE4">
        <w:rPr>
          <w:iCs/>
        </w:rPr>
        <w:t xml:space="preserve"> Философия</w:t>
      </w:r>
    </w:p>
    <w:p w:rsidR="003A2AE4" w:rsidRDefault="003A2AE4" w:rsidP="002D3B66">
      <w:pPr>
        <w:ind w:firstLine="709"/>
        <w:jc w:val="both"/>
        <w:rPr>
          <w:i/>
        </w:rPr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>и ОП ВО по данному направлению подготовки:</w:t>
      </w:r>
      <w:r>
        <w:t xml:space="preserve"> </w:t>
      </w:r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6C767A" w:rsidRPr="00A752C0" w:rsidRDefault="006C767A" w:rsidP="006C767A">
      <w:pPr>
        <w:ind w:firstLine="709"/>
        <w:jc w:val="center"/>
        <w:rPr>
          <w:b/>
        </w:rPr>
      </w:pPr>
      <w:r w:rsidRPr="00A752C0">
        <w:rPr>
          <w:b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:rsidR="006C767A" w:rsidRPr="00A752C0" w:rsidRDefault="006C767A" w:rsidP="006C767A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54"/>
        <w:gridCol w:w="4084"/>
      </w:tblGrid>
      <w:tr w:rsidR="006C767A" w:rsidRPr="00A73BDE" w:rsidTr="00DD5714">
        <w:tc>
          <w:tcPr>
            <w:tcW w:w="2268" w:type="dxa"/>
            <w:shd w:val="clear" w:color="auto" w:fill="auto"/>
          </w:tcPr>
          <w:p w:rsidR="006C767A" w:rsidRPr="00A73BDE" w:rsidRDefault="006C767A" w:rsidP="00DD5714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6C767A" w:rsidRPr="00A73BDE" w:rsidRDefault="006C767A" w:rsidP="00DD5714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Индикаторы</w:t>
            </w:r>
            <w:r>
              <w:rPr>
                <w:rFonts w:eastAsia="Calibri"/>
                <w:b/>
              </w:rPr>
              <w:t xml:space="preserve"> достижения</w:t>
            </w:r>
            <w:r w:rsidRPr="00A73BDE">
              <w:rPr>
                <w:rFonts w:eastAsia="Calibri"/>
                <w:b/>
              </w:rPr>
              <w:t xml:space="preserve"> комп</w:t>
            </w:r>
            <w:r w:rsidRPr="00A73BDE">
              <w:rPr>
                <w:rFonts w:eastAsia="Calibri"/>
                <w:b/>
              </w:rPr>
              <w:t>е</w:t>
            </w:r>
            <w:r w:rsidRPr="00A73BDE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6C767A" w:rsidRPr="00A73BDE" w:rsidRDefault="006C767A" w:rsidP="00DD5714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Результаты обучения</w:t>
            </w:r>
          </w:p>
        </w:tc>
      </w:tr>
      <w:tr w:rsidR="006C767A" w:rsidRPr="00A73BDE" w:rsidTr="00DD5714">
        <w:tc>
          <w:tcPr>
            <w:tcW w:w="2268" w:type="dxa"/>
            <w:vMerge w:val="restart"/>
            <w:shd w:val="clear" w:color="auto" w:fill="auto"/>
          </w:tcPr>
          <w:p w:rsidR="006C767A" w:rsidRPr="00BA50E5" w:rsidRDefault="006C767A" w:rsidP="00DD5714">
            <w:pPr>
              <w:rPr>
                <w:rFonts w:eastAsia="Calibri"/>
                <w:i/>
              </w:rPr>
            </w:pPr>
            <w:r w:rsidRPr="00597A48">
              <w:rPr>
                <w:rFonts w:eastAsia="Calibri"/>
                <w:i/>
              </w:rPr>
              <w:t>УК-5 Способен воспринимать межкультурное разнообразие о</w:t>
            </w:r>
            <w:r w:rsidRPr="00597A48">
              <w:rPr>
                <w:rFonts w:eastAsia="Calibri"/>
                <w:i/>
              </w:rPr>
              <w:t>б</w:t>
            </w:r>
            <w:r w:rsidRPr="00597A48">
              <w:rPr>
                <w:rFonts w:eastAsia="Calibri"/>
                <w:i/>
              </w:rPr>
              <w:t>щества в социал</w:t>
            </w:r>
            <w:r w:rsidRPr="00597A48">
              <w:rPr>
                <w:rFonts w:eastAsia="Calibri"/>
                <w:i/>
              </w:rPr>
              <w:t>ь</w:t>
            </w:r>
            <w:r w:rsidRPr="00597A48">
              <w:rPr>
                <w:rFonts w:eastAsia="Calibri"/>
                <w:i/>
              </w:rPr>
              <w:t>но-историческом, этическом и фил</w:t>
            </w:r>
            <w:r w:rsidRPr="00597A48">
              <w:rPr>
                <w:rFonts w:eastAsia="Calibri"/>
                <w:i/>
              </w:rPr>
              <w:t>о</w:t>
            </w:r>
            <w:r w:rsidRPr="00597A48">
              <w:rPr>
                <w:rFonts w:eastAsia="Calibri"/>
                <w:i/>
              </w:rPr>
              <w:t>софском ко</w:t>
            </w:r>
            <w:r w:rsidRPr="00597A48">
              <w:rPr>
                <w:rFonts w:eastAsia="Calibri"/>
                <w:i/>
              </w:rPr>
              <w:t>н</w:t>
            </w:r>
            <w:r w:rsidRPr="00597A48">
              <w:rPr>
                <w:rFonts w:eastAsia="Calibri"/>
                <w:i/>
              </w:rPr>
              <w:t>текстах</w:t>
            </w:r>
          </w:p>
        </w:tc>
        <w:tc>
          <w:tcPr>
            <w:tcW w:w="3854" w:type="dxa"/>
            <w:shd w:val="clear" w:color="auto" w:fill="auto"/>
          </w:tcPr>
          <w:p w:rsidR="006C767A" w:rsidRPr="003A2AE4" w:rsidRDefault="006C767A" w:rsidP="00DD5714">
            <w:pPr>
              <w:ind w:firstLine="4"/>
              <w:rPr>
                <w:rFonts w:eastAsia="Calibri"/>
                <w:i/>
                <w:color w:val="FF0000"/>
              </w:rPr>
            </w:pPr>
            <w:r w:rsidRPr="00A21495">
              <w:t xml:space="preserve">УК-5.1 </w:t>
            </w:r>
            <w:r w:rsidRPr="00A21495">
              <w:rPr>
                <w:color w:val="000000"/>
              </w:rPr>
              <w:t>Анализирует современное состояние общества в социально-историческом, этическом и фил</w:t>
            </w:r>
            <w:r w:rsidRPr="00A21495">
              <w:rPr>
                <w:color w:val="000000"/>
              </w:rPr>
              <w:t>о</w:t>
            </w:r>
            <w:r w:rsidRPr="00A21495">
              <w:rPr>
                <w:color w:val="000000"/>
              </w:rPr>
              <w:t>софском контекстах</w:t>
            </w:r>
          </w:p>
        </w:tc>
        <w:tc>
          <w:tcPr>
            <w:tcW w:w="4084" w:type="dxa"/>
            <w:shd w:val="clear" w:color="auto" w:fill="auto"/>
          </w:tcPr>
          <w:p w:rsidR="006C767A" w:rsidRPr="00781051" w:rsidRDefault="006C767A" w:rsidP="00DD5714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051">
              <w:rPr>
                <w:rFonts w:ascii="Times New Roman" w:eastAsia="Calibri" w:hAnsi="Times New Roman" w:cs="Times New Roman"/>
                <w:sz w:val="24"/>
                <w:szCs w:val="24"/>
              </w:rPr>
              <w:t>Знает: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общую методологию истори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 познания, категориальный аппарат, позволяющий адекватно воспринимать историческую инфор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мацию.</w:t>
            </w:r>
          </w:p>
          <w:p w:rsidR="006C767A" w:rsidRPr="00781051" w:rsidRDefault="006C767A" w:rsidP="00DD5714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051">
              <w:rPr>
                <w:rFonts w:ascii="Times New Roman" w:eastAsia="Calibri" w:hAnsi="Times New Roman" w:cs="Times New Roman"/>
                <w:sz w:val="24"/>
                <w:szCs w:val="24"/>
              </w:rPr>
              <w:t>Умеет: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воспринимать, обобщать и анализировать историческую и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формацию.</w:t>
            </w:r>
          </w:p>
          <w:p w:rsidR="006C767A" w:rsidRPr="00D55924" w:rsidRDefault="006C767A" w:rsidP="00DD571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81051">
              <w:rPr>
                <w:rFonts w:eastAsia="Calibri"/>
              </w:rPr>
              <w:t>Владеет:</w:t>
            </w:r>
            <w:r w:rsidRPr="00781051">
              <w:rPr>
                <w:bCs/>
              </w:rPr>
              <w:t xml:space="preserve"> методикой</w:t>
            </w:r>
            <w:r w:rsidRPr="00D55924">
              <w:rPr>
                <w:bCs/>
              </w:rPr>
              <w:t xml:space="preserve"> анализа истор</w:t>
            </w:r>
            <w:r w:rsidRPr="00D55924">
              <w:rPr>
                <w:bCs/>
              </w:rPr>
              <w:t>и</w:t>
            </w:r>
            <w:r w:rsidRPr="00D55924">
              <w:rPr>
                <w:bCs/>
              </w:rPr>
              <w:t>ческих событий и процессов с поз</w:t>
            </w:r>
            <w:r w:rsidRPr="00D55924">
              <w:rPr>
                <w:bCs/>
              </w:rPr>
              <w:t>и</w:t>
            </w:r>
            <w:r w:rsidRPr="00D55924">
              <w:rPr>
                <w:bCs/>
              </w:rPr>
              <w:t>ций принципов историзма и объе</w:t>
            </w:r>
            <w:r w:rsidRPr="00D55924">
              <w:rPr>
                <w:bCs/>
              </w:rPr>
              <w:t>к</w:t>
            </w:r>
            <w:r w:rsidRPr="00D55924">
              <w:rPr>
                <w:bCs/>
              </w:rPr>
              <w:t>тивности</w:t>
            </w:r>
            <w:r w:rsidRPr="00D55924">
              <w:rPr>
                <w:rFonts w:eastAsia="Calibri"/>
                <w:bCs/>
              </w:rPr>
              <w:t>;</w:t>
            </w:r>
          </w:p>
          <w:p w:rsidR="006C767A" w:rsidRPr="003A2AE4" w:rsidRDefault="006C767A" w:rsidP="00DD5714">
            <w:pPr>
              <w:ind w:firstLine="7"/>
              <w:rPr>
                <w:rFonts w:eastAsia="Calibri"/>
                <w:color w:val="FF0000"/>
              </w:rPr>
            </w:pPr>
            <w:r w:rsidRPr="00D55924">
              <w:t>-</w:t>
            </w:r>
            <w:r w:rsidRPr="00D55924">
              <w:rPr>
                <w:bCs/>
              </w:rPr>
              <w:t xml:space="preserve"> методикой работы с различными источниками исторической инфо</w:t>
            </w:r>
            <w:r w:rsidRPr="00D55924">
              <w:rPr>
                <w:bCs/>
              </w:rPr>
              <w:t>р</w:t>
            </w:r>
            <w:r w:rsidRPr="00D55924">
              <w:rPr>
                <w:bCs/>
              </w:rPr>
              <w:lastRenderedPageBreak/>
              <w:t>мации, навыками самостоятельной работы.</w:t>
            </w:r>
          </w:p>
        </w:tc>
      </w:tr>
      <w:tr w:rsidR="006C767A" w:rsidRPr="00A73BDE" w:rsidTr="00DD5714">
        <w:tc>
          <w:tcPr>
            <w:tcW w:w="2268" w:type="dxa"/>
            <w:vMerge/>
            <w:shd w:val="clear" w:color="auto" w:fill="auto"/>
          </w:tcPr>
          <w:p w:rsidR="006C767A" w:rsidRPr="00A73BDE" w:rsidRDefault="006C767A" w:rsidP="00DD5714">
            <w:pPr>
              <w:jc w:val="center"/>
              <w:rPr>
                <w:rFonts w:eastAsia="Calibri"/>
              </w:rPr>
            </w:pPr>
          </w:p>
        </w:tc>
        <w:tc>
          <w:tcPr>
            <w:tcW w:w="3854" w:type="dxa"/>
            <w:shd w:val="clear" w:color="auto" w:fill="auto"/>
          </w:tcPr>
          <w:p w:rsidR="006C767A" w:rsidRPr="003A2AE4" w:rsidRDefault="006C767A" w:rsidP="00DD5714">
            <w:pPr>
              <w:ind w:firstLine="4"/>
              <w:rPr>
                <w:rFonts w:eastAsia="Calibri"/>
                <w:color w:val="FF0000"/>
              </w:rPr>
            </w:pPr>
            <w:r w:rsidRPr="00A21495">
              <w:rPr>
                <w:color w:val="000000"/>
              </w:rPr>
              <w:t>УК-5.2 Учитывает при социальном и профессиональном общении и</w:t>
            </w:r>
            <w:r w:rsidRPr="00A21495">
              <w:rPr>
                <w:color w:val="000000"/>
              </w:rPr>
              <w:t>с</w:t>
            </w:r>
            <w:r w:rsidRPr="00A21495">
              <w:rPr>
                <w:color w:val="000000"/>
              </w:rPr>
              <w:t>торическое наследие и социокул</w:t>
            </w:r>
            <w:r w:rsidRPr="00A21495">
              <w:rPr>
                <w:color w:val="000000"/>
              </w:rPr>
              <w:t>ь</w:t>
            </w:r>
            <w:r w:rsidRPr="00A21495">
              <w:rPr>
                <w:color w:val="000000"/>
              </w:rPr>
              <w:t>турные традиции различных соц</w:t>
            </w:r>
            <w:r w:rsidRPr="00A21495">
              <w:rPr>
                <w:color w:val="000000"/>
              </w:rPr>
              <w:t>и</w:t>
            </w:r>
            <w:r w:rsidRPr="00A21495">
              <w:rPr>
                <w:color w:val="000000"/>
              </w:rPr>
              <w:t>альных групп, этносов и конфе</w:t>
            </w:r>
            <w:r w:rsidRPr="00A21495">
              <w:rPr>
                <w:color w:val="000000"/>
              </w:rPr>
              <w:t>с</w:t>
            </w:r>
            <w:r w:rsidRPr="00A21495">
              <w:rPr>
                <w:color w:val="000000"/>
              </w:rPr>
              <w:t>сий, включая мировые религии, философские и этические учения</w:t>
            </w:r>
          </w:p>
        </w:tc>
        <w:tc>
          <w:tcPr>
            <w:tcW w:w="4084" w:type="dxa"/>
            <w:shd w:val="clear" w:color="auto" w:fill="auto"/>
          </w:tcPr>
          <w:p w:rsidR="006C767A" w:rsidRPr="00781051" w:rsidRDefault="006C767A" w:rsidP="00DD5714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051">
              <w:rPr>
                <w:rFonts w:ascii="Times New Roman" w:eastAsia="Calibri" w:hAnsi="Times New Roman" w:cs="Times New Roman"/>
                <w:sz w:val="24"/>
                <w:szCs w:val="24"/>
              </w:rPr>
              <w:t>Знает:</w:t>
            </w:r>
            <w:r w:rsidRPr="00781051">
              <w:rPr>
                <w:rFonts w:ascii="Times New Roman" w:hAnsi="Times New Roman" w:cs="Times New Roman"/>
                <w:sz w:val="24"/>
                <w:szCs w:val="24"/>
              </w:rPr>
              <w:t xml:space="preserve"> движущие силы и закономе</w:t>
            </w:r>
            <w:r w:rsidRPr="00781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1051">
              <w:rPr>
                <w:rFonts w:ascii="Times New Roman" w:hAnsi="Times New Roman" w:cs="Times New Roman"/>
                <w:sz w:val="24"/>
                <w:szCs w:val="24"/>
              </w:rPr>
              <w:t>ности исторического процесса,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развития истории, место и роль Ро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сии в истории человечества и в с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временном мире,</w:t>
            </w:r>
          </w:p>
          <w:p w:rsidR="006C767A" w:rsidRPr="00781051" w:rsidRDefault="006C767A" w:rsidP="00DD57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- многообразие исторического насл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дия и социокультурных традиций.</w:t>
            </w:r>
          </w:p>
          <w:p w:rsidR="006C767A" w:rsidRPr="00781051" w:rsidRDefault="006C767A" w:rsidP="00DD5714">
            <w:pPr>
              <w:widowControl w:val="0"/>
              <w:tabs>
                <w:tab w:val="left" w:pos="709"/>
                <w:tab w:val="left" w:pos="9113"/>
              </w:tabs>
              <w:autoSpaceDE w:val="0"/>
              <w:autoSpaceDN w:val="0"/>
              <w:adjustRightInd w:val="0"/>
            </w:pPr>
            <w:r w:rsidRPr="00781051">
              <w:rPr>
                <w:rFonts w:eastAsia="Calibri"/>
              </w:rPr>
              <w:t>Умеет:</w:t>
            </w:r>
            <w:r w:rsidRPr="00781051">
              <w:rPr>
                <w:bCs/>
              </w:rPr>
              <w:t xml:space="preserve"> извлекать уроки из историч</w:t>
            </w:r>
            <w:r w:rsidRPr="00781051">
              <w:rPr>
                <w:bCs/>
              </w:rPr>
              <w:t>е</w:t>
            </w:r>
            <w:r w:rsidRPr="00781051">
              <w:rPr>
                <w:bCs/>
              </w:rPr>
              <w:t xml:space="preserve">ских событий (исторического опыта) и на их основе </w:t>
            </w:r>
            <w:r w:rsidRPr="00781051">
              <w:t>строить межкульту</w:t>
            </w:r>
            <w:r w:rsidRPr="00781051">
              <w:t>р</w:t>
            </w:r>
            <w:r w:rsidRPr="00781051">
              <w:t>ный диалог, социальное и професс</w:t>
            </w:r>
            <w:r w:rsidRPr="00781051">
              <w:t>и</w:t>
            </w:r>
            <w:r w:rsidRPr="00781051">
              <w:t>ональное общение.</w:t>
            </w:r>
          </w:p>
          <w:p w:rsidR="006C767A" w:rsidRPr="00D55924" w:rsidRDefault="006C767A" w:rsidP="00DD57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Владеет: </w:t>
            </w:r>
            <w:r w:rsidRPr="0078105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78105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установления и развития общественных</w:t>
            </w:r>
            <w:r w:rsidRPr="00D55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личных контактов, основанных на уважении к историческому наследию и кул</w:t>
            </w:r>
            <w:r w:rsidRPr="00D5592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55924">
              <w:rPr>
                <w:rFonts w:ascii="Times New Roman" w:hAnsi="Times New Roman" w:cs="Times New Roman"/>
                <w:bCs/>
                <w:sz w:val="24"/>
                <w:szCs w:val="24"/>
              </w:rPr>
              <w:t>турным традициям.</w:t>
            </w:r>
          </w:p>
          <w:p w:rsidR="006C767A" w:rsidRPr="003A2AE4" w:rsidRDefault="006C767A" w:rsidP="00DD5714">
            <w:pPr>
              <w:ind w:firstLine="7"/>
              <w:rPr>
                <w:rFonts w:eastAsia="Calibri"/>
                <w:color w:val="FF0000"/>
              </w:rPr>
            </w:pPr>
          </w:p>
        </w:tc>
      </w:tr>
      <w:tr w:rsidR="006C767A" w:rsidRPr="00A73BDE" w:rsidTr="00DD5714">
        <w:tc>
          <w:tcPr>
            <w:tcW w:w="2268" w:type="dxa"/>
            <w:vMerge/>
            <w:shd w:val="clear" w:color="auto" w:fill="auto"/>
          </w:tcPr>
          <w:p w:rsidR="006C767A" w:rsidRPr="00A73BDE" w:rsidRDefault="006C767A" w:rsidP="00DD5714">
            <w:pPr>
              <w:jc w:val="center"/>
              <w:rPr>
                <w:rFonts w:eastAsia="Calibri"/>
              </w:rPr>
            </w:pPr>
          </w:p>
        </w:tc>
        <w:tc>
          <w:tcPr>
            <w:tcW w:w="3854" w:type="dxa"/>
            <w:shd w:val="clear" w:color="auto" w:fill="auto"/>
          </w:tcPr>
          <w:p w:rsidR="006C767A" w:rsidRPr="003A2AE4" w:rsidRDefault="006C767A" w:rsidP="00DD5714">
            <w:pPr>
              <w:ind w:firstLine="4"/>
              <w:rPr>
                <w:rFonts w:eastAsia="Calibri"/>
                <w:i/>
                <w:color w:val="FF0000"/>
              </w:rPr>
            </w:pPr>
            <w:r w:rsidRPr="00A21495">
              <w:rPr>
                <w:color w:val="000000"/>
              </w:rPr>
              <w:t>УК 5.3 Предлагает способы пр</w:t>
            </w:r>
            <w:r w:rsidRPr="00A21495">
              <w:rPr>
                <w:color w:val="000000"/>
              </w:rPr>
              <w:t>е</w:t>
            </w:r>
            <w:r w:rsidRPr="00A21495">
              <w:rPr>
                <w:color w:val="000000"/>
              </w:rPr>
              <w:t>одоления коммуникативных бар</w:t>
            </w:r>
            <w:r w:rsidRPr="00A21495">
              <w:rPr>
                <w:color w:val="000000"/>
              </w:rPr>
              <w:t>ь</w:t>
            </w:r>
            <w:r w:rsidRPr="00A21495">
              <w:rPr>
                <w:color w:val="000000"/>
              </w:rPr>
              <w:t>еров при межкультурном взаим</w:t>
            </w:r>
            <w:r w:rsidRPr="00A21495">
              <w:rPr>
                <w:color w:val="000000"/>
              </w:rPr>
              <w:t>о</w:t>
            </w:r>
            <w:r w:rsidRPr="00A21495">
              <w:rPr>
                <w:color w:val="000000"/>
              </w:rPr>
              <w:t>действии в целях выполнения профессиональных задач</w:t>
            </w:r>
          </w:p>
        </w:tc>
        <w:tc>
          <w:tcPr>
            <w:tcW w:w="4084" w:type="dxa"/>
            <w:shd w:val="clear" w:color="auto" w:fill="auto"/>
          </w:tcPr>
          <w:p w:rsidR="006C767A" w:rsidRPr="00781051" w:rsidRDefault="006C767A" w:rsidP="00DD5714">
            <w:pPr>
              <w:ind w:firstLine="7"/>
            </w:pPr>
            <w:r w:rsidRPr="00781051">
              <w:rPr>
                <w:rFonts w:eastAsia="Calibri"/>
              </w:rPr>
              <w:t xml:space="preserve">Знает: </w:t>
            </w:r>
            <w:r w:rsidRPr="00781051">
              <w:rPr>
                <w:bCs/>
              </w:rPr>
              <w:t xml:space="preserve">многообразие исторического наследия, </w:t>
            </w:r>
            <w:r w:rsidRPr="00781051">
              <w:t>социокультурные трад</w:t>
            </w:r>
            <w:r w:rsidRPr="00781051">
              <w:t>и</w:t>
            </w:r>
            <w:r w:rsidRPr="00781051">
              <w:t>ции различных этносов и конфессий.</w:t>
            </w:r>
          </w:p>
          <w:p w:rsidR="006C767A" w:rsidRPr="00781051" w:rsidRDefault="006C767A" w:rsidP="00DD5714">
            <w:pPr>
              <w:ind w:firstLine="7"/>
              <w:rPr>
                <w:rFonts w:eastAsia="Calibri"/>
              </w:rPr>
            </w:pPr>
            <w:r w:rsidRPr="00781051">
              <w:rPr>
                <w:rFonts w:eastAsia="Calibri"/>
              </w:rPr>
              <w:t>Умеет: воспринимать межкульту</w:t>
            </w:r>
            <w:r w:rsidRPr="00781051">
              <w:rPr>
                <w:rFonts w:eastAsia="Calibri"/>
              </w:rPr>
              <w:t>р</w:t>
            </w:r>
            <w:r w:rsidRPr="00781051">
              <w:rPr>
                <w:rFonts w:eastAsia="Calibri"/>
              </w:rPr>
              <w:t xml:space="preserve">ное многообразие, </w:t>
            </w:r>
            <w:r w:rsidRPr="00781051">
              <w:rPr>
                <w:bCs/>
              </w:rPr>
              <w:t>уважительно о</w:t>
            </w:r>
            <w:r w:rsidRPr="00781051">
              <w:rPr>
                <w:bCs/>
              </w:rPr>
              <w:t>т</w:t>
            </w:r>
            <w:r w:rsidRPr="00781051">
              <w:rPr>
                <w:bCs/>
              </w:rPr>
              <w:t>носиться к многообразному истор</w:t>
            </w:r>
            <w:r w:rsidRPr="00781051">
              <w:rPr>
                <w:bCs/>
              </w:rPr>
              <w:t>и</w:t>
            </w:r>
            <w:r w:rsidRPr="00781051">
              <w:rPr>
                <w:bCs/>
              </w:rPr>
              <w:t>ко-культурному наследию.</w:t>
            </w:r>
          </w:p>
          <w:p w:rsidR="006C767A" w:rsidRPr="003A2AE4" w:rsidRDefault="006C767A" w:rsidP="00DD5714">
            <w:pPr>
              <w:ind w:firstLine="7"/>
              <w:rPr>
                <w:rFonts w:eastAsia="Calibri"/>
                <w:color w:val="FF0000"/>
              </w:rPr>
            </w:pPr>
            <w:r w:rsidRPr="00781051">
              <w:rPr>
                <w:rFonts w:eastAsia="Calibri"/>
              </w:rPr>
              <w:t>Владеет:</w:t>
            </w:r>
            <w:r w:rsidRPr="00781051">
              <w:rPr>
                <w:bCs/>
              </w:rPr>
              <w:t xml:space="preserve"> навыками</w:t>
            </w:r>
            <w:r w:rsidRPr="00D55924">
              <w:rPr>
                <w:bCs/>
              </w:rPr>
              <w:t xml:space="preserve"> взаимодействия в поликультурной и полиэтнической среде</w:t>
            </w:r>
            <w:r>
              <w:rPr>
                <w:bCs/>
              </w:rPr>
              <w:t>, способами преодоления ко</w:t>
            </w:r>
            <w:r>
              <w:rPr>
                <w:bCs/>
              </w:rPr>
              <w:t>м</w:t>
            </w:r>
            <w:r>
              <w:rPr>
                <w:bCs/>
              </w:rPr>
              <w:t>муникативных барьеров в целях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полнения профессиональных задач</w:t>
            </w:r>
            <w:r w:rsidRPr="00D55924">
              <w:rPr>
                <w:bCs/>
              </w:rPr>
              <w:t>.</w:t>
            </w:r>
          </w:p>
        </w:tc>
      </w:tr>
    </w:tbl>
    <w:p w:rsidR="006C767A" w:rsidRDefault="006C767A" w:rsidP="006C767A">
      <w:pPr>
        <w:jc w:val="both"/>
        <w:rPr>
          <w:sz w:val="28"/>
          <w:szCs w:val="28"/>
        </w:rPr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3A2AE4" w:rsidP="003A2AE4">
      <w:pPr>
        <w:jc w:val="both"/>
        <w:rPr>
          <w:sz w:val="28"/>
          <w:szCs w:val="28"/>
        </w:rPr>
        <w:sectPr w:rsidR="00190D58" w:rsidSect="00CE64EE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docGrid w:linePitch="326"/>
        </w:sectPr>
      </w:pPr>
      <w:r>
        <w:rPr>
          <w:sz w:val="28"/>
          <w:szCs w:val="28"/>
        </w:rPr>
        <w:t xml:space="preserve"> </w:t>
      </w: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>
        <w:rPr>
          <w:b/>
        </w:rPr>
        <w:t>Структура дисциплины:</w:t>
      </w:r>
    </w:p>
    <w:p w:rsidR="00A463E7" w:rsidRPr="00A463E7" w:rsidRDefault="00A463E7" w:rsidP="002C5666">
      <w:pPr>
        <w:tabs>
          <w:tab w:val="left" w:pos="708"/>
          <w:tab w:val="right" w:leader="underscore" w:pos="9639"/>
        </w:tabs>
        <w:ind w:left="709"/>
        <w:rPr>
          <w:i/>
        </w:rPr>
      </w:pPr>
    </w:p>
    <w:p w:rsidR="00A463E7" w:rsidRPr="00A463E7" w:rsidRDefault="00B578A8" w:rsidP="00A463E7">
      <w:r>
        <w:pict>
          <v:shape id="_x0000_i1025" type="#_x0000_t75" style="width:735pt;height:39.75pt">
            <v:imagedata r:id="rId16" o:title=""/>
          </v:shape>
        </w:pict>
      </w:r>
    </w:p>
    <w:p w:rsidR="00A463E7" w:rsidRDefault="00B578A8" w:rsidP="00A463E7">
      <w:r>
        <w:pict>
          <v:shape id="_x0000_i1026" type="#_x0000_t75" style="width:735pt;height:12pt">
            <v:imagedata r:id="rId17" o:title=""/>
          </v:shape>
        </w:pict>
      </w:r>
    </w:p>
    <w:p w:rsidR="00414021" w:rsidRPr="00A463E7" w:rsidRDefault="00414021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r w:rsidRPr="002C5666">
        <w:rPr>
          <w:color w:val="000000"/>
          <w:spacing w:val="-1"/>
        </w:rPr>
        <w:t xml:space="preserve"> </w:t>
      </w:r>
      <w:r w:rsidR="00BB0975">
        <w:rPr>
          <w:color w:val="000000"/>
          <w:spacing w:val="-1"/>
        </w:rPr>
        <w:t>–</w:t>
      </w:r>
      <w:r w:rsidRPr="002C5666">
        <w:rPr>
          <w:color w:val="000000"/>
          <w:spacing w:val="-1"/>
        </w:rPr>
        <w:t xml:space="preserve">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 xml:space="preserve">ЗаО </w:t>
      </w:r>
      <w:r w:rsidR="00BB0975">
        <w:rPr>
          <w:color w:val="000000"/>
          <w:spacing w:val="-1"/>
        </w:rPr>
        <w:t>–</w:t>
      </w:r>
      <w:r w:rsidRPr="002C5666">
        <w:rPr>
          <w:color w:val="000000"/>
          <w:spacing w:val="-1"/>
        </w:rPr>
        <w:t xml:space="preserve">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 xml:space="preserve">Контакт. – </w:t>
      </w:r>
      <w:r w:rsidRPr="002C5666">
        <w:rPr>
          <w:bCs/>
        </w:rPr>
        <w:t>контактная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Лек. – лекционные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СР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з.е.–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A0BFB" w:rsidRDefault="00BA0BFB" w:rsidP="00BA0BFB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BA0BFB" w:rsidRDefault="00BA0BFB" w:rsidP="00BA0BFB">
      <w:pPr>
        <w:rPr>
          <w:b/>
        </w:rPr>
      </w:pPr>
    </w:p>
    <w:tbl>
      <w:tblPr>
        <w:tblW w:w="101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598"/>
      </w:tblGrid>
      <w:tr w:rsidR="00BA0BFB" w:rsidRPr="008448CC" w:rsidTr="00DD5714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8448CC" w:rsidRDefault="00BA0BFB" w:rsidP="00DD5714">
            <w:r w:rsidRPr="008448CC"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8448CC" w:rsidRDefault="00BA0BFB" w:rsidP="00DD5714">
            <w:pPr>
              <w:jc w:val="center"/>
            </w:pPr>
            <w:r w:rsidRPr="008448CC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видов занятий и тематик, содержание</w:t>
            </w:r>
          </w:p>
        </w:tc>
      </w:tr>
      <w:tr w:rsidR="00BA0BFB" w:rsidRPr="00B55489" w:rsidTr="00DD5714">
        <w:trPr>
          <w:trHeight w:val="984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B55489" w:rsidRDefault="00BA0BFB" w:rsidP="00DD571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843389" w:rsidRDefault="00BA0BFB" w:rsidP="00DD5714">
            <w:pPr>
              <w:rPr>
                <w:bCs/>
              </w:rPr>
            </w:pPr>
            <w:r w:rsidRPr="00843389">
              <w:rPr>
                <w:bCs/>
              </w:rPr>
              <w:t>Лекционные занятия 2 шт. по 2 часа:</w:t>
            </w:r>
          </w:p>
          <w:p w:rsidR="00BA0BFB" w:rsidRPr="00843389" w:rsidRDefault="00BA0BFB" w:rsidP="00DD5714">
            <w:pPr>
              <w:rPr>
                <w:bCs/>
              </w:rPr>
            </w:pPr>
            <w:r w:rsidRPr="00843389">
              <w:rPr>
                <w:bCs/>
              </w:rPr>
              <w:t xml:space="preserve">1.1. </w:t>
            </w:r>
            <w:r w:rsidRPr="00843389">
              <w:t>Методологические основы исторической науки</w:t>
            </w:r>
            <w:r w:rsidRPr="00843389">
              <w:rPr>
                <w:bCs/>
                <w:i/>
              </w:rPr>
              <w:t>(2 часа)</w:t>
            </w:r>
          </w:p>
          <w:p w:rsidR="00BA0BFB" w:rsidRPr="00843389" w:rsidRDefault="00BA0BFB" w:rsidP="00DD5714">
            <w:pPr>
              <w:rPr>
                <w:bCs/>
              </w:rPr>
            </w:pPr>
            <w:r w:rsidRPr="00843389">
              <w:t>1.2. Мир и Россия в конце ХХ – начале ХХI века.</w:t>
            </w:r>
            <w:r w:rsidRPr="00843389">
              <w:rPr>
                <w:bCs/>
                <w:i/>
              </w:rPr>
              <w:t>(2 часа)</w:t>
            </w:r>
          </w:p>
          <w:p w:rsidR="00BA0BFB" w:rsidRPr="00843389" w:rsidRDefault="00BA0BFB" w:rsidP="00DD5714">
            <w:pPr>
              <w:rPr>
                <w:bCs/>
              </w:rPr>
            </w:pPr>
          </w:p>
        </w:tc>
      </w:tr>
      <w:tr w:rsidR="00BA0BFB" w:rsidRPr="00B55489" w:rsidTr="00DD5714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B55489" w:rsidRDefault="00BA0BFB" w:rsidP="00DD571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843389" w:rsidRDefault="00BA0BFB" w:rsidP="00DD5714">
            <w:pPr>
              <w:rPr>
                <w:bCs/>
              </w:rPr>
            </w:pPr>
            <w:r w:rsidRPr="00843389">
              <w:rPr>
                <w:bCs/>
              </w:rPr>
              <w:t>Практические занятия 2 шт. по 2 часа:</w:t>
            </w:r>
          </w:p>
          <w:p w:rsidR="00BA0BFB" w:rsidRPr="00843389" w:rsidRDefault="00BA0BFB" w:rsidP="00DD5714">
            <w:pPr>
              <w:rPr>
                <w:bCs/>
              </w:rPr>
            </w:pPr>
            <w:r w:rsidRPr="00843389">
              <w:t xml:space="preserve">2.1.Россия в условиях ускорения буржуазного развития (втор.пол. </w:t>
            </w:r>
            <w:r w:rsidRPr="00843389">
              <w:rPr>
                <w:lang w:val="en-US"/>
              </w:rPr>
              <w:t>XIX</w:t>
            </w:r>
            <w:r w:rsidRPr="00843389">
              <w:t xml:space="preserve"> в. – 1917 г.)</w:t>
            </w:r>
            <w:r w:rsidRPr="00843389">
              <w:rPr>
                <w:bCs/>
                <w:i/>
              </w:rPr>
              <w:t>(2 часа)</w:t>
            </w:r>
          </w:p>
          <w:p w:rsidR="00BA0BFB" w:rsidRPr="00843389" w:rsidRDefault="00BA0BFB" w:rsidP="00DD5714">
            <w:pPr>
              <w:rPr>
                <w:i/>
              </w:rPr>
            </w:pPr>
            <w:r w:rsidRPr="00843389">
              <w:t>2.2.Поиски путей разрешения глобальных проблем в мире и в стране (50-е – 80-е годы)</w:t>
            </w:r>
            <w:r>
              <w:t xml:space="preserve"> </w:t>
            </w:r>
            <w:r w:rsidRPr="00843389">
              <w:rPr>
                <w:i/>
              </w:rPr>
              <w:t>(2 часа)</w:t>
            </w:r>
          </w:p>
          <w:p w:rsidR="00BA0BFB" w:rsidRPr="00843389" w:rsidRDefault="00BA0BFB" w:rsidP="00DD5714"/>
        </w:tc>
      </w:tr>
      <w:tr w:rsidR="00BA0BFB" w:rsidRPr="00B55489" w:rsidTr="00DD5714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Default="00BA0BFB" w:rsidP="00DD5714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Pr="0080377A" w:rsidRDefault="00BA0BFB" w:rsidP="00DD5714">
            <w:pPr>
              <w:jc w:val="both"/>
              <w:rPr>
                <w:bCs/>
              </w:rPr>
            </w:pPr>
            <w:r w:rsidRPr="0080377A">
              <w:rPr>
                <w:bCs/>
              </w:rPr>
              <w:t>Реферат</w:t>
            </w:r>
          </w:p>
          <w:p w:rsidR="00BA0BFB" w:rsidRPr="0080377A" w:rsidRDefault="00BA0BFB" w:rsidP="00DD5714">
            <w:pPr>
              <w:jc w:val="both"/>
              <w:rPr>
                <w:sz w:val="28"/>
                <w:szCs w:val="28"/>
              </w:rPr>
            </w:pPr>
            <w:r w:rsidRPr="0080377A">
              <w:rPr>
                <w:b/>
                <w:bCs/>
              </w:rPr>
              <w:t>Темы рефератов</w:t>
            </w:r>
            <w:r w:rsidRPr="0080377A">
              <w:rPr>
                <w:bCs/>
              </w:rPr>
              <w:t xml:space="preserve"> (</w:t>
            </w:r>
            <w:r w:rsidRPr="0080377A">
              <w:rPr>
                <w:bCs/>
                <w:i/>
              </w:rPr>
              <w:t>перечень тем периодически меняется и дополняется</w:t>
            </w:r>
            <w:r w:rsidRPr="0080377A">
              <w:rPr>
                <w:bCs/>
              </w:rPr>
              <w:t>)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-7"/>
                <w:tab w:val="num" w:pos="277"/>
              </w:tabs>
              <w:ind w:left="0" w:firstLine="0"/>
              <w:jc w:val="both"/>
            </w:pPr>
            <w:r w:rsidRPr="0080377A">
              <w:t>Многообразие концепций общественного развития (формационный и цивилизационный подходы к изучению общества; теория этногенеза Л.Н. Гумилева; теория стадий эконом</w:t>
            </w:r>
            <w:r w:rsidRPr="0080377A">
              <w:t>и</w:t>
            </w:r>
            <w:r w:rsidRPr="0080377A">
              <w:t>ческого роста У. Ростоу; теории Д. Белла и А. (О.) Тоффлера; и др.)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Первобытное общество и его место в человеческой истории. Неолитическая революция и её значение.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Античный мир и его вклад в развитие политической культуры. Афинская демократия. Рим в период республики. 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Античный мир и его вклад в развитие материальной и духовной культуры (</w:t>
            </w:r>
            <w:r w:rsidRPr="0080377A">
              <w:rPr>
                <w:i/>
              </w:rPr>
              <w:t>строител</w:t>
            </w:r>
            <w:r w:rsidRPr="0080377A">
              <w:rPr>
                <w:i/>
              </w:rPr>
              <w:t>ь</w:t>
            </w:r>
            <w:r w:rsidRPr="0080377A">
              <w:rPr>
                <w:i/>
              </w:rPr>
              <w:t>ное дело и архитектура, литература, живопись, театр, музыка античности</w:t>
            </w:r>
            <w:r w:rsidRPr="0080377A">
              <w:t>)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Характер и формы первоначальных религиозных верований. Язычество восточных сл</w:t>
            </w:r>
            <w:r w:rsidRPr="0080377A">
              <w:t>а</w:t>
            </w:r>
            <w:r w:rsidRPr="0080377A">
              <w:t>вян.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Предпосылки возникновения и основные этапы становления христианства (</w:t>
            </w:r>
            <w:r w:rsidRPr="0080377A">
              <w:rPr>
                <w:lang w:val="en-US"/>
              </w:rPr>
              <w:t>I</w:t>
            </w:r>
            <w:r w:rsidRPr="0080377A">
              <w:t>-</w:t>
            </w:r>
            <w:r w:rsidRPr="0080377A">
              <w:rPr>
                <w:lang w:val="en-US"/>
              </w:rPr>
              <w:t>V</w:t>
            </w:r>
            <w:r w:rsidRPr="0080377A">
              <w:t xml:space="preserve"> века н.э.)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История появления исламского вероучения. Политическая роль раннего ислама.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Крестовые походы и их влияние на развитие средневековой Европы.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Развитие городов и городской культуры в средневековой Европе. 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Вклад цивилизаций Востока в развитие науки и техники с древнейших времен до с</w:t>
            </w:r>
            <w:r w:rsidRPr="0080377A">
              <w:t>е</w:t>
            </w:r>
            <w:r w:rsidRPr="0080377A">
              <w:t>редины Х</w:t>
            </w:r>
            <w:r w:rsidRPr="0080377A">
              <w:rPr>
                <w:lang w:val="en-US"/>
              </w:rPr>
              <w:t>V</w:t>
            </w:r>
            <w:r w:rsidRPr="0080377A">
              <w:t xml:space="preserve"> века.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возникновения и развития университетского образования в средневековой Европе.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Великие географические открытия и их значение. Колонизация северо-американского континента европейцами и ее последствия.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Реформация в Европе. Появление протестантизма (</w:t>
            </w:r>
            <w:r w:rsidRPr="0080377A">
              <w:rPr>
                <w:i/>
              </w:rPr>
              <w:t>лютеранство, кальвинизм, англ</w:t>
            </w:r>
            <w:r w:rsidRPr="0080377A">
              <w:rPr>
                <w:i/>
              </w:rPr>
              <w:t>и</w:t>
            </w:r>
            <w:r w:rsidRPr="0080377A">
              <w:rPr>
                <w:i/>
              </w:rPr>
              <w:t>канство</w:t>
            </w:r>
            <w:r w:rsidRPr="0080377A">
              <w:t>).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Эпоха Возрождения. Гуманизм и гуманисты (</w:t>
            </w:r>
            <w:r w:rsidRPr="0080377A">
              <w:rPr>
                <w:i/>
              </w:rPr>
              <w:t>Т. Мор, Т. Кампанелла, Э. Роттерда</w:t>
            </w:r>
            <w:r w:rsidRPr="0080377A">
              <w:rPr>
                <w:i/>
              </w:rPr>
              <w:t>м</w:t>
            </w:r>
            <w:r w:rsidRPr="0080377A">
              <w:rPr>
                <w:i/>
              </w:rPr>
              <w:t>ский, Н. Макиавелли и др.</w:t>
            </w:r>
            <w:r w:rsidRPr="0080377A">
              <w:t>).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Английская буржуазная революция </w:t>
            </w:r>
            <w:r w:rsidRPr="0080377A">
              <w:rPr>
                <w:lang w:val="en-US"/>
              </w:rPr>
              <w:t>XVII</w:t>
            </w:r>
            <w:r w:rsidRPr="0080377A">
              <w:t xml:space="preserve"> в., ее последствия и значение.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Промышленный переворот в Англии: основное содержание, технические и социал</w:t>
            </w:r>
            <w:r w:rsidRPr="0080377A">
              <w:t>ь</w:t>
            </w:r>
            <w:r w:rsidRPr="0080377A">
              <w:t>ные последствия. Особенности Промышленного переворота в России.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Европейское Просвещение. «Просвещенный абсолютизм» в Европе (</w:t>
            </w:r>
            <w:r w:rsidRPr="0080377A">
              <w:rPr>
                <w:i/>
              </w:rPr>
              <w:t>общая характ</w:t>
            </w:r>
            <w:r w:rsidRPr="0080377A">
              <w:rPr>
                <w:i/>
              </w:rPr>
              <w:t>е</w:t>
            </w:r>
            <w:r w:rsidRPr="0080377A">
              <w:rPr>
                <w:i/>
              </w:rPr>
              <w:t>ристика и подробное рассмотрение на примере одного из государств, например, Пру</w:t>
            </w:r>
            <w:r w:rsidRPr="0080377A">
              <w:rPr>
                <w:i/>
              </w:rPr>
              <w:t>с</w:t>
            </w:r>
            <w:r w:rsidRPr="0080377A">
              <w:rPr>
                <w:i/>
              </w:rPr>
              <w:t>сии</w:t>
            </w:r>
            <w:r w:rsidRPr="0080377A">
              <w:t>).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Великая Французская буржуазная революция </w:t>
            </w:r>
            <w:r w:rsidRPr="0080377A">
              <w:rPr>
                <w:lang w:val="en-US"/>
              </w:rPr>
              <w:t>XVIII</w:t>
            </w:r>
            <w:r w:rsidRPr="0080377A">
              <w:t xml:space="preserve"> в. и ее значение.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социалистических учений: от гуманистов до К. Маркса.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lastRenderedPageBreak/>
              <w:t>Война американских колоний Англии за независимость. Образование США.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Первого Интернационала. Критика К. Маркса в работах М.Бакунина.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Гражданская война в США и ее итоги.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Первая мировая война: причины, этапы, итоги.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Развитие науки и техники на рубеже </w:t>
            </w:r>
            <w:r w:rsidRPr="0080377A">
              <w:rPr>
                <w:lang w:val="en-US"/>
              </w:rPr>
              <w:t>XIX</w:t>
            </w:r>
            <w:r w:rsidRPr="0080377A">
              <w:t>-</w:t>
            </w:r>
            <w:r w:rsidRPr="0080377A">
              <w:rPr>
                <w:lang w:val="en-US"/>
              </w:rPr>
              <w:t>XX</w:t>
            </w:r>
            <w:r w:rsidRPr="0080377A">
              <w:t xml:space="preserve"> веков. Переворот в естествознании и его значение.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Вторая мировая война: причины, этапы, итоги.</w:t>
            </w:r>
          </w:p>
          <w:p w:rsidR="00BA0BFB" w:rsidRPr="0080377A" w:rsidRDefault="00BA0BFB" w:rsidP="00DD5714">
            <w:pPr>
              <w:pStyle w:val="afff3"/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организаций (ООН; ЮНЕСКО; МВФ; Всемирный совет м</w:t>
            </w: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 xml:space="preserve">ра; Международный Комитет Красного Креста и др. – </w:t>
            </w:r>
            <w:r w:rsidRPr="0080377A">
              <w:rPr>
                <w:rFonts w:ascii="Times New Roman" w:hAnsi="Times New Roman" w:cs="Times New Roman"/>
                <w:i/>
                <w:sz w:val="24"/>
                <w:szCs w:val="24"/>
              </w:rPr>
              <w:t>три организации по выбору ст</w:t>
            </w:r>
            <w:r w:rsidRPr="008037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377A">
              <w:rPr>
                <w:rFonts w:ascii="Times New Roman" w:hAnsi="Times New Roman" w:cs="Times New Roman"/>
                <w:i/>
                <w:sz w:val="24"/>
                <w:szCs w:val="24"/>
              </w:rPr>
              <w:t>дента</w:t>
            </w: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0BFB" w:rsidRPr="0080377A" w:rsidRDefault="00BA0BFB" w:rsidP="00DD5714">
            <w:pPr>
              <w:pStyle w:val="afff3"/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Китайский социализм. Реформы конца ХХ века в Китае и их последствия.</w:t>
            </w:r>
          </w:p>
          <w:p w:rsidR="00BA0BFB" w:rsidRPr="0080377A" w:rsidRDefault="00BA0BFB" w:rsidP="00DD5714">
            <w:pPr>
              <w:numPr>
                <w:ilvl w:val="0"/>
                <w:numId w:val="26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Научно-техническая революция ХХ в.: содержание, этапы, технические и социальные последствия.</w:t>
            </w:r>
          </w:p>
          <w:p w:rsidR="00BA0BFB" w:rsidRPr="00A463E7" w:rsidRDefault="00BA0BFB" w:rsidP="00DD5714">
            <w:pPr>
              <w:rPr>
                <w:bCs/>
              </w:rPr>
            </w:pPr>
          </w:p>
        </w:tc>
      </w:tr>
      <w:tr w:rsidR="00BA0BFB" w:rsidRPr="00B55489" w:rsidTr="00DD5714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Default="00BA0BFB" w:rsidP="00DD5714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BFB" w:rsidRDefault="00BA0BFB" w:rsidP="00DD5714">
            <w:pPr>
              <w:rPr>
                <w:bCs/>
              </w:rPr>
            </w:pPr>
            <w:r w:rsidRPr="0080377A">
              <w:rPr>
                <w:bCs/>
              </w:rPr>
              <w:t>С</w:t>
            </w:r>
            <w:r>
              <w:rPr>
                <w:bCs/>
              </w:rPr>
              <w:t>амостоятельная работа студентов</w:t>
            </w:r>
            <w:r w:rsidRPr="0080377A">
              <w:rPr>
                <w:bCs/>
              </w:rPr>
              <w:t xml:space="preserve"> </w:t>
            </w:r>
          </w:p>
          <w:p w:rsidR="00BA0BFB" w:rsidRPr="0080377A" w:rsidRDefault="00BA0BFB" w:rsidP="00DD5714">
            <w:pPr>
              <w:rPr>
                <w:bCs/>
                <w:i/>
              </w:rPr>
            </w:pPr>
            <w:r>
              <w:rPr>
                <w:bCs/>
              </w:rPr>
              <w:t>Темы: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rFonts w:eastAsia="Calibri"/>
              </w:rPr>
              <w:t xml:space="preserve">4.1. </w:t>
            </w:r>
            <w:r>
              <w:rPr>
                <w:rFonts w:eastAsia="Calibri"/>
              </w:rPr>
              <w:t>«</w:t>
            </w:r>
            <w:r w:rsidRPr="00635962">
              <w:t>Методологич</w:t>
            </w:r>
            <w:r>
              <w:t>еские основы исторической науки»</w:t>
            </w:r>
            <w:r w:rsidRPr="00635962">
              <w:rPr>
                <w:rFonts w:eastAsia="Calibri"/>
              </w:rPr>
              <w:t xml:space="preserve">. 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bCs/>
              </w:rPr>
              <w:t>Изучение материалов лекции, рекомендованной литературы, составление терминологич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 xml:space="preserve">ского словаря по теме, </w:t>
            </w:r>
            <w:r>
              <w:rPr>
                <w:bCs/>
              </w:rPr>
              <w:t>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 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rFonts w:eastAsia="Calibri"/>
              </w:rPr>
              <w:t xml:space="preserve">4.2. </w:t>
            </w:r>
            <w:r>
              <w:rPr>
                <w:rFonts w:eastAsia="Calibri"/>
              </w:rPr>
              <w:t>«</w:t>
            </w:r>
            <w:r w:rsidRPr="00635962">
              <w:t>Славянские земли, Киевская Русь в эпоху раннего европейского средневековья (VI-XI вв.)</w:t>
            </w:r>
            <w:r>
              <w:t>»</w:t>
            </w:r>
            <w:r w:rsidRPr="00635962">
              <w:rPr>
                <w:rFonts w:eastAsia="Calibri"/>
              </w:rPr>
              <w:t xml:space="preserve">. 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>
              <w:rPr>
                <w:bCs/>
              </w:rPr>
              <w:t>Изучение</w:t>
            </w:r>
            <w:r w:rsidRPr="00635962">
              <w:rPr>
                <w:bCs/>
              </w:rPr>
              <w:t xml:space="preserve"> рекомендованной литературы, составление терминологического словаря по т</w:t>
            </w:r>
            <w:r w:rsidRPr="00635962">
              <w:rPr>
                <w:bCs/>
              </w:rPr>
              <w:t>е</w:t>
            </w:r>
            <w:r>
              <w:rPr>
                <w:bCs/>
              </w:rPr>
              <w:t>ме, 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4.3. «</w:t>
            </w:r>
            <w:r w:rsidRPr="00635962">
              <w:t>Удельная Русь, Московская Русь и средневековая европейская цивилизация (XII-XV вв.)</w:t>
            </w:r>
            <w:r>
              <w:t>»</w:t>
            </w:r>
            <w:r w:rsidRPr="00635962">
              <w:rPr>
                <w:rFonts w:eastAsia="Calibri"/>
              </w:rPr>
              <w:t xml:space="preserve">. 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>
              <w:rPr>
                <w:bCs/>
              </w:rPr>
              <w:t>Изучение</w:t>
            </w:r>
            <w:r w:rsidRPr="00635962">
              <w:rPr>
                <w:bCs/>
              </w:rPr>
              <w:t xml:space="preserve"> рекомендованной литературы, составление терминологического словаря по т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>ме,</w:t>
            </w:r>
            <w:r>
              <w:rPr>
                <w:bCs/>
              </w:rPr>
              <w:t xml:space="preserve"> 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rFonts w:eastAsia="Calibri"/>
              </w:rPr>
              <w:t xml:space="preserve">4.4. </w:t>
            </w:r>
            <w:r>
              <w:rPr>
                <w:rFonts w:eastAsia="Calibri"/>
              </w:rPr>
              <w:t>«</w:t>
            </w:r>
            <w:r w:rsidRPr="00635962">
              <w:t>Россия и мир в поисках путей модернизации в Новое время (</w:t>
            </w:r>
            <w:r w:rsidRPr="00635962">
              <w:rPr>
                <w:lang w:val="en-US"/>
              </w:rPr>
              <w:t>XVI</w:t>
            </w:r>
            <w:r w:rsidRPr="00635962">
              <w:t xml:space="preserve"> – сер.</w:t>
            </w:r>
            <w:r w:rsidRPr="00635962">
              <w:rPr>
                <w:lang w:val="en-US"/>
              </w:rPr>
              <w:t>XIX</w:t>
            </w:r>
            <w:r w:rsidRPr="00635962">
              <w:t xml:space="preserve"> вв.)</w:t>
            </w:r>
            <w:r w:rsidRPr="00635962">
              <w:rPr>
                <w:rFonts w:eastAsia="Calibri"/>
              </w:rPr>
              <w:t xml:space="preserve">». </w:t>
            </w:r>
          </w:p>
          <w:p w:rsidR="00BA0BFB" w:rsidRPr="00635962" w:rsidRDefault="00BA0BFB" w:rsidP="00DD5714">
            <w:pPr>
              <w:rPr>
                <w:bCs/>
              </w:rPr>
            </w:pPr>
            <w:r w:rsidRPr="00635962">
              <w:rPr>
                <w:bCs/>
              </w:rPr>
              <w:t>Изучение материалов лекции, рекомендованной литературы, составление терминологич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 xml:space="preserve">ского словаря по теме, </w:t>
            </w:r>
            <w:r>
              <w:rPr>
                <w:bCs/>
              </w:rPr>
              <w:t>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</w:t>
            </w:r>
          </w:p>
          <w:p w:rsidR="00BA0BFB" w:rsidRPr="00635962" w:rsidRDefault="00BA0BFB" w:rsidP="00DD5714">
            <w:pPr>
              <w:rPr>
                <w:rFonts w:eastAsia="Calibri"/>
              </w:rPr>
            </w:pPr>
            <w:r w:rsidRPr="00635962">
              <w:rPr>
                <w:rFonts w:eastAsia="Calibri"/>
              </w:rPr>
              <w:t>Выполнение реферата (готовность 50%).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rFonts w:eastAsia="Calibri"/>
              </w:rPr>
              <w:t>4.5. «</w:t>
            </w:r>
            <w:r w:rsidRPr="00635962">
              <w:t xml:space="preserve">Россия в условиях ускорения буржуазного развития (втор. пол. </w:t>
            </w:r>
            <w:r w:rsidRPr="00635962">
              <w:rPr>
                <w:lang w:val="en-US"/>
              </w:rPr>
              <w:t>XIX</w:t>
            </w:r>
            <w:r w:rsidRPr="00635962">
              <w:t xml:space="preserve"> в. – 1917 г.)</w:t>
            </w:r>
            <w:r w:rsidRPr="00635962">
              <w:rPr>
                <w:rFonts w:eastAsia="Calibri"/>
              </w:rPr>
              <w:t>».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 xml:space="preserve">Изучение </w:t>
            </w:r>
            <w:r w:rsidRPr="00635962">
              <w:rPr>
                <w:bCs/>
              </w:rPr>
              <w:t>рекомендованной литературы, составление терминологического словаря по т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>ме,</w:t>
            </w:r>
            <w:r>
              <w:rPr>
                <w:bCs/>
              </w:rPr>
              <w:t xml:space="preserve"> 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 </w:t>
            </w:r>
          </w:p>
          <w:p w:rsidR="00BA0BFB" w:rsidRPr="00635962" w:rsidRDefault="00BA0BFB" w:rsidP="00DD5714">
            <w:pPr>
              <w:rPr>
                <w:rFonts w:eastAsia="Calibri"/>
              </w:rPr>
            </w:pPr>
            <w:r w:rsidRPr="00635962">
              <w:rPr>
                <w:rFonts w:eastAsia="Calibri"/>
              </w:rPr>
              <w:t>Подготовка к практическому занятию.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 w:rsidRPr="00635962">
              <w:rPr>
                <w:rFonts w:eastAsia="Calibri"/>
              </w:rPr>
              <w:t>4.6. «</w:t>
            </w:r>
            <w:r w:rsidRPr="00635962">
              <w:t>Основные особенности мирового развития и советский вариант модернизации (1918-1953 гг.)</w:t>
            </w:r>
            <w:r w:rsidRPr="00635962">
              <w:rPr>
                <w:rFonts w:eastAsia="Calibri"/>
              </w:rPr>
              <w:t xml:space="preserve">». 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Изучение </w:t>
            </w:r>
            <w:r w:rsidRPr="00635962">
              <w:rPr>
                <w:bCs/>
              </w:rPr>
              <w:t>рекомендованной литературы, составление терминологического словаря по т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 xml:space="preserve">ме, </w:t>
            </w:r>
            <w:r>
              <w:rPr>
                <w:bCs/>
              </w:rPr>
              <w:t>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</w:t>
            </w:r>
          </w:p>
          <w:p w:rsidR="00BA0BFB" w:rsidRPr="00635962" w:rsidRDefault="00BA0BFB" w:rsidP="00DD5714">
            <w:pPr>
              <w:rPr>
                <w:rFonts w:eastAsia="Calibri"/>
              </w:rPr>
            </w:pPr>
            <w:r w:rsidRPr="00635962">
              <w:rPr>
                <w:rFonts w:eastAsia="Calibri"/>
              </w:rPr>
              <w:t>4.7. «</w:t>
            </w:r>
            <w:r w:rsidRPr="00635962">
              <w:t>Поиски путей разрешения глобальных проблем в мире и в стране (50-е – 80-е годы)</w:t>
            </w:r>
            <w:r w:rsidRPr="00635962">
              <w:rPr>
                <w:rFonts w:eastAsia="Calibri"/>
              </w:rPr>
              <w:t xml:space="preserve">». </w:t>
            </w:r>
          </w:p>
          <w:p w:rsidR="00BA0BFB" w:rsidRDefault="00BA0BFB" w:rsidP="00DD5714">
            <w:pPr>
              <w:rPr>
                <w:bCs/>
              </w:rPr>
            </w:pPr>
            <w:r w:rsidRPr="00635962">
              <w:rPr>
                <w:bCs/>
              </w:rPr>
              <w:t>Изуч</w:t>
            </w:r>
            <w:r>
              <w:rPr>
                <w:bCs/>
              </w:rPr>
              <w:t xml:space="preserve">ение </w:t>
            </w:r>
            <w:r w:rsidRPr="00635962">
              <w:rPr>
                <w:bCs/>
              </w:rPr>
              <w:t>рекомендованной литературы, составление терминологического словаря по т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 xml:space="preserve">ме, </w:t>
            </w:r>
            <w:r>
              <w:rPr>
                <w:bCs/>
              </w:rPr>
              <w:t>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 </w:t>
            </w:r>
          </w:p>
          <w:p w:rsidR="00BA0BFB" w:rsidRPr="00635962" w:rsidRDefault="00BA0BFB" w:rsidP="00DD5714">
            <w:pPr>
              <w:rPr>
                <w:rFonts w:eastAsia="Calibri"/>
              </w:rPr>
            </w:pPr>
            <w:r w:rsidRPr="00635962">
              <w:rPr>
                <w:rFonts w:eastAsia="Calibri"/>
              </w:rPr>
              <w:t>Подготовка к практическому занятию.</w:t>
            </w:r>
          </w:p>
          <w:p w:rsidR="00BA0BFB" w:rsidRPr="00635962" w:rsidRDefault="00BA0BFB" w:rsidP="00DD5714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4.8.</w:t>
            </w:r>
            <w:r w:rsidRPr="00635962">
              <w:rPr>
                <w:rFonts w:eastAsia="Calibri"/>
              </w:rPr>
              <w:t xml:space="preserve"> «</w:t>
            </w:r>
            <w:r w:rsidRPr="00635962">
              <w:t>Мир и Россия в конце ХХ – начале ХХI века</w:t>
            </w:r>
            <w:r w:rsidRPr="00635962">
              <w:rPr>
                <w:rFonts w:eastAsia="Calibri"/>
              </w:rPr>
              <w:t>».</w:t>
            </w:r>
          </w:p>
          <w:p w:rsidR="00BA0BFB" w:rsidRPr="00635962" w:rsidRDefault="00BA0BFB" w:rsidP="00DD5714">
            <w:pPr>
              <w:rPr>
                <w:bCs/>
              </w:rPr>
            </w:pPr>
            <w:r w:rsidRPr="00635962">
              <w:rPr>
                <w:bCs/>
              </w:rPr>
              <w:t>Изучение материалов лекции, рекомендованной литературы, составление терминологич</w:t>
            </w:r>
            <w:r w:rsidRPr="00635962">
              <w:rPr>
                <w:bCs/>
              </w:rPr>
              <w:t>е</w:t>
            </w:r>
            <w:r w:rsidRPr="00635962">
              <w:rPr>
                <w:bCs/>
              </w:rPr>
              <w:t xml:space="preserve">ского словаря по теме, </w:t>
            </w:r>
            <w:r>
              <w:rPr>
                <w:bCs/>
              </w:rPr>
              <w:t>выполнение заданий</w:t>
            </w:r>
            <w:r w:rsidRPr="00635962">
              <w:rPr>
                <w:bCs/>
              </w:rPr>
              <w:t xml:space="preserve"> для самостоятельной письменной работы.</w:t>
            </w:r>
          </w:p>
          <w:p w:rsidR="00BA0BFB" w:rsidRDefault="00BA0BFB" w:rsidP="00DD5714">
            <w:pPr>
              <w:rPr>
                <w:rFonts w:eastAsia="Calibri"/>
              </w:rPr>
            </w:pPr>
          </w:p>
          <w:p w:rsidR="00BA0BFB" w:rsidRPr="0080377A" w:rsidRDefault="00BA0BFB" w:rsidP="00DD5714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Выполнение реферата (готовность 100%).</w:t>
            </w:r>
          </w:p>
          <w:p w:rsidR="00BA0BFB" w:rsidRPr="0080377A" w:rsidRDefault="00BA0BFB" w:rsidP="00DD5714">
            <w:pPr>
              <w:rPr>
                <w:rFonts w:eastAsia="Calibri"/>
              </w:rPr>
            </w:pPr>
          </w:p>
          <w:p w:rsidR="00BA0BFB" w:rsidRPr="00A463E7" w:rsidRDefault="00BA0BFB" w:rsidP="00DD5714">
            <w:pPr>
              <w:rPr>
                <w:bCs/>
              </w:rPr>
            </w:pPr>
            <w:r w:rsidRPr="0080377A">
              <w:rPr>
                <w:rFonts w:eastAsia="Calibri"/>
              </w:rPr>
              <w:t>Подготовка к итоговому тестированию.</w:t>
            </w:r>
          </w:p>
        </w:tc>
      </w:tr>
    </w:tbl>
    <w:p w:rsidR="00BA0BFB" w:rsidRDefault="00BA0BFB" w:rsidP="00BA0BFB">
      <w:pPr>
        <w:rPr>
          <w:b/>
        </w:rPr>
      </w:pPr>
    </w:p>
    <w:p w:rsidR="00BA0BFB" w:rsidRDefault="00BA0BFB" w:rsidP="00BA0BFB">
      <w:pPr>
        <w:jc w:val="center"/>
        <w:rPr>
          <w:b/>
        </w:rPr>
      </w:pPr>
      <w:r>
        <w:rPr>
          <w:b/>
        </w:rPr>
        <w:t>Текущий контроль</w:t>
      </w:r>
    </w:p>
    <w:p w:rsidR="00BA0BFB" w:rsidRPr="0080377A" w:rsidRDefault="00BA0BFB" w:rsidP="00BA0BF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929"/>
      </w:tblGrid>
      <w:tr w:rsidR="00BA0BFB" w:rsidTr="00DD5714">
        <w:tc>
          <w:tcPr>
            <w:tcW w:w="675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791F">
              <w:rPr>
                <w:b/>
              </w:rPr>
              <w:t>№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91F">
              <w:rPr>
                <w:b/>
              </w:rPr>
              <w:t>Тема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91F">
              <w:rPr>
                <w:b/>
              </w:rPr>
              <w:t>Вид текущего контроля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1.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Методологические основы исторической науки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>;</w:t>
            </w:r>
            <w:r w:rsidRPr="0064791F">
              <w:rPr>
                <w:rFonts w:eastAsia="Calibri"/>
                <w:lang w:eastAsia="en-US"/>
              </w:rPr>
              <w:t xml:space="preserve"> 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2.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Славянские земли, Киевская Русь в эпоху раннего европейского средневековья (VI-XI вв.)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791F">
              <w:rPr>
                <w:rFonts w:eastAsia="Calibri"/>
                <w:lang w:eastAsia="en-US"/>
              </w:rPr>
              <w:t>проверка выполнения задани</w:t>
            </w:r>
            <w:r>
              <w:rPr>
                <w:rFonts w:eastAsia="Calibri"/>
                <w:lang w:eastAsia="en-US"/>
              </w:rPr>
              <w:t>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>;</w:t>
            </w:r>
            <w:r w:rsidRPr="0064791F">
              <w:rPr>
                <w:rFonts w:eastAsia="Calibri"/>
                <w:lang w:eastAsia="en-US"/>
              </w:rPr>
              <w:t xml:space="preserve"> 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3.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Удельная Русь, Московская Русь и средн</w:t>
            </w:r>
            <w:r w:rsidRPr="0080377A">
              <w:t>е</w:t>
            </w:r>
            <w:r w:rsidRPr="0080377A">
              <w:t>вековая европейская цивилизация (XII-XV вв.)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>;</w:t>
            </w:r>
            <w:r w:rsidRPr="0064791F">
              <w:rPr>
                <w:rFonts w:eastAsia="Calibri"/>
                <w:lang w:eastAsia="en-US"/>
              </w:rPr>
              <w:t xml:space="preserve"> 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4.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Россия и мир в поисках путей модернизации в Новое время (</w:t>
            </w:r>
            <w:r w:rsidRPr="0080377A">
              <w:rPr>
                <w:lang w:val="en-US"/>
              </w:rPr>
              <w:t>XVI</w:t>
            </w:r>
            <w:r w:rsidRPr="0080377A">
              <w:t>–сер.</w:t>
            </w:r>
            <w:r w:rsidRPr="0080377A">
              <w:rPr>
                <w:lang w:val="en-US"/>
              </w:rPr>
              <w:t>XIX</w:t>
            </w:r>
            <w:r w:rsidRPr="0080377A">
              <w:t xml:space="preserve"> вв.)</w:t>
            </w:r>
            <w:r>
              <w:t xml:space="preserve"> 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64791F">
              <w:rPr>
                <w:rFonts w:eastAsia="Calibri"/>
                <w:lang w:eastAsia="en-US"/>
              </w:rPr>
              <w:t>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5.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377A">
              <w:t xml:space="preserve">Россия в условиях ускорения буржуазного развития (втор.пол. </w:t>
            </w:r>
            <w:r w:rsidRPr="0064791F">
              <w:rPr>
                <w:lang w:val="en-US"/>
              </w:rPr>
              <w:t>XIX</w:t>
            </w:r>
            <w:r w:rsidRPr="0080377A">
              <w:t xml:space="preserve"> в. – 1917 г.)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работы; устный опрос; проверка рефератов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6.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Основные особенности мирового развития и советский вариант модернизации (1918-1953 гг.)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>;</w:t>
            </w:r>
            <w:r w:rsidRPr="0064791F">
              <w:rPr>
                <w:rFonts w:eastAsia="Calibri"/>
                <w:lang w:eastAsia="en-US"/>
              </w:rPr>
              <w:t xml:space="preserve"> 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7.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Поиски путей разрешения глобальных пр</w:t>
            </w:r>
            <w:r w:rsidRPr="0080377A">
              <w:t>о</w:t>
            </w:r>
            <w:r w:rsidRPr="0080377A">
              <w:t>блем в мире и в стране (50-е – 80-е годы)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работы; устный опрос; проверка рефератов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</w:pPr>
            <w:r w:rsidRPr="00566770">
              <w:t>8.</w:t>
            </w:r>
          </w:p>
        </w:tc>
        <w:tc>
          <w:tcPr>
            <w:tcW w:w="4820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0377A">
              <w:t>Мир и Россия в конце ХХ – начале ХХI века</w:t>
            </w:r>
          </w:p>
        </w:tc>
        <w:tc>
          <w:tcPr>
            <w:tcW w:w="4929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проверка выполнения заданий</w:t>
            </w:r>
            <w:r w:rsidRPr="0064791F">
              <w:rPr>
                <w:rFonts w:eastAsia="Calibri"/>
                <w:lang w:eastAsia="en-US"/>
              </w:rPr>
              <w:t xml:space="preserve"> для самосто</w:t>
            </w:r>
            <w:r w:rsidRPr="0064791F">
              <w:rPr>
                <w:rFonts w:eastAsia="Calibri"/>
                <w:lang w:eastAsia="en-US"/>
              </w:rPr>
              <w:t>я</w:t>
            </w:r>
            <w:r w:rsidRPr="0064791F">
              <w:rPr>
                <w:rFonts w:eastAsia="Calibri"/>
                <w:lang w:eastAsia="en-US"/>
              </w:rPr>
              <w:t>тельной письменной работы</w:t>
            </w:r>
            <w:r>
              <w:rPr>
                <w:rFonts w:eastAsia="Calibri"/>
                <w:lang w:eastAsia="en-US"/>
              </w:rPr>
              <w:t>;</w:t>
            </w:r>
            <w:r w:rsidRPr="0064791F">
              <w:rPr>
                <w:rFonts w:eastAsia="Calibri"/>
                <w:lang w:eastAsia="en-US"/>
              </w:rPr>
              <w:t xml:space="preserve"> проверка реф</w:t>
            </w:r>
            <w:r w:rsidRPr="0064791F">
              <w:rPr>
                <w:rFonts w:eastAsia="Calibri"/>
                <w:lang w:eastAsia="en-US"/>
              </w:rPr>
              <w:t>е</w:t>
            </w:r>
            <w:r w:rsidRPr="0064791F">
              <w:rPr>
                <w:rFonts w:eastAsia="Calibri"/>
                <w:lang w:eastAsia="en-US"/>
              </w:rPr>
              <w:t>ратов</w:t>
            </w:r>
          </w:p>
        </w:tc>
      </w:tr>
      <w:tr w:rsidR="00BA0BFB" w:rsidTr="00DD5714">
        <w:tc>
          <w:tcPr>
            <w:tcW w:w="675" w:type="dxa"/>
          </w:tcPr>
          <w:p w:rsidR="00BA0BFB" w:rsidRPr="0064791F" w:rsidRDefault="00BA0BFB" w:rsidP="00DD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6770">
              <w:t>Темы 1-8</w:t>
            </w:r>
          </w:p>
        </w:tc>
        <w:tc>
          <w:tcPr>
            <w:tcW w:w="4929" w:type="dxa"/>
          </w:tcPr>
          <w:p w:rsidR="00BA0BFB" w:rsidRPr="00566770" w:rsidRDefault="00BA0BFB" w:rsidP="00DD5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6770">
              <w:t>Итоговое тестирование</w:t>
            </w:r>
          </w:p>
        </w:tc>
      </w:tr>
    </w:tbl>
    <w:p w:rsidR="00BA0BFB" w:rsidRPr="008448CC" w:rsidRDefault="00BA0BFB" w:rsidP="00BA0BFB">
      <w:r w:rsidRPr="008448CC">
        <w:rPr>
          <w:b/>
        </w:rPr>
        <w:t xml:space="preserve"> </w:t>
      </w:r>
    </w:p>
    <w:p w:rsidR="00B55489" w:rsidRPr="008448CC" w:rsidRDefault="00B55489" w:rsidP="00B55489">
      <w:r w:rsidRPr="008448CC">
        <w:rPr>
          <w:b/>
        </w:rPr>
        <w:t xml:space="preserve"> </w:t>
      </w:r>
    </w:p>
    <w:p w:rsidR="00452DAF" w:rsidRPr="00841D07" w:rsidRDefault="00452DAF" w:rsidP="00452DAF">
      <w:pPr>
        <w:ind w:firstLine="709"/>
        <w:rPr>
          <w:b/>
        </w:rPr>
      </w:pPr>
      <w:r w:rsidRPr="00841D07">
        <w:rPr>
          <w:b/>
        </w:rPr>
        <w:t>5. ОБРАЗОВАТЕЛЬНЫЕ ТЕХНОЛОГИИ</w:t>
      </w:r>
    </w:p>
    <w:p w:rsidR="00452DAF" w:rsidRPr="00841D07" w:rsidRDefault="00452DAF" w:rsidP="00452DAF">
      <w:pPr>
        <w:ind w:firstLine="709"/>
      </w:pPr>
    </w:p>
    <w:p w:rsidR="004F6CEF" w:rsidRDefault="004F6CEF" w:rsidP="004F6CEF">
      <w:pPr>
        <w:tabs>
          <w:tab w:val="left" w:pos="708"/>
          <w:tab w:val="right" w:leader="underscore" w:pos="9639"/>
        </w:tabs>
        <w:ind w:firstLine="709"/>
        <w:jc w:val="both"/>
      </w:pPr>
      <w:r>
        <w:t>Таблица – Образовательные технологии</w:t>
      </w:r>
      <w:r w:rsidRPr="00B55977">
        <w:t xml:space="preserve">, используемые при реализации различных видов учебной </w:t>
      </w:r>
      <w:r>
        <w:t>занятий по дисциплине</w:t>
      </w: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4F6CEF" w:rsidRPr="00B55977" w:rsidTr="00DD57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B55977"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B55977">
              <w:t>Виды учебн</w:t>
            </w:r>
            <w:r>
              <w:t>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B55977">
              <w:t>Образовательные технологии</w:t>
            </w:r>
          </w:p>
        </w:tc>
      </w:tr>
      <w:tr w:rsidR="004F6CEF" w:rsidRPr="00B55977" w:rsidTr="00DD57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B55977"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Интерактивные лекции (проблемная лекция,</w:t>
            </w:r>
            <w:r w:rsidR="009277F6">
              <w:t xml:space="preserve"> лекция-визуализация</w:t>
            </w:r>
            <w:r>
              <w:t>)</w:t>
            </w:r>
          </w:p>
          <w:p w:rsidR="004F6CEF" w:rsidRPr="00E00861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4F6CEF" w:rsidRPr="00B55977" w:rsidTr="00DD57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B55977">
              <w:t>Практические занятия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 xml:space="preserve">Тематический семинар, </w:t>
            </w:r>
            <w:r w:rsidRPr="00DE7930">
              <w:t>семинар с подготовленными доклад</w:t>
            </w:r>
            <w:r w:rsidRPr="00DE7930">
              <w:t>а</w:t>
            </w:r>
            <w:r w:rsidRPr="00DE7930">
              <w:t>ми</w:t>
            </w:r>
            <w:r>
              <w:t>.</w:t>
            </w:r>
          </w:p>
          <w:p w:rsidR="004F6CEF" w:rsidRPr="00DE7930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Р</w:t>
            </w:r>
            <w:r w:rsidRPr="00DF7177">
              <w:rPr>
                <w:color w:val="000000"/>
              </w:rPr>
              <w:t>абота малыми группами</w:t>
            </w:r>
            <w:r>
              <w:rPr>
                <w:color w:val="000000"/>
              </w:rPr>
              <w:t>.</w:t>
            </w:r>
          </w:p>
        </w:tc>
      </w:tr>
      <w:tr w:rsidR="004F6CEF" w:rsidRPr="00B55977" w:rsidTr="00DD57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Pr="00B55977" w:rsidRDefault="004F6CEF" w:rsidP="00DD5714">
            <w:pPr>
              <w:shd w:val="clear" w:color="auto" w:fill="FFFFFF"/>
              <w:jc w:val="both"/>
            </w:pPr>
            <w:r>
              <w:t>Информационно-коммуникационные технологии (</w:t>
            </w:r>
            <w:r w:rsidRPr="00174061">
              <w:t xml:space="preserve">доступ к </w:t>
            </w:r>
            <w:r>
              <w:t>ЭИОС филиала, к ЭБС</w:t>
            </w:r>
            <w:r w:rsidRPr="00174061">
              <w:t xml:space="preserve"> филиала</w:t>
            </w:r>
            <w:r>
              <w:t>, доступ к информационно-методическим материалам по дисциплине)</w:t>
            </w:r>
          </w:p>
        </w:tc>
      </w:tr>
      <w:tr w:rsidR="004F6CEF" w:rsidRPr="00B55977" w:rsidTr="00DD57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Pr="00B55977" w:rsidRDefault="004F6CEF" w:rsidP="00DD5714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Технология устного опроса.</w:t>
            </w:r>
          </w:p>
          <w:p w:rsidR="004F6CEF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 xml:space="preserve">Технология </w:t>
            </w:r>
            <w:r w:rsidRPr="00796167">
              <w:t>письменн</w:t>
            </w:r>
            <w:r>
              <w:t>ого контроля.</w:t>
            </w:r>
          </w:p>
          <w:p w:rsidR="004F6CEF" w:rsidRPr="00E049D6" w:rsidRDefault="004F6CEF" w:rsidP="00DD5714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rPr>
                <w:color w:val="FF0000"/>
              </w:rPr>
            </w:pPr>
            <w:r>
              <w:t>Компьютерное тестирование.</w:t>
            </w:r>
          </w:p>
        </w:tc>
      </w:tr>
    </w:tbl>
    <w:p w:rsidR="004F6CEF" w:rsidRPr="00B923E1" w:rsidRDefault="004F6CEF" w:rsidP="004F6CEF">
      <w:pPr>
        <w:tabs>
          <w:tab w:val="left" w:pos="708"/>
          <w:tab w:val="right" w:leader="underscore" w:pos="9639"/>
        </w:tabs>
        <w:jc w:val="both"/>
        <w:rPr>
          <w:color w:val="000000"/>
          <w:spacing w:val="-1"/>
        </w:rPr>
      </w:pPr>
    </w:p>
    <w:p w:rsidR="004F6CEF" w:rsidRPr="003A2AE4" w:rsidRDefault="004F6CEF" w:rsidP="004F6CEF">
      <w:pPr>
        <w:pStyle w:val="a1"/>
        <w:numPr>
          <w:ilvl w:val="0"/>
          <w:numId w:val="0"/>
        </w:numPr>
        <w:spacing w:before="0" w:beforeAutospacing="0" w:after="0" w:afterAutospacing="0"/>
        <w:rPr>
          <w:color w:val="FF0000"/>
        </w:rPr>
      </w:pPr>
    </w:p>
    <w:p w:rsidR="00AA2045" w:rsidRDefault="00190D58" w:rsidP="00DB5FF9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6</w:t>
      </w:r>
      <w:r w:rsidR="002E3B00">
        <w:rPr>
          <w:b/>
        </w:rPr>
        <w:t>.</w:t>
      </w:r>
      <w:r w:rsidR="003A02CE">
        <w:rPr>
          <w:b/>
        </w:rPr>
        <w:t xml:space="preserve"> </w:t>
      </w:r>
      <w:r w:rsidR="00DB5FF9" w:rsidRPr="00C125A6">
        <w:rPr>
          <w:b/>
        </w:rPr>
        <w:t xml:space="preserve">ОЦЕНОЧНЫЕ </w:t>
      </w:r>
      <w:r w:rsidR="00DB5FF9">
        <w:rPr>
          <w:b/>
        </w:rPr>
        <w:t>МАТЕРИАЛЫ</w:t>
      </w:r>
      <w:r w:rsidR="00DB5FF9" w:rsidRPr="00C125A6">
        <w:rPr>
          <w:b/>
        </w:rPr>
        <w:t xml:space="preserve"> ДЛЯ ТЕКУЩЕГО КОНТРОЛЯ И </w:t>
      </w:r>
    </w:p>
    <w:p w:rsidR="00DB5FF9" w:rsidRDefault="00DB5FF9" w:rsidP="00DB5FF9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C125A6">
        <w:rPr>
          <w:b/>
        </w:rPr>
        <w:t>ПРОМЕЖУТОЧНОЙ АТТЕСТАЦИИ</w:t>
      </w:r>
      <w:r w:rsidR="00AA2045">
        <w:rPr>
          <w:b/>
        </w:rPr>
        <w:t xml:space="preserve"> </w:t>
      </w:r>
      <w:r w:rsidR="004223A4">
        <w:rPr>
          <w:b/>
        </w:rPr>
        <w:t>–</w:t>
      </w:r>
      <w:r w:rsidR="00AA2045">
        <w:rPr>
          <w:b/>
        </w:rPr>
        <w:t xml:space="preserve"> </w:t>
      </w:r>
      <w:r w:rsidR="004223A4">
        <w:rPr>
          <w:b/>
        </w:rPr>
        <w:t xml:space="preserve">ДЛЯ </w:t>
      </w:r>
      <w:r w:rsidR="00AA2045">
        <w:rPr>
          <w:b/>
        </w:rPr>
        <w:t>ОЦЕНКИ КАЧЕСТВА ОСВОЕНИЯ ДИСЦИПЛИНЫ</w:t>
      </w:r>
    </w:p>
    <w:p w:rsidR="00DB5FF9" w:rsidRDefault="00DB5FF9" w:rsidP="00DB5FF9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AA2045" w:rsidRDefault="00AA2045" w:rsidP="00CA3265">
      <w:pPr>
        <w:widowControl w:val="0"/>
        <w:autoSpaceDE w:val="0"/>
        <w:autoSpaceDN w:val="0"/>
        <w:adjustRightInd w:val="0"/>
        <w:ind w:firstLine="709"/>
        <w:jc w:val="both"/>
      </w:pPr>
      <w:r w:rsidRPr="00AA2045"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</w:t>
      </w:r>
      <w:r w:rsidR="00E46485">
        <w:t>.</w:t>
      </w:r>
    </w:p>
    <w:p w:rsidR="00E46485" w:rsidRPr="00AA2045" w:rsidRDefault="00E46485" w:rsidP="00CA326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88707F" w:rsidRDefault="0088707F" w:rsidP="00AA2045">
      <w:pPr>
        <w:widowControl w:val="0"/>
        <w:autoSpaceDE w:val="0"/>
        <w:autoSpaceDN w:val="0"/>
        <w:adjustRightInd w:val="0"/>
        <w:ind w:firstLine="709"/>
      </w:pPr>
    </w:p>
    <w:p w:rsidR="009E552E" w:rsidRDefault="009E552E" w:rsidP="009E552E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6.1. </w:t>
      </w:r>
      <w:r w:rsidRPr="008D3ED5">
        <w:rPr>
          <w:b/>
          <w:bCs/>
        </w:rPr>
        <w:t>Вопросы и задания по</w:t>
      </w:r>
      <w:r>
        <w:rPr>
          <w:b/>
          <w:bCs/>
        </w:rPr>
        <w:t xml:space="preserve"> </w:t>
      </w:r>
      <w:r w:rsidRPr="008D3ED5">
        <w:rPr>
          <w:b/>
          <w:bCs/>
        </w:rPr>
        <w:t>формированию и</w:t>
      </w:r>
      <w:r>
        <w:rPr>
          <w:b/>
          <w:bCs/>
        </w:rPr>
        <w:t xml:space="preserve"> развитию теоретических знаний,</w:t>
      </w:r>
    </w:p>
    <w:p w:rsidR="009E552E" w:rsidRDefault="009E552E" w:rsidP="009E552E">
      <w:pPr>
        <w:spacing w:line="276" w:lineRule="auto"/>
        <w:ind w:firstLine="709"/>
        <w:jc w:val="center"/>
        <w:rPr>
          <w:b/>
          <w:bCs/>
        </w:rPr>
      </w:pPr>
      <w:r w:rsidRPr="008D3ED5">
        <w:rPr>
          <w:b/>
          <w:bCs/>
        </w:rPr>
        <w:t>приобретению и развитию практических умений</w:t>
      </w:r>
      <w:r>
        <w:rPr>
          <w:b/>
          <w:bCs/>
        </w:rPr>
        <w:t xml:space="preserve"> и навыков</w:t>
      </w:r>
      <w:r w:rsidRPr="008D3ED5">
        <w:rPr>
          <w:b/>
          <w:bCs/>
        </w:rPr>
        <w:t xml:space="preserve">, </w:t>
      </w:r>
    </w:p>
    <w:p w:rsidR="009E552E" w:rsidRPr="008D3ED5" w:rsidRDefault="009E552E" w:rsidP="009E552E">
      <w:pPr>
        <w:spacing w:line="276" w:lineRule="auto"/>
        <w:ind w:firstLine="709"/>
        <w:jc w:val="center"/>
        <w:rPr>
          <w:b/>
          <w:bCs/>
        </w:rPr>
      </w:pPr>
      <w:r w:rsidRPr="008D3ED5">
        <w:rPr>
          <w:b/>
          <w:bCs/>
        </w:rPr>
        <w:t>предусмотренн</w:t>
      </w:r>
      <w:r>
        <w:rPr>
          <w:b/>
          <w:bCs/>
        </w:rPr>
        <w:t>ых компетенцией</w:t>
      </w:r>
      <w:r w:rsidRPr="008D3ED5">
        <w:rPr>
          <w:b/>
          <w:bCs/>
        </w:rPr>
        <w:t>,</w:t>
      </w:r>
      <w:r>
        <w:rPr>
          <w:b/>
          <w:bCs/>
        </w:rPr>
        <w:t xml:space="preserve"> закрепленной</w:t>
      </w:r>
      <w:r w:rsidRPr="008D3ED5">
        <w:rPr>
          <w:b/>
          <w:bCs/>
        </w:rPr>
        <w:t xml:space="preserve"> за дисциплиной </w:t>
      </w:r>
    </w:p>
    <w:p w:rsidR="009E552E" w:rsidRDefault="009E552E" w:rsidP="009E552E">
      <w:pPr>
        <w:spacing w:line="276" w:lineRule="auto"/>
        <w:ind w:firstLine="709"/>
        <w:jc w:val="center"/>
        <w:rPr>
          <w:bCs/>
          <w:u w:val="single"/>
        </w:rPr>
      </w:pPr>
      <w:r w:rsidRPr="008D3ED5">
        <w:rPr>
          <w:bCs/>
          <w:u w:val="single"/>
        </w:rPr>
        <w:t xml:space="preserve">(примеры вопросов </w:t>
      </w:r>
      <w:r>
        <w:rPr>
          <w:bCs/>
          <w:u w:val="single"/>
        </w:rPr>
        <w:t xml:space="preserve">для устного опроса и обсуждения на практических занятиях, </w:t>
      </w:r>
    </w:p>
    <w:p w:rsidR="009E552E" w:rsidRDefault="009E552E" w:rsidP="009E552E">
      <w:pPr>
        <w:spacing w:line="276" w:lineRule="auto"/>
        <w:ind w:firstLine="709"/>
        <w:jc w:val="center"/>
        <w:rPr>
          <w:bCs/>
          <w:u w:val="single"/>
        </w:rPr>
      </w:pPr>
      <w:r>
        <w:rPr>
          <w:bCs/>
          <w:u w:val="single"/>
        </w:rPr>
        <w:t>примеры заданий для письменных самостоятельных работ</w:t>
      </w:r>
      <w:r w:rsidRPr="008D3ED5">
        <w:rPr>
          <w:bCs/>
          <w:u w:val="single"/>
        </w:rPr>
        <w:t>)</w:t>
      </w:r>
      <w:r>
        <w:rPr>
          <w:bCs/>
          <w:u w:val="single"/>
        </w:rPr>
        <w:t>:</w:t>
      </w:r>
    </w:p>
    <w:p w:rsidR="009E552E" w:rsidRDefault="009E552E" w:rsidP="009E552E">
      <w:pPr>
        <w:jc w:val="center"/>
        <w:rPr>
          <w:b/>
          <w:bCs/>
        </w:rPr>
      </w:pPr>
      <w:r w:rsidRPr="00302EB6">
        <w:rPr>
          <w:b/>
        </w:rPr>
        <w:t xml:space="preserve">Практическое занятие № </w:t>
      </w:r>
      <w:r>
        <w:rPr>
          <w:b/>
        </w:rPr>
        <w:t>1</w:t>
      </w:r>
      <w:r w:rsidRPr="00302EB6">
        <w:t xml:space="preserve">. </w:t>
      </w:r>
      <w:r w:rsidRPr="00302EB6">
        <w:rPr>
          <w:b/>
          <w:bCs/>
        </w:rPr>
        <w:t xml:space="preserve">Поиски путей модернизации России в </w:t>
      </w:r>
      <w:r w:rsidRPr="00302EB6">
        <w:rPr>
          <w:b/>
          <w:bCs/>
          <w:lang w:val="en-US"/>
        </w:rPr>
        <w:t>XIX</w:t>
      </w:r>
      <w:r w:rsidRPr="00302EB6">
        <w:rPr>
          <w:b/>
          <w:bCs/>
        </w:rPr>
        <w:t xml:space="preserve">– начале </w:t>
      </w:r>
      <w:r w:rsidRPr="00302EB6">
        <w:rPr>
          <w:b/>
          <w:bCs/>
          <w:lang w:val="en-US"/>
        </w:rPr>
        <w:t>XX</w:t>
      </w:r>
      <w:r w:rsidRPr="00302EB6">
        <w:rPr>
          <w:b/>
          <w:bCs/>
        </w:rPr>
        <w:t xml:space="preserve"> вв.</w:t>
      </w:r>
      <w:r>
        <w:rPr>
          <w:b/>
          <w:bCs/>
        </w:rPr>
        <w:t xml:space="preserve"> </w:t>
      </w:r>
      <w:r w:rsidRPr="00302EB6">
        <w:rPr>
          <w:b/>
          <w:bCs/>
        </w:rPr>
        <w:t>Р</w:t>
      </w:r>
      <w:r w:rsidRPr="00302EB6">
        <w:rPr>
          <w:b/>
          <w:bCs/>
        </w:rPr>
        <w:t>е</w:t>
      </w:r>
      <w:r w:rsidRPr="00302EB6">
        <w:rPr>
          <w:b/>
          <w:bCs/>
        </w:rPr>
        <w:t>формы и реформаторы</w:t>
      </w:r>
    </w:p>
    <w:p w:rsidR="009E552E" w:rsidRPr="00A32986" w:rsidRDefault="009E552E" w:rsidP="009E552E">
      <w:pPr>
        <w:shd w:val="clear" w:color="auto" w:fill="FFFFFF"/>
        <w:jc w:val="center"/>
        <w:rPr>
          <w:bCs/>
        </w:rPr>
      </w:pPr>
      <w:r w:rsidRPr="00A32986">
        <w:rPr>
          <w:bCs/>
        </w:rPr>
        <w:t>Вопросы для устного опроса</w:t>
      </w:r>
    </w:p>
    <w:p w:rsidR="009E552E" w:rsidRPr="00302EB6" w:rsidRDefault="009E552E" w:rsidP="009E552E">
      <w:pPr>
        <w:widowControl w:val="0"/>
        <w:numPr>
          <w:ilvl w:val="0"/>
          <w:numId w:val="28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jc w:val="both"/>
      </w:pPr>
      <w:r w:rsidRPr="00302EB6">
        <w:t>Модернизация – объективная потребность Нового времени. Противоречия</w:t>
      </w:r>
      <w:r>
        <w:t xml:space="preserve"> </w:t>
      </w:r>
      <w:r w:rsidRPr="00302EB6">
        <w:t>и альтернативы ра</w:t>
      </w:r>
      <w:r w:rsidRPr="00302EB6">
        <w:t>з</w:t>
      </w:r>
      <w:r w:rsidRPr="00302EB6">
        <w:t>ви</w:t>
      </w:r>
      <w:r>
        <w:softHyphen/>
      </w:r>
      <w:r w:rsidRPr="00302EB6">
        <w:t xml:space="preserve">тия страны в первой половине </w:t>
      </w:r>
      <w:r w:rsidRPr="00041782">
        <w:rPr>
          <w:lang w:val="en-US"/>
        </w:rPr>
        <w:t>XIX</w:t>
      </w:r>
      <w:r w:rsidRPr="00302EB6">
        <w:t xml:space="preserve"> в.</w:t>
      </w:r>
      <w:r>
        <w:t xml:space="preserve"> </w:t>
      </w:r>
      <w:r w:rsidRPr="00302EB6">
        <w:t xml:space="preserve">Историческая </w:t>
      </w:r>
      <w:r w:rsidRPr="00302EB6">
        <w:br/>
        <w:t>обусловленность буржуазных реформ.</w:t>
      </w:r>
    </w:p>
    <w:p w:rsidR="009E552E" w:rsidRPr="00302EB6" w:rsidRDefault="009E552E" w:rsidP="009E552E">
      <w:pPr>
        <w:widowControl w:val="0"/>
        <w:numPr>
          <w:ilvl w:val="0"/>
          <w:numId w:val="28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jc w:val="both"/>
      </w:pPr>
      <w:r w:rsidRPr="00302EB6">
        <w:t xml:space="preserve">Реформы   второй   половины   </w:t>
      </w:r>
      <w:r w:rsidRPr="00302EB6">
        <w:rPr>
          <w:lang w:val="en-US"/>
        </w:rPr>
        <w:t>XIX</w:t>
      </w:r>
      <w:r w:rsidRPr="00302EB6">
        <w:t xml:space="preserve">   в.   и   контрреформы   правительства</w:t>
      </w:r>
      <w:r w:rsidRPr="00302EB6">
        <w:br/>
        <w:t xml:space="preserve">Александра </w:t>
      </w:r>
      <w:r w:rsidRPr="00302EB6">
        <w:rPr>
          <w:lang w:val="en-US"/>
        </w:rPr>
        <w:t>III</w:t>
      </w:r>
      <w:r w:rsidRPr="00302EB6">
        <w:t>.</w:t>
      </w:r>
    </w:p>
    <w:p w:rsidR="009E552E" w:rsidRPr="00302EB6" w:rsidRDefault="009E552E" w:rsidP="009E552E">
      <w:pPr>
        <w:widowControl w:val="0"/>
        <w:numPr>
          <w:ilvl w:val="0"/>
          <w:numId w:val="28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jc w:val="both"/>
      </w:pPr>
      <w:r w:rsidRPr="00302EB6">
        <w:t xml:space="preserve">«Конституционный эксперимент» начала </w:t>
      </w:r>
      <w:r w:rsidRPr="00302EB6">
        <w:rPr>
          <w:lang w:val="en-US"/>
        </w:rPr>
        <w:t>XX</w:t>
      </w:r>
      <w:r w:rsidRPr="00302EB6">
        <w:t xml:space="preserve"> века и столыпинская аграрная </w:t>
      </w:r>
      <w:r w:rsidRPr="00302EB6">
        <w:br/>
        <w:t>реформа.</w:t>
      </w:r>
    </w:p>
    <w:p w:rsidR="009E552E" w:rsidRPr="00CA3245" w:rsidRDefault="009E552E" w:rsidP="009E552E">
      <w:pPr>
        <w:ind w:left="709"/>
        <w:jc w:val="center"/>
        <w:rPr>
          <w:bCs/>
          <w:u w:val="single"/>
        </w:rPr>
      </w:pPr>
      <w:r>
        <w:rPr>
          <w:bCs/>
        </w:rPr>
        <w:t>В</w:t>
      </w:r>
      <w:r w:rsidRPr="00B571F9">
        <w:rPr>
          <w:bCs/>
        </w:rPr>
        <w:t>опросы для обсуждения</w:t>
      </w:r>
    </w:p>
    <w:p w:rsidR="009E552E" w:rsidRDefault="009E552E" w:rsidP="009E552E">
      <w:pPr>
        <w:numPr>
          <w:ilvl w:val="0"/>
          <w:numId w:val="29"/>
        </w:numPr>
        <w:jc w:val="both"/>
      </w:pPr>
      <w:r>
        <w:t>Охарактеризуйте понятия «модернизация» и «традиционализм».</w:t>
      </w:r>
    </w:p>
    <w:p w:rsidR="009E552E" w:rsidRDefault="009E552E" w:rsidP="009E552E">
      <w:pPr>
        <w:numPr>
          <w:ilvl w:val="0"/>
          <w:numId w:val="29"/>
        </w:numPr>
        <w:jc w:val="both"/>
      </w:pPr>
      <w:r>
        <w:t xml:space="preserve">Чем объясняется последовательная смена реформ и контрреформ в России в </w:t>
      </w:r>
      <w:r w:rsidRPr="003545F1">
        <w:rPr>
          <w:lang w:val="en-US"/>
        </w:rPr>
        <w:t>XVIII</w:t>
      </w:r>
      <w:r w:rsidRPr="00BC10CB">
        <w:t>-</w:t>
      </w:r>
      <w:r w:rsidRPr="003545F1">
        <w:rPr>
          <w:lang w:val="en-US"/>
        </w:rPr>
        <w:t>XIX</w:t>
      </w:r>
      <w:r>
        <w:t xml:space="preserve"> вв.?</w:t>
      </w:r>
    </w:p>
    <w:p w:rsidR="009E552E" w:rsidRDefault="009E552E" w:rsidP="009E552E">
      <w:pPr>
        <w:numPr>
          <w:ilvl w:val="0"/>
          <w:numId w:val="29"/>
        </w:numPr>
        <w:jc w:val="both"/>
      </w:pPr>
      <w:r>
        <w:t>Как развива</w:t>
      </w:r>
      <w:r w:rsidRPr="000B3C60">
        <w:t>л</w:t>
      </w:r>
      <w:r>
        <w:t>и</w:t>
      </w:r>
      <w:r w:rsidRPr="000B3C60">
        <w:t xml:space="preserve">сь </w:t>
      </w:r>
      <w:r>
        <w:t xml:space="preserve">взаимоотношения Великороссии и национальных окраин в </w:t>
      </w:r>
      <w:r w:rsidRPr="000B3C60">
        <w:rPr>
          <w:lang w:val="en-US"/>
        </w:rPr>
        <w:t>XIX</w:t>
      </w:r>
      <w:r>
        <w:t>- начале ХХ</w:t>
      </w:r>
      <w:r w:rsidRPr="000B3C60">
        <w:t xml:space="preserve"> вв.?</w:t>
      </w:r>
      <w:r>
        <w:t xml:space="preserve"> Какие проблемы в исторической перспективе закладывались в этот период в т.н. «национальном вопросе»?</w:t>
      </w:r>
    </w:p>
    <w:p w:rsidR="009E552E" w:rsidRDefault="009E552E" w:rsidP="009E552E">
      <w:pPr>
        <w:numPr>
          <w:ilvl w:val="0"/>
          <w:numId w:val="29"/>
        </w:numPr>
        <w:jc w:val="both"/>
      </w:pPr>
      <w:r>
        <w:t xml:space="preserve">Как повиляли реформы 60-х – 70-х годов </w:t>
      </w:r>
      <w:r w:rsidRPr="000B3C60">
        <w:rPr>
          <w:lang w:val="en-US"/>
        </w:rPr>
        <w:t>XIX</w:t>
      </w:r>
      <w:r>
        <w:t xml:space="preserve"> в. на «вектор» развития России (в ко</w:t>
      </w:r>
      <w:r>
        <w:t>н</w:t>
      </w:r>
      <w:r>
        <w:t>тексте «Восток – Запад»)?</w:t>
      </w:r>
    </w:p>
    <w:p w:rsidR="009E552E" w:rsidRDefault="009E552E" w:rsidP="009E552E">
      <w:pPr>
        <w:spacing w:line="276" w:lineRule="auto"/>
        <w:ind w:left="142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Задания для самостоятельной письменной</w:t>
      </w:r>
      <w:r w:rsidRPr="00781051">
        <w:rPr>
          <w:rFonts w:eastAsia="Calibri"/>
          <w:lang w:eastAsia="en-US"/>
        </w:rPr>
        <w:t xml:space="preserve"> работ</w:t>
      </w:r>
      <w:r>
        <w:rPr>
          <w:rFonts w:eastAsia="Calibri"/>
          <w:lang w:eastAsia="en-US"/>
        </w:rPr>
        <w:t>ы</w:t>
      </w:r>
    </w:p>
    <w:p w:rsidR="009E552E" w:rsidRPr="006805E0" w:rsidRDefault="009E552E" w:rsidP="009E552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1.Составление терминологического словаря по теме </w:t>
      </w:r>
      <w:r w:rsidRPr="006805E0">
        <w:t>(термины: традиционализм, модернизация, западники, славянофилы, реформа, бюрократия, консерватизм, либерализм, радикализм, мессиа</w:t>
      </w:r>
      <w:r w:rsidRPr="006805E0">
        <w:t>н</w:t>
      </w:r>
      <w:r w:rsidRPr="006805E0">
        <w:t>ство, народничество, марксизм, социал–демократия, земства, терроризм, революция).</w:t>
      </w:r>
    </w:p>
    <w:p w:rsidR="009E552E" w:rsidRPr="00BE462A" w:rsidRDefault="009E552E" w:rsidP="009E552E">
      <w:pPr>
        <w:autoSpaceDE w:val="0"/>
        <w:jc w:val="both"/>
        <w:rPr>
          <w:bCs/>
        </w:rPr>
      </w:pPr>
      <w:r>
        <w:rPr>
          <w:bCs/>
        </w:rPr>
        <w:t>2.З</w:t>
      </w:r>
      <w:r w:rsidRPr="00BE462A">
        <w:rPr>
          <w:bCs/>
        </w:rPr>
        <w:t xml:space="preserve">аполнение таблицы «Реформы и контрреформы в России во второй половине </w:t>
      </w:r>
      <w:r w:rsidRPr="00BE462A">
        <w:rPr>
          <w:lang w:val="en-US"/>
        </w:rPr>
        <w:t>XIX</w:t>
      </w:r>
      <w:r w:rsidRPr="00BE462A">
        <w:t xml:space="preserve"> в.</w:t>
      </w:r>
      <w:r w:rsidRPr="00BE462A">
        <w:rPr>
          <w:bCs/>
        </w:rPr>
        <w:t>».</w:t>
      </w:r>
    </w:p>
    <w:p w:rsidR="009E552E" w:rsidRDefault="009E552E" w:rsidP="009E552E">
      <w:pPr>
        <w:shd w:val="clear" w:color="auto" w:fill="FFFFFF"/>
        <w:jc w:val="center"/>
        <w:rPr>
          <w:b/>
        </w:rPr>
      </w:pPr>
    </w:p>
    <w:p w:rsidR="009E552E" w:rsidRPr="00302EB6" w:rsidRDefault="009E552E" w:rsidP="009E552E">
      <w:pPr>
        <w:shd w:val="clear" w:color="auto" w:fill="FFFFFF"/>
        <w:jc w:val="center"/>
        <w:rPr>
          <w:b/>
        </w:rPr>
      </w:pPr>
      <w:r w:rsidRPr="00302EB6">
        <w:rPr>
          <w:b/>
        </w:rPr>
        <w:t>Практическое занятие №</w:t>
      </w:r>
      <w:r>
        <w:rPr>
          <w:b/>
        </w:rPr>
        <w:t>2</w:t>
      </w:r>
      <w:r w:rsidRPr="00302EB6">
        <w:t xml:space="preserve">. </w:t>
      </w:r>
      <w:r w:rsidRPr="00302EB6">
        <w:rPr>
          <w:b/>
        </w:rPr>
        <w:t>Исторический эксперимент социалистического</w:t>
      </w:r>
    </w:p>
    <w:p w:rsidR="009E552E" w:rsidRDefault="009E552E" w:rsidP="009E552E">
      <w:pPr>
        <w:shd w:val="clear" w:color="auto" w:fill="FFFFFF"/>
        <w:jc w:val="center"/>
        <w:rPr>
          <w:b/>
        </w:rPr>
      </w:pPr>
      <w:r w:rsidRPr="00302EB6">
        <w:rPr>
          <w:b/>
        </w:rPr>
        <w:t>строительства в СССР и его итоги</w:t>
      </w:r>
    </w:p>
    <w:p w:rsidR="009E552E" w:rsidRPr="00A32986" w:rsidRDefault="009E552E" w:rsidP="009E552E">
      <w:pPr>
        <w:shd w:val="clear" w:color="auto" w:fill="FFFFFF"/>
        <w:jc w:val="center"/>
        <w:rPr>
          <w:bCs/>
        </w:rPr>
      </w:pPr>
      <w:r w:rsidRPr="00A32986">
        <w:rPr>
          <w:bCs/>
        </w:rPr>
        <w:t>Вопросы для устного опроса</w:t>
      </w:r>
    </w:p>
    <w:p w:rsidR="009E552E" w:rsidRPr="00302EB6" w:rsidRDefault="009E552E" w:rsidP="009E55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302EB6">
        <w:t>Поиск путей создания нового общества в послереволюционной России</w:t>
      </w:r>
      <w:r w:rsidRPr="00302EB6">
        <w:br/>
      </w:r>
      <w:r w:rsidRPr="00302EB6">
        <w:lastRenderedPageBreak/>
        <w:t>(1917-1929 гг.). «Военный коммунизм». НЭП.</w:t>
      </w:r>
    </w:p>
    <w:p w:rsidR="009E552E" w:rsidRDefault="009E552E" w:rsidP="009E55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302EB6">
        <w:t>Тоталитарное государств</w:t>
      </w:r>
      <w:r>
        <w:t xml:space="preserve">о и общество в 30-х годах </w:t>
      </w:r>
      <w:r w:rsidRPr="00302EB6">
        <w:rPr>
          <w:lang w:val="en-US"/>
        </w:rPr>
        <w:t>XX</w:t>
      </w:r>
      <w:r w:rsidRPr="00302EB6">
        <w:t xml:space="preserve"> в.</w:t>
      </w:r>
    </w:p>
    <w:p w:rsidR="009E552E" w:rsidRPr="00302EB6" w:rsidRDefault="009E552E" w:rsidP="009E55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>
        <w:t>Великая Отечественная война: этапы, итоги, значение.</w:t>
      </w:r>
    </w:p>
    <w:p w:rsidR="009E552E" w:rsidRPr="00302EB6" w:rsidRDefault="009E552E" w:rsidP="009E55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302EB6">
        <w:t>Либерализация   общественно–политической   системы   и   экономические</w:t>
      </w:r>
      <w:r w:rsidRPr="00302EB6">
        <w:br/>
        <w:t xml:space="preserve">эксперименты 50-х – сер. 60-х годов </w:t>
      </w:r>
      <w:r w:rsidRPr="00302EB6">
        <w:rPr>
          <w:lang w:val="en-US"/>
        </w:rPr>
        <w:t>XX</w:t>
      </w:r>
      <w:r w:rsidRPr="00302EB6">
        <w:t xml:space="preserve"> в.</w:t>
      </w:r>
    </w:p>
    <w:p w:rsidR="009E552E" w:rsidRPr="00302EB6" w:rsidRDefault="009E552E" w:rsidP="009E55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302EB6">
        <w:t>Нарастание застойных явлений в экономической и социальной сферах.</w:t>
      </w:r>
      <w:r w:rsidRPr="00302EB6">
        <w:br/>
        <w:t>Политический и духовно-нравственный кризисы в советском обществе в</w:t>
      </w:r>
      <w:r w:rsidRPr="00302EB6">
        <w:br/>
        <w:t xml:space="preserve">начале 80-х годов </w:t>
      </w:r>
      <w:r w:rsidRPr="00302EB6">
        <w:rPr>
          <w:lang w:val="en-US"/>
        </w:rPr>
        <w:t>XX</w:t>
      </w:r>
      <w:r w:rsidRPr="00302EB6">
        <w:t xml:space="preserve"> в.</w:t>
      </w:r>
    </w:p>
    <w:p w:rsidR="009E552E" w:rsidRPr="00CA3245" w:rsidRDefault="009E552E" w:rsidP="009E552E">
      <w:pPr>
        <w:ind w:left="709"/>
        <w:jc w:val="center"/>
        <w:rPr>
          <w:bCs/>
          <w:u w:val="single"/>
        </w:rPr>
      </w:pPr>
      <w:r>
        <w:rPr>
          <w:bCs/>
        </w:rPr>
        <w:t>В</w:t>
      </w:r>
      <w:r w:rsidRPr="00B571F9">
        <w:rPr>
          <w:bCs/>
        </w:rPr>
        <w:t>опросы для обсуждения</w:t>
      </w:r>
    </w:p>
    <w:p w:rsidR="009E552E" w:rsidRDefault="009E552E" w:rsidP="009E552E">
      <w:pPr>
        <w:numPr>
          <w:ilvl w:val="0"/>
          <w:numId w:val="31"/>
        </w:numPr>
        <w:jc w:val="both"/>
      </w:pPr>
      <w:r>
        <w:t>Какие факторы обусловили победу большевиков в октябре 1917 г.?</w:t>
      </w:r>
    </w:p>
    <w:p w:rsidR="009E552E" w:rsidRDefault="009E552E" w:rsidP="009E552E">
      <w:pPr>
        <w:numPr>
          <w:ilvl w:val="0"/>
          <w:numId w:val="31"/>
        </w:numPr>
        <w:jc w:val="both"/>
      </w:pPr>
      <w:r>
        <w:t xml:space="preserve">Как повлияла победа социалистической революции в России на европейское и мировое развитие? </w:t>
      </w:r>
    </w:p>
    <w:p w:rsidR="009E552E" w:rsidRDefault="009E552E" w:rsidP="009E552E">
      <w:pPr>
        <w:numPr>
          <w:ilvl w:val="0"/>
          <w:numId w:val="31"/>
        </w:numPr>
        <w:jc w:val="both"/>
      </w:pPr>
      <w:r>
        <w:t xml:space="preserve">Оцените результаты национально-государственного строительства в СССР в 20-х –30-х годах ХХ в. </w:t>
      </w:r>
    </w:p>
    <w:p w:rsidR="009E552E" w:rsidRDefault="009E552E" w:rsidP="009E552E">
      <w:pPr>
        <w:numPr>
          <w:ilvl w:val="0"/>
          <w:numId w:val="31"/>
        </w:numPr>
        <w:jc w:val="both"/>
      </w:pPr>
      <w:r>
        <w:t>Как изменилась расстановка политических сил в мире после Второй мировой войны? Почему произошел распад колониальной системы?</w:t>
      </w:r>
    </w:p>
    <w:p w:rsidR="009E552E" w:rsidRDefault="009E552E" w:rsidP="009E552E">
      <w:pPr>
        <w:spacing w:line="276" w:lineRule="auto"/>
        <w:ind w:left="108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Задания для самостоятельной письменной</w:t>
      </w:r>
      <w:r w:rsidRPr="00781051">
        <w:rPr>
          <w:rFonts w:eastAsia="Calibri"/>
          <w:lang w:eastAsia="en-US"/>
        </w:rPr>
        <w:t xml:space="preserve"> работ</w:t>
      </w:r>
      <w:r>
        <w:rPr>
          <w:rFonts w:eastAsia="Calibri"/>
          <w:lang w:eastAsia="en-US"/>
        </w:rPr>
        <w:t>ы</w:t>
      </w:r>
    </w:p>
    <w:p w:rsidR="009E552E" w:rsidRPr="00477990" w:rsidRDefault="009E552E" w:rsidP="009E552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1.Составление терминологического словаря по теме </w:t>
      </w:r>
      <w:r w:rsidRPr="006805E0">
        <w:t>(термины</w:t>
      </w:r>
      <w:r>
        <w:t xml:space="preserve">: </w:t>
      </w:r>
      <w:r w:rsidRPr="00477990">
        <w:t>социализм, коммунизм, тоталит</w:t>
      </w:r>
      <w:r w:rsidRPr="00477990">
        <w:t>а</w:t>
      </w:r>
      <w:r w:rsidRPr="00477990">
        <w:t>ризм, коллективизация, индустриализация, культурная революция, «оттепель», хозрасчет, стагн</w:t>
      </w:r>
      <w:r w:rsidRPr="00477990">
        <w:t>а</w:t>
      </w:r>
      <w:r w:rsidRPr="00477990">
        <w:t>ция, диссидент</w:t>
      </w:r>
      <w:r>
        <w:t>).</w:t>
      </w:r>
    </w:p>
    <w:p w:rsidR="009E552E" w:rsidRPr="00BE462A" w:rsidRDefault="009E552E" w:rsidP="009E552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2.Ответить на вопрос: Какова роль СССР в победе над фашизмом?</w:t>
      </w:r>
    </w:p>
    <w:p w:rsidR="009E552E" w:rsidRDefault="009E552E" w:rsidP="009E552E">
      <w:pPr>
        <w:spacing w:line="276" w:lineRule="auto"/>
        <w:ind w:firstLine="709"/>
        <w:jc w:val="center"/>
        <w:rPr>
          <w:bCs/>
          <w:u w:val="single"/>
        </w:rPr>
      </w:pPr>
    </w:p>
    <w:p w:rsidR="009E552E" w:rsidRPr="00D3688C" w:rsidRDefault="009E552E" w:rsidP="009E552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6.2.</w:t>
      </w:r>
      <w:r w:rsidRPr="00D3688C">
        <w:rPr>
          <w:b/>
          <w:bCs/>
        </w:rPr>
        <w:t xml:space="preserve"> Вопросы и задания по темам, запланированным для самостоятельного изучения студе</w:t>
      </w:r>
      <w:r w:rsidRPr="00D3688C">
        <w:rPr>
          <w:b/>
          <w:bCs/>
        </w:rPr>
        <w:t>н</w:t>
      </w:r>
      <w:r w:rsidRPr="00D3688C">
        <w:rPr>
          <w:b/>
          <w:bCs/>
        </w:rPr>
        <w:t>тами заочной формы обучения*</w:t>
      </w:r>
    </w:p>
    <w:p w:rsidR="009E552E" w:rsidRDefault="009E552E" w:rsidP="009E552E">
      <w:pPr>
        <w:shd w:val="clear" w:color="auto" w:fill="FFFFFF"/>
        <w:jc w:val="center"/>
        <w:rPr>
          <w:b/>
          <w:bCs/>
        </w:rPr>
      </w:pPr>
      <w:r w:rsidRPr="00D3688C">
        <w:rPr>
          <w:b/>
          <w:bCs/>
        </w:rPr>
        <w:t>Тема 1</w:t>
      </w:r>
      <w:r>
        <w:rPr>
          <w:b/>
          <w:bCs/>
        </w:rPr>
        <w:t xml:space="preserve"> </w:t>
      </w:r>
      <w:r>
        <w:rPr>
          <w:rFonts w:eastAsia="Calibri"/>
        </w:rPr>
        <w:t>«</w:t>
      </w:r>
      <w:r w:rsidRPr="00635962">
        <w:t>Методологич</w:t>
      </w:r>
      <w:r>
        <w:t>еские основы исторической науки»</w:t>
      </w:r>
      <w:r w:rsidRPr="00635962">
        <w:rPr>
          <w:rFonts w:eastAsia="Calibri"/>
        </w:rPr>
        <w:t>.</w:t>
      </w:r>
    </w:p>
    <w:p w:rsidR="009E552E" w:rsidRPr="00531572" w:rsidRDefault="009E552E" w:rsidP="009E552E">
      <w:pPr>
        <w:pStyle w:val="1e"/>
        <w:numPr>
          <w:ilvl w:val="0"/>
          <w:numId w:val="32"/>
        </w:numPr>
        <w:tabs>
          <w:tab w:val="left" w:pos="540"/>
          <w:tab w:val="left" w:pos="900"/>
        </w:tabs>
        <w:suppressAutoHyphens/>
        <w:contextualSpacing w:val="0"/>
        <w:jc w:val="both"/>
      </w:pPr>
      <w:r w:rsidRPr="00531572">
        <w:t>Что является методологическими основами  исторической науки?</w:t>
      </w:r>
    </w:p>
    <w:p w:rsidR="009E552E" w:rsidRPr="00531572" w:rsidRDefault="009E552E" w:rsidP="009E552E">
      <w:pPr>
        <w:pStyle w:val="1e"/>
        <w:numPr>
          <w:ilvl w:val="0"/>
          <w:numId w:val="32"/>
        </w:numPr>
        <w:tabs>
          <w:tab w:val="left" w:pos="540"/>
          <w:tab w:val="left" w:pos="900"/>
        </w:tabs>
        <w:suppressAutoHyphens/>
        <w:contextualSpacing w:val="0"/>
        <w:jc w:val="both"/>
      </w:pPr>
      <w:r w:rsidRPr="00531572">
        <w:t>2.Каковы функции истории как учебной дисциплины?</w:t>
      </w:r>
    </w:p>
    <w:p w:rsidR="009E552E" w:rsidRPr="00531572" w:rsidRDefault="009E552E" w:rsidP="009E552E">
      <w:pPr>
        <w:pStyle w:val="1e"/>
        <w:numPr>
          <w:ilvl w:val="0"/>
          <w:numId w:val="32"/>
        </w:numPr>
        <w:tabs>
          <w:tab w:val="left" w:pos="540"/>
          <w:tab w:val="left" w:pos="900"/>
        </w:tabs>
        <w:suppressAutoHyphens/>
        <w:contextualSpacing w:val="0"/>
        <w:jc w:val="both"/>
      </w:pPr>
      <w:r w:rsidRPr="00531572">
        <w:t>3.Что понимают под источниками изучения истории?</w:t>
      </w:r>
    </w:p>
    <w:p w:rsidR="009E552E" w:rsidRPr="00531572" w:rsidRDefault="009E552E" w:rsidP="009E552E">
      <w:pPr>
        <w:pStyle w:val="1e"/>
        <w:numPr>
          <w:ilvl w:val="0"/>
          <w:numId w:val="32"/>
        </w:numPr>
        <w:tabs>
          <w:tab w:val="left" w:pos="540"/>
          <w:tab w:val="left" w:pos="900"/>
        </w:tabs>
        <w:suppressAutoHyphens/>
        <w:contextualSpacing w:val="0"/>
        <w:jc w:val="both"/>
      </w:pPr>
      <w:r w:rsidRPr="00531572">
        <w:t>4.Чем объясняется многообразие концепций общественного развития?</w:t>
      </w:r>
    </w:p>
    <w:p w:rsidR="009E552E" w:rsidRPr="00D3688C" w:rsidRDefault="009E552E" w:rsidP="009E552E">
      <w:pPr>
        <w:widowControl w:val="0"/>
        <w:numPr>
          <w:ilvl w:val="0"/>
          <w:numId w:val="3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jc w:val="both"/>
        <w:rPr>
          <w:bCs/>
        </w:rPr>
      </w:pPr>
      <w:r w:rsidRPr="00D3688C">
        <w:rPr>
          <w:bCs/>
        </w:rPr>
        <w:t>Охарактеризуйте «плюсы» и «минусы» формационного и  цивилизационного подходов.</w:t>
      </w:r>
    </w:p>
    <w:p w:rsidR="009E552E" w:rsidRPr="00D3688C" w:rsidRDefault="009E552E" w:rsidP="009E552E">
      <w:pPr>
        <w:widowControl w:val="0"/>
        <w:numPr>
          <w:ilvl w:val="0"/>
          <w:numId w:val="3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jc w:val="both"/>
        <w:rPr>
          <w:bCs/>
        </w:rPr>
      </w:pPr>
      <w:r w:rsidRPr="00D3688C">
        <w:rPr>
          <w:bCs/>
        </w:rPr>
        <w:t>Охарактеризуйте основные российские исторические школы и назовите их представителей.</w:t>
      </w:r>
    </w:p>
    <w:p w:rsidR="009E552E" w:rsidRPr="00D3688C" w:rsidRDefault="009E552E" w:rsidP="009E552E">
      <w:pPr>
        <w:pStyle w:val="afff3"/>
        <w:numPr>
          <w:ilvl w:val="0"/>
          <w:numId w:val="32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Изучив ФГОС по своему направлению, ответьте на вопрос: Зачем нужна дисциплина «Ист</w:t>
      </w:r>
      <w:r w:rsidRPr="00D3688C">
        <w:rPr>
          <w:rFonts w:ascii="Times New Roman" w:hAnsi="Times New Roman" w:cs="Times New Roman"/>
          <w:sz w:val="24"/>
          <w:szCs w:val="24"/>
        </w:rPr>
        <w:t>о</w:t>
      </w:r>
      <w:r w:rsidRPr="00D3688C">
        <w:rPr>
          <w:rFonts w:ascii="Times New Roman" w:hAnsi="Times New Roman" w:cs="Times New Roman"/>
          <w:sz w:val="24"/>
          <w:szCs w:val="24"/>
        </w:rPr>
        <w:t>рия» в учебных планах технических вузов?</w:t>
      </w:r>
    </w:p>
    <w:p w:rsidR="009E552E" w:rsidRPr="00D3688C" w:rsidRDefault="009E552E" w:rsidP="009E552E">
      <w:pPr>
        <w:pStyle w:val="afff3"/>
        <w:numPr>
          <w:ilvl w:val="0"/>
          <w:numId w:val="32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 xml:space="preserve"> К. Леви–Стросс утверждал: «Либо </w:t>
      </w:r>
      <w:r w:rsidRPr="00D3688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3688C">
        <w:rPr>
          <w:rFonts w:ascii="Times New Roman" w:hAnsi="Times New Roman" w:cs="Times New Roman"/>
          <w:sz w:val="24"/>
          <w:szCs w:val="24"/>
        </w:rPr>
        <w:t xml:space="preserve"> век будет веком гуманитарных наук, либо его вообще не будет». Как Вы понимаете смысл этого утверждения?</w:t>
      </w:r>
    </w:p>
    <w:p w:rsidR="009E552E" w:rsidRDefault="009E552E" w:rsidP="009E552E">
      <w:pPr>
        <w:pStyle w:val="afff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BC">
        <w:rPr>
          <w:rFonts w:ascii="Times New Roman" w:hAnsi="Times New Roman" w:cs="Times New Roman"/>
          <w:sz w:val="24"/>
          <w:szCs w:val="24"/>
        </w:rPr>
        <w:t>«Славянские земли, Киевская Русь в эпоху раннего европейского средневековья</w:t>
      </w:r>
    </w:p>
    <w:p w:rsidR="009E552E" w:rsidRPr="001A02BC" w:rsidRDefault="009E552E" w:rsidP="009E552E">
      <w:pPr>
        <w:pStyle w:val="afff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BC">
        <w:rPr>
          <w:rFonts w:ascii="Times New Roman" w:hAnsi="Times New Roman" w:cs="Times New Roman"/>
          <w:sz w:val="24"/>
          <w:szCs w:val="24"/>
        </w:rPr>
        <w:t xml:space="preserve"> (VI-XI вв.)».</w:t>
      </w:r>
    </w:p>
    <w:p w:rsidR="009E552E" w:rsidRPr="00D3688C" w:rsidRDefault="009E552E" w:rsidP="009E552E">
      <w:pPr>
        <w:pStyle w:val="afff3"/>
        <w:numPr>
          <w:ilvl w:val="0"/>
          <w:numId w:val="27"/>
        </w:numPr>
        <w:shd w:val="clear" w:color="auto" w:fill="FFFFFF"/>
        <w:tabs>
          <w:tab w:val="left" w:pos="271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ab/>
        <w:t>Что такое «норманизм» и «антинорманизм»? Актуальны ли они сегодня?</w:t>
      </w:r>
    </w:p>
    <w:p w:rsidR="009E552E" w:rsidRDefault="009E552E" w:rsidP="009E552E">
      <w:pPr>
        <w:pStyle w:val="afff3"/>
        <w:numPr>
          <w:ilvl w:val="0"/>
          <w:numId w:val="27"/>
        </w:numPr>
        <w:shd w:val="clear" w:color="auto" w:fill="FFFFFF"/>
        <w:tabs>
          <w:tab w:val="left" w:pos="271"/>
        </w:tabs>
        <w:spacing w:after="0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ab/>
        <w:t>Перечислите исторические условия появления и этапы становления христианства.</w:t>
      </w:r>
    </w:p>
    <w:p w:rsidR="009E552E" w:rsidRPr="00D3688C" w:rsidRDefault="009E552E" w:rsidP="009E552E">
      <w:pPr>
        <w:pStyle w:val="afff3"/>
        <w:numPr>
          <w:ilvl w:val="0"/>
          <w:numId w:val="27"/>
        </w:numPr>
        <w:shd w:val="clear" w:color="auto" w:fill="FFFFFF"/>
        <w:tabs>
          <w:tab w:val="left" w:pos="271"/>
        </w:tabs>
        <w:spacing w:after="0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Каковы последствия христианизации Руси?</w:t>
      </w:r>
    </w:p>
    <w:p w:rsidR="009E552E" w:rsidRPr="00D3688C" w:rsidRDefault="009E552E" w:rsidP="009E552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D3688C">
        <w:t xml:space="preserve">Воспользуйтесь знанием признаков раннефеодальной монархии </w:t>
      </w:r>
      <w:r w:rsidRPr="00D3688C">
        <w:rPr>
          <w:i/>
        </w:rPr>
        <w:t>(наличие власти одного, пер</w:t>
      </w:r>
      <w:r w:rsidRPr="00D3688C">
        <w:rPr>
          <w:i/>
        </w:rPr>
        <w:t>е</w:t>
      </w:r>
      <w:r w:rsidRPr="00D3688C">
        <w:rPr>
          <w:i/>
        </w:rPr>
        <w:t>даваемой по наследству; наличие постоянного войска; наличие свода законов; наличие, хотя бы в зачатке, налоговой системы; наличие феодального землевладения; наличие пережитков предш</w:t>
      </w:r>
      <w:r w:rsidRPr="00D3688C">
        <w:rPr>
          <w:i/>
        </w:rPr>
        <w:t>е</w:t>
      </w:r>
      <w:r w:rsidRPr="00D3688C">
        <w:rPr>
          <w:i/>
        </w:rPr>
        <w:t xml:space="preserve">ствующего этапа общественного развития) </w:t>
      </w:r>
      <w:r w:rsidRPr="00D3688C">
        <w:t>и ответьте на вопрос: было ли королевство франков при Карле Великом раннефеодальной монархией?</w:t>
      </w:r>
    </w:p>
    <w:p w:rsidR="009E552E" w:rsidRPr="00D3688C" w:rsidRDefault="009E552E" w:rsidP="009E552E">
      <w:pPr>
        <w:jc w:val="both"/>
      </w:pPr>
    </w:p>
    <w:p w:rsidR="009E552E" w:rsidRPr="001A02BC" w:rsidRDefault="009E552E" w:rsidP="009E552E">
      <w:pPr>
        <w:pStyle w:val="afff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8C"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BC">
        <w:rPr>
          <w:rFonts w:ascii="Times New Roman" w:hAnsi="Times New Roman" w:cs="Times New Roman"/>
          <w:sz w:val="24"/>
          <w:szCs w:val="24"/>
        </w:rPr>
        <w:t>«Удельная Русь, Московская Русь и средневековая европейская цивилизация (XII-XV вв.)».</w:t>
      </w:r>
    </w:p>
    <w:p w:rsidR="009E552E" w:rsidRPr="00D3688C" w:rsidRDefault="009E552E" w:rsidP="009E552E">
      <w:pPr>
        <w:pStyle w:val="afff3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lastRenderedPageBreak/>
        <w:t>Сравните альтернативные варианты  политического развития: Великий Новгород и Владим</w:t>
      </w:r>
      <w:r w:rsidRPr="00D3688C">
        <w:rPr>
          <w:rFonts w:ascii="Times New Roman" w:hAnsi="Times New Roman" w:cs="Times New Roman"/>
          <w:bCs/>
          <w:sz w:val="24"/>
          <w:szCs w:val="24"/>
        </w:rPr>
        <w:t>и</w:t>
      </w:r>
      <w:r w:rsidRPr="00D3688C">
        <w:rPr>
          <w:rFonts w:ascii="Times New Roman" w:hAnsi="Times New Roman" w:cs="Times New Roman"/>
          <w:bCs/>
          <w:sz w:val="24"/>
          <w:szCs w:val="24"/>
        </w:rPr>
        <w:t>ро-Суздальское княжество. Какому из вариантов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(республике или монархии)</w:t>
      </w:r>
      <w:r w:rsidRPr="00D3688C">
        <w:rPr>
          <w:rFonts w:ascii="Times New Roman" w:hAnsi="Times New Roman" w:cs="Times New Roman"/>
          <w:bCs/>
          <w:sz w:val="24"/>
          <w:szCs w:val="24"/>
        </w:rPr>
        <w:t xml:space="preserve"> Вы отдаете пре</w:t>
      </w:r>
      <w:r w:rsidRPr="00D3688C">
        <w:rPr>
          <w:rFonts w:ascii="Times New Roman" w:hAnsi="Times New Roman" w:cs="Times New Roman"/>
          <w:bCs/>
          <w:sz w:val="24"/>
          <w:szCs w:val="24"/>
        </w:rPr>
        <w:t>д</w:t>
      </w:r>
      <w:r w:rsidRPr="00D3688C">
        <w:rPr>
          <w:rFonts w:ascii="Times New Roman" w:hAnsi="Times New Roman" w:cs="Times New Roman"/>
          <w:bCs/>
          <w:sz w:val="24"/>
          <w:szCs w:val="24"/>
        </w:rPr>
        <w:t>почтение и почему?</w:t>
      </w:r>
    </w:p>
    <w:p w:rsidR="009E552E" w:rsidRPr="00D3688C" w:rsidRDefault="009E552E" w:rsidP="009E552E">
      <w:pPr>
        <w:pStyle w:val="afff3"/>
        <w:numPr>
          <w:ilvl w:val="0"/>
          <w:numId w:val="33"/>
        </w:numPr>
        <w:shd w:val="clear" w:color="auto" w:fill="FFFFFF"/>
        <w:tabs>
          <w:tab w:val="left" w:pos="24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 xml:space="preserve">Какую территорию применительно к </w:t>
      </w:r>
      <w:r w:rsidRPr="00D3688C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D3688C">
        <w:rPr>
          <w:rFonts w:ascii="Times New Roman" w:hAnsi="Times New Roman" w:cs="Times New Roman"/>
          <w:bCs/>
          <w:sz w:val="24"/>
          <w:szCs w:val="24"/>
        </w:rPr>
        <w:t>–</w:t>
      </w:r>
      <w:r w:rsidRPr="00D3688C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D3688C">
        <w:rPr>
          <w:rFonts w:ascii="Times New Roman" w:hAnsi="Times New Roman" w:cs="Times New Roman"/>
          <w:bCs/>
          <w:sz w:val="24"/>
          <w:szCs w:val="24"/>
        </w:rPr>
        <w:t xml:space="preserve"> вв. </w:t>
      </w:r>
      <w:r w:rsidRPr="00D3688C">
        <w:rPr>
          <w:rFonts w:ascii="Times New Roman" w:hAnsi="Times New Roman" w:cs="Times New Roman"/>
          <w:sz w:val="24"/>
          <w:szCs w:val="24"/>
        </w:rPr>
        <w:t>называли «</w:t>
      </w:r>
      <w:r w:rsidRPr="00D3688C">
        <w:rPr>
          <w:rFonts w:ascii="Times New Roman" w:hAnsi="Times New Roman" w:cs="Times New Roman"/>
          <w:bCs/>
          <w:sz w:val="24"/>
          <w:szCs w:val="24"/>
        </w:rPr>
        <w:t>Другая Русь»? Какова ее историч</w:t>
      </w:r>
      <w:r w:rsidRPr="00D3688C">
        <w:rPr>
          <w:rFonts w:ascii="Times New Roman" w:hAnsi="Times New Roman" w:cs="Times New Roman"/>
          <w:bCs/>
          <w:sz w:val="24"/>
          <w:szCs w:val="24"/>
        </w:rPr>
        <w:t>е</w:t>
      </w:r>
      <w:r w:rsidRPr="00D3688C">
        <w:rPr>
          <w:rFonts w:ascii="Times New Roman" w:hAnsi="Times New Roman" w:cs="Times New Roman"/>
          <w:bCs/>
          <w:sz w:val="24"/>
          <w:szCs w:val="24"/>
        </w:rPr>
        <w:t>ская судьба?</w:t>
      </w:r>
    </w:p>
    <w:p w:rsidR="009E552E" w:rsidRPr="00D3688C" w:rsidRDefault="009E552E" w:rsidP="009E552E">
      <w:pPr>
        <w:pStyle w:val="afff3"/>
        <w:numPr>
          <w:ilvl w:val="0"/>
          <w:numId w:val="33"/>
        </w:numPr>
        <w:shd w:val="clear" w:color="auto" w:fill="FFFFFF"/>
        <w:tabs>
          <w:tab w:val="left" w:pos="24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Перечислите причины возвышения Москвы.  Выделите и охарактеризуйте две из них, которые Вы считаете самыми важными.</w:t>
      </w:r>
    </w:p>
    <w:p w:rsidR="009E552E" w:rsidRPr="00D3688C" w:rsidRDefault="009E552E" w:rsidP="009E552E">
      <w:pPr>
        <w:pStyle w:val="afff3"/>
        <w:numPr>
          <w:ilvl w:val="0"/>
          <w:numId w:val="33"/>
        </w:numPr>
        <w:shd w:val="clear" w:color="auto" w:fill="FFFFFF"/>
        <w:tabs>
          <w:tab w:val="left" w:pos="24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В чем проявилось влияние монгольской культуры и права на русскую культуру и право?</w:t>
      </w:r>
    </w:p>
    <w:p w:rsidR="009E552E" w:rsidRPr="00D3688C" w:rsidRDefault="009E552E" w:rsidP="009E552E">
      <w:pPr>
        <w:pStyle w:val="afff3"/>
        <w:numPr>
          <w:ilvl w:val="0"/>
          <w:numId w:val="3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Изучите фрагмент статьи Георгия Федотова «Россия и свобода» и прокомментируйте его.</w:t>
      </w:r>
    </w:p>
    <w:p w:rsidR="009E552E" w:rsidRPr="00D3688C" w:rsidRDefault="009E552E" w:rsidP="009E552E">
      <w:pPr>
        <w:pStyle w:val="afff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88C">
        <w:rPr>
          <w:rFonts w:ascii="Times New Roman" w:hAnsi="Times New Roman" w:cs="Times New Roman"/>
          <w:i/>
          <w:sz w:val="24"/>
          <w:szCs w:val="24"/>
        </w:rPr>
        <w:t xml:space="preserve">“Есть одна область средневековой Руси, где влияние татарства ощущается сильнее </w:t>
      </w:r>
      <w:r w:rsidRPr="00D3688C">
        <w:rPr>
          <w:rFonts w:ascii="Times New Roman" w:hAnsi="Times New Roman" w:cs="Times New Roman"/>
          <w:sz w:val="24"/>
          <w:szCs w:val="24"/>
        </w:rPr>
        <w:t xml:space="preserve">– </w:t>
      </w:r>
      <w:r w:rsidRPr="00D3688C">
        <w:rPr>
          <w:rFonts w:ascii="Times New Roman" w:hAnsi="Times New Roman" w:cs="Times New Roman"/>
          <w:i/>
          <w:sz w:val="24"/>
          <w:szCs w:val="24"/>
        </w:rPr>
        <w:t>сперва п</w:t>
      </w:r>
      <w:r w:rsidRPr="00D3688C">
        <w:rPr>
          <w:rFonts w:ascii="Times New Roman" w:hAnsi="Times New Roman" w:cs="Times New Roman"/>
          <w:i/>
          <w:sz w:val="24"/>
          <w:szCs w:val="24"/>
        </w:rPr>
        <w:t>о</w:t>
      </w:r>
      <w:r w:rsidRPr="00D3688C">
        <w:rPr>
          <w:rFonts w:ascii="Times New Roman" w:hAnsi="Times New Roman" w:cs="Times New Roman"/>
          <w:i/>
          <w:sz w:val="24"/>
          <w:szCs w:val="24"/>
        </w:rPr>
        <w:t>чти точка на карте, потом все расплывающееся пятно, которое за два столетия покрывает всю восточную Русь. Это Москва, «собирательница» земли русской. Обязанная своим возвышением прежде всего татарофильской и предательской политике своих первых князей, Москва благодаря ей обеспечивает мир и безопасность своей территории, привлекает этим рабочее население и переманивает к себе митрополитов…Национальное освобождение уже не за горами. Чтобы ускорить его, готовы с легким сердцем жертвовать элементарной справедливостью и завеща</w:t>
      </w:r>
      <w:r w:rsidRPr="00D3688C">
        <w:rPr>
          <w:rFonts w:ascii="Times New Roman" w:hAnsi="Times New Roman" w:cs="Times New Roman"/>
          <w:i/>
          <w:sz w:val="24"/>
          <w:szCs w:val="24"/>
        </w:rPr>
        <w:t>н</w:t>
      </w:r>
      <w:r w:rsidRPr="00D3688C">
        <w:rPr>
          <w:rFonts w:ascii="Times New Roman" w:hAnsi="Times New Roman" w:cs="Times New Roman"/>
          <w:i/>
          <w:sz w:val="24"/>
          <w:szCs w:val="24"/>
        </w:rPr>
        <w:t>ными из древности основами христианского общежития. Захваты территорий, вероломные ар</w:t>
      </w:r>
      <w:r w:rsidRPr="00D3688C">
        <w:rPr>
          <w:rFonts w:ascii="Times New Roman" w:hAnsi="Times New Roman" w:cs="Times New Roman"/>
          <w:i/>
          <w:sz w:val="24"/>
          <w:szCs w:val="24"/>
        </w:rPr>
        <w:t>е</w:t>
      </w:r>
      <w:r w:rsidRPr="00D3688C">
        <w:rPr>
          <w:rFonts w:ascii="Times New Roman" w:hAnsi="Times New Roman" w:cs="Times New Roman"/>
          <w:i/>
          <w:sz w:val="24"/>
          <w:szCs w:val="24"/>
        </w:rPr>
        <w:t>сты князей-соперников совершаются при поддержке церковных угроз и интердиктов. В самой московской земле вводятся татарские порядки в управлении, суде, сборе дани. Не извне, а изну</w:t>
      </w:r>
      <w:r w:rsidRPr="00D3688C">
        <w:rPr>
          <w:rFonts w:ascii="Times New Roman" w:hAnsi="Times New Roman" w:cs="Times New Roman"/>
          <w:i/>
          <w:sz w:val="24"/>
          <w:szCs w:val="24"/>
        </w:rPr>
        <w:t>т</w:t>
      </w:r>
      <w:r w:rsidRPr="00D3688C">
        <w:rPr>
          <w:rFonts w:ascii="Times New Roman" w:hAnsi="Times New Roman" w:cs="Times New Roman"/>
          <w:i/>
          <w:sz w:val="24"/>
          <w:szCs w:val="24"/>
        </w:rPr>
        <w:t xml:space="preserve">ри татарская стихия овладела душой Руси, проникла в плоть и кровь. Это духовное монгольское завоевание шло  параллельно с политическим падением Орды. В </w:t>
      </w:r>
      <w:r w:rsidRPr="00D3688C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D3688C">
        <w:rPr>
          <w:rFonts w:ascii="Times New Roman" w:hAnsi="Times New Roman" w:cs="Times New Roman"/>
          <w:i/>
          <w:sz w:val="24"/>
          <w:szCs w:val="24"/>
        </w:rPr>
        <w:t xml:space="preserve"> веке тысячи крещёных и н</w:t>
      </w:r>
      <w:r w:rsidRPr="00D3688C">
        <w:rPr>
          <w:rFonts w:ascii="Times New Roman" w:hAnsi="Times New Roman" w:cs="Times New Roman"/>
          <w:i/>
          <w:sz w:val="24"/>
          <w:szCs w:val="24"/>
        </w:rPr>
        <w:t>е</w:t>
      </w:r>
      <w:r w:rsidRPr="00D3688C">
        <w:rPr>
          <w:rFonts w:ascii="Times New Roman" w:hAnsi="Times New Roman" w:cs="Times New Roman"/>
          <w:i/>
          <w:sz w:val="24"/>
          <w:szCs w:val="24"/>
        </w:rPr>
        <w:t>крещёных татар шли на службу к московскому князю, вливаясь в ряды служилых людей, будущего дворянства, заражая его восточными понятиями и степным бытом.</w:t>
      </w:r>
    </w:p>
    <w:p w:rsidR="009E552E" w:rsidRPr="00D3688C" w:rsidRDefault="009E552E" w:rsidP="009E552E">
      <w:pPr>
        <w:pStyle w:val="afff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88C">
        <w:rPr>
          <w:rFonts w:ascii="Times New Roman" w:hAnsi="Times New Roman" w:cs="Times New Roman"/>
          <w:i/>
          <w:sz w:val="24"/>
          <w:szCs w:val="24"/>
        </w:rPr>
        <w:t>Само собирание уделов совершилось восточными методами, непохожими на одновременный пр</w:t>
      </w:r>
      <w:r w:rsidRPr="00D3688C">
        <w:rPr>
          <w:rFonts w:ascii="Times New Roman" w:hAnsi="Times New Roman" w:cs="Times New Roman"/>
          <w:i/>
          <w:sz w:val="24"/>
          <w:szCs w:val="24"/>
        </w:rPr>
        <w:t>о</w:t>
      </w:r>
      <w:r w:rsidRPr="00D3688C">
        <w:rPr>
          <w:rFonts w:ascii="Times New Roman" w:hAnsi="Times New Roman" w:cs="Times New Roman"/>
          <w:i/>
          <w:sz w:val="24"/>
          <w:szCs w:val="24"/>
        </w:rPr>
        <w:t>цесс ликвидации западного феодализма. Снимался весь верхний слой населения и уводился в Мос</w:t>
      </w:r>
      <w:r w:rsidRPr="00D3688C">
        <w:rPr>
          <w:rFonts w:ascii="Times New Roman" w:hAnsi="Times New Roman" w:cs="Times New Roman"/>
          <w:i/>
          <w:sz w:val="24"/>
          <w:szCs w:val="24"/>
        </w:rPr>
        <w:t>к</w:t>
      </w:r>
      <w:r w:rsidRPr="00D3688C">
        <w:rPr>
          <w:rFonts w:ascii="Times New Roman" w:hAnsi="Times New Roman" w:cs="Times New Roman"/>
          <w:i/>
          <w:sz w:val="24"/>
          <w:szCs w:val="24"/>
        </w:rPr>
        <w:t>ву, заменяясь пришлыми и чужими людьми. Без остатка выкорчевывались все местные особенн</w:t>
      </w:r>
      <w:r w:rsidRPr="00D3688C">
        <w:rPr>
          <w:rFonts w:ascii="Times New Roman" w:hAnsi="Times New Roman" w:cs="Times New Roman"/>
          <w:i/>
          <w:sz w:val="24"/>
          <w:szCs w:val="24"/>
        </w:rPr>
        <w:t>о</w:t>
      </w:r>
      <w:r w:rsidRPr="00D3688C">
        <w:rPr>
          <w:rFonts w:ascii="Times New Roman" w:hAnsi="Times New Roman" w:cs="Times New Roman"/>
          <w:i/>
          <w:sz w:val="24"/>
          <w:szCs w:val="24"/>
        </w:rPr>
        <w:t>сти и традиции – с таким успехом, что в памяти народной уже не сохранилось героических л</w:t>
      </w:r>
      <w:r w:rsidRPr="00D3688C">
        <w:rPr>
          <w:rFonts w:ascii="Times New Roman" w:hAnsi="Times New Roman" w:cs="Times New Roman"/>
          <w:i/>
          <w:sz w:val="24"/>
          <w:szCs w:val="24"/>
        </w:rPr>
        <w:t>е</w:t>
      </w:r>
      <w:r w:rsidRPr="00D3688C">
        <w:rPr>
          <w:rFonts w:ascii="Times New Roman" w:hAnsi="Times New Roman" w:cs="Times New Roman"/>
          <w:i/>
          <w:sz w:val="24"/>
          <w:szCs w:val="24"/>
        </w:rPr>
        <w:t xml:space="preserve">генд прошлого. Кто из тверичей, рязанцев, нижегородцев в </w:t>
      </w:r>
      <w:r w:rsidRPr="00D3688C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D3688C">
        <w:rPr>
          <w:rFonts w:ascii="Times New Roman" w:hAnsi="Times New Roman" w:cs="Times New Roman"/>
          <w:i/>
          <w:sz w:val="24"/>
          <w:szCs w:val="24"/>
        </w:rPr>
        <w:t xml:space="preserve"> веке помнил имена древних князей, погребённых в местных соборах, слышал об их подвигах, о которых мог бы прочитать на стр</w:t>
      </w:r>
      <w:r w:rsidRPr="00D3688C">
        <w:rPr>
          <w:rFonts w:ascii="Times New Roman" w:hAnsi="Times New Roman" w:cs="Times New Roman"/>
          <w:i/>
          <w:sz w:val="24"/>
          <w:szCs w:val="24"/>
        </w:rPr>
        <w:t>а</w:t>
      </w:r>
      <w:r w:rsidRPr="00D3688C">
        <w:rPr>
          <w:rFonts w:ascii="Times New Roman" w:hAnsi="Times New Roman" w:cs="Times New Roman"/>
          <w:i/>
          <w:sz w:val="24"/>
          <w:szCs w:val="24"/>
        </w:rPr>
        <w:t>ницах Карамзина? Древние княжества русской земли жили разве в насмешливых и унизительных прозвищах, даваемых друг другу. Малые родины потеряли всякий исторический колорит, который так красит их везде во Франции, Германии и Англии. Русь становилась сплошной Московией, о</w:t>
      </w:r>
      <w:r w:rsidRPr="00D3688C">
        <w:rPr>
          <w:rFonts w:ascii="Times New Roman" w:hAnsi="Times New Roman" w:cs="Times New Roman"/>
          <w:i/>
          <w:sz w:val="24"/>
          <w:szCs w:val="24"/>
        </w:rPr>
        <w:t>д</w:t>
      </w:r>
      <w:r w:rsidRPr="00D3688C">
        <w:rPr>
          <w:rFonts w:ascii="Times New Roman" w:hAnsi="Times New Roman" w:cs="Times New Roman"/>
          <w:i/>
          <w:sz w:val="24"/>
          <w:szCs w:val="24"/>
        </w:rPr>
        <w:t>нообразной территорией централизованной власти: естественная предпосылка для деспоти</w:t>
      </w:r>
      <w:r w:rsidRPr="00D3688C">
        <w:rPr>
          <w:rFonts w:ascii="Times New Roman" w:hAnsi="Times New Roman" w:cs="Times New Roman"/>
          <w:i/>
          <w:sz w:val="24"/>
          <w:szCs w:val="24"/>
        </w:rPr>
        <w:t>з</w:t>
      </w:r>
      <w:r w:rsidRPr="00D3688C">
        <w:rPr>
          <w:rFonts w:ascii="Times New Roman" w:hAnsi="Times New Roman" w:cs="Times New Roman"/>
          <w:i/>
          <w:sz w:val="24"/>
          <w:szCs w:val="24"/>
        </w:rPr>
        <w:t>ма”.</w:t>
      </w:r>
    </w:p>
    <w:p w:rsidR="009E552E" w:rsidRDefault="009E552E" w:rsidP="009E552E">
      <w:pPr>
        <w:pStyle w:val="afff3"/>
        <w:shd w:val="clear" w:color="auto" w:fill="FFFFFF"/>
        <w:tabs>
          <w:tab w:val="left" w:pos="24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2E" w:rsidRPr="00D3688C" w:rsidRDefault="009E552E" w:rsidP="009E552E">
      <w:pPr>
        <w:pStyle w:val="afff3"/>
        <w:shd w:val="clear" w:color="auto" w:fill="FFFFFF"/>
        <w:tabs>
          <w:tab w:val="left" w:pos="24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8C">
        <w:rPr>
          <w:rFonts w:ascii="Times New Roman" w:hAnsi="Times New Roman" w:cs="Times New Roman"/>
          <w:b/>
          <w:sz w:val="24"/>
          <w:szCs w:val="24"/>
        </w:rPr>
        <w:t>Тема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1C3">
        <w:rPr>
          <w:rFonts w:ascii="Times New Roman" w:hAnsi="Times New Roman" w:cs="Times New Roman"/>
          <w:sz w:val="24"/>
          <w:szCs w:val="24"/>
        </w:rPr>
        <w:t>«Россия и мир в поисках путей модернизации в Новое время (</w:t>
      </w:r>
      <w:r w:rsidRPr="00F041C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041C3">
        <w:rPr>
          <w:rFonts w:ascii="Times New Roman" w:hAnsi="Times New Roman" w:cs="Times New Roman"/>
          <w:sz w:val="24"/>
          <w:szCs w:val="24"/>
        </w:rPr>
        <w:t xml:space="preserve"> – сер.</w:t>
      </w:r>
      <w:r w:rsidRPr="00F041C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041C3">
        <w:rPr>
          <w:rFonts w:ascii="Times New Roman" w:hAnsi="Times New Roman" w:cs="Times New Roman"/>
          <w:sz w:val="24"/>
          <w:szCs w:val="24"/>
        </w:rPr>
        <w:t xml:space="preserve"> вв.)».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 xml:space="preserve">Назовите временные границы </w:t>
      </w:r>
      <w:r>
        <w:rPr>
          <w:rFonts w:ascii="Times New Roman" w:hAnsi="Times New Roman" w:cs="Times New Roman"/>
          <w:sz w:val="24"/>
          <w:szCs w:val="24"/>
        </w:rPr>
        <w:t>«Смутного времени», его</w:t>
      </w:r>
      <w:r w:rsidRPr="00D3688C">
        <w:rPr>
          <w:rFonts w:ascii="Times New Roman" w:hAnsi="Times New Roman" w:cs="Times New Roman"/>
          <w:sz w:val="24"/>
          <w:szCs w:val="24"/>
        </w:rPr>
        <w:t xml:space="preserve"> этапы и итоги.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tabs>
          <w:tab w:val="left" w:pos="24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>Церковный раскол: дайте определение, назовите его причины, итоги и последствия.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tabs>
          <w:tab w:val="left" w:pos="30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 xml:space="preserve">Что такое «Просвещение» в    истории    Европы  </w:t>
      </w:r>
      <w:r w:rsidRPr="00D3688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3688C">
        <w:rPr>
          <w:rFonts w:ascii="Times New Roman" w:hAnsi="Times New Roman" w:cs="Times New Roman"/>
          <w:sz w:val="24"/>
          <w:szCs w:val="24"/>
        </w:rPr>
        <w:t xml:space="preserve">    века?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tabs>
          <w:tab w:val="left" w:pos="30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 xml:space="preserve">Что такое политика «просвещенного абсолютизма»? Кто из европейских монархов </w:t>
      </w:r>
      <w:r w:rsidRPr="00D3688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3688C">
        <w:rPr>
          <w:rFonts w:ascii="Times New Roman" w:hAnsi="Times New Roman" w:cs="Times New Roman"/>
          <w:sz w:val="24"/>
          <w:szCs w:val="24"/>
        </w:rPr>
        <w:t xml:space="preserve"> века являлся ее представителем?  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688C">
        <w:rPr>
          <w:rFonts w:ascii="Times New Roman" w:hAnsi="Times New Roman" w:cs="Times New Roman"/>
          <w:spacing w:val="-1"/>
          <w:sz w:val="24"/>
          <w:szCs w:val="24"/>
        </w:rPr>
        <w:t>Воспользуйтесь знанием признаков политики «просвещенного абсолютизма» (</w:t>
      </w:r>
      <w:r w:rsidRPr="00D3688C">
        <w:rPr>
          <w:rFonts w:ascii="Times New Roman" w:hAnsi="Times New Roman" w:cs="Times New Roman"/>
          <w:i/>
          <w:spacing w:val="-1"/>
          <w:sz w:val="24"/>
          <w:szCs w:val="24"/>
        </w:rPr>
        <w:t>ослабление с</w:t>
      </w:r>
      <w:r w:rsidRPr="00D3688C">
        <w:rPr>
          <w:rFonts w:ascii="Times New Roman" w:hAnsi="Times New Roman" w:cs="Times New Roman"/>
          <w:i/>
          <w:spacing w:val="-1"/>
          <w:sz w:val="24"/>
          <w:szCs w:val="24"/>
        </w:rPr>
        <w:t>о</w:t>
      </w:r>
      <w:r w:rsidRPr="00D3688C">
        <w:rPr>
          <w:rFonts w:ascii="Times New Roman" w:hAnsi="Times New Roman" w:cs="Times New Roman"/>
          <w:i/>
          <w:spacing w:val="-1"/>
          <w:sz w:val="24"/>
          <w:szCs w:val="24"/>
        </w:rPr>
        <w:t xml:space="preserve">словных перегородок; масштабные законодательные инициативы; реформы государственного аппарата с целью повышения его эффективности; ослабление позиций церкви; поощрение </w:t>
      </w:r>
      <w:r w:rsidRPr="00D3688C">
        <w:rPr>
          <w:rFonts w:ascii="Times New Roman" w:hAnsi="Times New Roman" w:cs="Times New Roman"/>
          <w:i/>
          <w:spacing w:val="-1"/>
          <w:sz w:val="24"/>
          <w:szCs w:val="24"/>
        </w:rPr>
        <w:lastRenderedPageBreak/>
        <w:t>буржуазного развития; развитие образования, распространение идей Просвещения)</w:t>
      </w:r>
      <w:r w:rsidRPr="00D3688C">
        <w:rPr>
          <w:rFonts w:ascii="Times New Roman" w:hAnsi="Times New Roman" w:cs="Times New Roman"/>
          <w:spacing w:val="-1"/>
          <w:sz w:val="24"/>
          <w:szCs w:val="24"/>
        </w:rPr>
        <w:t xml:space="preserve"> и прои</w:t>
      </w:r>
      <w:r w:rsidRPr="00D3688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3688C">
        <w:rPr>
          <w:rFonts w:ascii="Times New Roman" w:hAnsi="Times New Roman" w:cs="Times New Roman"/>
          <w:spacing w:val="-1"/>
          <w:sz w:val="24"/>
          <w:szCs w:val="24"/>
        </w:rPr>
        <w:t xml:space="preserve">люстрируйте их фактами, относящимися к периоду правления Екатерины </w:t>
      </w:r>
      <w:r w:rsidRPr="00D3688C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D3688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E552E" w:rsidRPr="00D3688C" w:rsidRDefault="009E552E" w:rsidP="009E552E">
      <w:pPr>
        <w:pStyle w:val="afff3"/>
        <w:numPr>
          <w:ilvl w:val="0"/>
          <w:numId w:val="34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 xml:space="preserve">Воспользуйтесь знанием признаков политики «просвещенного абсолютизма» и ответьте  на вопрос: можно ли считать Петра </w:t>
      </w:r>
      <w:r w:rsidRPr="00D36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688C">
        <w:rPr>
          <w:rFonts w:ascii="Times New Roman" w:hAnsi="Times New Roman" w:cs="Times New Roman"/>
          <w:sz w:val="24"/>
          <w:szCs w:val="24"/>
        </w:rPr>
        <w:t xml:space="preserve"> представителем политики «просвещенного абсолютизма»?</w:t>
      </w:r>
    </w:p>
    <w:p w:rsidR="009E552E" w:rsidRDefault="009E552E" w:rsidP="009E552E">
      <w:pPr>
        <w:shd w:val="clear" w:color="auto" w:fill="FFFFFF"/>
        <w:jc w:val="center"/>
        <w:rPr>
          <w:b/>
        </w:rPr>
      </w:pPr>
    </w:p>
    <w:p w:rsidR="009E552E" w:rsidRPr="00D3688C" w:rsidRDefault="009E552E" w:rsidP="009E552E">
      <w:pPr>
        <w:shd w:val="clear" w:color="auto" w:fill="FFFFFF"/>
        <w:jc w:val="center"/>
        <w:rPr>
          <w:b/>
        </w:rPr>
      </w:pPr>
      <w:r w:rsidRPr="00D3688C">
        <w:rPr>
          <w:b/>
        </w:rPr>
        <w:t>Тема 7</w:t>
      </w:r>
      <w:r w:rsidRPr="00462D39">
        <w:t xml:space="preserve"> </w:t>
      </w:r>
      <w:r>
        <w:t>«</w:t>
      </w:r>
      <w:r w:rsidRPr="0080377A">
        <w:t>Поиски путей разрешения глобальных проблем в мире и в стране (50-е – 80-е годы)</w:t>
      </w:r>
      <w:r>
        <w:t>».</w:t>
      </w:r>
    </w:p>
    <w:p w:rsidR="009E552E" w:rsidRPr="00D3688C" w:rsidRDefault="009E552E" w:rsidP="009E552E">
      <w:pPr>
        <w:pStyle w:val="afff3"/>
        <w:numPr>
          <w:ilvl w:val="0"/>
          <w:numId w:val="35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Что такое «холодная война», каковы ее временные рамки? Перечислите и кратко охарактер</w:t>
      </w:r>
      <w:r w:rsidRPr="00D3688C">
        <w:rPr>
          <w:rFonts w:ascii="Times New Roman" w:hAnsi="Times New Roman" w:cs="Times New Roman"/>
          <w:sz w:val="24"/>
          <w:szCs w:val="24"/>
        </w:rPr>
        <w:t>и</w:t>
      </w:r>
      <w:r w:rsidRPr="00D3688C">
        <w:rPr>
          <w:rFonts w:ascii="Times New Roman" w:hAnsi="Times New Roman" w:cs="Times New Roman"/>
          <w:sz w:val="24"/>
          <w:szCs w:val="24"/>
        </w:rPr>
        <w:t>зуйте новые международные  организации, появившиеся в период «холодной войны».</w:t>
      </w:r>
    </w:p>
    <w:p w:rsidR="009E552E" w:rsidRPr="00D3688C" w:rsidRDefault="009E552E" w:rsidP="009E552E">
      <w:pPr>
        <w:pStyle w:val="afff3"/>
        <w:numPr>
          <w:ilvl w:val="0"/>
          <w:numId w:val="35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Перечислите научно-технические достижения СССР второй половины ХХ века. Согласны ли Вы с утве</w:t>
      </w:r>
      <w:r w:rsidR="00331CB0">
        <w:rPr>
          <w:rFonts w:ascii="Times New Roman" w:hAnsi="Times New Roman" w:cs="Times New Roman"/>
          <w:sz w:val="24"/>
          <w:szCs w:val="24"/>
        </w:rPr>
        <w:t>рждением, что «НТР обошла СССР»</w:t>
      </w:r>
      <w:r w:rsidRPr="00D3688C">
        <w:rPr>
          <w:rFonts w:ascii="Times New Roman" w:hAnsi="Times New Roman" w:cs="Times New Roman"/>
          <w:sz w:val="24"/>
          <w:szCs w:val="24"/>
        </w:rPr>
        <w:t>?</w:t>
      </w:r>
    </w:p>
    <w:p w:rsidR="009E552E" w:rsidRPr="00D3688C" w:rsidRDefault="009E552E" w:rsidP="009E552E">
      <w:pPr>
        <w:pStyle w:val="afff3"/>
        <w:numPr>
          <w:ilvl w:val="0"/>
          <w:numId w:val="35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Составьте хронологическую таблицу «Создание международных финансовых структур (МВФ, МБРР, ГАТТ, ВТО)». Каковы функции перечисленных организаций?</w:t>
      </w:r>
    </w:p>
    <w:p w:rsidR="009E552E" w:rsidRPr="00D3688C" w:rsidRDefault="009E552E" w:rsidP="009E552E">
      <w:pPr>
        <w:pStyle w:val="afff3"/>
        <w:numPr>
          <w:ilvl w:val="0"/>
          <w:numId w:val="35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8C">
        <w:rPr>
          <w:rFonts w:ascii="Times New Roman" w:hAnsi="Times New Roman" w:cs="Times New Roman"/>
          <w:sz w:val="24"/>
          <w:szCs w:val="24"/>
        </w:rPr>
        <w:t>Назовите проявления экономического, политического и духовно-нравственного кризисов в СССР к сер. 80-х годов.</w:t>
      </w:r>
    </w:p>
    <w:p w:rsidR="009E552E" w:rsidRDefault="009E552E" w:rsidP="009E552E">
      <w:pPr>
        <w:pStyle w:val="afff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2E" w:rsidRPr="00D3688C" w:rsidRDefault="009E552E" w:rsidP="009E552E">
      <w:pPr>
        <w:pStyle w:val="afff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8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62D39">
        <w:rPr>
          <w:rFonts w:ascii="Times New Roman" w:hAnsi="Times New Roman" w:cs="Times New Roman"/>
          <w:b/>
          <w:sz w:val="24"/>
          <w:szCs w:val="24"/>
        </w:rPr>
        <w:t>8</w:t>
      </w:r>
      <w:r w:rsidRPr="00462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2D39">
        <w:rPr>
          <w:rFonts w:ascii="Times New Roman" w:hAnsi="Times New Roman" w:cs="Times New Roman"/>
          <w:sz w:val="24"/>
          <w:szCs w:val="24"/>
        </w:rPr>
        <w:t>Мир и Россия в конце ХХ – начале ХХI века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552E" w:rsidRPr="00D3688C" w:rsidRDefault="009E552E" w:rsidP="009E552E">
      <w:pPr>
        <w:pStyle w:val="afff3"/>
        <w:numPr>
          <w:ilvl w:val="0"/>
          <w:numId w:val="36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 xml:space="preserve">Какие этапы можно выделить в развитии нашей </w:t>
      </w:r>
      <w:r w:rsidR="00B6711E">
        <w:rPr>
          <w:rFonts w:ascii="Times New Roman" w:hAnsi="Times New Roman" w:cs="Times New Roman"/>
          <w:bCs/>
          <w:sz w:val="24"/>
          <w:szCs w:val="24"/>
        </w:rPr>
        <w:t>страны с 1985 по 2017</w:t>
      </w:r>
      <w:r w:rsidRPr="00D3688C">
        <w:rPr>
          <w:rFonts w:ascii="Times New Roman" w:hAnsi="Times New Roman" w:cs="Times New Roman"/>
          <w:bCs/>
          <w:sz w:val="24"/>
          <w:szCs w:val="24"/>
        </w:rPr>
        <w:t xml:space="preserve"> год?</w:t>
      </w:r>
    </w:p>
    <w:p w:rsidR="009E552E" w:rsidRPr="00D3688C" w:rsidRDefault="009E552E" w:rsidP="009E552E">
      <w:pPr>
        <w:pStyle w:val="afff3"/>
        <w:numPr>
          <w:ilvl w:val="0"/>
          <w:numId w:val="36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>Назовите и охарактеризуйте причины крушения СССР.</w:t>
      </w:r>
    </w:p>
    <w:p w:rsidR="009E552E" w:rsidRPr="00D3688C" w:rsidRDefault="009E552E" w:rsidP="009E552E">
      <w:pPr>
        <w:pStyle w:val="afff3"/>
        <w:numPr>
          <w:ilvl w:val="0"/>
          <w:numId w:val="36"/>
        </w:numPr>
        <w:shd w:val="clear" w:color="auto" w:fill="FFFFFF"/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88C">
        <w:rPr>
          <w:rFonts w:ascii="Times New Roman" w:hAnsi="Times New Roman" w:cs="Times New Roman"/>
          <w:bCs/>
          <w:sz w:val="24"/>
          <w:szCs w:val="24"/>
        </w:rPr>
        <w:t>Охарактеризуйте Конституционные основы современной России.</w:t>
      </w:r>
    </w:p>
    <w:p w:rsidR="009E552E" w:rsidRPr="00D3688C" w:rsidRDefault="009E552E" w:rsidP="009E552E">
      <w:pPr>
        <w:pStyle w:val="afff3"/>
        <w:numPr>
          <w:ilvl w:val="0"/>
          <w:numId w:val="36"/>
        </w:numPr>
        <w:shd w:val="clear" w:color="auto" w:fill="FFFFFF"/>
        <w:tabs>
          <w:tab w:val="left" w:pos="242"/>
          <w:tab w:val="left" w:pos="3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3688C">
        <w:rPr>
          <w:rFonts w:ascii="Times New Roman" w:hAnsi="Times New Roman" w:cs="Times New Roman"/>
          <w:bCs/>
          <w:sz w:val="24"/>
          <w:szCs w:val="24"/>
        </w:rPr>
        <w:t xml:space="preserve">Как вы оцениваете положение </w:t>
      </w:r>
      <w:r w:rsidRPr="00D3688C">
        <w:rPr>
          <w:rFonts w:ascii="Times New Roman" w:hAnsi="Times New Roman" w:cs="Times New Roman"/>
          <w:sz w:val="24"/>
          <w:szCs w:val="24"/>
        </w:rPr>
        <w:t>постсоветской России в современном геополитическом пр</w:t>
      </w:r>
      <w:r w:rsidRPr="00D3688C">
        <w:rPr>
          <w:rFonts w:ascii="Times New Roman" w:hAnsi="Times New Roman" w:cs="Times New Roman"/>
          <w:sz w:val="24"/>
          <w:szCs w:val="24"/>
        </w:rPr>
        <w:t>о</w:t>
      </w:r>
      <w:r w:rsidRPr="00D3688C">
        <w:rPr>
          <w:rFonts w:ascii="Times New Roman" w:hAnsi="Times New Roman" w:cs="Times New Roman"/>
          <w:sz w:val="24"/>
          <w:szCs w:val="24"/>
        </w:rPr>
        <w:t>странстве?</w:t>
      </w:r>
    </w:p>
    <w:p w:rsidR="009E552E" w:rsidRDefault="009E552E" w:rsidP="009E552E">
      <w:pPr>
        <w:pStyle w:val="afff3"/>
        <w:shd w:val="clear" w:color="auto" w:fill="FFFFFF"/>
        <w:tabs>
          <w:tab w:val="left" w:pos="242"/>
          <w:tab w:val="left" w:pos="302"/>
        </w:tabs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72">
        <w:rPr>
          <w:rFonts w:ascii="Times New Roman" w:hAnsi="Times New Roman" w:cs="Times New Roman"/>
          <w:i/>
          <w:sz w:val="24"/>
          <w:szCs w:val="24"/>
        </w:rPr>
        <w:t>*Ответы на вопросы и выполненные задания присылаются преподавателю по электронной п</w:t>
      </w:r>
      <w:r w:rsidRPr="00531572">
        <w:rPr>
          <w:rFonts w:ascii="Times New Roman" w:hAnsi="Times New Roman" w:cs="Times New Roman"/>
          <w:i/>
          <w:sz w:val="24"/>
          <w:szCs w:val="24"/>
        </w:rPr>
        <w:t>о</w:t>
      </w:r>
      <w:r w:rsidRPr="00531572">
        <w:rPr>
          <w:rFonts w:ascii="Times New Roman" w:hAnsi="Times New Roman" w:cs="Times New Roman"/>
          <w:i/>
          <w:sz w:val="24"/>
          <w:szCs w:val="24"/>
        </w:rPr>
        <w:t>чте.</w:t>
      </w:r>
    </w:p>
    <w:p w:rsidR="003368B2" w:rsidRDefault="003368B2" w:rsidP="003368B2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6.3 </w:t>
      </w:r>
      <w:r w:rsidRPr="008D3ED5">
        <w:rPr>
          <w:rFonts w:eastAsia="Calibri"/>
          <w:b/>
          <w:lang w:eastAsia="en-US"/>
        </w:rPr>
        <w:t>Вопросы для подготовки к зачету по дисциплине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Предмет и задачи исторической науки. Функции истории как учебной дисциплины. И</w:t>
      </w:r>
      <w:r w:rsidRPr="000D7B50">
        <w:t>с</w:t>
      </w:r>
      <w:r w:rsidRPr="000D7B50">
        <w:t>точники изучения истории и каналы получения исторической информации.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Многообразие подходов к истории человеческого общества; формационный и цивил</w:t>
      </w:r>
      <w:r w:rsidRPr="000D7B50">
        <w:t>и</w:t>
      </w:r>
      <w:r w:rsidRPr="000D7B50">
        <w:t>зационный подходы (сущность, достоинство, недостатки).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EF3F99">
        <w:t>Крещение Руси и его последствия.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Причины и последствия феодальной раздробленности. Альтернативные варианты п</w:t>
      </w:r>
      <w:r w:rsidRPr="000D7B50">
        <w:t>о</w:t>
      </w:r>
      <w:r w:rsidRPr="000D7B50">
        <w:t>литического развития (Великий Новгород, Владимиро-Суздальское княжество).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Орда и Русь: разные взгляды на одну проблему. Монгольская экспансия и её после</w:t>
      </w:r>
      <w:r w:rsidRPr="000D7B50">
        <w:t>д</w:t>
      </w:r>
      <w:r w:rsidRPr="000D7B50">
        <w:t>ствия.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Объединение русских земель вокруг Москвы. Специфика образования единого русск</w:t>
      </w:r>
      <w:r w:rsidRPr="000D7B50">
        <w:t>о</w:t>
      </w:r>
      <w:r w:rsidRPr="000D7B50">
        <w:t>го государства</w:t>
      </w:r>
      <w:r>
        <w:t xml:space="preserve"> и западноевропейских централизованных государств</w:t>
      </w:r>
      <w:r w:rsidRPr="000D7B50">
        <w:t>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rPr>
          <w:lang w:val="en-US"/>
        </w:rPr>
        <w:t>XVI</w:t>
      </w:r>
      <w:r w:rsidRPr="000D7B50">
        <w:t xml:space="preserve"> век – </w:t>
      </w:r>
      <w:r>
        <w:t>«</w:t>
      </w:r>
      <w:r w:rsidRPr="000D7B50">
        <w:t>столетие выбора</w:t>
      </w:r>
      <w:r>
        <w:t>»</w:t>
      </w:r>
      <w:r w:rsidRPr="000D7B50">
        <w:t xml:space="preserve"> для России.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rPr>
          <w:lang w:val="en-US"/>
        </w:rPr>
        <w:t>XVII</w:t>
      </w:r>
      <w:r w:rsidRPr="000D7B50">
        <w:t xml:space="preserve"> век в истории России. Церковный раскол и его последствия.</w:t>
      </w:r>
    </w:p>
    <w:p w:rsidR="003368B2" w:rsidRPr="008F60C4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93685F">
        <w:t xml:space="preserve">«Революция сверху» в России в первой четверти </w:t>
      </w:r>
      <w:r w:rsidRPr="0093685F">
        <w:rPr>
          <w:lang w:val="en-US"/>
        </w:rPr>
        <w:t>XVIII</w:t>
      </w:r>
      <w:r w:rsidRPr="0093685F">
        <w:t xml:space="preserve"> в. Консервативный характер </w:t>
      </w:r>
      <w:r w:rsidRPr="008F60C4">
        <w:t>р</w:t>
      </w:r>
      <w:r w:rsidRPr="008F60C4">
        <w:t>е</w:t>
      </w:r>
      <w:r w:rsidRPr="008F60C4">
        <w:t xml:space="preserve">волюционности Петра </w:t>
      </w:r>
      <w:r w:rsidRPr="008F60C4">
        <w:rPr>
          <w:lang w:val="en-US"/>
        </w:rPr>
        <w:t>I</w:t>
      </w:r>
      <w:r w:rsidRPr="008F60C4">
        <w:t>.</w:t>
      </w:r>
    </w:p>
    <w:p w:rsidR="003368B2" w:rsidRPr="008F60C4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8F60C4">
        <w:t xml:space="preserve">Россия в </w:t>
      </w:r>
      <w:r w:rsidRPr="008F60C4">
        <w:rPr>
          <w:lang w:val="en-US"/>
        </w:rPr>
        <w:t>XVIII</w:t>
      </w:r>
      <w:r w:rsidRPr="008F60C4">
        <w:t xml:space="preserve"> в. после Петра </w:t>
      </w:r>
      <w:r w:rsidRPr="008F60C4">
        <w:rPr>
          <w:lang w:val="en-US"/>
        </w:rPr>
        <w:t>I</w:t>
      </w:r>
      <w:r w:rsidRPr="008F60C4">
        <w:t>: основные тенденции исторического развития.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>
        <w:t>Просвещение и «просвещенный абсолютизм» в Европе и в России.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Заграничный поход русской армии</w:t>
      </w:r>
      <w:r>
        <w:t xml:space="preserve"> (1813-1815 гг.) и начало революционного движения в России. Конституционные проекты декабристов.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Промышленный переворот в Европе: предпосылки, хронологические рамки, технич</w:t>
      </w:r>
      <w:r w:rsidRPr="000D7B50">
        <w:t>е</w:t>
      </w:r>
      <w:r w:rsidRPr="000D7B50">
        <w:t>ские и социальные последствия. Особенности промышленного переворота в России.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Становление трёх направлений (консервативного, либерального, радикального) в общ</w:t>
      </w:r>
      <w:r w:rsidRPr="000D7B50">
        <w:t>е</w:t>
      </w:r>
      <w:r w:rsidRPr="000D7B50">
        <w:t xml:space="preserve">ственном </w:t>
      </w:r>
      <w:r>
        <w:t xml:space="preserve">движении России в первой половине </w:t>
      </w:r>
      <w:r w:rsidRPr="000D7B50">
        <w:rPr>
          <w:lang w:val="en-US"/>
        </w:rPr>
        <w:t>XIX</w:t>
      </w:r>
      <w:r w:rsidRPr="000D7B50">
        <w:t xml:space="preserve"> в. 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lastRenderedPageBreak/>
        <w:t xml:space="preserve">Вопрос об историческом месте и судьбе России в общественных дискуссиях 30-40-ых годов </w:t>
      </w:r>
      <w:r w:rsidRPr="000D7B50">
        <w:rPr>
          <w:lang w:val="en-US"/>
        </w:rPr>
        <w:t>XIX</w:t>
      </w:r>
      <w:r w:rsidRPr="000D7B50">
        <w:t xml:space="preserve"> в. Западники и славянофилы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 xml:space="preserve">Россия и модернизация. Буржуазные реформы 60-70-ых гг. </w:t>
      </w:r>
      <w:r w:rsidRPr="000D7B50">
        <w:rPr>
          <w:lang w:val="en-US"/>
        </w:rPr>
        <w:t>XIX</w:t>
      </w:r>
      <w:r w:rsidRPr="000D7B50">
        <w:t xml:space="preserve"> в., их значение.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Общественная мысль и особенности общественного движения в России во второй п</w:t>
      </w:r>
      <w:r w:rsidRPr="000D7B50">
        <w:t>о</w:t>
      </w:r>
      <w:r w:rsidRPr="000D7B50">
        <w:t xml:space="preserve">ловине </w:t>
      </w:r>
      <w:r w:rsidRPr="000D7B50">
        <w:rPr>
          <w:lang w:val="en-US"/>
        </w:rPr>
        <w:t>XIX</w:t>
      </w:r>
      <w:r w:rsidRPr="000D7B50">
        <w:t xml:space="preserve"> в.</w:t>
      </w:r>
      <w:r>
        <w:t xml:space="preserve"> </w:t>
      </w:r>
      <w:r w:rsidRPr="000D7B50">
        <w:t>Организационное оформление российской социал-демократии.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>
        <w:t xml:space="preserve">Русская культура </w:t>
      </w:r>
      <w:r w:rsidRPr="000D7B50">
        <w:rPr>
          <w:lang w:val="en-US"/>
        </w:rPr>
        <w:t>XIX</w:t>
      </w:r>
      <w:r w:rsidRPr="000D7B50">
        <w:t xml:space="preserve"> в.</w:t>
      </w:r>
      <w:r>
        <w:t xml:space="preserve"> и её вклад в мировую культуру.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Россия в начале</w:t>
      </w:r>
      <w:r>
        <w:t xml:space="preserve"> </w:t>
      </w:r>
      <w:r w:rsidRPr="000D7B50">
        <w:rPr>
          <w:lang w:val="en-US"/>
        </w:rPr>
        <w:t>XX</w:t>
      </w:r>
      <w:r w:rsidRPr="000D7B50">
        <w:t xml:space="preserve"> в. Историческая неизбежность революции.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Перв</w:t>
      </w:r>
      <w:r>
        <w:t>ая Мировая война и её итоги</w:t>
      </w:r>
      <w:r w:rsidRPr="000D7B50">
        <w:t>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 xml:space="preserve">Революции 1917 г. в России: причины, итоги, значение. 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 xml:space="preserve">Поиск путей создания нового общества в послереволюционной России. Политика </w:t>
      </w:r>
      <w:r>
        <w:t>«</w:t>
      </w:r>
      <w:r w:rsidRPr="000D7B50">
        <w:t>в</w:t>
      </w:r>
      <w:r w:rsidRPr="000D7B50">
        <w:t>о</w:t>
      </w:r>
      <w:r w:rsidRPr="000D7B50">
        <w:t>енного коммунизма</w:t>
      </w:r>
      <w:r>
        <w:t>»</w:t>
      </w:r>
      <w:r w:rsidRPr="000D7B50">
        <w:t xml:space="preserve"> и НЭП.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Национальное и государственное строительство в СССР в 20-30-х годах.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>
        <w:t>Вторая мировая война: причины и итоги.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Великая Отечественная война: основные этапы, итоги, значение.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Реформаторские начинания во второй половине 50-х – середине 60-х гг. в СССР и их результаты.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>
        <w:t>НТР и её влияние на ход мирового развития.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От СССР к России (1985-1991 гг.). П</w:t>
      </w:r>
      <w:r>
        <w:t>ерестройка и п</w:t>
      </w:r>
      <w:r w:rsidRPr="000D7B50">
        <w:t>ричины распада СССР.</w:t>
      </w:r>
    </w:p>
    <w:p w:rsidR="003368B2" w:rsidRPr="000D7B50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 w:rsidRPr="000D7B50">
        <w:t>Радикальные реформы в России в 90-х годах</w:t>
      </w:r>
      <w:r>
        <w:t>, их последствия</w:t>
      </w:r>
      <w:r w:rsidRPr="000D7B50">
        <w:t xml:space="preserve">. </w:t>
      </w:r>
    </w:p>
    <w:p w:rsidR="003368B2" w:rsidRDefault="003368B2" w:rsidP="003368B2">
      <w:pPr>
        <w:pStyle w:val="1e"/>
        <w:numPr>
          <w:ilvl w:val="0"/>
          <w:numId w:val="37"/>
        </w:numPr>
        <w:ind w:left="1134" w:hanging="425"/>
        <w:jc w:val="both"/>
      </w:pPr>
      <w:r>
        <w:t>Роль Российской Федерации в современном мировом сообществе</w:t>
      </w:r>
      <w:r w:rsidRPr="000D7B50">
        <w:t>.</w:t>
      </w:r>
    </w:p>
    <w:p w:rsidR="003368B2" w:rsidRDefault="003368B2" w:rsidP="003368B2">
      <w:pPr>
        <w:ind w:firstLine="709"/>
        <w:jc w:val="center"/>
        <w:rPr>
          <w:b/>
        </w:rPr>
      </w:pPr>
    </w:p>
    <w:p w:rsidR="003368B2" w:rsidRDefault="003368B2" w:rsidP="003368B2">
      <w:pPr>
        <w:ind w:firstLine="709"/>
        <w:jc w:val="center"/>
        <w:rPr>
          <w:b/>
        </w:rPr>
      </w:pPr>
      <w:r>
        <w:rPr>
          <w:b/>
        </w:rPr>
        <w:t>6.4.</w:t>
      </w:r>
      <w:r w:rsidRPr="00AB6BEB">
        <w:rPr>
          <w:b/>
        </w:rPr>
        <w:t xml:space="preserve">Типовые тесты 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Наука, изучающая развитие исторических знаний, называется:</w:t>
      </w:r>
    </w:p>
    <w:p w:rsidR="003368B2" w:rsidRPr="00AE3628" w:rsidRDefault="003368B2" w:rsidP="003368B2">
      <w:pPr>
        <w:pStyle w:val="afff3"/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историография</w:t>
      </w:r>
    </w:p>
    <w:p w:rsidR="003368B2" w:rsidRPr="00AE3628" w:rsidRDefault="003368B2" w:rsidP="003368B2">
      <w:pPr>
        <w:pStyle w:val="afff3"/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палеография</w:t>
      </w:r>
    </w:p>
    <w:p w:rsidR="003368B2" w:rsidRPr="00AE3628" w:rsidRDefault="003368B2" w:rsidP="003368B2">
      <w:pPr>
        <w:pStyle w:val="afff3"/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логика</w:t>
      </w:r>
    </w:p>
    <w:p w:rsidR="003368B2" w:rsidRPr="00AE3628" w:rsidRDefault="003368B2" w:rsidP="003368B2">
      <w:pPr>
        <w:pStyle w:val="afff3"/>
        <w:numPr>
          <w:ilvl w:val="0"/>
          <w:numId w:val="38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история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Система наиболее общих принципов, положений и методов, составляющих основу той или иной науки, называется:</w:t>
      </w:r>
    </w:p>
    <w:p w:rsidR="003368B2" w:rsidRPr="00AE3628" w:rsidRDefault="003368B2" w:rsidP="003368B2">
      <w:pPr>
        <w:pStyle w:val="afff3"/>
        <w:numPr>
          <w:ilvl w:val="0"/>
          <w:numId w:val="4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рефлексия</w:t>
      </w:r>
    </w:p>
    <w:p w:rsidR="003368B2" w:rsidRPr="00AE3628" w:rsidRDefault="003368B2" w:rsidP="003368B2">
      <w:pPr>
        <w:pStyle w:val="afff3"/>
        <w:numPr>
          <w:ilvl w:val="0"/>
          <w:numId w:val="4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историография</w:t>
      </w:r>
    </w:p>
    <w:p w:rsidR="003368B2" w:rsidRPr="00AE3628" w:rsidRDefault="003368B2" w:rsidP="003368B2">
      <w:pPr>
        <w:pStyle w:val="afff3"/>
        <w:numPr>
          <w:ilvl w:val="0"/>
          <w:numId w:val="4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628">
        <w:rPr>
          <w:rFonts w:ascii="Times New Roman" w:hAnsi="Times New Roman" w:cs="Times New Roman"/>
          <w:sz w:val="24"/>
          <w:szCs w:val="24"/>
        </w:rPr>
        <w:t>закономерность</w:t>
      </w:r>
    </w:p>
    <w:p w:rsidR="003368B2" w:rsidRPr="00AE3628" w:rsidRDefault="003368B2" w:rsidP="003368B2">
      <w:pPr>
        <w:pStyle w:val="afff3"/>
        <w:numPr>
          <w:ilvl w:val="0"/>
          <w:numId w:val="4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функцией исторического знания и ее определен</w:t>
      </w:r>
      <w:r w:rsidRPr="00AE3628">
        <w:rPr>
          <w:rFonts w:ascii="Times New Roman" w:hAnsi="Times New Roman" w:cs="Times New Roman"/>
          <w:b/>
          <w:sz w:val="24"/>
          <w:szCs w:val="24"/>
        </w:rPr>
        <w:t>и</w:t>
      </w:r>
      <w:r w:rsidRPr="00AE3628">
        <w:rPr>
          <w:rFonts w:ascii="Times New Roman" w:hAnsi="Times New Roman" w:cs="Times New Roman"/>
          <w:b/>
          <w:sz w:val="24"/>
          <w:szCs w:val="24"/>
        </w:rPr>
        <w:t>ем: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а) познавательная      - предвидение будущего  -</w:t>
      </w:r>
      <w:r w:rsidRPr="00AE3628">
        <w:rPr>
          <w:b/>
        </w:rPr>
        <w:t xml:space="preserve"> б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б) прогностическая    - выявление 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                                       закономерностей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                                       исторического развития  - </w:t>
      </w:r>
      <w:r w:rsidRPr="00AE3628">
        <w:rPr>
          <w:b/>
        </w:rPr>
        <w:t>а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в) воспитательная      - формирование 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                                       гражданских,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                                       нравственных ценностей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                                        и качеств - </w:t>
      </w:r>
      <w:r w:rsidRPr="00AE3628">
        <w:rPr>
          <w:b/>
        </w:rPr>
        <w:t>в</w:t>
      </w:r>
    </w:p>
    <w:p w:rsidR="003368B2" w:rsidRPr="0033015D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 w:rsidRPr="0033015D">
        <w:rPr>
          <w:b/>
        </w:rPr>
        <w:t>Цивилизационному подходу к истории соответствует тезис о…</w:t>
      </w:r>
    </w:p>
    <w:p w:rsidR="003368B2" w:rsidRPr="0033015D" w:rsidRDefault="003368B2" w:rsidP="003368B2">
      <w:pPr>
        <w:ind w:left="1134" w:hanging="425"/>
        <w:rPr>
          <w:b/>
        </w:rPr>
      </w:pPr>
      <w:r w:rsidRPr="0033015D">
        <w:rPr>
          <w:b/>
        </w:rPr>
        <w:t>а) многообразии локальных человеческих сообществ</w:t>
      </w:r>
    </w:p>
    <w:p w:rsidR="003368B2" w:rsidRDefault="003368B2" w:rsidP="003368B2">
      <w:pPr>
        <w:ind w:left="1134" w:hanging="425"/>
      </w:pPr>
      <w:r>
        <w:t>б) единстве и однонаправленности исторического процесса</w:t>
      </w:r>
    </w:p>
    <w:p w:rsidR="003368B2" w:rsidRDefault="003368B2" w:rsidP="003368B2">
      <w:pPr>
        <w:ind w:left="1134" w:hanging="425"/>
      </w:pPr>
      <w:r>
        <w:t>в) существовании общественно-экономических формаций</w:t>
      </w:r>
    </w:p>
    <w:p w:rsidR="003368B2" w:rsidRDefault="003368B2" w:rsidP="003368B2">
      <w:pPr>
        <w:ind w:left="1134" w:hanging="425"/>
      </w:pPr>
      <w:r>
        <w:t>г) классовой борьбе как движущей силе исторического процесса</w:t>
      </w:r>
    </w:p>
    <w:p w:rsidR="003368B2" w:rsidRPr="00DB5FDC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 w:rsidRPr="00DB5FDC">
        <w:rPr>
          <w:b/>
        </w:rPr>
        <w:t>Превращение церковной собственности в светскую называется…</w:t>
      </w:r>
    </w:p>
    <w:p w:rsidR="003368B2" w:rsidRDefault="003368B2" w:rsidP="003368B2">
      <w:pPr>
        <w:ind w:left="1134" w:hanging="425"/>
      </w:pPr>
      <w:r>
        <w:t>а) интервенция</w:t>
      </w:r>
    </w:p>
    <w:p w:rsidR="003368B2" w:rsidRDefault="003368B2" w:rsidP="003368B2">
      <w:pPr>
        <w:ind w:left="1134" w:hanging="425"/>
      </w:pPr>
      <w:r>
        <w:lastRenderedPageBreak/>
        <w:t>б) обмирщение</w:t>
      </w:r>
    </w:p>
    <w:p w:rsidR="003368B2" w:rsidRPr="00DB5FDC" w:rsidRDefault="003368B2" w:rsidP="003368B2">
      <w:pPr>
        <w:ind w:left="1134" w:hanging="425"/>
        <w:rPr>
          <w:b/>
        </w:rPr>
      </w:pPr>
      <w:r w:rsidRPr="00DB5FDC">
        <w:rPr>
          <w:b/>
        </w:rPr>
        <w:t>в) секуляризация</w:t>
      </w:r>
    </w:p>
    <w:p w:rsidR="003368B2" w:rsidRDefault="003368B2" w:rsidP="003368B2">
      <w:pPr>
        <w:ind w:left="1134" w:hanging="425"/>
      </w:pPr>
      <w:r>
        <w:t>г) протекционизм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К периоду существования Киевской Руси относится:</w:t>
      </w:r>
    </w:p>
    <w:p w:rsidR="003368B2" w:rsidRPr="00AE3628" w:rsidRDefault="003368B2" w:rsidP="003368B2">
      <w:pPr>
        <w:ind w:left="1134" w:hanging="425"/>
        <w:jc w:val="both"/>
      </w:pPr>
      <w:r w:rsidRPr="00AE3628">
        <w:t>а) начало Великого переселения народов</w:t>
      </w:r>
    </w:p>
    <w:p w:rsidR="003368B2" w:rsidRPr="00AE3628" w:rsidRDefault="003368B2" w:rsidP="003368B2">
      <w:pPr>
        <w:ind w:left="1134" w:hanging="425"/>
        <w:jc w:val="both"/>
      </w:pPr>
      <w:r w:rsidRPr="00AE3628">
        <w:t>б) падение Западной Римской империи</w:t>
      </w:r>
    </w:p>
    <w:p w:rsidR="003368B2" w:rsidRPr="00AE3628" w:rsidRDefault="003368B2" w:rsidP="003368B2">
      <w:pPr>
        <w:ind w:left="1134" w:hanging="425"/>
        <w:jc w:val="both"/>
        <w:rPr>
          <w:b/>
        </w:rPr>
      </w:pPr>
      <w:r w:rsidRPr="00AE3628">
        <w:rPr>
          <w:b/>
        </w:rPr>
        <w:t>в) восстание древлян</w:t>
      </w:r>
    </w:p>
    <w:p w:rsidR="003368B2" w:rsidRPr="00AE3628" w:rsidRDefault="003368B2" w:rsidP="003368B2">
      <w:pPr>
        <w:ind w:left="1134" w:hanging="425"/>
        <w:jc w:val="both"/>
      </w:pPr>
      <w:r w:rsidRPr="00AE3628">
        <w:t>г) первое летописное упоминание о Москве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термином, характеризующим взаимоотношения Руси с Золотой Ордой, и его определением: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а) ярлык                - ханская грамота, дававшая право на княжение - </w:t>
      </w:r>
      <w:r w:rsidRPr="00AE3628">
        <w:rPr>
          <w:b/>
        </w:rPr>
        <w:t xml:space="preserve">а  </w:t>
      </w:r>
    </w:p>
    <w:p w:rsidR="003368B2" w:rsidRPr="00AE3628" w:rsidRDefault="003368B2" w:rsidP="003368B2">
      <w:pPr>
        <w:ind w:left="1134" w:hanging="425"/>
        <w:jc w:val="both"/>
      </w:pPr>
      <w:r w:rsidRPr="00AE3628">
        <w:t>б) выход               - система взаимодействия Орды с русскими землями -</w:t>
      </w:r>
      <w:r w:rsidRPr="00AE3628">
        <w:rPr>
          <w:b/>
        </w:rPr>
        <w:t>в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в) иго                    - ежегодная плата русичей Орде - </w:t>
      </w:r>
      <w:r w:rsidRPr="00AE3628">
        <w:rPr>
          <w:b/>
        </w:rPr>
        <w:t>б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В период правления Ивана II</w:t>
      </w:r>
      <w:r w:rsidRPr="00AE36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произошло (-ёл):</w:t>
      </w:r>
    </w:p>
    <w:p w:rsidR="003368B2" w:rsidRPr="00AE3628" w:rsidRDefault="003368B2" w:rsidP="003368B2">
      <w:pPr>
        <w:ind w:left="1134" w:hanging="425"/>
        <w:jc w:val="both"/>
        <w:rPr>
          <w:b/>
        </w:rPr>
      </w:pPr>
      <w:r w:rsidRPr="00AE3628">
        <w:rPr>
          <w:b/>
        </w:rPr>
        <w:t xml:space="preserve">а) введение </w:t>
      </w:r>
      <w:r>
        <w:rPr>
          <w:b/>
        </w:rPr>
        <w:t>«</w:t>
      </w:r>
      <w:r w:rsidRPr="00AE3628">
        <w:rPr>
          <w:b/>
        </w:rPr>
        <w:t>Юрьева дня</w:t>
      </w:r>
      <w:r>
        <w:rPr>
          <w:b/>
        </w:rPr>
        <w:t>»</w:t>
      </w:r>
    </w:p>
    <w:p w:rsidR="003368B2" w:rsidRPr="00AE3628" w:rsidRDefault="003368B2" w:rsidP="003368B2">
      <w:pPr>
        <w:ind w:left="1134" w:hanging="425"/>
        <w:jc w:val="both"/>
        <w:rPr>
          <w:b/>
        </w:rPr>
      </w:pPr>
      <w:r w:rsidRPr="00AE3628">
        <w:t>б) пресечение династии Рюриковичей</w:t>
      </w:r>
    </w:p>
    <w:p w:rsidR="003368B2" w:rsidRPr="00AE3628" w:rsidRDefault="003368B2" w:rsidP="003368B2">
      <w:pPr>
        <w:ind w:left="1134" w:hanging="425"/>
        <w:jc w:val="both"/>
      </w:pPr>
      <w:r w:rsidRPr="00AE3628">
        <w:t>в) создание стрелецкого войска</w:t>
      </w:r>
    </w:p>
    <w:p w:rsidR="003368B2" w:rsidRPr="00AE3628" w:rsidRDefault="003368B2" w:rsidP="003368B2">
      <w:pPr>
        <w:ind w:left="1134" w:hanging="425"/>
        <w:jc w:val="both"/>
      </w:pPr>
      <w:r w:rsidRPr="00AE3628">
        <w:t>г) созыв Земского собора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E3628">
        <w:rPr>
          <w:rFonts w:ascii="Times New Roman" w:hAnsi="Times New Roman" w:cs="Times New Roman"/>
          <w:b/>
          <w:sz w:val="24"/>
          <w:szCs w:val="24"/>
        </w:rPr>
        <w:t>Смутному времени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относится следующие события:</w:t>
      </w:r>
    </w:p>
    <w:p w:rsidR="003368B2" w:rsidRPr="00AE3628" w:rsidRDefault="003368B2" w:rsidP="003368B2">
      <w:pPr>
        <w:ind w:left="1134" w:hanging="425"/>
        <w:jc w:val="both"/>
        <w:rPr>
          <w:b/>
        </w:rPr>
      </w:pPr>
      <w:r w:rsidRPr="00AE3628">
        <w:rPr>
          <w:b/>
        </w:rPr>
        <w:t>а) создание ополчения под руководством К. Минина и Д. Пожарского</w:t>
      </w:r>
    </w:p>
    <w:p w:rsidR="003368B2" w:rsidRPr="00AE3628" w:rsidRDefault="003368B2" w:rsidP="003368B2">
      <w:pPr>
        <w:ind w:left="1134" w:hanging="425"/>
        <w:jc w:val="both"/>
      </w:pPr>
      <w:r w:rsidRPr="00AE3628">
        <w:t>б) введение заповедных лет</w:t>
      </w:r>
    </w:p>
    <w:p w:rsidR="003368B2" w:rsidRPr="00AE3628" w:rsidRDefault="003368B2" w:rsidP="003368B2">
      <w:pPr>
        <w:ind w:left="1134" w:hanging="425"/>
        <w:jc w:val="both"/>
        <w:rPr>
          <w:b/>
        </w:rPr>
      </w:pPr>
      <w:r w:rsidRPr="00AE3628">
        <w:rPr>
          <w:b/>
        </w:rPr>
        <w:t>в) венчание на царство Бориса Годунова</w:t>
      </w:r>
    </w:p>
    <w:p w:rsidR="003368B2" w:rsidRPr="00AE3628" w:rsidRDefault="003368B2" w:rsidP="003368B2">
      <w:pPr>
        <w:ind w:left="1134" w:hanging="425"/>
        <w:jc w:val="both"/>
      </w:pPr>
      <w:r w:rsidRPr="00AE3628">
        <w:t>г) восстание под предводительством С. Разина</w:t>
      </w:r>
    </w:p>
    <w:p w:rsidR="003368B2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</w:pPr>
      <w:r w:rsidRPr="004A2AC7">
        <w:rPr>
          <w:rFonts w:ascii="Times New Roman" w:hAnsi="Times New Roman" w:cs="Times New Roman"/>
          <w:b/>
          <w:sz w:val="24"/>
          <w:szCs w:val="24"/>
        </w:rPr>
        <w:t>Категория крепостных крестьян в России в XVIII –  первой половине XIX  вв., принадлежащих частным предприятиям, на которых они работали, называлась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3368B2" w:rsidRPr="004A2AC7" w:rsidRDefault="003368B2" w:rsidP="003368B2">
      <w:pPr>
        <w:pStyle w:val="afff3"/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AC7">
        <w:rPr>
          <w:rFonts w:ascii="Times New Roman" w:hAnsi="Times New Roman" w:cs="Times New Roman"/>
          <w:sz w:val="24"/>
          <w:szCs w:val="24"/>
        </w:rPr>
        <w:t>а) приписные</w:t>
      </w:r>
    </w:p>
    <w:p w:rsidR="003368B2" w:rsidRPr="004A2AC7" w:rsidRDefault="003368B2" w:rsidP="003368B2">
      <w:pPr>
        <w:pStyle w:val="afff3"/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AC7">
        <w:rPr>
          <w:rFonts w:ascii="Times New Roman" w:hAnsi="Times New Roman" w:cs="Times New Roman"/>
          <w:sz w:val="24"/>
          <w:szCs w:val="24"/>
        </w:rPr>
        <w:t>б) ясачные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>
        <w:rPr>
          <w:b/>
        </w:rPr>
        <w:t>в) посессионные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>
        <w:t>г) рекруты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Установите хронологическую последовательность событий эпохи Екатерины II: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а) начало крестьянской войны под предводительством Е.И. Пугачева - </w:t>
      </w:r>
      <w:r w:rsidRPr="00AE3628">
        <w:rPr>
          <w:b/>
        </w:rPr>
        <w:t>2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б) секуляризация церковных имуществ - </w:t>
      </w:r>
      <w:r w:rsidRPr="00AE3628">
        <w:rPr>
          <w:b/>
        </w:rPr>
        <w:t>1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в) подписание </w:t>
      </w:r>
      <w:r>
        <w:t>«</w:t>
      </w:r>
      <w:r w:rsidRPr="00AE3628">
        <w:t>Жалованной грамоты городам</w:t>
      </w:r>
      <w:r>
        <w:t>»</w:t>
      </w:r>
      <w:r w:rsidRPr="00AE3628">
        <w:t xml:space="preserve"> - </w:t>
      </w:r>
      <w:r w:rsidRPr="00AE3628">
        <w:rPr>
          <w:b/>
        </w:rPr>
        <w:t>3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Расположите важнейшие события периода конца XVIII в. – первой четверти XIX в. в правильной последовательности: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а) создание </w:t>
      </w:r>
      <w:r>
        <w:t>«</w:t>
      </w:r>
      <w:r w:rsidRPr="00AE3628">
        <w:t>военных поселений</w:t>
      </w:r>
      <w:r>
        <w:t>»</w:t>
      </w:r>
      <w:r w:rsidRPr="00AE3628">
        <w:t xml:space="preserve"> под руководством А.А. Аракчеева - </w:t>
      </w:r>
      <w:r w:rsidRPr="00AE3628">
        <w:rPr>
          <w:b/>
        </w:rPr>
        <w:t>3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б) правление Павла I - </w:t>
      </w:r>
      <w:r w:rsidRPr="00AE3628">
        <w:rPr>
          <w:b/>
        </w:rPr>
        <w:t>1</w:t>
      </w:r>
    </w:p>
    <w:p w:rsidR="003368B2" w:rsidRPr="00AE3628" w:rsidRDefault="003368B2" w:rsidP="003368B2">
      <w:pPr>
        <w:ind w:left="993" w:hanging="284"/>
        <w:jc w:val="both"/>
      </w:pPr>
      <w:r w:rsidRPr="00AE3628">
        <w:t xml:space="preserve">в) появление проекта конституционных преобразований </w:t>
      </w:r>
      <w:r>
        <w:t>«</w:t>
      </w:r>
      <w:r w:rsidRPr="00AE3628">
        <w:t>Введение к Уложению госуда</w:t>
      </w:r>
      <w:r w:rsidRPr="00AE3628">
        <w:t>р</w:t>
      </w:r>
      <w:r w:rsidRPr="00AE3628">
        <w:t>ственных законов</w:t>
      </w:r>
      <w:r>
        <w:t>»</w:t>
      </w:r>
      <w:r w:rsidRPr="00AE3628">
        <w:t xml:space="preserve"> М.М. Сперанского - </w:t>
      </w:r>
      <w:r w:rsidRPr="00AE3628">
        <w:rPr>
          <w:b/>
        </w:rPr>
        <w:t>2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Создание земств, введение адвокатуры, переход к всеобщей воинской обязанности связаны с правлением: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Петра I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Александра III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в) Екатерины II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t xml:space="preserve">г) </w:t>
      </w:r>
      <w:r w:rsidRPr="00AE3628">
        <w:rPr>
          <w:b/>
        </w:rPr>
        <w:t>Александра II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К периоду I российской революции относится: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назначение главой правительства А.Ф. Керенского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отречение Николая II от престола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в) указ об учреждении Государственной думы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г) установление двоевластия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 нарастании общенациона</w:t>
      </w:r>
      <w:r>
        <w:rPr>
          <w:rFonts w:ascii="Times New Roman" w:hAnsi="Times New Roman" w:cs="Times New Roman"/>
          <w:b/>
          <w:sz w:val="24"/>
          <w:szCs w:val="24"/>
        </w:rPr>
        <w:t>льного кризиса в России в годы Первой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мировой во</w:t>
      </w:r>
      <w:r w:rsidRPr="00AE3628">
        <w:rPr>
          <w:rFonts w:ascii="Times New Roman" w:hAnsi="Times New Roman" w:cs="Times New Roman"/>
          <w:b/>
          <w:sz w:val="24"/>
          <w:szCs w:val="24"/>
        </w:rPr>
        <w:t>й</w:t>
      </w:r>
      <w:r w:rsidRPr="00AE3628">
        <w:rPr>
          <w:rFonts w:ascii="Times New Roman" w:hAnsi="Times New Roman" w:cs="Times New Roman"/>
          <w:b/>
          <w:sz w:val="24"/>
          <w:szCs w:val="24"/>
        </w:rPr>
        <w:t>ны свидетельствовал (-о, -и):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запрещение деятельности политических партий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б) </w:t>
      </w:r>
      <w:r>
        <w:t>«</w:t>
      </w:r>
      <w:r w:rsidRPr="00AE3628">
        <w:t>Ленский расстрел</w:t>
      </w:r>
      <w:r>
        <w:t>»</w:t>
      </w:r>
      <w:r w:rsidRPr="00AE3628">
        <w:t xml:space="preserve"> на золотых приисках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в) роспуск IV Государственной думы 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t xml:space="preserve">г) </w:t>
      </w:r>
      <w:r w:rsidRPr="00AE3628">
        <w:rPr>
          <w:b/>
        </w:rPr>
        <w:t xml:space="preserve">распутинщина, </w:t>
      </w:r>
      <w:r>
        <w:rPr>
          <w:b/>
        </w:rPr>
        <w:t>«</w:t>
      </w:r>
      <w:r w:rsidRPr="00AE3628">
        <w:rPr>
          <w:b/>
        </w:rPr>
        <w:t>министерская чехарда</w:t>
      </w:r>
      <w:r>
        <w:rPr>
          <w:b/>
        </w:rPr>
        <w:t>»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5 января 1918 года открылось _____ собрание: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Государственное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Федеральное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в) Учредительное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г) Законосовещательное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Одной из черт политики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E3628">
        <w:rPr>
          <w:rFonts w:ascii="Times New Roman" w:hAnsi="Times New Roman" w:cs="Times New Roman"/>
          <w:b/>
          <w:sz w:val="24"/>
          <w:szCs w:val="24"/>
        </w:rPr>
        <w:t>военного коммунизма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было: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создание совместных предприятий с иностранными инвесторами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установление 8-часового рабочего дня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в) стимулирование рыночных отношений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г) введение продразверстки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Двумя основными чертами НЭПа являлись: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всеобщая трудовая обязанность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б) введение твердой валюты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в) обязательное изъятие излишков продовольствия у крестьян</w:t>
      </w:r>
    </w:p>
    <w:p w:rsidR="003368B2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г) отмена продразверстки</w:t>
      </w:r>
    </w:p>
    <w:p w:rsidR="003368B2" w:rsidRDefault="003368B2" w:rsidP="003368B2">
      <w:pPr>
        <w:numPr>
          <w:ilvl w:val="0"/>
          <w:numId w:val="39"/>
        </w:numPr>
        <w:tabs>
          <w:tab w:val="left" w:pos="1134"/>
        </w:tabs>
        <w:ind w:left="1134" w:hanging="425"/>
        <w:jc w:val="both"/>
        <w:rPr>
          <w:b/>
        </w:rPr>
      </w:pPr>
      <w:r>
        <w:rPr>
          <w:b/>
        </w:rPr>
        <w:t>В 1922 г. в состав СССР вошли:</w:t>
      </w:r>
    </w:p>
    <w:p w:rsidR="003368B2" w:rsidRDefault="003368B2" w:rsidP="003368B2">
      <w:pPr>
        <w:tabs>
          <w:tab w:val="left" w:pos="1134"/>
        </w:tabs>
        <w:ind w:left="1134" w:hanging="425"/>
        <w:jc w:val="both"/>
      </w:pPr>
      <w:r w:rsidRPr="00346DB3">
        <w:t>а)</w:t>
      </w:r>
      <w:r>
        <w:t>ГрССР,БССР, ЗСФСР, УССР</w:t>
      </w:r>
    </w:p>
    <w:p w:rsidR="003368B2" w:rsidRPr="00346DB3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346DB3">
        <w:rPr>
          <w:b/>
        </w:rPr>
        <w:t>б) РСФСР, БССР, УССР, ЗСФСР</w:t>
      </w:r>
    </w:p>
    <w:p w:rsidR="003368B2" w:rsidRDefault="003368B2" w:rsidP="003368B2">
      <w:pPr>
        <w:tabs>
          <w:tab w:val="left" w:pos="1134"/>
        </w:tabs>
        <w:ind w:left="1134" w:hanging="425"/>
        <w:jc w:val="both"/>
      </w:pPr>
      <w:r>
        <w:t>в) БССР, ЗСФСР, УССР, АрССР</w:t>
      </w:r>
    </w:p>
    <w:p w:rsidR="003368B2" w:rsidRPr="00346DB3" w:rsidRDefault="003368B2" w:rsidP="003368B2">
      <w:pPr>
        <w:tabs>
          <w:tab w:val="left" w:pos="1134"/>
        </w:tabs>
        <w:ind w:left="1134" w:hanging="425"/>
        <w:jc w:val="both"/>
      </w:pPr>
      <w:r>
        <w:t>г)УССР, ЗСФСР, БССР, АзССР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мировая война началась: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22 июня 1941 г.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 xml:space="preserve">б) 1 сентября 1939 г. 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в) 22 июля 1941 г. 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г) 1 августа 1939 г.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Местом проведения конференции«</w:t>
      </w:r>
      <w:r w:rsidRPr="00AE3628">
        <w:rPr>
          <w:rFonts w:ascii="Times New Roman" w:hAnsi="Times New Roman" w:cs="Times New Roman"/>
          <w:b/>
          <w:sz w:val="24"/>
          <w:szCs w:val="24"/>
        </w:rPr>
        <w:t>большой тройки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3628">
        <w:rPr>
          <w:rFonts w:ascii="Times New Roman" w:hAnsi="Times New Roman" w:cs="Times New Roman"/>
          <w:b/>
          <w:sz w:val="24"/>
          <w:szCs w:val="24"/>
        </w:rPr>
        <w:t>, на которой обсуждался в</w:t>
      </w:r>
      <w:r w:rsidRPr="00AE3628">
        <w:rPr>
          <w:rFonts w:ascii="Times New Roman" w:hAnsi="Times New Roman" w:cs="Times New Roman"/>
          <w:b/>
          <w:sz w:val="24"/>
          <w:szCs w:val="24"/>
        </w:rPr>
        <w:t>о</w:t>
      </w:r>
      <w:r w:rsidRPr="00AE3628">
        <w:rPr>
          <w:rFonts w:ascii="Times New Roman" w:hAnsi="Times New Roman" w:cs="Times New Roman"/>
          <w:b/>
          <w:sz w:val="24"/>
          <w:szCs w:val="24"/>
        </w:rPr>
        <w:t>прос об открытии второго фронта, с</w:t>
      </w:r>
      <w:r>
        <w:rPr>
          <w:rFonts w:ascii="Times New Roman" w:hAnsi="Times New Roman" w:cs="Times New Roman"/>
          <w:b/>
          <w:sz w:val="24"/>
          <w:szCs w:val="24"/>
        </w:rPr>
        <w:t>тал город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>
        <w:t>а) Брест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>
        <w:t>б) Раппало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>
        <w:t>в) Ялта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>
        <w:rPr>
          <w:b/>
        </w:rPr>
        <w:t>г) Тегеран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Двумя международными организациями, созданными в 1949 – 1955 гг. при дом</w:t>
      </w:r>
      <w:r w:rsidRPr="00AE3628">
        <w:rPr>
          <w:rFonts w:ascii="Times New Roman" w:hAnsi="Times New Roman" w:cs="Times New Roman"/>
          <w:b/>
          <w:sz w:val="24"/>
          <w:szCs w:val="24"/>
        </w:rPr>
        <w:t>и</w:t>
      </w:r>
      <w:r w:rsidRPr="00AE3628">
        <w:rPr>
          <w:rFonts w:ascii="Times New Roman" w:hAnsi="Times New Roman" w:cs="Times New Roman"/>
          <w:b/>
          <w:sz w:val="24"/>
          <w:szCs w:val="24"/>
        </w:rPr>
        <w:t>нирующей роли СССР, являлись: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Блок СЕАТО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Североатлантический союз (НАТО)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в) Совет Экономической Взаимопомощи (СЭВ)</w:t>
      </w:r>
    </w:p>
    <w:p w:rsidR="003368B2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г) Организация Варшавского Договора (ОВД)</w:t>
      </w:r>
    </w:p>
    <w:p w:rsidR="003368B2" w:rsidRPr="008C355D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 w:rsidRPr="008C355D">
        <w:rPr>
          <w:b/>
        </w:rPr>
        <w:t>Установите правильную последовательность событий, связанных с взаимоотн</w:t>
      </w:r>
      <w:r w:rsidRPr="008C355D">
        <w:rPr>
          <w:b/>
        </w:rPr>
        <w:t>о</w:t>
      </w:r>
      <w:r w:rsidRPr="008C355D">
        <w:rPr>
          <w:b/>
        </w:rPr>
        <w:t>шениями СССР и стран социалистического лагеря.</w:t>
      </w:r>
    </w:p>
    <w:p w:rsidR="003368B2" w:rsidRPr="008C355D" w:rsidRDefault="003368B2" w:rsidP="003368B2">
      <w:pPr>
        <w:ind w:left="1134" w:hanging="425"/>
        <w:rPr>
          <w:b/>
        </w:rPr>
      </w:pPr>
      <w:r>
        <w:t>а</w:t>
      </w:r>
      <w:r w:rsidRPr="008C355D">
        <w:rPr>
          <w:b/>
        </w:rPr>
        <w:t>) урегулирование отношений с Югославией</w:t>
      </w:r>
    </w:p>
    <w:p w:rsidR="003368B2" w:rsidRDefault="003368B2" w:rsidP="003368B2">
      <w:pPr>
        <w:ind w:left="1134" w:hanging="425"/>
      </w:pPr>
      <w:r>
        <w:t>б) Карибский (Кубинский) кризис</w:t>
      </w:r>
    </w:p>
    <w:p w:rsidR="003368B2" w:rsidRDefault="003368B2" w:rsidP="003368B2">
      <w:pPr>
        <w:ind w:left="1134" w:hanging="425"/>
      </w:pPr>
      <w:r>
        <w:t>в) ввод войск стран ОВД в Чехословакию</w:t>
      </w:r>
    </w:p>
    <w:p w:rsidR="003368B2" w:rsidRDefault="003368B2" w:rsidP="003368B2">
      <w:pPr>
        <w:ind w:left="1134" w:hanging="425"/>
      </w:pPr>
      <w:r>
        <w:t>г) роспуск СЭВ</w:t>
      </w:r>
    </w:p>
    <w:p w:rsidR="003368B2" w:rsidRPr="0033015D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 w:rsidRPr="0033015D">
        <w:rPr>
          <w:b/>
        </w:rPr>
        <w:t>К периоду «оттепели» (1953–1964) относится…</w:t>
      </w:r>
    </w:p>
    <w:p w:rsidR="003368B2" w:rsidRDefault="003368B2" w:rsidP="003368B2">
      <w:pPr>
        <w:ind w:left="1134" w:hanging="425"/>
      </w:pPr>
      <w:r>
        <w:lastRenderedPageBreak/>
        <w:t>а) либерализация цен</w:t>
      </w:r>
    </w:p>
    <w:p w:rsidR="003368B2" w:rsidRPr="00521C1F" w:rsidRDefault="003368B2" w:rsidP="003368B2">
      <w:pPr>
        <w:ind w:left="1134" w:hanging="425"/>
        <w:rPr>
          <w:b/>
        </w:rPr>
      </w:pPr>
      <w:r w:rsidRPr="00521C1F">
        <w:rPr>
          <w:b/>
        </w:rPr>
        <w:t>б) начало освоения космоса</w:t>
      </w:r>
    </w:p>
    <w:p w:rsidR="003368B2" w:rsidRDefault="003368B2" w:rsidP="003368B2">
      <w:pPr>
        <w:ind w:left="1134" w:hanging="425"/>
      </w:pPr>
      <w:r>
        <w:t>в) денежная реформа и отмена карточной системы</w:t>
      </w:r>
    </w:p>
    <w:p w:rsidR="003368B2" w:rsidRDefault="003368B2" w:rsidP="003368B2">
      <w:pPr>
        <w:ind w:left="1134" w:hanging="425"/>
      </w:pPr>
      <w:r>
        <w:t>г) приватизация предприятий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К периоду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E3628">
        <w:rPr>
          <w:rFonts w:ascii="Times New Roman" w:hAnsi="Times New Roman" w:cs="Times New Roman"/>
          <w:b/>
          <w:sz w:val="24"/>
          <w:szCs w:val="24"/>
        </w:rPr>
        <w:t>холодная война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E3628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rPr>
          <w:b/>
        </w:rPr>
        <w:t>а) карибский кризис 1962г.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б) переход России к </w:t>
      </w:r>
      <w:r>
        <w:t>«</w:t>
      </w:r>
      <w:r w:rsidRPr="00AE3628">
        <w:t>шоковой терапии</w:t>
      </w:r>
      <w:r>
        <w:t>»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в) приход А. Гитлера к власти в 1933г.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г) ялтинская конференция </w:t>
      </w:r>
      <w:r>
        <w:t>«</w:t>
      </w:r>
      <w:r w:rsidRPr="00AE3628">
        <w:t>большой тройки</w:t>
      </w:r>
      <w:r>
        <w:t>»</w:t>
      </w:r>
      <w:r w:rsidRPr="00AE3628">
        <w:t xml:space="preserve"> в 1945г.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Развитие СССР в 1964 – 1985 гг. характеризовалось: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а) ставкой на омоложение кадров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началом освоения целинных и залежных земель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в) </w:t>
      </w:r>
      <w:r w:rsidRPr="00AE3628">
        <w:rPr>
          <w:b/>
        </w:rPr>
        <w:t>усилением бюрократизации в управлении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г) ускорением социально-экономического развития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 xml:space="preserve"> В 1979 г. имел(-а) место: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а) </w:t>
      </w:r>
      <w:r>
        <w:t>«</w:t>
      </w:r>
      <w:r w:rsidRPr="00AE3628">
        <w:t>Пражская весна</w:t>
      </w:r>
      <w:r>
        <w:t>»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б) Хельсинское Совещание по безопасности и сотрудничеству в Европе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в) Карибский кризис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  <w:rPr>
          <w:b/>
        </w:rPr>
      </w:pPr>
      <w:r w:rsidRPr="00AE3628">
        <w:t xml:space="preserve">г) </w:t>
      </w:r>
      <w:r w:rsidRPr="00AE3628">
        <w:rPr>
          <w:b/>
        </w:rPr>
        <w:t>ввод советских войск в Афганистан</w:t>
      </w:r>
    </w:p>
    <w:p w:rsidR="003368B2" w:rsidRPr="00AE3628" w:rsidRDefault="003368B2" w:rsidP="003368B2">
      <w:pPr>
        <w:pStyle w:val="afff3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28">
        <w:rPr>
          <w:rFonts w:ascii="Times New Roman" w:hAnsi="Times New Roman" w:cs="Times New Roman"/>
          <w:b/>
          <w:sz w:val="24"/>
          <w:szCs w:val="24"/>
        </w:rPr>
        <w:t>Укажите соответствие между экономическим преобразованием 1992 г. – начала XXI в. и фамилией главы правительства, его проводившего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 xml:space="preserve">а) либерализация цен,          М. Ю. Зурабов - </w:t>
      </w:r>
      <w:r w:rsidRPr="00AE3628">
        <w:rPr>
          <w:b/>
        </w:rPr>
        <w:t>в</w:t>
      </w:r>
    </w:p>
    <w:p w:rsidR="003368B2" w:rsidRPr="00AE3628" w:rsidRDefault="003368B2" w:rsidP="003368B2">
      <w:pPr>
        <w:tabs>
          <w:tab w:val="left" w:pos="1134"/>
        </w:tabs>
        <w:ind w:left="1134" w:hanging="425"/>
        <w:jc w:val="both"/>
      </w:pPr>
      <w:r w:rsidRPr="00AE3628">
        <w:t>начало приватизации</w:t>
      </w:r>
    </w:p>
    <w:p w:rsidR="003368B2" w:rsidRPr="00AE3628" w:rsidRDefault="003368B2" w:rsidP="003368B2">
      <w:pPr>
        <w:ind w:left="993" w:hanging="284"/>
        <w:jc w:val="both"/>
      </w:pPr>
      <w:r w:rsidRPr="00AE3628">
        <w:t>государственной</w:t>
      </w:r>
    </w:p>
    <w:p w:rsidR="003368B2" w:rsidRPr="00AE3628" w:rsidRDefault="003368B2" w:rsidP="003368B2">
      <w:pPr>
        <w:ind w:left="1134" w:hanging="425"/>
        <w:jc w:val="both"/>
      </w:pPr>
      <w:r w:rsidRPr="00AE3628">
        <w:t>собственности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б) поддержка топливно-       Е.Т. Гайдар - </w:t>
      </w:r>
      <w:r w:rsidRPr="00AE3628">
        <w:rPr>
          <w:b/>
        </w:rPr>
        <w:t>а</w:t>
      </w:r>
    </w:p>
    <w:p w:rsidR="003368B2" w:rsidRPr="00AE3628" w:rsidRDefault="003368B2" w:rsidP="003368B2">
      <w:pPr>
        <w:ind w:left="1134" w:hanging="425"/>
        <w:jc w:val="both"/>
      </w:pPr>
      <w:r w:rsidRPr="00AE3628">
        <w:t xml:space="preserve">энергетического </w:t>
      </w:r>
    </w:p>
    <w:p w:rsidR="003368B2" w:rsidRPr="00AE3628" w:rsidRDefault="003368B2" w:rsidP="003368B2">
      <w:pPr>
        <w:ind w:left="1134" w:hanging="425"/>
        <w:jc w:val="both"/>
      </w:pPr>
      <w:r w:rsidRPr="00AE3628">
        <w:t>комплекса,</w:t>
      </w:r>
    </w:p>
    <w:p w:rsidR="003368B2" w:rsidRPr="00AE3628" w:rsidRDefault="003368B2" w:rsidP="003368B2">
      <w:pPr>
        <w:ind w:left="1134" w:hanging="425"/>
        <w:jc w:val="both"/>
      </w:pPr>
      <w:r w:rsidRPr="00AE3628">
        <w:t>деноминация рубля</w:t>
      </w:r>
    </w:p>
    <w:p w:rsidR="003368B2" w:rsidRDefault="003368B2" w:rsidP="003368B2">
      <w:pPr>
        <w:ind w:left="1134" w:hanging="425"/>
        <w:jc w:val="both"/>
        <w:rPr>
          <w:b/>
        </w:rPr>
      </w:pPr>
      <w:r w:rsidRPr="00AE3628">
        <w:t xml:space="preserve">в) монетизация льгот            В.С. Черномырдин </w:t>
      </w:r>
      <w:r>
        <w:t>–</w:t>
      </w:r>
      <w:r w:rsidRPr="00AE3628">
        <w:rPr>
          <w:b/>
        </w:rPr>
        <w:t>б</w:t>
      </w:r>
    </w:p>
    <w:p w:rsidR="003368B2" w:rsidRPr="00521C1F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 w:rsidRPr="00521C1F">
        <w:rPr>
          <w:b/>
        </w:rPr>
        <w:t>Признанным лидером правозащитного движения</w:t>
      </w:r>
      <w:r>
        <w:rPr>
          <w:b/>
        </w:rPr>
        <w:t xml:space="preserve"> в СССР</w:t>
      </w:r>
      <w:r w:rsidRPr="00521C1F">
        <w:rPr>
          <w:b/>
        </w:rPr>
        <w:t xml:space="preserve"> стал …</w:t>
      </w:r>
    </w:p>
    <w:p w:rsidR="003368B2" w:rsidRDefault="003368B2" w:rsidP="003368B2">
      <w:pPr>
        <w:ind w:left="1134" w:hanging="425"/>
      </w:pPr>
      <w:r>
        <w:t>а) М.А. Суслов</w:t>
      </w:r>
    </w:p>
    <w:p w:rsidR="003368B2" w:rsidRDefault="003368B2" w:rsidP="003368B2">
      <w:pPr>
        <w:ind w:left="1134" w:hanging="425"/>
      </w:pPr>
      <w:r>
        <w:t>б) Ю.В.Андропов</w:t>
      </w:r>
    </w:p>
    <w:p w:rsidR="003368B2" w:rsidRDefault="003368B2" w:rsidP="003368B2">
      <w:pPr>
        <w:ind w:left="1134" w:hanging="425"/>
      </w:pPr>
      <w:r>
        <w:t>в) А.Н. Косыгин</w:t>
      </w:r>
    </w:p>
    <w:p w:rsidR="003368B2" w:rsidRDefault="003368B2" w:rsidP="003368B2">
      <w:pPr>
        <w:ind w:firstLine="709"/>
        <w:rPr>
          <w:b/>
        </w:rPr>
      </w:pPr>
      <w:r w:rsidRPr="00521C1F">
        <w:rPr>
          <w:b/>
        </w:rPr>
        <w:t>г) А.Д. Сахаров</w:t>
      </w:r>
    </w:p>
    <w:p w:rsidR="003368B2" w:rsidRDefault="003368B2" w:rsidP="003368B2">
      <w:pPr>
        <w:numPr>
          <w:ilvl w:val="0"/>
          <w:numId w:val="39"/>
        </w:numPr>
        <w:ind w:left="1134" w:hanging="425"/>
        <w:rPr>
          <w:b/>
        </w:rPr>
      </w:pPr>
      <w:r>
        <w:rPr>
          <w:b/>
        </w:rPr>
        <w:t xml:space="preserve">«Беловежские соглашения» о прекращении существования СССРне подписывал </w:t>
      </w:r>
    </w:p>
    <w:p w:rsidR="003368B2" w:rsidRDefault="003368B2" w:rsidP="003368B2">
      <w:pPr>
        <w:ind w:left="1134" w:hanging="425"/>
      </w:pPr>
      <w:r w:rsidRPr="002E2E24">
        <w:t>а)</w:t>
      </w:r>
      <w:r>
        <w:t xml:space="preserve"> Б.Н. Ельцин</w:t>
      </w:r>
    </w:p>
    <w:p w:rsidR="003368B2" w:rsidRPr="007F2FD3" w:rsidRDefault="003368B2" w:rsidP="003368B2">
      <w:pPr>
        <w:ind w:left="1134" w:hanging="425"/>
      </w:pPr>
      <w:r>
        <w:t>б</w:t>
      </w:r>
      <w:r w:rsidRPr="007F2FD3">
        <w:t>) Л.М.Кравчук</w:t>
      </w:r>
    </w:p>
    <w:p w:rsidR="003368B2" w:rsidRPr="007F2FD3" w:rsidRDefault="003368B2" w:rsidP="003368B2">
      <w:pPr>
        <w:ind w:left="1134" w:hanging="425"/>
      </w:pPr>
      <w:r w:rsidRPr="007F2FD3">
        <w:t>в) С.С.Шушкевич</w:t>
      </w:r>
    </w:p>
    <w:p w:rsidR="003368B2" w:rsidRPr="00DB5FDC" w:rsidRDefault="003368B2" w:rsidP="003368B2">
      <w:pPr>
        <w:ind w:left="1134" w:hanging="425"/>
        <w:rPr>
          <w:b/>
        </w:rPr>
      </w:pPr>
      <w:r w:rsidRPr="00DB5FDC">
        <w:rPr>
          <w:b/>
        </w:rPr>
        <w:t xml:space="preserve">г) </w:t>
      </w:r>
      <w:r>
        <w:rPr>
          <w:b/>
        </w:rPr>
        <w:t>М.С. Горбачев</w:t>
      </w:r>
    </w:p>
    <w:p w:rsidR="003368B2" w:rsidRPr="003A2AE4" w:rsidRDefault="003368B2" w:rsidP="003368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368B2" w:rsidRDefault="003368B2" w:rsidP="003368B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филиале используется система с традиционной шкалой оценок – "отлично", "хорошо", "удовлетворительно", "неудовлетворительно", "зачтено", "не зачтено". </w:t>
      </w:r>
    </w:p>
    <w:p w:rsidR="003368B2" w:rsidRDefault="003368B2" w:rsidP="003368B2">
      <w:pPr>
        <w:widowControl w:val="0"/>
        <w:autoSpaceDE w:val="0"/>
        <w:autoSpaceDN w:val="0"/>
        <w:adjustRightInd w:val="0"/>
        <w:ind w:firstLine="709"/>
      </w:pPr>
    </w:p>
    <w:p w:rsidR="003368B2" w:rsidRDefault="003368B2" w:rsidP="003368B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</w:t>
      </w:r>
      <w:r w:rsidRPr="0021603F">
        <w:t xml:space="preserve">– </w:t>
      </w:r>
      <w:r w:rsidRPr="0021603F">
        <w:rPr>
          <w:i/>
        </w:rPr>
        <w:t>зачет с оценкой на 1-м ку</w:t>
      </w:r>
      <w:r w:rsidRPr="0021603F">
        <w:rPr>
          <w:i/>
        </w:rPr>
        <w:t>р</w:t>
      </w:r>
      <w:r w:rsidRPr="0021603F">
        <w:rPr>
          <w:i/>
        </w:rPr>
        <w:t>се.</w:t>
      </w:r>
    </w:p>
    <w:p w:rsidR="00CA3265" w:rsidRPr="00CA3265" w:rsidRDefault="00CA3265" w:rsidP="001642E5">
      <w:pPr>
        <w:widowControl w:val="0"/>
        <w:autoSpaceDE w:val="0"/>
        <w:autoSpaceDN w:val="0"/>
        <w:adjustRightInd w:val="0"/>
        <w:ind w:firstLine="709"/>
        <w:jc w:val="both"/>
      </w:pPr>
      <w:r w:rsidRPr="00CA3265">
        <w:t>Применяемые критерии оценивания</w:t>
      </w:r>
      <w:r>
        <w:t xml:space="preserve"> по дисциплинам</w:t>
      </w:r>
      <w:r w:rsidR="001642E5">
        <w:t xml:space="preserve"> </w:t>
      </w:r>
      <w:r w:rsidR="001642E5" w:rsidRPr="006069F7">
        <w:rPr>
          <w:rFonts w:eastAsia="Calibri"/>
          <w:bCs/>
        </w:rPr>
        <w:t>(в соответствии с инструктивным письмом НИУ МЭИ от 14 мая 2012 года № И-23)</w:t>
      </w:r>
      <w:r w:rsidRPr="00CA326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CA3265" w:rsidRPr="008448CC" w:rsidTr="001B306F">
        <w:trPr>
          <w:tblHeader/>
        </w:trPr>
        <w:tc>
          <w:tcPr>
            <w:tcW w:w="1560" w:type="dxa"/>
            <w:shd w:val="clear" w:color="auto" w:fill="auto"/>
          </w:tcPr>
          <w:p w:rsidR="001B306F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lastRenderedPageBreak/>
              <w:t>Оценка</w:t>
            </w:r>
          </w:p>
          <w:p w:rsidR="00CA3265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по дисц</w:t>
            </w:r>
            <w:r w:rsidRPr="001B306F">
              <w:rPr>
                <w:bCs/>
                <w:iCs/>
              </w:rPr>
              <w:t>и</w:t>
            </w:r>
            <w:r w:rsidRPr="001B306F">
              <w:rPr>
                <w:bCs/>
                <w:iCs/>
              </w:rPr>
              <w:t>плине</w:t>
            </w:r>
          </w:p>
        </w:tc>
        <w:tc>
          <w:tcPr>
            <w:tcW w:w="8646" w:type="dxa"/>
            <w:shd w:val="clear" w:color="auto" w:fill="auto"/>
          </w:tcPr>
          <w:p w:rsidR="001B306F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Критерии оценки результатов</w:t>
            </w:r>
          </w:p>
          <w:p w:rsidR="00CA3265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обучения по дисциплине</w:t>
            </w:r>
          </w:p>
        </w:tc>
      </w:tr>
      <w:tr w:rsidR="00CA3265" w:rsidRPr="008448CC" w:rsidTr="001B306F">
        <w:trPr>
          <w:trHeight w:val="705"/>
        </w:trPr>
        <w:tc>
          <w:tcPr>
            <w:tcW w:w="1560" w:type="dxa"/>
            <w:shd w:val="clear" w:color="auto" w:fill="auto"/>
          </w:tcPr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«отлично»/</w:t>
            </w:r>
          </w:p>
          <w:p w:rsidR="001B306F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(отлично)»/</w:t>
            </w:r>
          </w:p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  <w:p w:rsidR="00CA3265" w:rsidRPr="008448CC" w:rsidRDefault="00CA3265" w:rsidP="00824832">
            <w:pPr>
              <w:rPr>
                <w:iCs/>
              </w:rPr>
            </w:pPr>
          </w:p>
        </w:tc>
        <w:tc>
          <w:tcPr>
            <w:tcW w:w="8646" w:type="dxa"/>
            <w:shd w:val="clear" w:color="auto" w:fill="auto"/>
          </w:tcPr>
          <w:p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 w:rsidR="001642E5" w:rsidRPr="006069F7">
              <w:rPr>
                <w:rFonts w:eastAsia="Calibri"/>
                <w:bCs/>
              </w:rPr>
              <w:t>о</w:t>
            </w:r>
            <w:r w:rsidR="001642E5" w:rsidRPr="006069F7">
              <w:rPr>
                <w:rFonts w:eastAsia="Calibri"/>
                <w:bCs/>
              </w:rPr>
              <w:t>полнительной литературой, рекомендованной рабочей программой дисциплины; проявивш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не только на в</w:t>
            </w:r>
            <w:r w:rsidR="001642E5" w:rsidRPr="006069F7">
              <w:rPr>
                <w:rFonts w:eastAsia="Calibri"/>
                <w:bCs/>
              </w:rPr>
              <w:t>о</w:t>
            </w:r>
            <w:r w:rsidR="001642E5" w:rsidRPr="006069F7"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практическое задание.</w:t>
            </w:r>
            <w:r w:rsidRPr="008448CC">
              <w:rPr>
                <w:iCs/>
              </w:rPr>
              <w:t xml:space="preserve"> Оценка по дисц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>плине выставляются обучающемуся с учётом результатов текуще</w:t>
            </w:r>
            <w:r w:rsidR="001B306F"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 w:rsidR="001B306F">
              <w:rPr>
                <w:iCs/>
              </w:rPr>
              <w:t>эт</w:t>
            </w:r>
            <w:r w:rsidR="001B306F">
              <w:rPr>
                <w:iCs/>
              </w:rPr>
              <w:t>а</w:t>
            </w:r>
            <w:r w:rsidR="001B306F">
              <w:rPr>
                <w:iCs/>
              </w:rPr>
              <w:t>лонный</w:t>
            </w:r>
            <w:r w:rsidRPr="008448CC">
              <w:rPr>
                <w:iCs/>
              </w:rPr>
              <w:t>».</w:t>
            </w:r>
          </w:p>
        </w:tc>
      </w:tr>
      <w:tr w:rsidR="00CA3265" w:rsidRPr="008448CC" w:rsidTr="001B306F">
        <w:trPr>
          <w:trHeight w:val="1649"/>
        </w:trPr>
        <w:tc>
          <w:tcPr>
            <w:tcW w:w="1560" w:type="dxa"/>
            <w:shd w:val="clear" w:color="auto" w:fill="auto"/>
          </w:tcPr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«хорошо»/</w:t>
            </w:r>
          </w:p>
          <w:p w:rsidR="001B306F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(хорошо)»/</w:t>
            </w:r>
          </w:p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полное знание материала изуче</w:t>
            </w:r>
            <w:r w:rsidR="001642E5" w:rsidRPr="006069F7">
              <w:rPr>
                <w:rFonts w:eastAsia="Calibri"/>
                <w:bCs/>
              </w:rPr>
              <w:t>н</w:t>
            </w:r>
            <w:r w:rsidR="001642E5" w:rsidRPr="006069F7">
              <w:rPr>
                <w:rFonts w:eastAsia="Calibri"/>
                <w:bCs/>
              </w:rPr>
              <w:t>ной дисциплины, успешно выполняющ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предусмотренные задания, усвоивш</w:t>
            </w:r>
            <w:r w:rsidR="001642E5">
              <w:rPr>
                <w:rFonts w:eastAsia="Calibri"/>
                <w:bCs/>
              </w:rPr>
              <w:t>е</w:t>
            </w:r>
            <w:r w:rsidR="001642E5">
              <w:rPr>
                <w:rFonts w:eastAsia="Calibri"/>
                <w:bCs/>
              </w:rPr>
              <w:t>му</w:t>
            </w:r>
            <w:r w:rsidR="001642E5" w:rsidRPr="006069F7">
              <w:rPr>
                <w:rFonts w:eastAsia="Calibri"/>
                <w:bCs/>
              </w:rPr>
              <w:t xml:space="preserve"> основную литературу, рекомендованную рабочей программой дисциплины; показавш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систематический характер знаний по дисциплине, ответивш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на все вопросы билета, правильно выполнивший практическое задание, но доп</w:t>
            </w:r>
            <w:r w:rsidR="001642E5" w:rsidRPr="006069F7">
              <w:rPr>
                <w:rFonts w:eastAsia="Calibri"/>
                <w:bCs/>
              </w:rPr>
              <w:t>у</w:t>
            </w:r>
            <w:r w:rsidR="001642E5" w:rsidRPr="006069F7">
              <w:rPr>
                <w:rFonts w:eastAsia="Calibri"/>
                <w:bCs/>
              </w:rPr>
              <w:t>стивший при этом непринципиальные ошибки.</w:t>
            </w:r>
            <w:r w:rsidRPr="008448CC">
              <w:rPr>
                <w:iCs/>
              </w:rPr>
              <w:t xml:space="preserve"> Оценка по дисциплине выставл</w:t>
            </w:r>
            <w:r w:rsidRPr="008448CC">
              <w:rPr>
                <w:iCs/>
              </w:rPr>
              <w:t>я</w:t>
            </w:r>
            <w:r w:rsidRPr="008448CC">
              <w:rPr>
                <w:iCs/>
              </w:rPr>
              <w:t xml:space="preserve">ются обучающемуся </w:t>
            </w:r>
            <w:r w:rsidR="001B306F" w:rsidRPr="008448CC">
              <w:rPr>
                <w:iCs/>
              </w:rPr>
              <w:t>с учётом результатов текуще</w:t>
            </w:r>
            <w:r w:rsidR="001B306F">
              <w:rPr>
                <w:iCs/>
              </w:rPr>
              <w:t>го контроля</w:t>
            </w:r>
            <w:r w:rsidR="001B306F" w:rsidRPr="008448CC">
              <w:rPr>
                <w:iCs/>
              </w:rPr>
              <w:t>.</w:t>
            </w:r>
          </w:p>
          <w:p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 xml:space="preserve">Компетенции, закреплённые за дисциплиной, сформированы на уровне – </w:t>
            </w:r>
            <w:r w:rsidRPr="0029619A">
              <w:rPr>
                <w:iCs/>
              </w:rPr>
              <w:t>«</w:t>
            </w:r>
            <w:r w:rsidR="001B306F">
              <w:t>пр</w:t>
            </w:r>
            <w:r w:rsidR="001B306F">
              <w:t>о</w:t>
            </w:r>
            <w:r w:rsidR="001B306F">
              <w:t>двинутый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>.</w:t>
            </w:r>
          </w:p>
        </w:tc>
      </w:tr>
      <w:tr w:rsidR="00CA3265" w:rsidRPr="008448CC" w:rsidTr="001B306F">
        <w:trPr>
          <w:trHeight w:val="307"/>
        </w:trPr>
        <w:tc>
          <w:tcPr>
            <w:tcW w:w="1560" w:type="dxa"/>
            <w:shd w:val="clear" w:color="auto" w:fill="auto"/>
          </w:tcPr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«удовлетв</w:t>
            </w:r>
            <w:r w:rsidRPr="008448CC">
              <w:rPr>
                <w:iCs/>
              </w:rPr>
              <w:t>о</w:t>
            </w:r>
            <w:r w:rsidRPr="008448CC">
              <w:rPr>
                <w:iCs/>
              </w:rPr>
              <w:t>рительно»/</w:t>
            </w:r>
          </w:p>
          <w:p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 w:rsidRPr="008448CC">
              <w:rPr>
                <w:iCs/>
              </w:rPr>
              <w:t>рительно)»/</w:t>
            </w:r>
          </w:p>
          <w:p w:rsidR="00CA3265" w:rsidRPr="008448CC" w:rsidRDefault="00CA3265" w:rsidP="00824832">
            <w:pPr>
              <w:rPr>
                <w:i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знание материала изученной ди</w:t>
            </w:r>
            <w:r w:rsidR="001642E5" w:rsidRPr="006069F7">
              <w:rPr>
                <w:rFonts w:eastAsia="Calibri"/>
                <w:bCs/>
              </w:rPr>
              <w:t>с</w:t>
            </w:r>
            <w:r w:rsidR="001642E5" w:rsidRPr="006069F7">
              <w:rPr>
                <w:rFonts w:eastAsia="Calibri"/>
                <w:bCs/>
              </w:rPr>
              <w:t>циплины в объеме, необходимом для дальнейшей учебы и предстоящей работы по профессии, справляющ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>ся с выполнением заданий, знаком</w:t>
            </w:r>
            <w:r w:rsidR="001642E5">
              <w:rPr>
                <w:rFonts w:eastAsia="Calibri"/>
                <w:bCs/>
              </w:rPr>
              <w:t>ому</w:t>
            </w:r>
            <w:r w:rsidR="001642E5" w:rsidRPr="006069F7">
              <w:rPr>
                <w:rFonts w:eastAsia="Calibri"/>
                <w:bCs/>
              </w:rPr>
              <w:t xml:space="preserve"> с основной литературой, рекомендованной рабочей программой дисциплины; допустивш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погрешность в ответе на теоретические вопросы и/или при выполнении практ</w:t>
            </w:r>
            <w:r w:rsidR="001642E5" w:rsidRPr="006069F7">
              <w:rPr>
                <w:rFonts w:eastAsia="Calibri"/>
                <w:bCs/>
              </w:rPr>
              <w:t>и</w:t>
            </w:r>
            <w:r w:rsidR="001642E5" w:rsidRPr="006069F7">
              <w:rPr>
                <w:rFonts w:eastAsia="Calibri"/>
                <w:bCs/>
              </w:rPr>
              <w:t>ческих заданий, но обладающ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необходимыми знаниями для их устранения под руководством преподавателя, либо неправильно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практич</w:t>
            </w:r>
            <w:r w:rsidR="001642E5" w:rsidRPr="006069F7">
              <w:rPr>
                <w:rFonts w:eastAsia="Calibri"/>
                <w:bCs/>
              </w:rPr>
              <w:t>е</w:t>
            </w:r>
            <w:r w:rsidR="001642E5" w:rsidRPr="006069F7">
              <w:rPr>
                <w:rFonts w:eastAsia="Calibri"/>
                <w:bCs/>
              </w:rPr>
              <w:t>ское задание, но по указанию преподавателя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другие практические задания из того же раздела дисциплины.</w:t>
            </w:r>
            <w:r w:rsidR="001B306F" w:rsidRPr="008448CC">
              <w:rPr>
                <w:iCs/>
              </w:rPr>
              <w:t>.</w:t>
            </w:r>
          </w:p>
          <w:p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 w:rsidR="001B306F">
              <w:rPr>
                <w:iCs/>
              </w:rPr>
              <w:t>пор</w:t>
            </w:r>
            <w:r w:rsidR="001B306F">
              <w:rPr>
                <w:iCs/>
              </w:rPr>
              <w:t>о</w:t>
            </w:r>
            <w:r w:rsidR="001B306F">
              <w:rPr>
                <w:iCs/>
              </w:rPr>
              <w:t>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 xml:space="preserve">. </w:t>
            </w:r>
          </w:p>
        </w:tc>
      </w:tr>
      <w:tr w:rsidR="00CA3265" w:rsidRPr="008448CC" w:rsidTr="001B306F">
        <w:trPr>
          <w:trHeight w:val="415"/>
        </w:trPr>
        <w:tc>
          <w:tcPr>
            <w:tcW w:w="1560" w:type="dxa"/>
            <w:shd w:val="clear" w:color="auto" w:fill="auto"/>
          </w:tcPr>
          <w:p w:rsidR="00CA3265" w:rsidRPr="008448CC" w:rsidRDefault="00CA3265" w:rsidP="00CA3265">
            <w:pPr>
              <w:rPr>
                <w:iCs/>
              </w:rPr>
            </w:pPr>
            <w:r w:rsidRPr="008448CC">
              <w:rPr>
                <w:iCs/>
              </w:rPr>
              <w:t>«неудовл</w:t>
            </w:r>
            <w:r w:rsidRPr="008448CC">
              <w:rPr>
                <w:iCs/>
              </w:rPr>
              <w:t>е</w:t>
            </w:r>
            <w:r w:rsidRPr="008448CC">
              <w:rPr>
                <w:iCs/>
              </w:rPr>
              <w:t>творител</w:t>
            </w:r>
            <w:r w:rsidRPr="008448CC">
              <w:rPr>
                <w:iCs/>
              </w:rPr>
              <w:t>ь</w:t>
            </w:r>
            <w:r w:rsidRPr="008448CC">
              <w:rPr>
                <w:iCs/>
              </w:rPr>
              <w:t>но»/</w:t>
            </w:r>
            <w:r>
              <w:rPr>
                <w:iCs/>
              </w:rPr>
              <w:t xml:space="preserve"> </w:t>
            </w:r>
            <w:r w:rsidRPr="008448CC">
              <w:rPr>
                <w:iCs/>
              </w:rPr>
              <w:t>не з</w:t>
            </w:r>
            <w:r w:rsidRPr="008448CC">
              <w:rPr>
                <w:iCs/>
              </w:rPr>
              <w:t>а</w:t>
            </w:r>
            <w:r w:rsidRPr="008448CC">
              <w:rPr>
                <w:iCs/>
              </w:rPr>
              <w:t>чтено</w:t>
            </w:r>
          </w:p>
        </w:tc>
        <w:tc>
          <w:tcPr>
            <w:tcW w:w="8646" w:type="dxa"/>
            <w:shd w:val="clear" w:color="auto" w:fill="auto"/>
          </w:tcPr>
          <w:p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обнаружившему серьезные пробелы в знаниях о</w:t>
            </w:r>
            <w:r w:rsidR="001642E5" w:rsidRPr="006069F7">
              <w:rPr>
                <w:rFonts w:eastAsia="Calibri"/>
                <w:bCs/>
              </w:rPr>
              <w:t>с</w:t>
            </w:r>
            <w:r w:rsidR="001642E5" w:rsidRPr="006069F7"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 w:rsidR="001642E5" w:rsidRPr="006069F7">
              <w:rPr>
                <w:rFonts w:eastAsia="Calibri"/>
                <w:bCs/>
              </w:rPr>
              <w:t>л</w:t>
            </w:r>
            <w:r w:rsidR="001642E5" w:rsidRPr="006069F7"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 w:rsidR="001642E5" w:rsidRPr="006069F7">
              <w:rPr>
                <w:rFonts w:eastAsia="Calibri"/>
                <w:bCs/>
              </w:rPr>
              <w:t>а</w:t>
            </w:r>
            <w:r w:rsidR="001642E5" w:rsidRPr="006069F7">
              <w:rPr>
                <w:rFonts w:eastAsia="Calibri"/>
                <w:bCs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обуч</w:t>
            </w:r>
            <w:r w:rsidR="001642E5" w:rsidRPr="006069F7">
              <w:rPr>
                <w:rFonts w:eastAsia="Calibri"/>
                <w:bCs/>
              </w:rPr>
              <w:t>е</w:t>
            </w:r>
            <w:r w:rsidR="001642E5" w:rsidRPr="006069F7">
              <w:rPr>
                <w:rFonts w:eastAsia="Calibri"/>
                <w:bCs/>
              </w:rPr>
              <w:t>ние по образовательной программе без дополнительных занятий по соответств</w:t>
            </w:r>
            <w:r w:rsidR="001642E5" w:rsidRPr="006069F7">
              <w:rPr>
                <w:rFonts w:eastAsia="Calibri"/>
                <w:bCs/>
              </w:rPr>
              <w:t>у</w:t>
            </w:r>
            <w:r w:rsidR="001642E5" w:rsidRPr="006069F7">
              <w:rPr>
                <w:rFonts w:eastAsia="Calibri"/>
                <w:bCs/>
              </w:rPr>
              <w:t>ющей дисциплине.</w:t>
            </w:r>
            <w:r w:rsidRPr="008448CC">
              <w:rPr>
                <w:iCs/>
              </w:rPr>
              <w:t xml:space="preserve"> Оценка по дисциплине выставляются обучающемуся </w:t>
            </w:r>
            <w:r w:rsidR="001B306F" w:rsidRPr="008448CC">
              <w:rPr>
                <w:iCs/>
              </w:rPr>
              <w:t>с учётом результатов текуще</w:t>
            </w:r>
            <w:r w:rsidR="001B306F">
              <w:rPr>
                <w:iCs/>
              </w:rPr>
              <w:t>го контроля</w:t>
            </w:r>
            <w:r w:rsidR="001B306F" w:rsidRPr="008448CC">
              <w:rPr>
                <w:iCs/>
              </w:rPr>
              <w:t>.</w:t>
            </w:r>
          </w:p>
          <w:p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 на уровне «</w:t>
            </w:r>
            <w:r w:rsidR="001B306F"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Cs/>
              </w:rPr>
              <w:t>, закреплённые за дисциплиной, не сформ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 xml:space="preserve">рованы. </w:t>
            </w:r>
          </w:p>
        </w:tc>
      </w:tr>
    </w:tbl>
    <w:p w:rsidR="00CA3265" w:rsidRPr="00AA2045" w:rsidRDefault="00CA3265" w:rsidP="00AA2045">
      <w:pPr>
        <w:widowControl w:val="0"/>
        <w:autoSpaceDE w:val="0"/>
        <w:autoSpaceDN w:val="0"/>
        <w:adjustRightInd w:val="0"/>
        <w:ind w:firstLine="709"/>
      </w:pPr>
    </w:p>
    <w:p w:rsidR="0068333B" w:rsidRPr="00CA3265" w:rsidRDefault="0068333B" w:rsidP="00F0115D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452DAF" w:rsidRPr="006B4E34" w:rsidRDefault="00452DAF" w:rsidP="00452DAF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B4E34">
        <w:rPr>
          <w:b/>
          <w:bCs/>
        </w:rPr>
        <w:t>7. МАТЕРИАЛЬНО-ТЕХНИЧЕСКОЕ ОБЕСПЕЧЕНИЕ ДИСЦИПЛИНЫ</w:t>
      </w:r>
    </w:p>
    <w:p w:rsidR="00452DAF" w:rsidRPr="006B4E34" w:rsidRDefault="00452DAF" w:rsidP="00452DAF">
      <w:pPr>
        <w:ind w:firstLine="709"/>
        <w:rPr>
          <w:bCs/>
          <w:i/>
        </w:rPr>
      </w:pPr>
    </w:p>
    <w:p w:rsidR="00580651" w:rsidRDefault="00580651" w:rsidP="00580651">
      <w:pPr>
        <w:pStyle w:val="af2"/>
        <w:widowControl w:val="0"/>
        <w:tabs>
          <w:tab w:val="clear" w:pos="720"/>
        </w:tabs>
        <w:spacing w:line="240" w:lineRule="auto"/>
        <w:ind w:left="0" w:firstLine="709"/>
        <w:rPr>
          <w:b/>
        </w:rPr>
      </w:pPr>
      <w:r w:rsidRPr="006B4E34">
        <w:rPr>
          <w:b/>
        </w:rPr>
        <w:lastRenderedPageBreak/>
        <w:t>Учебное и учебно-лабораторное оборудование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  <w:rPr>
          <w:u w:val="single"/>
        </w:rPr>
      </w:pPr>
      <w:r w:rsidRPr="005C484E">
        <w:rPr>
          <w:u w:val="single"/>
        </w:rPr>
        <w:t>Для проведения лекционных занятий по дисциплине: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</w:pPr>
      <w:r w:rsidRPr="005C484E">
        <w:t>Учебная аудитория для проведения занятий лекционного типа, групповых и индивидуал</w:t>
      </w:r>
      <w:r w:rsidRPr="005C484E">
        <w:t>ь</w:t>
      </w:r>
      <w:r w:rsidRPr="005C484E">
        <w:t>ных консультаций, текущего контроля и промежуточной аттестации, оснащенная: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  <w:r w:rsidRPr="005C484E">
        <w:t xml:space="preserve"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 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  <w:rPr>
          <w:u w:val="single"/>
        </w:rPr>
      </w:pPr>
      <w:r w:rsidRPr="005C484E">
        <w:rPr>
          <w:u w:val="single"/>
        </w:rPr>
        <w:t>Для проведения практических занятий по дисциплине: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</w:pPr>
      <w:r w:rsidRPr="005C484E">
        <w:t>Учебная аудитория для проведения занятий семинарского типа, групповых и индивидуал</w:t>
      </w:r>
      <w:r w:rsidRPr="005C484E">
        <w:t>ь</w:t>
      </w:r>
      <w:r w:rsidRPr="005C484E">
        <w:t>ных консультаций, текущего контроля и промежуточной аттестации, оснащенная:</w:t>
      </w:r>
    </w:p>
    <w:p w:rsidR="00580651" w:rsidRPr="005C484E" w:rsidRDefault="00580651" w:rsidP="00580651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  <w:r w:rsidRPr="005C484E">
        <w:t>- специализированной мебелью; доской аудиторной.</w:t>
      </w:r>
    </w:p>
    <w:p w:rsidR="00580651" w:rsidRPr="005C484E" w:rsidRDefault="00580651" w:rsidP="00580651">
      <w:pPr>
        <w:ind w:firstLine="709"/>
        <w:jc w:val="both"/>
      </w:pPr>
      <w:r w:rsidRPr="005C484E">
        <w:rPr>
          <w:u w:val="single"/>
        </w:rPr>
        <w:t>Для самостоятельной работы обучающихся по дисциплине</w:t>
      </w:r>
      <w:r w:rsidRPr="005C484E">
        <w:t xml:space="preserve"> используется помещение для самостоятельной работы обучающихся, оснащенное:</w:t>
      </w:r>
    </w:p>
    <w:p w:rsidR="00580651" w:rsidRPr="005C484E" w:rsidRDefault="00580651" w:rsidP="00580651">
      <w:pPr>
        <w:ind w:firstLine="709"/>
        <w:jc w:val="both"/>
      </w:pPr>
      <w:r w:rsidRPr="005C484E">
        <w:t>- специализированной мебелью; доской аудиторной;</w:t>
      </w:r>
      <w:r>
        <w:t xml:space="preserve"> </w:t>
      </w:r>
      <w:r w:rsidRPr="005C484E">
        <w:t>персональным компьютерами с по</w:t>
      </w:r>
      <w:r w:rsidRPr="005C484E">
        <w:t>д</w:t>
      </w:r>
      <w:r w:rsidRPr="005C484E">
        <w:t>ключением к сети «Интернет» и доступом в ЭИОС филиала.</w:t>
      </w:r>
    </w:p>
    <w:p w:rsidR="00580651" w:rsidRDefault="00580651" w:rsidP="00580651">
      <w:pPr>
        <w:pStyle w:val="af2"/>
        <w:widowControl w:val="0"/>
        <w:spacing w:line="240" w:lineRule="auto"/>
        <w:ind w:left="0" w:firstLine="709"/>
        <w:rPr>
          <w:i/>
        </w:rPr>
      </w:pPr>
    </w:p>
    <w:p w:rsidR="00580651" w:rsidRDefault="00580651" w:rsidP="00580651">
      <w:pPr>
        <w:pStyle w:val="af0"/>
        <w:ind w:left="0" w:right="0" w:firstLine="709"/>
        <w:rPr>
          <w:rFonts w:eastAsia="Calibri"/>
          <w:b/>
        </w:rPr>
      </w:pPr>
      <w:r w:rsidRPr="00194171">
        <w:rPr>
          <w:rFonts w:eastAsia="Calibri"/>
          <w:b/>
        </w:rPr>
        <w:t>Программное обеспечение</w:t>
      </w:r>
    </w:p>
    <w:p w:rsidR="00580651" w:rsidRPr="00D44546" w:rsidRDefault="00580651" w:rsidP="00580651">
      <w:pPr>
        <w:ind w:firstLine="709"/>
        <w:jc w:val="both"/>
      </w:pPr>
      <w:r w:rsidRPr="00D44546">
        <w:rPr>
          <w:rFonts w:eastAsia="Calibri"/>
        </w:rPr>
        <w:t xml:space="preserve">При проведении </w:t>
      </w:r>
      <w:r w:rsidRPr="00D44546">
        <w:rPr>
          <w:rFonts w:eastAsia="Calibri"/>
          <w:b/>
        </w:rPr>
        <w:t>лекционных занятий</w:t>
      </w:r>
      <w:r w:rsidRPr="00D44546">
        <w:rPr>
          <w:rFonts w:eastAsia="Calibri"/>
        </w:rPr>
        <w:t xml:space="preserve"> предусматривается использование</w:t>
      </w:r>
      <w:r>
        <w:rPr>
          <w:rFonts w:eastAsia="Calibri"/>
        </w:rPr>
        <w:t xml:space="preserve"> </w:t>
      </w:r>
      <w:r w:rsidRPr="00D44546">
        <w:rPr>
          <w:rFonts w:eastAsia="Calibri"/>
        </w:rPr>
        <w:t xml:space="preserve">программного обеспечения </w:t>
      </w:r>
      <w:r w:rsidRPr="00D44546">
        <w:t xml:space="preserve">MicrosoftOffice (презентационный редактор MicrosoftPowerPoint). </w:t>
      </w:r>
    </w:p>
    <w:p w:rsidR="00580651" w:rsidRDefault="00580651" w:rsidP="00580651">
      <w:pPr>
        <w:ind w:firstLine="709"/>
        <w:jc w:val="both"/>
        <w:rPr>
          <w:rFonts w:eastAsia="Calibri"/>
          <w:u w:color="000000"/>
        </w:rPr>
      </w:pPr>
      <w:r w:rsidRPr="00D44546">
        <w:rPr>
          <w:rFonts w:eastAsia="Calibri"/>
          <w:u w:color="000000"/>
        </w:rPr>
        <w:t xml:space="preserve">При написании </w:t>
      </w:r>
      <w:r w:rsidRPr="00D44546">
        <w:rPr>
          <w:rFonts w:eastAsia="Calibri"/>
          <w:b/>
          <w:u w:color="000000"/>
        </w:rPr>
        <w:t>реферата</w:t>
      </w:r>
      <w:r w:rsidRPr="00D44546">
        <w:rPr>
          <w:rFonts w:eastAsia="Calibri"/>
          <w:u w:color="000000"/>
        </w:rPr>
        <w:t xml:space="preserve"> предусматривается использование</w:t>
      </w:r>
      <w:r>
        <w:rPr>
          <w:rFonts w:eastAsia="Calibri"/>
          <w:u w:color="000000"/>
        </w:rPr>
        <w:t xml:space="preserve"> </w:t>
      </w:r>
      <w:r w:rsidRPr="00D44546">
        <w:rPr>
          <w:rFonts w:eastAsia="Calibri"/>
          <w:u w:color="000000"/>
        </w:rPr>
        <w:t>студентами</w:t>
      </w:r>
      <w:r w:rsidRPr="00D44546">
        <w:rPr>
          <w:color w:val="000000"/>
          <w:u w:color="000000"/>
        </w:rPr>
        <w:t xml:space="preserve"> программного обеспечения MicrosoftOffice</w:t>
      </w:r>
      <w:r w:rsidRPr="00D44546">
        <w:rPr>
          <w:rFonts w:eastAsia="Calibri"/>
          <w:u w:color="000000"/>
        </w:rPr>
        <w:t xml:space="preserve"> (текстовый редактор Microsoft</w:t>
      </w:r>
      <w:r w:rsidRPr="00D44546">
        <w:rPr>
          <w:rFonts w:eastAsia="Calibri"/>
          <w:u w:color="000000"/>
          <w:lang w:val="en-US"/>
        </w:rPr>
        <w:t>Word</w:t>
      </w:r>
      <w:r w:rsidRPr="00D44546">
        <w:rPr>
          <w:rFonts w:eastAsia="Calibri"/>
          <w:u w:color="000000"/>
        </w:rPr>
        <w:t>).</w:t>
      </w:r>
    </w:p>
    <w:p w:rsidR="00580651" w:rsidRPr="00C125A6" w:rsidRDefault="00580651" w:rsidP="00580651">
      <w:pPr>
        <w:pStyle w:val="af0"/>
        <w:ind w:left="0" w:right="0" w:firstLine="0"/>
        <w:rPr>
          <w:i/>
        </w:rPr>
      </w:pPr>
    </w:p>
    <w:p w:rsidR="00F83226" w:rsidRPr="00693A85" w:rsidRDefault="00190D58" w:rsidP="00F83226">
      <w:pPr>
        <w:ind w:left="709"/>
        <w:rPr>
          <w:b/>
          <w:caps/>
        </w:rPr>
      </w:pPr>
      <w:r>
        <w:rPr>
          <w:b/>
          <w:caps/>
        </w:rPr>
        <w:t>8</w:t>
      </w:r>
      <w:r w:rsidR="00F83226" w:rsidRPr="00F83226">
        <w:rPr>
          <w:b/>
          <w:caps/>
        </w:rPr>
        <w:t xml:space="preserve">.  Обеспечение образовательного процесса для лиц </w:t>
      </w:r>
    </w:p>
    <w:p w:rsidR="00F83226" w:rsidRPr="00F83226" w:rsidRDefault="00F83226" w:rsidP="00F83226">
      <w:pPr>
        <w:ind w:left="709"/>
        <w:rPr>
          <w:b/>
          <w:caps/>
        </w:rPr>
      </w:pPr>
      <w:r w:rsidRPr="00F83226">
        <w:rPr>
          <w:b/>
          <w:caps/>
        </w:rPr>
        <w:t>с ограниченными возможностями здоровья и инвалидов</w:t>
      </w:r>
    </w:p>
    <w:p w:rsidR="00F83226" w:rsidRPr="00F83226" w:rsidRDefault="00F83226" w:rsidP="00F83226">
      <w:pPr>
        <w:ind w:firstLine="708"/>
        <w:rPr>
          <w:bCs/>
        </w:rPr>
      </w:pPr>
    </w:p>
    <w:p w:rsidR="00F83226" w:rsidRPr="00987E19" w:rsidRDefault="00F83226" w:rsidP="00F83226">
      <w:pPr>
        <w:ind w:firstLine="708"/>
        <w:jc w:val="both"/>
        <w:rPr>
          <w:bCs/>
        </w:rPr>
      </w:pPr>
      <w:r w:rsidRPr="00987E19">
        <w:rPr>
          <w:bCs/>
        </w:rPr>
        <w:t>В ходе реализации дисциплины используются следующие дополнительные методы обуч</w:t>
      </w:r>
      <w:r w:rsidRPr="00987E19">
        <w:rPr>
          <w:bCs/>
        </w:rPr>
        <w:t>е</w:t>
      </w:r>
      <w:r w:rsidRPr="00987E19"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</w:p>
    <w:p w:rsidR="00F83226" w:rsidRPr="00F83226" w:rsidRDefault="00F83226" w:rsidP="00F83226">
      <w:pPr>
        <w:pStyle w:val="7"/>
        <w:ind w:firstLine="0"/>
        <w:jc w:val="both"/>
      </w:pPr>
    </w:p>
    <w:p w:rsidR="00F83226" w:rsidRPr="00F83226" w:rsidRDefault="00F83226" w:rsidP="00F83226">
      <w:pPr>
        <w:ind w:left="709"/>
        <w:jc w:val="both"/>
        <w:rPr>
          <w:b/>
        </w:rPr>
      </w:pPr>
      <w:r w:rsidRPr="00F83226">
        <w:rPr>
          <w:b/>
        </w:rPr>
        <w:t xml:space="preserve">для слепых и слабовидящих: </w:t>
      </w:r>
    </w:p>
    <w:p w:rsidR="00F83226" w:rsidRPr="00987E19" w:rsidRDefault="00F83226" w:rsidP="00F83226">
      <w:pPr>
        <w:ind w:firstLine="709"/>
        <w:jc w:val="both"/>
        <w:rPr>
          <w:color w:val="FF0000"/>
        </w:rPr>
      </w:pPr>
      <w:r w:rsidRPr="00987E19"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987E19">
        <w:rPr>
          <w:color w:val="339966"/>
        </w:rPr>
        <w:t xml:space="preserve">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обеспечивается индивидуальное равномерное освещение не менее 300 люкс;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оформляются увеличенным шрифтом;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экзамен и зачёт проводятся в устной форме или выполняются в письменной форме на компьютере. </w:t>
      </w:r>
    </w:p>
    <w:p w:rsidR="00F83226" w:rsidRPr="00F83226" w:rsidRDefault="00F83226" w:rsidP="00F83226">
      <w:pPr>
        <w:ind w:left="709"/>
        <w:jc w:val="both"/>
        <w:rPr>
          <w:b/>
        </w:rPr>
      </w:pPr>
      <w:r w:rsidRPr="00F83226">
        <w:rPr>
          <w:b/>
        </w:rPr>
        <w:t xml:space="preserve">для глухих и слабослышащих: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лекции оформляются в виде электронного документа; </w:t>
      </w:r>
    </w:p>
    <w:p w:rsidR="00F83226" w:rsidRPr="00987E19" w:rsidRDefault="00F83226" w:rsidP="00F83226">
      <w:pPr>
        <w:ind w:firstLine="709"/>
        <w:jc w:val="both"/>
      </w:pPr>
      <w:r w:rsidRPr="00987E19">
        <w:t>- письменные задания выполняются на компьютере в письменной форме;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экзамен и зачёт проводятся в письменной форме на компьютере; возможно проведение в форме тестирования. </w:t>
      </w:r>
    </w:p>
    <w:p w:rsidR="00F83226" w:rsidRPr="0068333B" w:rsidRDefault="00F83226" w:rsidP="0068333B">
      <w:pPr>
        <w:ind w:firstLine="709"/>
        <w:jc w:val="both"/>
        <w:rPr>
          <w:b/>
        </w:rPr>
      </w:pPr>
      <w:r w:rsidRPr="0068333B">
        <w:rPr>
          <w:b/>
        </w:rPr>
        <w:t>для лиц с нарушениями опорно-двигательного аппарата: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обеспечением; </w:t>
      </w:r>
    </w:p>
    <w:p w:rsidR="0068333B" w:rsidRDefault="00F83226" w:rsidP="00F83226">
      <w:pPr>
        <w:ind w:firstLine="709"/>
        <w:jc w:val="both"/>
      </w:pPr>
      <w:r w:rsidRPr="00987E19">
        <w:lastRenderedPageBreak/>
        <w:t>- экзамен и зачёт проводятся в устной форме или выполняются в письменной форме на компь</w:t>
      </w:r>
      <w:r w:rsidR="0068333B">
        <w:t>ютере;</w:t>
      </w:r>
    </w:p>
    <w:p w:rsidR="00F83226" w:rsidRPr="00987E19" w:rsidRDefault="0068333B" w:rsidP="00F83226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>го корпуса</w:t>
      </w:r>
      <w:r w:rsidR="006F731D">
        <w:t xml:space="preserve"> по адресу 214013, г.</w:t>
      </w:r>
      <w:r w:rsidR="00693A85">
        <w:t xml:space="preserve"> </w:t>
      </w:r>
      <w:r w:rsidR="006F731D">
        <w:t>Смоленск, Энергетический пр-д, д.1</w:t>
      </w:r>
      <w:r w:rsidR="00693A85">
        <w:t>, з</w:t>
      </w:r>
      <w:r w:rsidR="00693A85" w:rsidRPr="00693A85">
        <w:t>дание энергетического и</w:t>
      </w:r>
      <w:r w:rsidR="00693A85" w:rsidRPr="00693A85">
        <w:t>н</w:t>
      </w:r>
      <w:r w:rsidR="00693A85" w:rsidRPr="00693A85">
        <w:t>ститута (</w:t>
      </w:r>
      <w:r w:rsidR="00693A85">
        <w:t>основной корпус</w:t>
      </w:r>
      <w:r w:rsidR="00693A85" w:rsidRPr="00693A85">
        <w:t>)</w:t>
      </w:r>
      <w:r>
        <w:t>.</w:t>
      </w:r>
      <w:r w:rsidR="00F83226" w:rsidRPr="00987E19">
        <w:t xml:space="preserve"> </w:t>
      </w:r>
    </w:p>
    <w:p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373629"/>
      <w:r w:rsidRPr="00987E19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534"/>
      <w:r w:rsidRPr="00987E19">
        <w:rPr>
          <w:kern w:val="3"/>
        </w:rPr>
        <w:t xml:space="preserve"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</w:t>
      </w:r>
      <w:r w:rsidR="0068333B">
        <w:rPr>
          <w:kern w:val="3"/>
        </w:rPr>
        <w:t>филиалом</w:t>
      </w:r>
      <w:r w:rsidRPr="00987E19">
        <w:rPr>
          <w:color w:val="339966"/>
          <w:kern w:val="3"/>
        </w:rPr>
        <w:t>,</w:t>
      </w:r>
      <w:r w:rsidRPr="00987E19">
        <w:rPr>
          <w:kern w:val="3"/>
        </w:rPr>
        <w:t xml:space="preserve"> или могут использоваться собственные технические средства.</w:t>
      </w:r>
    </w:p>
    <w:p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3" w:name="_Hlk494293741"/>
      <w:bookmarkEnd w:id="2"/>
      <w:r w:rsidRPr="00987E19"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987E19">
        <w:rPr>
          <w:b/>
          <w:bCs/>
          <w:kern w:val="3"/>
        </w:rPr>
        <w:t> </w:t>
      </w:r>
    </w:p>
    <w:bookmarkEnd w:id="3"/>
    <w:p w:rsidR="00F83226" w:rsidRPr="00987E19" w:rsidRDefault="00F83226" w:rsidP="00F83226">
      <w:pPr>
        <w:ind w:firstLine="709"/>
        <w:jc w:val="both"/>
      </w:pPr>
      <w:r w:rsidRPr="00987E19">
        <w:t xml:space="preserve">Обеспечивается </w:t>
      </w:r>
      <w:r w:rsidRPr="0068333B">
        <w:rPr>
          <w:b/>
        </w:rPr>
        <w:t>доступ к информационным и библиографическим ресурсам в сети И</w:t>
      </w:r>
      <w:r w:rsidRPr="0068333B">
        <w:rPr>
          <w:b/>
        </w:rPr>
        <w:t>н</w:t>
      </w:r>
      <w:r w:rsidRPr="0068333B">
        <w:rPr>
          <w:b/>
        </w:rPr>
        <w:t xml:space="preserve">тернет </w:t>
      </w:r>
      <w:r w:rsidRPr="00987E19">
        <w:t>для каждого обучающегося в формах, адаптированных к ограничениям их здоровья и во</w:t>
      </w:r>
      <w:r w:rsidRPr="00987E19">
        <w:t>с</w:t>
      </w:r>
      <w:r w:rsidRPr="00987E19">
        <w:t>приятия информации:</w:t>
      </w:r>
    </w:p>
    <w:p w:rsidR="00F83226" w:rsidRPr="00987E19" w:rsidRDefault="00F83226" w:rsidP="0068333B">
      <w:pPr>
        <w:ind w:left="709"/>
        <w:jc w:val="both"/>
      </w:pPr>
      <w:r w:rsidRPr="0068333B">
        <w:rPr>
          <w:b/>
        </w:rPr>
        <w:t>для слепых и слабовидящих</w:t>
      </w:r>
      <w:r w:rsidRPr="00987E19">
        <w:t>:</w:t>
      </w:r>
    </w:p>
    <w:p w:rsidR="00F83226" w:rsidRPr="00987E19" w:rsidRDefault="00F83226" w:rsidP="00F83226">
      <w:pPr>
        <w:ind w:firstLine="709"/>
        <w:jc w:val="both"/>
      </w:pPr>
      <w:r w:rsidRPr="00987E19">
        <w:t>- в печатной форме увеличенным шрифтом;</w:t>
      </w:r>
    </w:p>
    <w:p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документа;</w:t>
      </w:r>
    </w:p>
    <w:p w:rsidR="00F83226" w:rsidRPr="00987E19" w:rsidRDefault="00F83226" w:rsidP="00F83226">
      <w:pPr>
        <w:ind w:firstLine="709"/>
        <w:jc w:val="both"/>
      </w:pPr>
      <w:r w:rsidRPr="00987E19">
        <w:t>- в форме аудиофайла.</w:t>
      </w:r>
    </w:p>
    <w:p w:rsidR="00F83226" w:rsidRPr="00987E19" w:rsidRDefault="00F83226" w:rsidP="0068333B">
      <w:pPr>
        <w:ind w:left="709"/>
        <w:jc w:val="both"/>
      </w:pPr>
      <w:r w:rsidRPr="0068333B">
        <w:rPr>
          <w:b/>
        </w:rPr>
        <w:t>для  глухих и слабослышащих</w:t>
      </w:r>
      <w:r w:rsidRPr="00987E19">
        <w:t>:</w:t>
      </w:r>
    </w:p>
    <w:p w:rsidR="00F83226" w:rsidRPr="00987E19" w:rsidRDefault="00F83226" w:rsidP="00F83226">
      <w:pPr>
        <w:ind w:firstLine="709"/>
        <w:jc w:val="both"/>
      </w:pPr>
      <w:r w:rsidRPr="00987E19">
        <w:t>- в печатной форме;</w:t>
      </w:r>
    </w:p>
    <w:p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документа.</w:t>
      </w:r>
    </w:p>
    <w:p w:rsidR="00F83226" w:rsidRPr="00987E19" w:rsidRDefault="00F83226" w:rsidP="0068333B">
      <w:pPr>
        <w:ind w:left="709"/>
        <w:jc w:val="both"/>
      </w:pPr>
      <w:r w:rsidRPr="0068333B">
        <w:rPr>
          <w:b/>
        </w:rPr>
        <w:t>для обучающихся с нарушениями опорно-двигательного аппарата</w:t>
      </w:r>
      <w:r w:rsidRPr="00987E19">
        <w:t>:</w:t>
      </w:r>
    </w:p>
    <w:p w:rsidR="00F83226" w:rsidRPr="00987E19" w:rsidRDefault="00F83226" w:rsidP="00F83226">
      <w:pPr>
        <w:ind w:firstLine="709"/>
        <w:jc w:val="both"/>
      </w:pPr>
      <w:r w:rsidRPr="00987E19">
        <w:t>- в печатной форме;</w:t>
      </w:r>
    </w:p>
    <w:p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документа;</w:t>
      </w:r>
    </w:p>
    <w:p w:rsidR="00F83226" w:rsidRPr="00987E19" w:rsidRDefault="00F83226" w:rsidP="00F83226">
      <w:pPr>
        <w:ind w:firstLine="709"/>
        <w:jc w:val="both"/>
      </w:pPr>
      <w:r w:rsidRPr="00987E19">
        <w:t>- в форме аудиофайла.</w:t>
      </w:r>
    </w:p>
    <w:p w:rsidR="00F83226" w:rsidRPr="009277F6" w:rsidRDefault="00F83226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68333B" w:rsidRPr="004A06DA" w:rsidRDefault="00190D58" w:rsidP="0068333B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9</w:t>
      </w:r>
      <w:r w:rsidR="0068333B" w:rsidRPr="00F83226">
        <w:rPr>
          <w:b/>
          <w:bCs/>
          <w:caps/>
        </w:rPr>
        <w:t xml:space="preserve">. Учебно-методическое и информационное обеспечение </w:t>
      </w:r>
    </w:p>
    <w:p w:rsidR="0068333B" w:rsidRPr="00F83226" w:rsidRDefault="0068333B" w:rsidP="0068333B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F83226">
        <w:rPr>
          <w:b/>
          <w:bCs/>
          <w:caps/>
        </w:rPr>
        <w:t>дисциплины</w:t>
      </w:r>
    </w:p>
    <w:p w:rsidR="004A06DA" w:rsidRPr="000001F3" w:rsidRDefault="004A06DA" w:rsidP="004A06DA">
      <w:pPr>
        <w:pStyle w:val="af0"/>
        <w:ind w:left="0" w:firstLine="709"/>
        <w:rPr>
          <w:b/>
        </w:rPr>
      </w:pPr>
      <w:r w:rsidRPr="000001F3">
        <w:rPr>
          <w:b/>
        </w:rPr>
        <w:t xml:space="preserve">Основная литература. </w:t>
      </w:r>
    </w:p>
    <w:p w:rsidR="004A06DA" w:rsidRPr="000001F3" w:rsidRDefault="004A06DA" w:rsidP="004A06DA">
      <w:pPr>
        <w:ind w:firstLine="709"/>
        <w:rPr>
          <w:color w:val="454545"/>
        </w:rPr>
      </w:pPr>
      <w:r w:rsidRPr="000001F3">
        <w:rPr>
          <w:color w:val="454545"/>
        </w:rPr>
        <w:t>1. История: для бакалавров / П.С. Самыгин, С.И. Самыгин, В.Н. Шевелев, Е.В. Шевелева. – 3-е изд, перераб. – Ростов-на-Дону : Феникс, 2014. – 576 с. – (Высшее образование). – Режим д</w:t>
      </w:r>
      <w:r w:rsidRPr="000001F3">
        <w:rPr>
          <w:color w:val="454545"/>
        </w:rPr>
        <w:t>о</w:t>
      </w:r>
      <w:r w:rsidRPr="000001F3">
        <w:rPr>
          <w:color w:val="454545"/>
        </w:rPr>
        <w:t>ступа: по подписке. – URL: </w:t>
      </w:r>
      <w:hyperlink r:id="rId18" w:history="1">
        <w:r w:rsidRPr="000001F3">
          <w:rPr>
            <w:rStyle w:val="af4"/>
            <w:color w:val="006CA1"/>
          </w:rPr>
          <w:t>https://biblioclub.ru/index.php?page=book&amp;id=271484</w:t>
        </w:r>
      </w:hyperlink>
      <w:r w:rsidR="00794F5D">
        <w:rPr>
          <w:color w:val="454545"/>
        </w:rPr>
        <w:t> </w:t>
      </w:r>
      <w:r w:rsidRPr="000001F3">
        <w:rPr>
          <w:color w:val="454545"/>
        </w:rPr>
        <w:t xml:space="preserve"> – Библиогр.: с. 543-567. – ISBN 978-5-222-21494-7. – Текст : электронный.</w:t>
      </w:r>
    </w:p>
    <w:p w:rsidR="004A06DA" w:rsidRPr="000001F3" w:rsidRDefault="004A06DA" w:rsidP="004A06DA">
      <w:pPr>
        <w:ind w:firstLine="709"/>
        <w:rPr>
          <w:color w:val="454545"/>
        </w:rPr>
      </w:pPr>
      <w:r>
        <w:rPr>
          <w:color w:val="454545"/>
        </w:rPr>
        <w:t>2</w:t>
      </w:r>
      <w:r w:rsidRPr="000001F3">
        <w:rPr>
          <w:color w:val="454545"/>
        </w:rPr>
        <w:t>. Ольштынский, Л.И. Курс истории для бакалавров: Общие закономерности и особенности развития России в мировом историческом процессе. Уроки истории / Л.И. Ольштынский. – Москва : Логос, 2012. – 407 с. – (Новая университетская библиотека). – Режим доступа: по по</w:t>
      </w:r>
      <w:r w:rsidRPr="000001F3">
        <w:rPr>
          <w:color w:val="454545"/>
        </w:rPr>
        <w:t>д</w:t>
      </w:r>
      <w:r w:rsidRPr="000001F3">
        <w:rPr>
          <w:color w:val="454545"/>
        </w:rPr>
        <w:t>писке. – URL: </w:t>
      </w:r>
      <w:hyperlink r:id="rId19" w:history="1">
        <w:r w:rsidRPr="000001F3">
          <w:rPr>
            <w:rStyle w:val="af4"/>
            <w:color w:val="006CA1"/>
          </w:rPr>
          <w:t>https://biblioclub.ru/index.php?page=book&amp;id=119480</w:t>
        </w:r>
      </w:hyperlink>
      <w:r w:rsidR="00794F5D">
        <w:rPr>
          <w:color w:val="454545"/>
        </w:rPr>
        <w:t> </w:t>
      </w:r>
      <w:r w:rsidRPr="000001F3">
        <w:rPr>
          <w:color w:val="454545"/>
        </w:rPr>
        <w:t xml:space="preserve"> – ISBN 978-5-98704-510-7. – Текст : электронный.</w:t>
      </w:r>
    </w:p>
    <w:p w:rsidR="004A06DA" w:rsidRDefault="004A06DA" w:rsidP="004A06DA">
      <w:pPr>
        <w:pStyle w:val="af0"/>
        <w:ind w:left="0" w:firstLine="709"/>
        <w:rPr>
          <w:b/>
        </w:rPr>
      </w:pPr>
    </w:p>
    <w:p w:rsidR="004A06DA" w:rsidRDefault="004A06DA" w:rsidP="004A06DA">
      <w:pPr>
        <w:pStyle w:val="af0"/>
        <w:ind w:left="0" w:firstLine="709"/>
        <w:rPr>
          <w:b/>
        </w:rPr>
      </w:pPr>
      <w:r w:rsidRPr="00C125A6">
        <w:rPr>
          <w:b/>
        </w:rPr>
        <w:t xml:space="preserve">Дополнительная литература. </w:t>
      </w:r>
    </w:p>
    <w:p w:rsidR="004A06DA" w:rsidRPr="000001F3" w:rsidRDefault="004A06DA" w:rsidP="004A06DA">
      <w:pPr>
        <w:tabs>
          <w:tab w:val="left" w:pos="540"/>
        </w:tabs>
        <w:ind w:firstLine="709"/>
        <w:jc w:val="both"/>
        <w:rPr>
          <w:rFonts w:eastAsia="Calibri"/>
          <w:color w:val="000000"/>
        </w:rPr>
      </w:pPr>
      <w:r w:rsidRPr="000001F3">
        <w:rPr>
          <w:rFonts w:eastAsia="Calibri"/>
          <w:color w:val="000000"/>
        </w:rPr>
        <w:t>1. Артёмов, В. В. История для технических направлений : учебник для тех. напр. / В.В. А</w:t>
      </w:r>
      <w:r w:rsidRPr="000001F3">
        <w:rPr>
          <w:rFonts w:eastAsia="Calibri"/>
          <w:color w:val="000000"/>
        </w:rPr>
        <w:t>р</w:t>
      </w:r>
      <w:r w:rsidRPr="000001F3">
        <w:rPr>
          <w:rFonts w:eastAsia="Calibri"/>
          <w:color w:val="000000"/>
        </w:rPr>
        <w:t>тёмов, Ю.Н. Лубченков. — М. : Академия, 2014 .— 254, [2] c.</w:t>
      </w:r>
    </w:p>
    <w:p w:rsidR="00794F5D" w:rsidRPr="00A264C1" w:rsidRDefault="00794F5D" w:rsidP="00794F5D">
      <w:pPr>
        <w:ind w:firstLine="709"/>
        <w:rPr>
          <w:color w:val="454545"/>
        </w:rPr>
      </w:pPr>
      <w:r w:rsidRPr="000001F3">
        <w:rPr>
          <w:color w:val="454545"/>
        </w:rPr>
        <w:t xml:space="preserve">2. </w:t>
      </w:r>
      <w:r w:rsidRPr="00A264C1">
        <w:rPr>
          <w:color w:val="454545"/>
        </w:rPr>
        <w:t>Девлетов, О.У. Курс отечественной истории : учебное пособие : [16+] / О.У. Девлетов. – 3-е изд. – Москва ; Берлин : Директ-Медиа, 2015. – 460 с. – Режим доступа: по подписке. – URL: </w:t>
      </w:r>
      <w:hyperlink r:id="rId20" w:history="1">
        <w:r w:rsidRPr="000001F3">
          <w:rPr>
            <w:color w:val="006CA1"/>
          </w:rPr>
          <w:t>https://biblioclub.ru/index.php?page=book&amp;id=256594</w:t>
        </w:r>
      </w:hyperlink>
      <w:r>
        <w:rPr>
          <w:color w:val="454545"/>
        </w:rPr>
        <w:t> </w:t>
      </w:r>
      <w:r w:rsidRPr="00A264C1">
        <w:rPr>
          <w:color w:val="454545"/>
        </w:rPr>
        <w:t xml:space="preserve"> – Библиогр.: с. 419-421. – ISBN 978-5-4475-3295-6. – DOI 10.23681/256594. – Текст : электронный.</w:t>
      </w:r>
    </w:p>
    <w:p w:rsidR="00794F5D" w:rsidRPr="000001F3" w:rsidRDefault="00794F5D" w:rsidP="00794F5D">
      <w:pPr>
        <w:tabs>
          <w:tab w:val="left" w:pos="540"/>
        </w:tabs>
        <w:ind w:firstLine="709"/>
        <w:jc w:val="both"/>
        <w:rPr>
          <w:rFonts w:eastAsia="Calibri"/>
          <w:color w:val="000000"/>
        </w:rPr>
      </w:pPr>
      <w:r w:rsidRPr="000001F3">
        <w:rPr>
          <w:rFonts w:eastAsia="Calibri"/>
          <w:color w:val="000000"/>
        </w:rPr>
        <w:lastRenderedPageBreak/>
        <w:t xml:space="preserve">3. Фортунатов, В. В. История : учеб.пособие [для бакалавров] / В. В. Фортунатов. — СПб. : Питер, 2014 .— 462, [2] с. </w:t>
      </w:r>
    </w:p>
    <w:p w:rsidR="00794F5D" w:rsidRDefault="00794F5D" w:rsidP="00794F5D">
      <w:pPr>
        <w:tabs>
          <w:tab w:val="left" w:pos="540"/>
        </w:tabs>
        <w:ind w:firstLine="709"/>
        <w:jc w:val="both"/>
        <w:rPr>
          <w:rFonts w:eastAsia="Calibri"/>
          <w:color w:val="000000"/>
        </w:rPr>
      </w:pPr>
      <w:r w:rsidRPr="000001F3">
        <w:rPr>
          <w:rFonts w:eastAsia="Calibri"/>
          <w:color w:val="000000"/>
        </w:rPr>
        <w:t>4. История России для технических вузов : учебник для бакалавров / [А. А. Чернобаев [и др.] ] ; под ред</w:t>
      </w:r>
      <w:r>
        <w:rPr>
          <w:rFonts w:eastAsia="Calibri"/>
          <w:color w:val="000000"/>
        </w:rPr>
        <w:t>. М. Н. Зуева, А. А. Чернобаева.– 4-е изд ., перераб и доп. – М. : Юрайт, 2014.–</w:t>
      </w:r>
      <w:r w:rsidRPr="000001F3">
        <w:rPr>
          <w:rFonts w:eastAsia="Calibri"/>
          <w:color w:val="000000"/>
        </w:rPr>
        <w:t xml:space="preserve"> 639,[1] c. </w:t>
      </w:r>
    </w:p>
    <w:p w:rsidR="00792DF2" w:rsidRDefault="00792DF2" w:rsidP="00794F5D">
      <w:pPr>
        <w:tabs>
          <w:tab w:val="left" w:pos="540"/>
        </w:tabs>
        <w:ind w:firstLine="709"/>
        <w:jc w:val="both"/>
        <w:rPr>
          <w:rFonts w:eastAsia="Calibri"/>
          <w:color w:val="000000"/>
        </w:rPr>
      </w:pPr>
    </w:p>
    <w:p w:rsidR="00792DF2" w:rsidRDefault="00792DF2" w:rsidP="00792DF2">
      <w:pPr>
        <w:pStyle w:val="af0"/>
        <w:ind w:left="0" w:firstLine="709"/>
        <w:rPr>
          <w:b/>
          <w:bCs/>
        </w:rPr>
      </w:pPr>
      <w:r w:rsidRPr="00C125A6">
        <w:rPr>
          <w:b/>
          <w:bCs/>
        </w:rPr>
        <w:t xml:space="preserve">Список авторских методических разработок. </w:t>
      </w:r>
    </w:p>
    <w:p w:rsidR="00792DF2" w:rsidRPr="00B941ED" w:rsidRDefault="00792DF2" w:rsidP="00792DF2">
      <w:pPr>
        <w:jc w:val="both"/>
      </w:pPr>
      <w:r w:rsidRPr="00B941ED">
        <w:rPr>
          <w:bCs/>
        </w:rPr>
        <w:t xml:space="preserve">1. </w:t>
      </w:r>
      <w:r w:rsidRPr="00B941ED">
        <w:t>Стародворцева, Н.П., Афанасьев, В.Г.</w:t>
      </w:r>
      <w:r w:rsidRPr="00B941ED">
        <w:rPr>
          <w:b/>
        </w:rPr>
        <w:t xml:space="preserve"> </w:t>
      </w:r>
      <w:r w:rsidRPr="00B941ED">
        <w:t xml:space="preserve"> История. Методические указания по организации сам</w:t>
      </w:r>
      <w:r w:rsidRPr="00B941ED">
        <w:t>о</w:t>
      </w:r>
      <w:r w:rsidRPr="00B941ED">
        <w:t>стоятельной работы студентов  по курсу «История» (для студентов заочной формы обучения) [Текст]: методические указания / Н.П. Стародворцева, В.Г. Афанасьев. – Смоленск: РИО филиала МЭИ в г. Смоленске, 2017. – 48 с.</w:t>
      </w:r>
    </w:p>
    <w:p w:rsidR="00792DF2" w:rsidRPr="006702D6" w:rsidRDefault="00792DF2" w:rsidP="00792DF2">
      <w:pPr>
        <w:pStyle w:val="af0"/>
        <w:ind w:left="0" w:firstLine="709"/>
        <w:rPr>
          <w:bCs/>
        </w:rPr>
      </w:pPr>
    </w:p>
    <w:p w:rsidR="00792DF2" w:rsidRPr="00F547E5" w:rsidRDefault="00792DF2" w:rsidP="00792DF2">
      <w:pPr>
        <w:autoSpaceDE w:val="0"/>
        <w:ind w:firstLine="709"/>
        <w:rPr>
          <w:b/>
        </w:rPr>
      </w:pPr>
      <w:r w:rsidRPr="00F547E5">
        <w:rPr>
          <w:rFonts w:eastAsia="Calibri"/>
          <w:b/>
        </w:rPr>
        <w:t>Перечень ресурсов информационно-телекоммуникационной сети «Интернет», необх</w:t>
      </w:r>
      <w:r w:rsidRPr="00F547E5">
        <w:rPr>
          <w:rFonts w:eastAsia="Calibri"/>
          <w:b/>
        </w:rPr>
        <w:t>о</w:t>
      </w:r>
      <w:r w:rsidRPr="00F547E5">
        <w:rPr>
          <w:rFonts w:eastAsia="Calibri"/>
          <w:b/>
        </w:rPr>
        <w:t>димых для освоения дисциплины.</w:t>
      </w:r>
    </w:p>
    <w:p w:rsidR="00792DF2" w:rsidRPr="00F547E5" w:rsidRDefault="00792DF2" w:rsidP="00792DF2">
      <w:pPr>
        <w:ind w:firstLine="709"/>
        <w:jc w:val="both"/>
      </w:pPr>
      <w:r w:rsidRPr="00F547E5">
        <w:t xml:space="preserve">- Всемирная история в лицах </w:t>
      </w:r>
      <w:r w:rsidRPr="00F547E5">
        <w:rPr>
          <w:rFonts w:eastAsia="Calibri"/>
          <w:bCs/>
        </w:rPr>
        <w:t xml:space="preserve">[электронный ресурс] – </w:t>
      </w:r>
      <w:r w:rsidRPr="00F547E5">
        <w:t>Режим доступа</w:t>
      </w:r>
      <w:r w:rsidRPr="00F547E5">
        <w:rPr>
          <w:rFonts w:eastAsia="Calibri"/>
          <w:bCs/>
        </w:rPr>
        <w:t xml:space="preserve">: </w:t>
      </w:r>
      <w:hyperlink r:id="rId21" w:history="1">
        <w:r w:rsidRPr="00F547E5">
          <w:rPr>
            <w:rStyle w:val="af4"/>
          </w:rPr>
          <w:t>http://rulers.narod.ru</w:t>
        </w:r>
      </w:hyperlink>
    </w:p>
    <w:p w:rsidR="00792DF2" w:rsidRPr="00F547E5" w:rsidRDefault="00792DF2" w:rsidP="00792DF2">
      <w:pPr>
        <w:ind w:firstLine="709"/>
        <w:jc w:val="both"/>
      </w:pPr>
      <w:r w:rsidRPr="00F547E5">
        <w:t xml:space="preserve">- Русский биографический словарь </w:t>
      </w:r>
      <w:r w:rsidRPr="00F547E5">
        <w:rPr>
          <w:rFonts w:eastAsia="Calibri"/>
          <w:bCs/>
        </w:rPr>
        <w:t xml:space="preserve">[электронный ресурс] – </w:t>
      </w:r>
      <w:r w:rsidRPr="00F547E5">
        <w:t>Режим доступа</w:t>
      </w:r>
      <w:r w:rsidRPr="00F547E5">
        <w:rPr>
          <w:rFonts w:eastAsia="Calibri"/>
          <w:bCs/>
        </w:rPr>
        <w:t xml:space="preserve">: </w:t>
      </w:r>
      <w:hyperlink r:id="rId22" w:history="1">
        <w:r w:rsidRPr="00F547E5">
          <w:rPr>
            <w:rStyle w:val="af4"/>
          </w:rPr>
          <w:t>http://www.rulex.ru</w:t>
        </w:r>
      </w:hyperlink>
    </w:p>
    <w:p w:rsidR="00792DF2" w:rsidRPr="00F547E5" w:rsidRDefault="00792DF2" w:rsidP="00792DF2">
      <w:pPr>
        <w:ind w:firstLine="709"/>
        <w:jc w:val="both"/>
      </w:pPr>
      <w:r w:rsidRPr="00F547E5">
        <w:t xml:space="preserve">- История (античность, средневековье, XX век) </w:t>
      </w:r>
      <w:r w:rsidRPr="00F547E5">
        <w:rPr>
          <w:rFonts w:eastAsia="Calibri"/>
          <w:bCs/>
        </w:rPr>
        <w:t xml:space="preserve">[электронный ресурс] – </w:t>
      </w:r>
      <w:r w:rsidRPr="00F547E5">
        <w:t>Режим доступа</w:t>
      </w:r>
      <w:r w:rsidRPr="00F547E5">
        <w:rPr>
          <w:rFonts w:eastAsia="Calibri"/>
          <w:bCs/>
        </w:rPr>
        <w:t xml:space="preserve">: </w:t>
      </w:r>
      <w:hyperlink r:id="rId23" w:history="1">
        <w:r w:rsidRPr="00F547E5">
          <w:rPr>
            <w:rStyle w:val="af4"/>
          </w:rPr>
          <w:t>http://www.hist.msu.ru/ER/Etext/</w:t>
        </w:r>
      </w:hyperlink>
    </w:p>
    <w:p w:rsidR="00792DF2" w:rsidRPr="00F547E5" w:rsidRDefault="00792DF2" w:rsidP="00792DF2">
      <w:pPr>
        <w:ind w:firstLine="709"/>
        <w:rPr>
          <w:color w:val="000000"/>
        </w:rPr>
      </w:pPr>
      <w:r w:rsidRPr="00F547E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547E5">
        <w:rPr>
          <w:color w:val="000000"/>
        </w:rPr>
        <w:t xml:space="preserve">Российская и всемирная история [электронный ресурс] – Режим доступа : </w:t>
      </w:r>
      <w:hyperlink r:id="rId24" w:tgtFrame="_blank" w:history="1">
        <w:r w:rsidRPr="00F547E5">
          <w:rPr>
            <w:color w:val="0077CC"/>
            <w:u w:val="single"/>
          </w:rPr>
          <w:t>http://www.hrono.ru/</w:t>
        </w:r>
      </w:hyperlink>
      <w:r w:rsidRPr="00F547E5">
        <w:rPr>
          <w:color w:val="000000"/>
        </w:rPr>
        <w:t>  </w:t>
      </w:r>
    </w:p>
    <w:p w:rsidR="00792DF2" w:rsidRDefault="00792DF2" w:rsidP="00792DF2">
      <w:pPr>
        <w:shd w:val="clear" w:color="auto" w:fill="FFFFFF"/>
        <w:spacing w:line="210" w:lineRule="atLeast"/>
        <w:ind w:firstLine="709"/>
      </w:pPr>
      <w:r w:rsidRPr="00F547E5">
        <w:rPr>
          <w:color w:val="000000"/>
        </w:rPr>
        <w:t> -Всемирная история (новости истории, монографии, источники, карты) [электронный р</w:t>
      </w:r>
      <w:r w:rsidRPr="00F547E5">
        <w:rPr>
          <w:color w:val="000000"/>
        </w:rPr>
        <w:t>е</w:t>
      </w:r>
      <w:r w:rsidRPr="00F547E5">
        <w:rPr>
          <w:color w:val="000000"/>
        </w:rPr>
        <w:t>сурс] – Режим доступа : </w:t>
      </w:r>
      <w:hyperlink r:id="rId25" w:tgtFrame="_blank" w:history="1">
        <w:r w:rsidRPr="00F547E5">
          <w:rPr>
            <w:color w:val="0077CC"/>
            <w:u w:val="single"/>
          </w:rPr>
          <w:t>http://historic.ru/</w:t>
        </w:r>
      </w:hyperlink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p w:rsidR="00792DF2" w:rsidRDefault="00792DF2" w:rsidP="00792DF2">
      <w:pPr>
        <w:shd w:val="clear" w:color="auto" w:fill="FFFFFF"/>
        <w:spacing w:line="210" w:lineRule="atLeast"/>
        <w:ind w:firstLine="709"/>
      </w:pP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E9" w:rsidRDefault="007D24E9">
      <w:r>
        <w:separator/>
      </w:r>
    </w:p>
  </w:endnote>
  <w:endnote w:type="continuationSeparator" w:id="0">
    <w:p w:rsidR="007D24E9" w:rsidRDefault="007D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26" w:rsidRDefault="009870C5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26" w:rsidRDefault="00E9308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8A8">
      <w:rPr>
        <w:noProof/>
      </w:rPr>
      <w:t>1</w:t>
    </w:r>
    <w:r>
      <w:rPr>
        <w:noProof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E9" w:rsidRDefault="007D24E9">
      <w:r>
        <w:separator/>
      </w:r>
    </w:p>
  </w:footnote>
  <w:footnote w:type="continuationSeparator" w:id="0">
    <w:p w:rsidR="007D24E9" w:rsidRDefault="007D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F83226" w:rsidTr="00CE64EE">
      <w:trPr>
        <w:trHeight w:val="567"/>
      </w:trPr>
      <w:tc>
        <w:tcPr>
          <w:tcW w:w="8902" w:type="dxa"/>
          <w:vAlign w:val="center"/>
        </w:tcPr>
        <w:p w:rsidR="00F267F9" w:rsidRDefault="00F267F9" w:rsidP="00F267F9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F267F9" w:rsidRPr="00C5496B" w:rsidRDefault="00F267F9" w:rsidP="00F267F9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F83226" w:rsidRPr="00C5496B" w:rsidRDefault="00F267F9" w:rsidP="00273312">
          <w:pPr>
            <w:pStyle w:val="ad"/>
            <w:rPr>
              <w:i/>
            </w:rPr>
          </w:pPr>
          <w:r w:rsidRPr="00A12056">
            <w:rPr>
              <w:i/>
            </w:rPr>
            <w:t>РПД  Б1.</w:t>
          </w:r>
          <w:r w:rsidR="00273312">
            <w:rPr>
              <w:i/>
            </w:rPr>
            <w:t>Б</w:t>
          </w:r>
          <w:r w:rsidRPr="00A12056">
            <w:rPr>
              <w:i/>
            </w:rPr>
            <w:t>.02 «История»</w:t>
          </w:r>
        </w:p>
      </w:tc>
      <w:tc>
        <w:tcPr>
          <w:tcW w:w="1553" w:type="dxa"/>
          <w:vAlign w:val="center"/>
        </w:tcPr>
        <w:p w:rsidR="00F83226" w:rsidRPr="00C5496B" w:rsidRDefault="00E9308E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"http://sbmpei.ru/image/stuff/top_left.png" \* MERGEFORMATINET </w:instrText>
          </w:r>
          <w:r>
            <w:rPr>
              <w:noProof/>
            </w:rPr>
            <w:fldChar w:fldCharType="separate"/>
          </w:r>
          <w:r w:rsidR="00100A78">
            <w:rPr>
              <w:noProof/>
            </w:rPr>
            <w:fldChar w:fldCharType="begin"/>
          </w:r>
          <w:r w:rsidR="00100A78">
            <w:rPr>
              <w:noProof/>
            </w:rPr>
            <w:instrText xml:space="preserve"> INCLUDEPICTURE  "http://sbmpei.ru/image/stuff/top_left.png" \* MERGEFORMATINET </w:instrText>
          </w:r>
          <w:r w:rsidR="00100A78">
            <w:rPr>
              <w:noProof/>
            </w:rPr>
            <w:fldChar w:fldCharType="separate"/>
          </w:r>
          <w:r w:rsidR="007D24E9">
            <w:rPr>
              <w:noProof/>
            </w:rPr>
            <w:fldChar w:fldCharType="begin"/>
          </w:r>
          <w:r w:rsidR="007D24E9">
            <w:rPr>
              <w:noProof/>
            </w:rPr>
            <w:instrText xml:space="preserve"> </w:instrText>
          </w:r>
          <w:r w:rsidR="007D24E9">
            <w:rPr>
              <w:noProof/>
            </w:rPr>
            <w:instrText>INCLUDEPICTURE  "http://sbmpei.ru/image/stuff/top_left.png" \* MERGEFORMATINET</w:instrText>
          </w:r>
          <w:r w:rsidR="007D24E9">
            <w:rPr>
              <w:noProof/>
            </w:rPr>
            <w:instrText xml:space="preserve"> </w:instrText>
          </w:r>
          <w:r w:rsidR="007D24E9">
            <w:rPr>
              <w:noProof/>
            </w:rPr>
            <w:fldChar w:fldCharType="separate"/>
          </w:r>
          <w:r w:rsidR="007D24E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0.75pt;height:39pt;visibility:visible">
                <v:imagedata r:id="rId1" r:href="rId2"/>
              </v:shape>
            </w:pict>
          </w:r>
          <w:r w:rsidR="007D24E9">
            <w:rPr>
              <w:noProof/>
            </w:rPr>
            <w:fldChar w:fldCharType="end"/>
          </w:r>
          <w:r w:rsidR="00100A78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F83226" w:rsidTr="00A463E7">
      <w:trPr>
        <w:trHeight w:val="1258"/>
        <w:jc w:val="center"/>
      </w:trPr>
      <w:tc>
        <w:tcPr>
          <w:tcW w:w="8931" w:type="dxa"/>
          <w:vAlign w:val="center"/>
        </w:tcPr>
        <w:p w:rsidR="00DF02BF" w:rsidRDefault="00DF02BF" w:rsidP="00DF02BF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DF02BF" w:rsidRPr="00C5496B" w:rsidRDefault="00DF02BF" w:rsidP="00DF02BF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F83226" w:rsidRPr="00C5496B" w:rsidRDefault="00B578A8" w:rsidP="00DF02BF">
          <w:pPr>
            <w:pStyle w:val="ad"/>
            <w:rPr>
              <w:i/>
            </w:rPr>
          </w:pPr>
          <w:r w:rsidRPr="00A12056">
            <w:rPr>
              <w:i/>
            </w:rPr>
            <w:t>РПД  Б1.</w:t>
          </w:r>
          <w:r>
            <w:rPr>
              <w:i/>
            </w:rPr>
            <w:t>Б</w:t>
          </w:r>
          <w:r w:rsidRPr="00A12056">
            <w:rPr>
              <w:i/>
            </w:rPr>
            <w:t>.02 «История»</w:t>
          </w:r>
        </w:p>
      </w:tc>
      <w:tc>
        <w:tcPr>
          <w:tcW w:w="1701" w:type="dxa"/>
          <w:vAlign w:val="center"/>
        </w:tcPr>
        <w:p w:rsidR="00F83226" w:rsidRPr="00C5496B" w:rsidRDefault="00E9308E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"http://sbmpei.ru/image/stuff/top_left.png" \* MERGEFORMATINET </w:instrText>
          </w:r>
          <w:r>
            <w:rPr>
              <w:noProof/>
            </w:rPr>
            <w:fldChar w:fldCharType="separate"/>
          </w:r>
          <w:r w:rsidR="00100A78">
            <w:rPr>
              <w:noProof/>
            </w:rPr>
            <w:fldChar w:fldCharType="begin"/>
          </w:r>
          <w:r w:rsidR="00100A78">
            <w:rPr>
              <w:noProof/>
            </w:rPr>
            <w:instrText xml:space="preserve"> INCLUDEPICTURE  "http://sbmpei.ru/image/stuff/top_left.png" \* MERGEFORMATINET </w:instrText>
          </w:r>
          <w:r w:rsidR="00100A78">
            <w:rPr>
              <w:noProof/>
            </w:rPr>
            <w:fldChar w:fldCharType="separate"/>
          </w:r>
          <w:r w:rsidR="007D24E9">
            <w:rPr>
              <w:noProof/>
            </w:rPr>
            <w:fldChar w:fldCharType="begin"/>
          </w:r>
          <w:r w:rsidR="007D24E9">
            <w:rPr>
              <w:noProof/>
            </w:rPr>
            <w:instrText xml:space="preserve"> </w:instrText>
          </w:r>
          <w:r w:rsidR="007D24E9">
            <w:rPr>
              <w:noProof/>
            </w:rPr>
            <w:instrText>INCLUDEPICTURE  "http://sbmpei.ru/image/stuff/top_</w:instrText>
          </w:r>
          <w:r w:rsidR="007D24E9">
            <w:rPr>
              <w:noProof/>
            </w:rPr>
            <w:instrText>left.png" \* MERGEFORMATINET</w:instrText>
          </w:r>
          <w:r w:rsidR="007D24E9">
            <w:rPr>
              <w:noProof/>
            </w:rPr>
            <w:instrText xml:space="preserve"> </w:instrText>
          </w:r>
          <w:r w:rsidR="007D24E9">
            <w:rPr>
              <w:noProof/>
            </w:rPr>
            <w:fldChar w:fldCharType="separate"/>
          </w:r>
          <w:r w:rsidR="00B578A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in;height:46.5pt;visibility:visible">
                <v:imagedata r:id="rId2" r:href="rId1"/>
              </v:shape>
            </w:pict>
          </w:r>
          <w:r w:rsidR="007D24E9">
            <w:rPr>
              <w:noProof/>
            </w:rPr>
            <w:fldChar w:fldCharType="end"/>
          </w:r>
          <w:r w:rsidR="00100A78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D47FF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0F1E377C"/>
    <w:multiLevelType w:val="singleLevel"/>
    <w:tmpl w:val="34C839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0F252D74"/>
    <w:multiLevelType w:val="hybridMultilevel"/>
    <w:tmpl w:val="016CFB14"/>
    <w:lvl w:ilvl="0" w:tplc="2F66EB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0F8B6A8F"/>
    <w:multiLevelType w:val="hybridMultilevel"/>
    <w:tmpl w:val="A22C2064"/>
    <w:lvl w:ilvl="0" w:tplc="3F7E5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6D252A"/>
    <w:multiLevelType w:val="hybridMultilevel"/>
    <w:tmpl w:val="38F6C2C2"/>
    <w:lvl w:ilvl="0" w:tplc="826032A8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CCE0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8E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2A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81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69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2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6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22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9F5268"/>
    <w:multiLevelType w:val="hybridMultilevel"/>
    <w:tmpl w:val="5308C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4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B993ADA"/>
    <w:multiLevelType w:val="hybridMultilevel"/>
    <w:tmpl w:val="E5A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4A9073B"/>
    <w:multiLevelType w:val="hybridMultilevel"/>
    <w:tmpl w:val="40D48B04"/>
    <w:lvl w:ilvl="0" w:tplc="3F7E5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5B2AF3"/>
    <w:multiLevelType w:val="hybridMultilevel"/>
    <w:tmpl w:val="3F621BB8"/>
    <w:lvl w:ilvl="0" w:tplc="DD9A18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82008D5"/>
    <w:multiLevelType w:val="singleLevel"/>
    <w:tmpl w:val="34C839E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02E22E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3DF02D1"/>
    <w:multiLevelType w:val="hybridMultilevel"/>
    <w:tmpl w:val="8CECB4E6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5">
    <w:nsid w:val="74011002"/>
    <w:multiLevelType w:val="hybridMultilevel"/>
    <w:tmpl w:val="BC5C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7">
    <w:nsid w:val="763220FB"/>
    <w:multiLevelType w:val="hybridMultilevel"/>
    <w:tmpl w:val="F4F8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4A2CE1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30"/>
  </w:num>
  <w:num w:numId="3">
    <w:abstractNumId w:val="42"/>
  </w:num>
  <w:num w:numId="4">
    <w:abstractNumId w:val="0"/>
  </w:num>
  <w:num w:numId="5">
    <w:abstractNumId w:val="1"/>
  </w:num>
  <w:num w:numId="6">
    <w:abstractNumId w:val="46"/>
  </w:num>
  <w:num w:numId="7">
    <w:abstractNumId w:val="53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4"/>
  </w:num>
  <w:num w:numId="9">
    <w:abstractNumId w:val="51"/>
  </w:num>
  <w:num w:numId="10">
    <w:abstractNumId w:val="41"/>
  </w:num>
  <w:num w:numId="11">
    <w:abstractNumId w:val="59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33"/>
  </w:num>
  <w:num w:numId="15">
    <w:abstractNumId w:val="36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6"/>
  </w:num>
  <w:num w:numId="18">
    <w:abstractNumId w:val="37"/>
  </w:num>
  <w:num w:numId="19">
    <w:abstractNumId w:val="32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0"/>
  </w:num>
  <w:num w:numId="25">
    <w:abstractNumId w:val="25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55"/>
  </w:num>
  <w:num w:numId="30">
    <w:abstractNumId w:val="48"/>
  </w:num>
  <w:num w:numId="31">
    <w:abstractNumId w:val="31"/>
  </w:num>
  <w:num w:numId="32">
    <w:abstractNumId w:val="52"/>
  </w:num>
  <w:num w:numId="33">
    <w:abstractNumId w:val="26"/>
  </w:num>
  <w:num w:numId="34">
    <w:abstractNumId w:val="58"/>
  </w:num>
  <w:num w:numId="35">
    <w:abstractNumId w:val="54"/>
  </w:num>
  <w:num w:numId="36">
    <w:abstractNumId w:val="57"/>
  </w:num>
  <w:num w:numId="37">
    <w:abstractNumId w:val="35"/>
  </w:num>
  <w:num w:numId="38">
    <w:abstractNumId w:val="29"/>
  </w:num>
  <w:num w:numId="39">
    <w:abstractNumId w:val="39"/>
  </w:num>
  <w:num w:numId="40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FC4"/>
    <w:rsid w:val="00000A72"/>
    <w:rsid w:val="00000EBB"/>
    <w:rsid w:val="0000166E"/>
    <w:rsid w:val="00001B55"/>
    <w:rsid w:val="00002CE7"/>
    <w:rsid w:val="00002E22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1DB7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0A78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23A3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31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992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3312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3B49"/>
    <w:rsid w:val="002C53DD"/>
    <w:rsid w:val="002C5666"/>
    <w:rsid w:val="002C5C81"/>
    <w:rsid w:val="002C63C0"/>
    <w:rsid w:val="002C6836"/>
    <w:rsid w:val="002C7625"/>
    <w:rsid w:val="002D00FC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297D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1CB0"/>
    <w:rsid w:val="00332DAB"/>
    <w:rsid w:val="0033343A"/>
    <w:rsid w:val="003337BD"/>
    <w:rsid w:val="00333FD9"/>
    <w:rsid w:val="00334429"/>
    <w:rsid w:val="003368B2"/>
    <w:rsid w:val="00336A33"/>
    <w:rsid w:val="00337084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39B"/>
    <w:rsid w:val="00392EC0"/>
    <w:rsid w:val="003930C2"/>
    <w:rsid w:val="0039330B"/>
    <w:rsid w:val="00393EAC"/>
    <w:rsid w:val="00396E70"/>
    <w:rsid w:val="003974A2"/>
    <w:rsid w:val="003A02CE"/>
    <w:rsid w:val="003A04A1"/>
    <w:rsid w:val="003A099C"/>
    <w:rsid w:val="003A0AA8"/>
    <w:rsid w:val="003A0F82"/>
    <w:rsid w:val="003A2AE4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92A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4021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2DAF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6DA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D7365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EF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17B7A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03C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0651"/>
    <w:rsid w:val="00581033"/>
    <w:rsid w:val="005811EB"/>
    <w:rsid w:val="005819E5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97A48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7B4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1D5A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E6AC0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B53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66D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C767A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2DF2"/>
    <w:rsid w:val="007932DE"/>
    <w:rsid w:val="00793A9D"/>
    <w:rsid w:val="00793D3B"/>
    <w:rsid w:val="00794EB2"/>
    <w:rsid w:val="00794F5D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841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24E9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04EB"/>
    <w:rsid w:val="00812059"/>
    <w:rsid w:val="00812AF5"/>
    <w:rsid w:val="00812B92"/>
    <w:rsid w:val="00812C15"/>
    <w:rsid w:val="00812CFE"/>
    <w:rsid w:val="008131F4"/>
    <w:rsid w:val="008135F9"/>
    <w:rsid w:val="00814491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79E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0F02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36CB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2200B"/>
    <w:rsid w:val="00922795"/>
    <w:rsid w:val="00922EF8"/>
    <w:rsid w:val="00923C2E"/>
    <w:rsid w:val="0092429E"/>
    <w:rsid w:val="0092586F"/>
    <w:rsid w:val="00926914"/>
    <w:rsid w:val="00926C66"/>
    <w:rsid w:val="009277F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089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870C5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42B1"/>
    <w:rsid w:val="009E47A2"/>
    <w:rsid w:val="009E4AB1"/>
    <w:rsid w:val="009E552E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D6F"/>
    <w:rsid w:val="00A40B39"/>
    <w:rsid w:val="00A41AA5"/>
    <w:rsid w:val="00A44639"/>
    <w:rsid w:val="00A451AD"/>
    <w:rsid w:val="00A45405"/>
    <w:rsid w:val="00A463E7"/>
    <w:rsid w:val="00A47AFC"/>
    <w:rsid w:val="00A51AD9"/>
    <w:rsid w:val="00A53112"/>
    <w:rsid w:val="00A53B8C"/>
    <w:rsid w:val="00A53D23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1E8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2E8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8A8"/>
    <w:rsid w:val="00B57F96"/>
    <w:rsid w:val="00B60049"/>
    <w:rsid w:val="00B6097E"/>
    <w:rsid w:val="00B61800"/>
    <w:rsid w:val="00B62DAE"/>
    <w:rsid w:val="00B6479C"/>
    <w:rsid w:val="00B6711E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BFB"/>
    <w:rsid w:val="00BA0C31"/>
    <w:rsid w:val="00BA231F"/>
    <w:rsid w:val="00BA40D7"/>
    <w:rsid w:val="00BB06D0"/>
    <w:rsid w:val="00BB0722"/>
    <w:rsid w:val="00BB0975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0E01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4C1C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3235"/>
    <w:rsid w:val="00C13933"/>
    <w:rsid w:val="00C13B26"/>
    <w:rsid w:val="00C1447F"/>
    <w:rsid w:val="00C15529"/>
    <w:rsid w:val="00C16E54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16E7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496B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4EE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3429"/>
    <w:rsid w:val="00D16089"/>
    <w:rsid w:val="00D1626E"/>
    <w:rsid w:val="00D1642D"/>
    <w:rsid w:val="00D16D42"/>
    <w:rsid w:val="00D17511"/>
    <w:rsid w:val="00D17F17"/>
    <w:rsid w:val="00D20AC0"/>
    <w:rsid w:val="00D20ED1"/>
    <w:rsid w:val="00D218C6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535"/>
    <w:rsid w:val="00D53669"/>
    <w:rsid w:val="00D551D8"/>
    <w:rsid w:val="00D5533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3EC2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72D9"/>
    <w:rsid w:val="00DF02BF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51854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3990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08E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7F9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925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1C11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BD0E01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BD0E01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BD0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BD0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BD0E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BD0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BD0E01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BD0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BD0E0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BD0E01"/>
  </w:style>
  <w:style w:type="paragraph" w:styleId="ad">
    <w:name w:val="header"/>
    <w:basedOn w:val="a3"/>
    <w:link w:val="ae"/>
    <w:uiPriority w:val="99"/>
    <w:rsid w:val="00BD0E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BD0E01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BD0E01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rsid w:val="00BD0E0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BD0E01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BD0E01"/>
  </w:style>
  <w:style w:type="paragraph" w:customStyle="1" w:styleId="13">
    <w:name w:val="Знак1"/>
    <w:basedOn w:val="a3"/>
    <w:rsid w:val="00BD0E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BD0E01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BD0E01"/>
    <w:rPr>
      <w:color w:val="0000FF"/>
      <w:u w:val="single"/>
    </w:rPr>
  </w:style>
  <w:style w:type="paragraph" w:customStyle="1" w:styleId="af5">
    <w:name w:val="Знак"/>
    <w:basedOn w:val="a3"/>
    <w:rsid w:val="00BD0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BD0E01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BD0E01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BD0E01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BD0E01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BD0E0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BD0E0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BD0E01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BD0E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BD0E0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BD0E01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BD0E0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BD0E01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BD0E0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BD0E01"/>
    <w:rPr>
      <w:i/>
      <w:iCs/>
    </w:rPr>
  </w:style>
  <w:style w:type="paragraph" w:styleId="afb">
    <w:name w:val="Balloon Text"/>
    <w:basedOn w:val="a3"/>
    <w:semiHidden/>
    <w:rsid w:val="00BD0E01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BD0E01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BD0E01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BD0E01"/>
    <w:pPr>
      <w:jc w:val="both"/>
    </w:pPr>
  </w:style>
  <w:style w:type="paragraph" w:styleId="26">
    <w:name w:val="Body Text Indent 2"/>
    <w:basedOn w:val="a3"/>
    <w:link w:val="27"/>
    <w:uiPriority w:val="99"/>
    <w:rsid w:val="00BD0E01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BD0E01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BD0E01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1e">
    <w:name w:val="Абзац списка1"/>
    <w:basedOn w:val="a3"/>
    <w:uiPriority w:val="34"/>
    <w:qFormat/>
    <w:rsid w:val="009E5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biblioclub.ru/index.php?page=book&amp;id=27148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rulers.narod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5" Type="http://schemas.openxmlformats.org/officeDocument/2006/relationships/hyperlink" Target="http://historic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s://biblioclub.ru/index.php?page=book&amp;id=2565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hron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ist.msu.ru/ER/Etext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1194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www.rulex.r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bmpei.ru/image/stuff/top_left.pn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http://sbmpei.ru/image/stuff/top_lef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19</cp:revision>
  <cp:lastPrinted>2011-06-21T15:56:00Z</cp:lastPrinted>
  <dcterms:created xsi:type="dcterms:W3CDTF">2021-02-03T18:34:00Z</dcterms:created>
  <dcterms:modified xsi:type="dcterms:W3CDTF">2021-11-04T08:18:00Z</dcterms:modified>
</cp:coreProperties>
</file>