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BC6A9" w14:textId="77777777" w:rsidR="002D3B66" w:rsidRPr="002E15DF" w:rsidRDefault="00BD4872" w:rsidP="00BD487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0B0F46D" w14:textId="77777777" w:rsidR="00BD4872" w:rsidRPr="005F5D44" w:rsidRDefault="00BD4872" w:rsidP="00BD4872">
      <w:pPr>
        <w:spacing w:after="5" w:line="271" w:lineRule="auto"/>
        <w:ind w:right="17"/>
        <w:jc w:val="center"/>
        <w:rPr>
          <w:rFonts w:eastAsia="Calibri"/>
          <w:b/>
          <w:caps/>
          <w:color w:val="000000"/>
        </w:rPr>
      </w:pPr>
      <w:r w:rsidRPr="005F5D44">
        <w:rPr>
          <w:rFonts w:eastAsia="Calibri"/>
          <w:b/>
          <w:caps/>
          <w:color w:val="000000"/>
        </w:rPr>
        <w:t>Аннотация к рабочей программе дисциплины</w:t>
      </w:r>
    </w:p>
    <w:p w14:paraId="6F9DA175" w14:textId="77777777" w:rsidR="00BD4872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0D47F7A0" w14:textId="77777777" w:rsidR="00BD4872" w:rsidRPr="005F5D44" w:rsidRDefault="00747DE5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747DE5">
        <w:rPr>
          <w:rFonts w:ascii="Arial" w:eastAsia="Calibri" w:hAnsi="Arial" w:cs="Arial"/>
          <w:sz w:val="18"/>
          <w:szCs w:val="22"/>
          <w:u w:val="single"/>
          <w:lang w:eastAsia="en-US"/>
        </w:rPr>
        <w:t>09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.03.01</w:t>
      </w:r>
      <w:r w:rsidR="00BD4872" w:rsidRPr="005F5D44">
        <w:rPr>
          <w:rFonts w:ascii="Arial" w:eastAsia="Calibri" w:hAnsi="Arial" w:cs="Arial"/>
          <w:sz w:val="18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Информатика и вычислительная техника</w:t>
      </w:r>
    </w:p>
    <w:p w14:paraId="1CF35AD1" w14:textId="77777777" w:rsidR="00BD4872" w:rsidRPr="005F5D44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8"/>
          <w:szCs w:val="22"/>
          <w:u w:val="single"/>
          <w:lang w:eastAsia="en-US"/>
        </w:rPr>
      </w:pPr>
    </w:p>
    <w:p w14:paraId="3EEFC56A" w14:textId="77777777" w:rsidR="00BD4872" w:rsidRPr="005F5D44" w:rsidRDefault="00EE05E9" w:rsidP="00BD4872">
      <w:pPr>
        <w:tabs>
          <w:tab w:val="center" w:pos="4677"/>
          <w:tab w:val="right" w:pos="9355"/>
        </w:tabs>
        <w:rPr>
          <w:rFonts w:ascii="Arial" w:eastAsia="Calibri" w:hAnsi="Arial" w:cs="Arial"/>
          <w:sz w:val="18"/>
          <w:szCs w:val="22"/>
          <w:u w:val="single"/>
          <w:lang w:eastAsia="en-US"/>
        </w:rPr>
      </w:pPr>
      <w:r>
        <w:rPr>
          <w:rFonts w:ascii="Arial" w:eastAsia="Calibri" w:hAnsi="Arial" w:cs="Arial"/>
          <w:i/>
          <w:sz w:val="16"/>
          <w:szCs w:val="22"/>
          <w:lang w:eastAsia="en-US"/>
        </w:rPr>
        <w:t>Профиль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: </w:t>
      </w:r>
      <w:r>
        <w:rPr>
          <w:rFonts w:ascii="Arial" w:eastAsia="Calibri" w:hAnsi="Arial" w:cs="Arial"/>
          <w:i/>
          <w:sz w:val="16"/>
          <w:szCs w:val="22"/>
          <w:u w:val="single"/>
          <w:lang w:eastAsia="en-US"/>
        </w:rPr>
        <w:t>Вычислительные машины, комплексы, системы и сети</w:t>
      </w:r>
    </w:p>
    <w:p w14:paraId="0F7543E9" w14:textId="77777777" w:rsidR="00BD4872" w:rsidRDefault="00BD4872" w:rsidP="001A30B0"/>
    <w:p w14:paraId="20BAF14D" w14:textId="77777777" w:rsidR="007E1376" w:rsidRDefault="006A7678" w:rsidP="00BD4872">
      <w:pPr>
        <w:jc w:val="center"/>
        <w:rPr>
          <w:i/>
        </w:rPr>
      </w:pPr>
      <w:r>
        <w:rPr>
          <w:i/>
        </w:rPr>
        <w:t>Б1.О.03 «Философия»</w:t>
      </w:r>
    </w:p>
    <w:p w14:paraId="3EC7DE88" w14:textId="77777777" w:rsidR="006A7678" w:rsidRPr="00AC2D55" w:rsidRDefault="006A7678" w:rsidP="00BD4872">
      <w:pPr>
        <w:jc w:val="center"/>
      </w:pPr>
    </w:p>
    <w:tbl>
      <w:tblPr>
        <w:tblW w:w="13442" w:type="dxa"/>
        <w:tblInd w:w="93" w:type="dxa"/>
        <w:tblLook w:val="04A0" w:firstRow="1" w:lastRow="0" w:firstColumn="1" w:lastColumn="0" w:noHBand="0" w:noVBand="1"/>
      </w:tblPr>
      <w:tblGrid>
        <w:gridCol w:w="960"/>
        <w:gridCol w:w="1920"/>
        <w:gridCol w:w="1283"/>
        <w:gridCol w:w="798"/>
        <w:gridCol w:w="978"/>
        <w:gridCol w:w="881"/>
        <w:gridCol w:w="906"/>
        <w:gridCol w:w="814"/>
        <w:gridCol w:w="939"/>
        <w:gridCol w:w="835"/>
        <w:gridCol w:w="1370"/>
        <w:gridCol w:w="798"/>
        <w:gridCol w:w="960"/>
      </w:tblGrid>
      <w:tr w:rsidR="0027267A" w14:paraId="4D36E065" w14:textId="77777777" w:rsidTr="0027267A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0CCCB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D42DD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6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AFE30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за курс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6527B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Курс</w:t>
            </w:r>
          </w:p>
        </w:tc>
      </w:tr>
      <w:tr w:rsidR="0027267A" w14:paraId="3F3526D8" w14:textId="77777777" w:rsidTr="0027267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66DF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4D3B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DB091" w14:textId="77777777" w:rsidR="0027267A" w:rsidRDefault="00272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B863D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9AAA7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з.е.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9000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</w:tr>
      <w:tr w:rsidR="0027267A" w14:paraId="6979069F" w14:textId="77777777" w:rsidTr="0027267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F3F3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960E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7CC4" w14:textId="77777777" w:rsidR="0027267A" w:rsidRDefault="002726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D23156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B8AAF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41844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3C77D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Лаб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8D7A3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537CC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A4DB2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39589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EC6396" w14:textId="77777777" w:rsidR="0027267A" w:rsidRDefault="0027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61E3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</w:tr>
      <w:tr w:rsidR="0027267A" w14:paraId="667CA60C" w14:textId="77777777" w:rsidTr="0027267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F4B3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694C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3C2A" w14:textId="77777777" w:rsidR="0027267A" w:rsidRDefault="002726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C989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620A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E83D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0E08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0048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868C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9222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0423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67C3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94C2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</w:tr>
      <w:tr w:rsidR="0027267A" w14:paraId="6234837E" w14:textId="77777777" w:rsidTr="0027267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16D0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1E73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0968" w14:textId="77777777" w:rsidR="0027267A" w:rsidRDefault="002726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965A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BDAE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A4E3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68DD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BC4E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C3E5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ED93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01E2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2102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FE68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</w:p>
        </w:tc>
      </w:tr>
      <w:tr w:rsidR="0027267A" w14:paraId="3089E654" w14:textId="77777777" w:rsidTr="0027267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A55CF5" w14:textId="77777777" w:rsidR="0027267A" w:rsidRDefault="002726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Б1.О.03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BD0DC" w14:textId="77777777" w:rsidR="0027267A" w:rsidRDefault="002726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B8680D" w14:textId="77777777" w:rsidR="0027267A" w:rsidRDefault="00272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ЗаО Реф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B7CBCA7" w14:textId="77777777" w:rsidR="0027267A" w:rsidRDefault="00272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E04F3" w14:textId="77777777" w:rsidR="0027267A" w:rsidRDefault="002726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08D30" w14:textId="77777777" w:rsidR="0027267A" w:rsidRDefault="002726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6512AD" w14:textId="77777777" w:rsidR="0027267A" w:rsidRDefault="002726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A3F14" w14:textId="77777777" w:rsidR="0027267A" w:rsidRDefault="002726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A2CB81" w14:textId="77777777" w:rsidR="0027267A" w:rsidRDefault="002726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5DF04" w14:textId="77777777" w:rsidR="0027267A" w:rsidRDefault="002726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97D69" w14:textId="77777777" w:rsidR="0027267A" w:rsidRDefault="002726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ABD00A2" w14:textId="77777777" w:rsidR="0027267A" w:rsidRDefault="002726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FCE185F" w14:textId="77777777" w:rsidR="0027267A" w:rsidRDefault="002726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3555FAFC" w14:textId="77777777" w:rsidR="00BD4872" w:rsidRDefault="00BD4872" w:rsidP="00BD4872"/>
    <w:p w14:paraId="3E8A608D" w14:textId="77777777" w:rsidR="00BD4872" w:rsidRPr="005F5D44" w:rsidRDefault="00BD4872" w:rsidP="00BD4872">
      <w:r w:rsidRPr="005F5D44">
        <w:t xml:space="preserve">Формируемые компетенции: </w:t>
      </w:r>
      <w:r w:rsidR="00E234CA">
        <w:t>УК-1, УК-5</w:t>
      </w:r>
    </w:p>
    <w:p w14:paraId="5DA6D43E" w14:textId="77777777" w:rsidR="00BD4872" w:rsidRPr="005F5D44" w:rsidRDefault="00BD4872" w:rsidP="00BD4872">
      <w:pPr>
        <w:rPr>
          <w:sz w:val="16"/>
          <w:szCs w:val="16"/>
        </w:rPr>
      </w:pPr>
    </w:p>
    <w:p w14:paraId="64293240" w14:textId="77777777" w:rsidR="00BD4872" w:rsidRPr="005F5D44" w:rsidRDefault="00BD4872" w:rsidP="00BD4872">
      <w:pPr>
        <w:autoSpaceDE w:val="0"/>
        <w:autoSpaceDN w:val="0"/>
        <w:adjustRightInd w:val="0"/>
        <w:jc w:val="center"/>
        <w:rPr>
          <w:bCs/>
          <w:spacing w:val="40"/>
        </w:rPr>
      </w:pPr>
      <w:r w:rsidRPr="005F5D44">
        <w:rPr>
          <w:bCs/>
          <w:spacing w:val="40"/>
        </w:rPr>
        <w:t>Содержание дисциплины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4497"/>
      </w:tblGrid>
      <w:tr w:rsidR="00AC2D55" w:rsidRPr="00FF44CB" w14:paraId="750131BC" w14:textId="77777777" w:rsidTr="00FF44CB">
        <w:tc>
          <w:tcPr>
            <w:tcW w:w="14497" w:type="dxa"/>
          </w:tcPr>
          <w:p w14:paraId="1B79B863" w14:textId="77777777" w:rsidR="00EE05E9" w:rsidRDefault="00EE05E9" w:rsidP="00EE05E9">
            <w:pPr>
              <w:rPr>
                <w:bCs/>
              </w:rPr>
            </w:pPr>
            <w:r>
              <w:rPr>
                <w:bCs/>
              </w:rPr>
              <w:t>Лекционные занятия 2 шт. по 2 часа:</w:t>
            </w:r>
          </w:p>
          <w:p w14:paraId="27A38076" w14:textId="77777777" w:rsidR="00EE05E9" w:rsidRDefault="00EE05E9" w:rsidP="00EE05E9">
            <w:pPr>
              <w:rPr>
                <w:bCs/>
                <w:i/>
              </w:rPr>
            </w:pPr>
            <w:r>
              <w:rPr>
                <w:bCs/>
                <w:i/>
              </w:rPr>
              <w:t>1.1. Теоретические основы философии.</w:t>
            </w:r>
          </w:p>
          <w:p w14:paraId="4684082E" w14:textId="77777777" w:rsidR="00EE05E9" w:rsidRDefault="00EE05E9" w:rsidP="00EE05E9">
            <w:pPr>
              <w:rPr>
                <w:bCs/>
                <w:i/>
              </w:rPr>
            </w:pPr>
            <w:r>
              <w:rPr>
                <w:bCs/>
                <w:i/>
              </w:rPr>
              <w:t>1.2. Исторические типы философии.</w:t>
            </w:r>
          </w:p>
          <w:p w14:paraId="523ABA55" w14:textId="77777777" w:rsidR="00EE05E9" w:rsidRDefault="00EE05E9" w:rsidP="00EE05E9">
            <w:pPr>
              <w:rPr>
                <w:bCs/>
              </w:rPr>
            </w:pPr>
            <w:r>
              <w:rPr>
                <w:bCs/>
              </w:rPr>
              <w:t>Практические занятия 2 шт. по 2 часа:</w:t>
            </w:r>
          </w:p>
          <w:p w14:paraId="320B1EC1" w14:textId="77777777" w:rsidR="00EE05E9" w:rsidRDefault="00EE05E9" w:rsidP="00EE05E9">
            <w:pPr>
              <w:rPr>
                <w:bCs/>
                <w:i/>
              </w:rPr>
            </w:pPr>
            <w:r>
              <w:rPr>
                <w:bCs/>
                <w:i/>
              </w:rPr>
              <w:t>2.1. Теоретические основы философии.</w:t>
            </w:r>
          </w:p>
          <w:p w14:paraId="6FA79DB7" w14:textId="77777777" w:rsidR="00EE05E9" w:rsidRDefault="00EE05E9" w:rsidP="00EE05E9">
            <w:pPr>
              <w:rPr>
                <w:bCs/>
                <w:i/>
              </w:rPr>
            </w:pPr>
            <w:r>
              <w:rPr>
                <w:bCs/>
                <w:i/>
              </w:rPr>
              <w:t>2. 2. Исторические типы философии.</w:t>
            </w:r>
          </w:p>
          <w:p w14:paraId="0C5A59E3" w14:textId="77777777" w:rsidR="006A7678" w:rsidRDefault="006A7678" w:rsidP="00EE05E9">
            <w:pPr>
              <w:rPr>
                <w:bCs/>
                <w:i/>
              </w:rPr>
            </w:pPr>
            <w:r>
              <w:rPr>
                <w:bCs/>
              </w:rPr>
              <w:t>Реферат</w:t>
            </w:r>
            <w:r>
              <w:rPr>
                <w:bCs/>
                <w:i/>
              </w:rPr>
              <w:t>.</w:t>
            </w:r>
          </w:p>
          <w:p w14:paraId="01371C3B" w14:textId="77777777" w:rsidR="006A7678" w:rsidRDefault="006A7678" w:rsidP="006A7678">
            <w:pPr>
              <w:rPr>
                <w:bCs/>
              </w:rPr>
            </w:pPr>
            <w:r>
              <w:rPr>
                <w:b/>
                <w:bCs/>
              </w:rPr>
              <w:t>Темы:</w:t>
            </w:r>
          </w:p>
          <w:p w14:paraId="3A42B0D7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Философия Древней Индии (Философия Веданты или буддизм (на выбор)).</w:t>
            </w:r>
          </w:p>
          <w:p w14:paraId="2B8704CB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Философия Древнего Китая (Даосизм (по книге «Дао дэ Дзин», конфуцианство («Беседы и рассуждения»).</w:t>
            </w:r>
          </w:p>
          <w:p w14:paraId="75CFB922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Натурфилософия Милетской школы (Фалес, Анаксимандр, Анаксимен) .</w:t>
            </w:r>
          </w:p>
          <w:p w14:paraId="3CFE41F1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Учение о бытии школы Элеатов (Ксенофан, Парменид, Зенон, Мелисс).</w:t>
            </w:r>
          </w:p>
          <w:p w14:paraId="0134864F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Учение Гераклита Эфесского о началах мироздания (Архе, Логос, Космос).</w:t>
            </w:r>
          </w:p>
          <w:p w14:paraId="57112A50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Атомистическое учение Демокрита.</w:t>
            </w:r>
          </w:p>
          <w:p w14:paraId="48911FF2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lastRenderedPageBreak/>
              <w:t>Этапы возникновения законов формальной логики в античной философии.</w:t>
            </w:r>
          </w:p>
          <w:p w14:paraId="028366E7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Диалектические воззрения Гераклита Эфесского.</w:t>
            </w:r>
          </w:p>
          <w:p w14:paraId="060F532F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Идеалистическая философия в диалогах Платона (на примере диалогов «Федр», «Федон», «Пир», «Парменид»).</w:t>
            </w:r>
          </w:p>
          <w:p w14:paraId="14F6EC73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Метафизика Аристотеля и проблема научного метода (на основании книги «Метафизика»).</w:t>
            </w:r>
          </w:p>
          <w:p w14:paraId="5FD9AEFD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Индуктивный метод Ф. Бэкона («О достоинстве наук…»).</w:t>
            </w:r>
          </w:p>
          <w:p w14:paraId="3D1B0BD8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Дедуктивный метод рационалистической философии Декарта («Метафизические рассуждения»).</w:t>
            </w:r>
          </w:p>
          <w:p w14:paraId="51A23D3A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Пантеизм Спинозы (по книге «Этика»).</w:t>
            </w:r>
          </w:p>
          <w:p w14:paraId="5813B927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Эмпирическая философия Д. Локка.</w:t>
            </w:r>
          </w:p>
          <w:p w14:paraId="07B2FA44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Субъективный идеализм Дж. Беркли.</w:t>
            </w:r>
          </w:p>
          <w:p w14:paraId="7837C829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Рационалистическая философия французского Просвещения (Ж.Ж. Руссо «Общественный договор»)</w:t>
            </w:r>
          </w:p>
          <w:p w14:paraId="0F06B559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Критика «чистого разума» И. Канта (явление и «вещь в себе», априорные формы чувственности, рассудок и разум).</w:t>
            </w:r>
          </w:p>
          <w:p w14:paraId="0F67D2E7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Критика «практического разума»  И. Канта (моральный императив практического действия, ценность, вера, истина).</w:t>
            </w:r>
          </w:p>
          <w:p w14:paraId="1D12AAE8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Субъективный идеализм И.Г. Фихте.</w:t>
            </w:r>
          </w:p>
          <w:p w14:paraId="70334897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Натурфилософия Ф. В. Шеллинга.</w:t>
            </w:r>
          </w:p>
          <w:p w14:paraId="7A74BF8A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Диалектические законы Гегеля в логике, естественных науках и истории («Философия истории»).</w:t>
            </w:r>
          </w:p>
          <w:p w14:paraId="6BE5068B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Философская антропология Л. Фейербаха.</w:t>
            </w:r>
          </w:p>
          <w:p w14:paraId="4C38F49D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Материалистическая философия К. Маркса.</w:t>
            </w:r>
          </w:p>
          <w:p w14:paraId="400CF716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Учение о «мировой воле» А. Шопенгауэра (по книге «Афоризмы житейской мудрости»).</w:t>
            </w:r>
          </w:p>
          <w:p w14:paraId="4C6FEED8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Переоценка христианских ценностей и миф о сверхчеловеке в произведениях Ф. Ницше («К генеалогии морали», «Так говорил Заратустра», «По ту сторону добра и зла»).</w:t>
            </w:r>
          </w:p>
          <w:p w14:paraId="7D2AA4DD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Западники и славянофилы о судьбе России (И. В. Киреевский, А. С. Хомяков, П. Я. Чаадаев).</w:t>
            </w:r>
          </w:p>
          <w:p w14:paraId="6803AEAA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Философия всеединства В. С. Соловьева (по книге «Оправдание добра», «Критика позитивистских начал»).</w:t>
            </w:r>
          </w:p>
          <w:p w14:paraId="70509DAD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Бытие Бога и познание человека в произведениях Н. Фёдорова, Н. Лосского (понятия «мировой души», религиозного реализма,  религиозной интуиции)</w:t>
            </w:r>
          </w:p>
          <w:p w14:paraId="5FBDE198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Идея русского мессианства в истории (Н.Я. Данилевский и И.А. Ильин).</w:t>
            </w:r>
          </w:p>
          <w:p w14:paraId="128465DA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Философия свободы и творчества  Н. А. Бердяева.</w:t>
            </w:r>
          </w:p>
          <w:p w14:paraId="7C4429AB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Феноменология Э. Гуссерля.</w:t>
            </w:r>
          </w:p>
          <w:p w14:paraId="5DFF7E47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Экзистенциальная философия С. Кьеркегора.</w:t>
            </w:r>
          </w:p>
          <w:p w14:paraId="2D9C5F0F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Атеистический экзистенциализм Ж.-П. Сартра по книге «Экзистенциализм – это гуманизм».</w:t>
            </w:r>
          </w:p>
          <w:p w14:paraId="62F78030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Проблема абсурдного существования в произведении А. Камю «Бунтующий человек». </w:t>
            </w:r>
          </w:p>
          <w:p w14:paraId="4BFDA50D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Современная философия техники в работах М. Хайдеггера (понятие фундаментальной онтологии, техне, постава)</w:t>
            </w:r>
          </w:p>
          <w:p w14:paraId="5CB1C7FA" w14:textId="77777777"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Проблема «смерти человека» и кризиса гуманитарных наук в современной     философии структурализма К. Леви-Стросса и постструктурализма Ж. Деррида.</w:t>
            </w:r>
          </w:p>
          <w:p w14:paraId="2B519D02" w14:textId="77777777" w:rsidR="00EE05E9" w:rsidRPr="00A049E6" w:rsidRDefault="006A7678" w:rsidP="00E234CA">
            <w:pPr>
              <w:numPr>
                <w:ilvl w:val="0"/>
                <w:numId w:val="36"/>
              </w:numPr>
              <w:rPr>
                <w:bCs/>
              </w:rPr>
            </w:pPr>
            <w:r w:rsidRPr="00E234CA">
              <w:rPr>
                <w:bCs/>
              </w:rPr>
              <w:t xml:space="preserve"> Проблема релятивизма и конвециональности теоретического знания (Кун Т., Поппер К., Фейерабенд П.). </w:t>
            </w:r>
          </w:p>
        </w:tc>
      </w:tr>
    </w:tbl>
    <w:p w14:paraId="49DDFB99" w14:textId="02114D17" w:rsidR="00E73DB0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lastRenderedPageBreak/>
        <w:t>Год начала подготовки                           ______</w:t>
      </w:r>
      <w:r w:rsidR="00826906">
        <w:rPr>
          <w:color w:val="000000"/>
          <w:spacing w:val="-1"/>
          <w:u w:val="single"/>
        </w:rPr>
        <w:t>20</w:t>
      </w:r>
      <w:r w:rsidR="00E168FB">
        <w:rPr>
          <w:color w:val="000000"/>
          <w:spacing w:val="-1"/>
          <w:u w:val="single"/>
        </w:rPr>
        <w:t>2</w:t>
      </w:r>
      <w:r w:rsidR="00837329">
        <w:rPr>
          <w:color w:val="000000"/>
          <w:spacing w:val="-1"/>
          <w:u w:val="single"/>
        </w:rPr>
        <w:t>4</w:t>
      </w:r>
      <w:r>
        <w:rPr>
          <w:i/>
          <w:color w:val="000000"/>
          <w:spacing w:val="-1"/>
        </w:rPr>
        <w:t>_____________</w:t>
      </w:r>
    </w:p>
    <w:p w14:paraId="6409F1A0" w14:textId="77777777" w:rsidR="00E73DB0" w:rsidRPr="0068333B" w:rsidRDefault="003C226B" w:rsidP="005E319F">
      <w:pPr>
        <w:tabs>
          <w:tab w:val="left" w:pos="708"/>
          <w:tab w:val="right" w:leader="underscore" w:pos="9639"/>
        </w:tabs>
        <w:rPr>
          <w:color w:val="000000"/>
          <w:spacing w:val="-1"/>
          <w:lang w:val="x-none"/>
        </w:rPr>
      </w:pPr>
      <w:r>
        <w:rPr>
          <w:i/>
          <w:color w:val="000000"/>
          <w:spacing w:val="-1"/>
        </w:rPr>
        <w:lastRenderedPageBreak/>
        <w:t xml:space="preserve">Образовательный стандарт (ФГОС)   </w:t>
      </w:r>
      <w:r w:rsidR="005E319F" w:rsidRPr="00F53C96">
        <w:rPr>
          <w:color w:val="000000"/>
          <w:spacing w:val="-1"/>
        </w:rPr>
        <w:t>__</w:t>
      </w:r>
      <w:r w:rsidR="005E319F" w:rsidRPr="00F53C96">
        <w:rPr>
          <w:color w:val="000000"/>
          <w:spacing w:val="-1"/>
          <w:u w:val="single"/>
        </w:rPr>
        <w:t>№ 929 от 19.09.2017</w:t>
      </w:r>
      <w:r w:rsidR="005E319F" w:rsidRPr="00F53C96">
        <w:rPr>
          <w:color w:val="000000"/>
          <w:spacing w:val="-1"/>
        </w:rPr>
        <w:t>_________________</w:t>
      </w:r>
    </w:p>
    <w:sectPr w:rsidR="00E73DB0" w:rsidRPr="0068333B" w:rsidSect="00256417">
      <w:footerReference w:type="even" r:id="rId7"/>
      <w:footerReference w:type="default" r:id="rId8"/>
      <w:headerReference w:type="first" r:id="rId9"/>
      <w:footnotePr>
        <w:numFmt w:val="chicago"/>
        <w:numStart w:val="3"/>
      </w:footnotePr>
      <w:pgSz w:w="16834" w:h="11909" w:orient="landscape" w:code="9"/>
      <w:pgMar w:top="1134" w:right="1134" w:bottom="567" w:left="993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1D74A" w14:textId="77777777" w:rsidR="00256417" w:rsidRDefault="00256417">
      <w:r>
        <w:separator/>
      </w:r>
    </w:p>
  </w:endnote>
  <w:endnote w:type="continuationSeparator" w:id="0">
    <w:p w14:paraId="07FBF598" w14:textId="77777777" w:rsidR="00256417" w:rsidRDefault="0025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4DA9" w14:textId="77777777" w:rsidR="00713B5D" w:rsidRDefault="00713B5D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14:paraId="52DF4674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BAF9" w14:textId="77777777" w:rsidR="00713B5D" w:rsidRDefault="00713B5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535">
      <w:rPr>
        <w:noProof/>
      </w:rPr>
      <w:t>2</w:t>
    </w:r>
    <w:r>
      <w:fldChar w:fldCharType="end"/>
    </w:r>
  </w:p>
  <w:p w14:paraId="280A91F7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6E24" w14:textId="77777777" w:rsidR="00256417" w:rsidRDefault="00256417">
      <w:r>
        <w:separator/>
      </w:r>
    </w:p>
  </w:footnote>
  <w:footnote w:type="continuationSeparator" w:id="0">
    <w:p w14:paraId="10BBC495" w14:textId="77777777" w:rsidR="00256417" w:rsidRDefault="0025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44" w:type="dxa"/>
      <w:jc w:val="center"/>
      <w:tblLook w:val="04A0" w:firstRow="1" w:lastRow="0" w:firstColumn="1" w:lastColumn="0" w:noHBand="0" w:noVBand="1"/>
    </w:tblPr>
    <w:tblGrid>
      <w:gridCol w:w="10542"/>
      <w:gridCol w:w="4102"/>
    </w:tblGrid>
    <w:tr w:rsidR="00713B5D" w14:paraId="0C92D425" w14:textId="77777777" w:rsidTr="00E73DB0">
      <w:trPr>
        <w:trHeight w:val="1258"/>
        <w:jc w:val="center"/>
      </w:trPr>
      <w:tc>
        <w:tcPr>
          <w:tcW w:w="10542" w:type="dxa"/>
          <w:vAlign w:val="center"/>
        </w:tcPr>
        <w:p w14:paraId="4A92CC52" w14:textId="77777777" w:rsidR="00747DE5" w:rsidRDefault="00747DE5" w:rsidP="00747DE5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14:paraId="7CB54685" w14:textId="77777777" w:rsidR="00EE05E9" w:rsidRDefault="00EE05E9" w:rsidP="00747DE5">
          <w:pPr>
            <w:pStyle w:val="ad"/>
            <w:rPr>
              <w:bCs/>
              <w:i/>
              <w:lang w:val="ru-RU"/>
            </w:rPr>
          </w:pPr>
          <w:r>
            <w:rPr>
              <w:i/>
            </w:rPr>
            <w:t xml:space="preserve">Профиль  </w:t>
          </w:r>
          <w:r>
            <w:rPr>
              <w:bCs/>
              <w:i/>
            </w:rPr>
            <w:t>«Вычислительные машины, комплексы, системы и сети»</w:t>
          </w:r>
        </w:p>
        <w:p w14:paraId="515F4943" w14:textId="77777777" w:rsidR="00713B5D" w:rsidRDefault="0078099A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А</w:t>
          </w:r>
          <w:r w:rsidR="00894A8C">
            <w:rPr>
              <w:i/>
              <w:lang w:val="ru-RU" w:eastAsia="ru-RU"/>
            </w:rPr>
            <w:t xml:space="preserve">ннотации к </w:t>
          </w:r>
          <w:r w:rsidR="00747DE5">
            <w:rPr>
              <w:i/>
              <w:lang w:val="ru-RU" w:eastAsia="ru-RU"/>
            </w:rPr>
            <w:t xml:space="preserve">РПД  </w:t>
          </w:r>
          <w:r w:rsidR="006A7678">
            <w:rPr>
              <w:i/>
            </w:rPr>
            <w:t>Б1.О.03 «Философия»</w:t>
          </w:r>
        </w:p>
      </w:tc>
      <w:tc>
        <w:tcPr>
          <w:tcW w:w="4102" w:type="dxa"/>
          <w:vAlign w:val="center"/>
        </w:tcPr>
        <w:p w14:paraId="4F8A6D60" w14:textId="77777777" w:rsidR="00713B5D" w:rsidRDefault="003C226B" w:rsidP="00F83226">
          <w:pPr>
            <w:pStyle w:val="ad"/>
            <w:jc w:val="right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75FBF5A" wp14:editId="1F3CB664">
                <wp:extent cx="914400" cy="58674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E141DD" w14:textId="77777777" w:rsidR="00713B5D" w:rsidRPr="00315564" w:rsidRDefault="00713B5D" w:rsidP="003155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 w15:restartNumberingAfterBreak="0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D24892"/>
    <w:multiLevelType w:val="hybridMultilevel"/>
    <w:tmpl w:val="909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0741FB"/>
    <w:multiLevelType w:val="multilevel"/>
    <w:tmpl w:val="DDD0284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0D941283"/>
    <w:multiLevelType w:val="hybridMultilevel"/>
    <w:tmpl w:val="CC8C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6D252A"/>
    <w:multiLevelType w:val="hybridMultilevel"/>
    <w:tmpl w:val="38F6C2C2"/>
    <w:lvl w:ilvl="0" w:tplc="2EBE852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36EE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549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168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49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2E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84A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29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F0B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DD13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913047"/>
    <w:multiLevelType w:val="multilevel"/>
    <w:tmpl w:val="A2146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B407A1"/>
    <w:multiLevelType w:val="hybridMultilevel"/>
    <w:tmpl w:val="7DF47164"/>
    <w:lvl w:ilvl="0" w:tplc="776E2B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7" w15:restartNumberingAfterBreak="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8" w15:restartNumberingAfterBreak="0">
    <w:nsid w:val="5C4A4577"/>
    <w:multiLevelType w:val="hybridMultilevel"/>
    <w:tmpl w:val="529CA04C"/>
    <w:lvl w:ilvl="0" w:tplc="BDA4F0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 w15:restartNumberingAfterBreak="0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E343304"/>
    <w:multiLevelType w:val="hybridMultilevel"/>
    <w:tmpl w:val="52CCB618"/>
    <w:lvl w:ilvl="0" w:tplc="5498A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1" w15:restartNumberingAfterBreak="0">
    <w:nsid w:val="67FF6206"/>
    <w:multiLevelType w:val="hybridMultilevel"/>
    <w:tmpl w:val="DDF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75E11D66"/>
    <w:multiLevelType w:val="hybridMultilevel"/>
    <w:tmpl w:val="C3985468"/>
    <w:lvl w:ilvl="0" w:tplc="1B445F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5" w15:restartNumberingAfterBreak="0">
    <w:nsid w:val="7E7B13E8"/>
    <w:multiLevelType w:val="singleLevel"/>
    <w:tmpl w:val="B300847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6" w15:restartNumberingAfterBreak="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 w16cid:durableId="787628684">
    <w:abstractNumId w:val="46"/>
  </w:num>
  <w:num w:numId="2" w16cid:durableId="898319360">
    <w:abstractNumId w:val="29"/>
  </w:num>
  <w:num w:numId="3" w16cid:durableId="1552764728">
    <w:abstractNumId w:val="40"/>
  </w:num>
  <w:num w:numId="4" w16cid:durableId="380903859">
    <w:abstractNumId w:val="0"/>
  </w:num>
  <w:num w:numId="5" w16cid:durableId="1488353495">
    <w:abstractNumId w:val="1"/>
  </w:num>
  <w:num w:numId="6" w16cid:durableId="141045132">
    <w:abstractNumId w:val="44"/>
  </w:num>
  <w:num w:numId="7" w16cid:durableId="565990627">
    <w:abstractNumId w:val="52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557596880">
    <w:abstractNumId w:val="42"/>
  </w:num>
  <w:num w:numId="9" w16cid:durableId="415052003">
    <w:abstractNumId w:val="49"/>
  </w:num>
  <w:num w:numId="10" w16cid:durableId="487020964">
    <w:abstractNumId w:val="39"/>
  </w:num>
  <w:num w:numId="11" w16cid:durableId="675500592">
    <w:abstractNumId w:val="56"/>
  </w:num>
  <w:num w:numId="12" w16cid:durableId="1700662932">
    <w:abstractNumId w:val="47"/>
    <w:lvlOverride w:ilvl="0">
      <w:startOverride w:val="1"/>
    </w:lvlOverride>
  </w:num>
  <w:num w:numId="13" w16cid:durableId="589583631">
    <w:abstractNumId w:val="24"/>
  </w:num>
  <w:num w:numId="14" w16cid:durableId="548106750">
    <w:abstractNumId w:val="32"/>
  </w:num>
  <w:num w:numId="15" w16cid:durableId="617836397">
    <w:abstractNumId w:val="34"/>
  </w:num>
  <w:num w:numId="16" w16cid:durableId="1085301285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 w16cid:durableId="643849635">
    <w:abstractNumId w:val="53"/>
  </w:num>
  <w:num w:numId="18" w16cid:durableId="192697940">
    <w:abstractNumId w:val="36"/>
  </w:num>
  <w:num w:numId="19" w16cid:durableId="1093206042">
    <w:abstractNumId w:val="31"/>
  </w:num>
  <w:num w:numId="20" w16cid:durableId="1156997520">
    <w:abstractNumId w:val="45"/>
  </w:num>
  <w:num w:numId="21" w16cid:durableId="19435640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323398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2675889">
    <w:abstractNumId w:val="33"/>
  </w:num>
  <w:num w:numId="24" w16cid:durableId="391654815">
    <w:abstractNumId w:val="38"/>
  </w:num>
  <w:num w:numId="25" w16cid:durableId="1998998371">
    <w:abstractNumId w:val="26"/>
  </w:num>
  <w:num w:numId="26" w16cid:durableId="1874610096">
    <w:abstractNumId w:val="28"/>
  </w:num>
  <w:num w:numId="27" w16cid:durableId="1817600549">
    <w:abstractNumId w:val="51"/>
  </w:num>
  <w:num w:numId="28" w16cid:durableId="436101400">
    <w:abstractNumId w:val="27"/>
  </w:num>
  <w:num w:numId="29" w16cid:durableId="600449975">
    <w:abstractNumId w:val="55"/>
  </w:num>
  <w:num w:numId="30" w16cid:durableId="1915312365">
    <w:abstractNumId w:val="48"/>
  </w:num>
  <w:num w:numId="31" w16cid:durableId="1072243083">
    <w:abstractNumId w:val="54"/>
  </w:num>
  <w:num w:numId="32" w16cid:durableId="243684801">
    <w:abstractNumId w:val="50"/>
  </w:num>
  <w:num w:numId="33" w16cid:durableId="1918055638">
    <w:abstractNumId w:val="37"/>
  </w:num>
  <w:num w:numId="34" w16cid:durableId="16695581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45779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7686225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6A7B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82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903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066A8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160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0B0"/>
    <w:rsid w:val="001A36D4"/>
    <w:rsid w:val="001A4931"/>
    <w:rsid w:val="001A4A1F"/>
    <w:rsid w:val="001A58E9"/>
    <w:rsid w:val="001A7C0B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3D5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6FDA"/>
    <w:rsid w:val="002178BF"/>
    <w:rsid w:val="00220877"/>
    <w:rsid w:val="002208F7"/>
    <w:rsid w:val="00221E92"/>
    <w:rsid w:val="00222003"/>
    <w:rsid w:val="00223836"/>
    <w:rsid w:val="0022406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73B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6417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67A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329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05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580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497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26B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3F48"/>
    <w:rsid w:val="004446FF"/>
    <w:rsid w:val="004451D7"/>
    <w:rsid w:val="004451DF"/>
    <w:rsid w:val="004467C8"/>
    <w:rsid w:val="0044691F"/>
    <w:rsid w:val="00446CFB"/>
    <w:rsid w:val="00447F05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15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616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4D2B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9DF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6F8"/>
    <w:rsid w:val="00592B66"/>
    <w:rsid w:val="0059356C"/>
    <w:rsid w:val="00593AF4"/>
    <w:rsid w:val="00593CFA"/>
    <w:rsid w:val="005945E5"/>
    <w:rsid w:val="00595BC7"/>
    <w:rsid w:val="00595DB4"/>
    <w:rsid w:val="005967A6"/>
    <w:rsid w:val="00596C6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1B48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19F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A7678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937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348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1C49"/>
    <w:rsid w:val="007134F1"/>
    <w:rsid w:val="007135C0"/>
    <w:rsid w:val="00713B5D"/>
    <w:rsid w:val="007143D7"/>
    <w:rsid w:val="00714BC5"/>
    <w:rsid w:val="007150E9"/>
    <w:rsid w:val="00717A1D"/>
    <w:rsid w:val="00717AB6"/>
    <w:rsid w:val="00717EC1"/>
    <w:rsid w:val="007213F6"/>
    <w:rsid w:val="00721C13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000"/>
    <w:rsid w:val="00735276"/>
    <w:rsid w:val="00735805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47DE5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1C8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99A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5F2D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5D66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37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4D3C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08C4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6906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37329"/>
    <w:rsid w:val="0084013E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A32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4A8C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0922"/>
    <w:rsid w:val="008D2F6E"/>
    <w:rsid w:val="008D3575"/>
    <w:rsid w:val="008D3A62"/>
    <w:rsid w:val="008D4840"/>
    <w:rsid w:val="008D4A76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26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1EC3"/>
    <w:rsid w:val="009A2A51"/>
    <w:rsid w:val="009A32BE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7F7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C00"/>
    <w:rsid w:val="00A00EE6"/>
    <w:rsid w:val="00A010C9"/>
    <w:rsid w:val="00A0194F"/>
    <w:rsid w:val="00A01966"/>
    <w:rsid w:val="00A032B1"/>
    <w:rsid w:val="00A0347F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4C1F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079"/>
    <w:rsid w:val="00A903EE"/>
    <w:rsid w:val="00A91C1B"/>
    <w:rsid w:val="00A91E93"/>
    <w:rsid w:val="00A92989"/>
    <w:rsid w:val="00A94B64"/>
    <w:rsid w:val="00A96664"/>
    <w:rsid w:val="00A96F41"/>
    <w:rsid w:val="00AA2019"/>
    <w:rsid w:val="00AA2045"/>
    <w:rsid w:val="00AA230E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259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2D55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6ACC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2FB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3F90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995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189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5D3F"/>
    <w:rsid w:val="00BC6008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87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3A42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6FA7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52B"/>
    <w:rsid w:val="00CE5716"/>
    <w:rsid w:val="00CE5B2F"/>
    <w:rsid w:val="00CE5C22"/>
    <w:rsid w:val="00CE6415"/>
    <w:rsid w:val="00CE6CD8"/>
    <w:rsid w:val="00CF01AC"/>
    <w:rsid w:val="00CF0D09"/>
    <w:rsid w:val="00CF16A6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1F58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00E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0535"/>
    <w:rsid w:val="00DE5DBB"/>
    <w:rsid w:val="00DE685C"/>
    <w:rsid w:val="00DE6EC9"/>
    <w:rsid w:val="00DE72D9"/>
    <w:rsid w:val="00DE7884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8D0"/>
    <w:rsid w:val="00E13D34"/>
    <w:rsid w:val="00E150F9"/>
    <w:rsid w:val="00E151D8"/>
    <w:rsid w:val="00E15306"/>
    <w:rsid w:val="00E15401"/>
    <w:rsid w:val="00E157E9"/>
    <w:rsid w:val="00E15E64"/>
    <w:rsid w:val="00E16677"/>
    <w:rsid w:val="00E168FB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34CA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BC"/>
    <w:rsid w:val="00E366FF"/>
    <w:rsid w:val="00E36A26"/>
    <w:rsid w:val="00E36DBF"/>
    <w:rsid w:val="00E36F3D"/>
    <w:rsid w:val="00E37602"/>
    <w:rsid w:val="00E3766C"/>
    <w:rsid w:val="00E414CA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3DB0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D42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5E9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4F8A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30CE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4CB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5FF09"/>
  <w15:docId w15:val="{B1B3CD80-ABF1-42C2-944B-8FBB290E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pPr>
      <w:keepNext/>
      <w:jc w:val="both"/>
      <w:outlineLvl w:val="0"/>
    </w:pPr>
    <w:rPr>
      <w:i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autoRedefine/>
    <w:qFormat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3"/>
    <w:next w:val="a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3"/>
    <w:next w:val="a3"/>
    <w:link w:val="80"/>
    <w:qFormat/>
    <w:rsid w:val="007845D3"/>
    <w:pPr>
      <w:keepNext/>
      <w:ind w:left="3828" w:hanging="1134"/>
      <w:outlineLvl w:val="7"/>
    </w:pPr>
    <w:rPr>
      <w:b/>
      <w:bCs/>
      <w:spacing w:val="30"/>
      <w:sz w:val="28"/>
      <w:szCs w:val="20"/>
      <w:u w:val="single"/>
      <w:lang w:val="x-none"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pPr>
      <w:jc w:val="center"/>
    </w:pPr>
    <w:rPr>
      <w:b/>
      <w:sz w:val="22"/>
      <w:lang w:val="x-none" w:eastAsia="x-none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</w:style>
  <w:style w:type="paragraph" w:styleId="ad">
    <w:name w:val="header"/>
    <w:basedOn w:val="a3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</w:style>
  <w:style w:type="paragraph" w:customStyle="1" w:styleId="13">
    <w:name w:val="Знак1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3"/>
    <w:semiHidden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pPr>
      <w:jc w:val="center"/>
    </w:pPr>
    <w:rPr>
      <w:b/>
      <w:bCs/>
      <w:smallCaps/>
      <w:lang w:val="x-none" w:eastAsia="x-none"/>
    </w:rPr>
  </w:style>
  <w:style w:type="paragraph" w:styleId="afe">
    <w:name w:val="Body Text"/>
    <w:basedOn w:val="a3"/>
    <w:link w:val="aff"/>
    <w:uiPriority w:val="99"/>
    <w:pPr>
      <w:jc w:val="center"/>
      <w:outlineLvl w:val="2"/>
    </w:pPr>
    <w:rPr>
      <w:b/>
      <w:sz w:val="28"/>
      <w:lang w:val="x-none" w:eastAsia="x-none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pPr>
      <w:jc w:val="both"/>
    </w:pPr>
  </w:style>
  <w:style w:type="paragraph" w:styleId="26">
    <w:name w:val="Body Text Indent 2"/>
    <w:basedOn w:val="a3"/>
    <w:link w:val="27"/>
    <w:uiPriority w:val="99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  <w:lang w:val="x-none" w:eastAsia="x-none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Заголовок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val="x-none" w:eastAsia="zh-CN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19">
    <w:name w:val="Заголовок1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val="x-none" w:eastAsia="zh-CN"/>
    </w:rPr>
  </w:style>
  <w:style w:type="paragraph" w:styleId="afff2">
    <w:name w:val="List Paragraph"/>
    <w:basedOn w:val="a3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val="ru-RU"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  <w:lang w:val="x-none" w:eastAsia="x-none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  <w:lang w:val="x-none" w:eastAsia="x-none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anny.borodkina@yandex.ru</cp:lastModifiedBy>
  <cp:revision>8</cp:revision>
  <cp:lastPrinted>2011-06-21T15:56:00Z</cp:lastPrinted>
  <dcterms:created xsi:type="dcterms:W3CDTF">2021-07-05T10:55:00Z</dcterms:created>
  <dcterms:modified xsi:type="dcterms:W3CDTF">2024-04-29T12:04:00Z</dcterms:modified>
</cp:coreProperties>
</file>