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B66" w:rsidRPr="002E15DF" w:rsidRDefault="00BD4872" w:rsidP="00BD4872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4872" w:rsidRPr="005F5D44" w:rsidRDefault="00BD4872" w:rsidP="00BD4872">
      <w:pPr>
        <w:spacing w:after="5" w:line="271" w:lineRule="auto"/>
        <w:ind w:right="17"/>
        <w:jc w:val="center"/>
        <w:rPr>
          <w:rFonts w:eastAsia="Calibri"/>
          <w:b/>
          <w:caps/>
          <w:color w:val="000000"/>
        </w:rPr>
      </w:pPr>
      <w:r w:rsidRPr="005F5D44">
        <w:rPr>
          <w:rFonts w:eastAsia="Calibri"/>
          <w:b/>
          <w:caps/>
          <w:color w:val="000000"/>
        </w:rPr>
        <w:t>Аннотация к рабочей программе дисциплины</w:t>
      </w:r>
    </w:p>
    <w:p w:rsidR="00BD4872" w:rsidRDefault="00BD4872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:rsidR="00BD4872" w:rsidRPr="005F5D44" w:rsidRDefault="00747DE5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18"/>
          <w:szCs w:val="22"/>
          <w:u w:val="single"/>
          <w:lang w:eastAsia="en-US"/>
        </w:rPr>
      </w:pPr>
      <w:r w:rsidRPr="00747DE5">
        <w:rPr>
          <w:rFonts w:ascii="Arial" w:eastAsia="Calibri" w:hAnsi="Arial" w:cs="Arial"/>
          <w:sz w:val="18"/>
          <w:szCs w:val="22"/>
          <w:u w:val="single"/>
          <w:lang w:eastAsia="en-US"/>
        </w:rPr>
        <w:t>09</w:t>
      </w:r>
      <w:r>
        <w:rPr>
          <w:rFonts w:ascii="Arial" w:eastAsia="Calibri" w:hAnsi="Arial" w:cs="Arial"/>
          <w:sz w:val="18"/>
          <w:szCs w:val="22"/>
          <w:u w:val="single"/>
          <w:lang w:eastAsia="en-US"/>
        </w:rPr>
        <w:t>.03.01</w:t>
      </w:r>
      <w:r w:rsidR="00BD4872" w:rsidRPr="005F5D44">
        <w:rPr>
          <w:rFonts w:ascii="Arial" w:eastAsia="Calibri" w:hAnsi="Arial" w:cs="Arial"/>
          <w:sz w:val="18"/>
          <w:szCs w:val="22"/>
          <w:u w:val="single"/>
          <w:lang w:eastAsia="en-US"/>
        </w:rPr>
        <w:t xml:space="preserve"> </w:t>
      </w:r>
      <w:r>
        <w:rPr>
          <w:rFonts w:ascii="Arial" w:eastAsia="Calibri" w:hAnsi="Arial" w:cs="Arial"/>
          <w:sz w:val="18"/>
          <w:szCs w:val="22"/>
          <w:u w:val="single"/>
          <w:lang w:eastAsia="en-US"/>
        </w:rPr>
        <w:t>Информатика и вычислительная техника</w:t>
      </w:r>
    </w:p>
    <w:p w:rsidR="00BD4872" w:rsidRPr="005F5D44" w:rsidRDefault="00BD4872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8"/>
          <w:szCs w:val="22"/>
          <w:u w:val="single"/>
          <w:lang w:eastAsia="en-US"/>
        </w:rPr>
      </w:pPr>
    </w:p>
    <w:p w:rsidR="00BD4872" w:rsidRDefault="00BD4872" w:rsidP="00027176">
      <w:pPr>
        <w:tabs>
          <w:tab w:val="center" w:pos="4677"/>
          <w:tab w:val="right" w:pos="9355"/>
        </w:tabs>
      </w:pPr>
      <w:r w:rsidRPr="005F5D44">
        <w:rPr>
          <w:rFonts w:ascii="Arial" w:eastAsia="Calibri" w:hAnsi="Arial" w:cs="Arial"/>
          <w:i/>
          <w:sz w:val="16"/>
          <w:szCs w:val="22"/>
          <w:lang w:eastAsia="en-US"/>
        </w:rPr>
        <w:t>Профиль</w:t>
      </w:r>
      <w:r w:rsidRPr="005F5D44">
        <w:rPr>
          <w:rFonts w:ascii="Arial" w:eastAsia="Calibri" w:hAnsi="Arial" w:cs="Arial"/>
          <w:sz w:val="16"/>
          <w:szCs w:val="22"/>
          <w:lang w:eastAsia="en-US"/>
        </w:rPr>
        <w:t xml:space="preserve">: </w:t>
      </w:r>
      <w:r w:rsidR="00027176">
        <w:rPr>
          <w:i/>
        </w:rPr>
        <w:t>Вычислительные машины, комплексы, системы и сети</w:t>
      </w:r>
    </w:p>
    <w:p w:rsidR="007E1376" w:rsidRDefault="006A7678" w:rsidP="00BD4872">
      <w:pPr>
        <w:jc w:val="center"/>
        <w:rPr>
          <w:i/>
        </w:rPr>
      </w:pPr>
      <w:r>
        <w:rPr>
          <w:i/>
        </w:rPr>
        <w:t>Б</w:t>
      </w:r>
      <w:proofErr w:type="gramStart"/>
      <w:r>
        <w:rPr>
          <w:i/>
        </w:rPr>
        <w:t>1.О.</w:t>
      </w:r>
      <w:proofErr w:type="gramEnd"/>
      <w:r>
        <w:rPr>
          <w:i/>
        </w:rPr>
        <w:t>03 «Философия»</w:t>
      </w:r>
    </w:p>
    <w:p w:rsidR="006A7678" w:rsidRPr="00AC2D55" w:rsidRDefault="006A7678" w:rsidP="00BD4872">
      <w:pPr>
        <w:jc w:val="center"/>
      </w:pPr>
    </w:p>
    <w:tbl>
      <w:tblPr>
        <w:tblW w:w="14798" w:type="dxa"/>
        <w:tblInd w:w="93" w:type="dxa"/>
        <w:tblLook w:val="04A0" w:firstRow="1" w:lastRow="0" w:firstColumn="1" w:lastColumn="0" w:noHBand="0" w:noVBand="1"/>
      </w:tblPr>
      <w:tblGrid>
        <w:gridCol w:w="1239"/>
        <w:gridCol w:w="1920"/>
        <w:gridCol w:w="544"/>
        <w:gridCol w:w="692"/>
        <w:gridCol w:w="610"/>
        <w:gridCol w:w="513"/>
        <w:gridCol w:w="538"/>
        <w:gridCol w:w="495"/>
        <w:gridCol w:w="571"/>
        <w:gridCol w:w="521"/>
        <w:gridCol w:w="449"/>
        <w:gridCol w:w="499"/>
        <w:gridCol w:w="544"/>
        <w:gridCol w:w="692"/>
        <w:gridCol w:w="610"/>
        <w:gridCol w:w="513"/>
        <w:gridCol w:w="538"/>
        <w:gridCol w:w="495"/>
        <w:gridCol w:w="571"/>
        <w:gridCol w:w="550"/>
        <w:gridCol w:w="1002"/>
        <w:gridCol w:w="692"/>
      </w:tblGrid>
      <w:tr w:rsidR="006A7678" w:rsidTr="006A7678">
        <w:trPr>
          <w:trHeight w:val="255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4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Семестр 3</w:t>
            </w:r>
          </w:p>
        </w:tc>
        <w:tc>
          <w:tcPr>
            <w:tcW w:w="62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за курс</w:t>
            </w:r>
          </w:p>
        </w:tc>
      </w:tr>
      <w:tr w:rsidR="006A7678" w:rsidTr="006A767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Академических часов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з.е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4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Академических часов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з.е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6A7678" w:rsidTr="006A767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Лаб</w:t>
            </w:r>
            <w:proofErr w:type="spellEnd"/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КРП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Лаб</w:t>
            </w:r>
            <w:proofErr w:type="spellEnd"/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КРП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7678" w:rsidRDefault="006A7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6A7678" w:rsidTr="006A767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</w:tr>
      <w:tr w:rsidR="006A7678" w:rsidTr="006A7678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8" w:rsidRDefault="006A7678">
            <w:pPr>
              <w:rPr>
                <w:color w:val="000000"/>
                <w:sz w:val="18"/>
                <w:szCs w:val="18"/>
              </w:rPr>
            </w:pPr>
          </w:p>
        </w:tc>
      </w:tr>
      <w:tr w:rsidR="0075687D" w:rsidTr="006A7678">
        <w:trPr>
          <w:trHeight w:val="25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87D" w:rsidRDefault="007568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color w:val="000000"/>
                <w:sz w:val="16"/>
                <w:szCs w:val="16"/>
              </w:rPr>
              <w:t>1.О.</w:t>
            </w:r>
            <w:proofErr w:type="gramEnd"/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7D" w:rsidRDefault="007568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7D" w:rsidRDefault="0075687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ЗаО</w:t>
            </w:r>
            <w:proofErr w:type="spellEnd"/>
          </w:p>
          <w:p w:rsidR="0075687D" w:rsidRDefault="0075687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Реф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87D" w:rsidRDefault="00756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87D" w:rsidRDefault="007568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87D" w:rsidRDefault="0075687D" w:rsidP="007568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87D" w:rsidRDefault="007568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87D" w:rsidRDefault="0075687D" w:rsidP="007568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87D" w:rsidRDefault="007568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87D" w:rsidRDefault="007568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87D" w:rsidRDefault="007568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87D" w:rsidRDefault="007568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7D" w:rsidRDefault="0075687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ЗаО</w:t>
            </w:r>
            <w:proofErr w:type="spellEnd"/>
          </w:p>
          <w:p w:rsidR="0075687D" w:rsidRDefault="0075687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Реф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5687D" w:rsidRDefault="0075687D" w:rsidP="005957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687D" w:rsidRDefault="0075687D" w:rsidP="005957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687D" w:rsidRDefault="0075687D" w:rsidP="005957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87D" w:rsidRDefault="0075687D" w:rsidP="00595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687D" w:rsidRDefault="0075687D" w:rsidP="005957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687D" w:rsidRDefault="0075687D" w:rsidP="00595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687D" w:rsidRDefault="0075687D" w:rsidP="005957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687D" w:rsidRDefault="0075687D" w:rsidP="005957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5687D" w:rsidRDefault="0075687D" w:rsidP="005957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BD4872" w:rsidRDefault="00BD4872" w:rsidP="00BD4872"/>
    <w:p w:rsidR="00BD4872" w:rsidRPr="005F5D44" w:rsidRDefault="00BD4872" w:rsidP="00BD4872">
      <w:r w:rsidRPr="005F5D44">
        <w:t xml:space="preserve">Формируемые компетенции: </w:t>
      </w:r>
      <w:r w:rsidR="0075687D">
        <w:t>УК-1, УК-5</w:t>
      </w:r>
    </w:p>
    <w:p w:rsidR="00BD4872" w:rsidRPr="005F5D44" w:rsidRDefault="00BD4872" w:rsidP="00BD4872">
      <w:pPr>
        <w:rPr>
          <w:sz w:val="16"/>
          <w:szCs w:val="16"/>
        </w:rPr>
      </w:pPr>
    </w:p>
    <w:p w:rsidR="00BD4872" w:rsidRPr="005F5D44" w:rsidRDefault="00BD4872" w:rsidP="00BD4872">
      <w:pPr>
        <w:autoSpaceDE w:val="0"/>
        <w:autoSpaceDN w:val="0"/>
        <w:adjustRightInd w:val="0"/>
        <w:jc w:val="center"/>
        <w:rPr>
          <w:bCs/>
          <w:spacing w:val="40"/>
        </w:rPr>
      </w:pPr>
      <w:r w:rsidRPr="005F5D44">
        <w:rPr>
          <w:bCs/>
          <w:spacing w:val="40"/>
        </w:rPr>
        <w:t>Содержание дисциплины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4497"/>
      </w:tblGrid>
      <w:tr w:rsidR="00AC2D55" w:rsidRPr="00FF44CB" w:rsidTr="00FF44CB">
        <w:tc>
          <w:tcPr>
            <w:tcW w:w="14497" w:type="dxa"/>
          </w:tcPr>
          <w:p w:rsidR="006A7678" w:rsidRDefault="006A7678" w:rsidP="006A7678">
            <w:pPr>
              <w:rPr>
                <w:bCs/>
              </w:rPr>
            </w:pPr>
            <w:r>
              <w:rPr>
                <w:bCs/>
              </w:rPr>
              <w:t>Лекционные занятия 9 шт. по 2 часа:</w:t>
            </w:r>
          </w:p>
          <w:p w:rsidR="006A7678" w:rsidRDefault="006A7678" w:rsidP="006A7678">
            <w:pPr>
              <w:rPr>
                <w:bCs/>
                <w:i/>
              </w:rPr>
            </w:pPr>
            <w:r>
              <w:rPr>
                <w:bCs/>
                <w:i/>
              </w:rPr>
              <w:t>1.1. Философия как учение о мире и человеке.</w:t>
            </w:r>
          </w:p>
          <w:p w:rsidR="006A7678" w:rsidRDefault="006A7678" w:rsidP="006A7678">
            <w:pPr>
              <w:rPr>
                <w:bCs/>
                <w:i/>
              </w:rPr>
            </w:pPr>
            <w:r>
              <w:rPr>
                <w:bCs/>
                <w:i/>
              </w:rPr>
              <w:t>1.2. Античная философия.</w:t>
            </w:r>
          </w:p>
          <w:p w:rsidR="006A7678" w:rsidRDefault="006A7678" w:rsidP="006A7678">
            <w:pPr>
              <w:rPr>
                <w:bCs/>
                <w:i/>
              </w:rPr>
            </w:pPr>
            <w:r>
              <w:rPr>
                <w:bCs/>
                <w:i/>
              </w:rPr>
              <w:t>1.3. От религиозной философии средневековья к гуманизму Возрождения.</w:t>
            </w:r>
          </w:p>
          <w:p w:rsidR="006A7678" w:rsidRDefault="006A7678" w:rsidP="006A7678">
            <w:pPr>
              <w:rPr>
                <w:bCs/>
                <w:i/>
              </w:rPr>
            </w:pPr>
            <w:r>
              <w:rPr>
                <w:bCs/>
                <w:i/>
              </w:rPr>
              <w:t>1.4. Философия начала Нового времени.</w:t>
            </w:r>
          </w:p>
          <w:p w:rsidR="006A7678" w:rsidRDefault="006A7678" w:rsidP="006A7678">
            <w:pPr>
              <w:rPr>
                <w:bCs/>
                <w:i/>
              </w:rPr>
            </w:pPr>
            <w:r>
              <w:rPr>
                <w:bCs/>
                <w:i/>
              </w:rPr>
              <w:t>1.5. Немецкая классическая философия.</w:t>
            </w:r>
          </w:p>
          <w:p w:rsidR="006A7678" w:rsidRDefault="006A7678" w:rsidP="006A7678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1.6. Немецкая философия классического и </w:t>
            </w:r>
            <w:proofErr w:type="spellStart"/>
            <w:r>
              <w:rPr>
                <w:bCs/>
                <w:i/>
              </w:rPr>
              <w:t>постклассического</w:t>
            </w:r>
            <w:proofErr w:type="spellEnd"/>
            <w:r>
              <w:rPr>
                <w:bCs/>
                <w:i/>
              </w:rPr>
              <w:t xml:space="preserve"> периода.</w:t>
            </w:r>
          </w:p>
          <w:p w:rsidR="006A7678" w:rsidRDefault="006A7678" w:rsidP="006A7678">
            <w:pPr>
              <w:rPr>
                <w:bCs/>
                <w:i/>
              </w:rPr>
            </w:pPr>
            <w:r>
              <w:rPr>
                <w:bCs/>
                <w:i/>
              </w:rPr>
              <w:t>1.7. Русская религиозная философия XIX - начала XX веков.</w:t>
            </w:r>
          </w:p>
          <w:p w:rsidR="006A7678" w:rsidRDefault="006A7678" w:rsidP="006A7678">
            <w:pPr>
              <w:rPr>
                <w:bCs/>
                <w:i/>
              </w:rPr>
            </w:pPr>
            <w:r>
              <w:rPr>
                <w:bCs/>
                <w:i/>
              </w:rPr>
              <w:t>1.8. Современная западная философия.</w:t>
            </w:r>
          </w:p>
          <w:p w:rsidR="007E1376" w:rsidRDefault="006A7678" w:rsidP="006A7678">
            <w:pPr>
              <w:rPr>
                <w:bCs/>
                <w:i/>
              </w:rPr>
            </w:pPr>
            <w:r>
              <w:rPr>
                <w:bCs/>
                <w:i/>
              </w:rPr>
              <w:t>1.9. Философия научного познания.</w:t>
            </w:r>
          </w:p>
          <w:p w:rsidR="006A7678" w:rsidRDefault="006A7678" w:rsidP="006A7678">
            <w:pPr>
              <w:rPr>
                <w:bCs/>
              </w:rPr>
            </w:pPr>
            <w:r>
              <w:rPr>
                <w:bCs/>
              </w:rPr>
              <w:t>Практические занятия 4 шт. по 2 часа:</w:t>
            </w:r>
          </w:p>
          <w:p w:rsidR="006A7678" w:rsidRDefault="006A7678" w:rsidP="006A7678">
            <w:pPr>
              <w:rPr>
                <w:bCs/>
                <w:i/>
              </w:rPr>
            </w:pPr>
            <w:r>
              <w:rPr>
                <w:bCs/>
                <w:i/>
              </w:rPr>
              <w:t>2.1.Философия как учение о мире и человеке.</w:t>
            </w:r>
          </w:p>
          <w:p w:rsidR="006A7678" w:rsidRDefault="006A7678" w:rsidP="006A7678">
            <w:pPr>
              <w:rPr>
                <w:bCs/>
                <w:i/>
              </w:rPr>
            </w:pPr>
            <w:r>
              <w:rPr>
                <w:bCs/>
                <w:i/>
              </w:rPr>
              <w:t>2.2.Актуальные проблемы философии Античности и Нового времени.</w:t>
            </w:r>
          </w:p>
          <w:p w:rsidR="006A7678" w:rsidRDefault="006A7678" w:rsidP="006A7678">
            <w:pPr>
              <w:rPr>
                <w:bCs/>
                <w:i/>
              </w:rPr>
            </w:pPr>
            <w:r>
              <w:rPr>
                <w:bCs/>
                <w:i/>
              </w:rPr>
              <w:t>2.3.Современная западная философия.</w:t>
            </w:r>
          </w:p>
          <w:p w:rsidR="006A7678" w:rsidRDefault="006A7678" w:rsidP="006A7678">
            <w:pPr>
              <w:rPr>
                <w:bCs/>
                <w:i/>
              </w:rPr>
            </w:pPr>
            <w:r>
              <w:rPr>
                <w:bCs/>
                <w:i/>
              </w:rPr>
              <w:t>2.4.Русская философия.</w:t>
            </w:r>
          </w:p>
          <w:p w:rsidR="006A7678" w:rsidRDefault="006A7678" w:rsidP="006A7678">
            <w:pPr>
              <w:rPr>
                <w:bCs/>
                <w:i/>
              </w:rPr>
            </w:pPr>
            <w:r>
              <w:rPr>
                <w:bCs/>
              </w:rPr>
              <w:lastRenderedPageBreak/>
              <w:t>Реферат</w:t>
            </w:r>
            <w:r>
              <w:rPr>
                <w:bCs/>
                <w:i/>
              </w:rPr>
              <w:t>.</w:t>
            </w:r>
          </w:p>
          <w:p w:rsidR="006A7678" w:rsidRDefault="006A7678" w:rsidP="006A7678">
            <w:pPr>
              <w:rPr>
                <w:bCs/>
              </w:rPr>
            </w:pPr>
            <w:r>
              <w:rPr>
                <w:b/>
                <w:bCs/>
              </w:rPr>
              <w:t>Темы: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Философия Древней Индии (Философия Веданты или буддизм (на выбор)).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Философия Древнего Китая (Даосизм (по книге «Дао дэ </w:t>
            </w:r>
            <w:proofErr w:type="spellStart"/>
            <w:r>
              <w:rPr>
                <w:bCs/>
              </w:rPr>
              <w:t>Дзин</w:t>
            </w:r>
            <w:proofErr w:type="spellEnd"/>
            <w:r>
              <w:rPr>
                <w:bCs/>
              </w:rPr>
              <w:t>», конфуцианство («Беседы и рассуждения»).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Натурфилософия Милетской школы (Фалес, Анаксимандр, Анаксимен</w:t>
            </w:r>
            <w:proofErr w:type="gramStart"/>
            <w:r>
              <w:rPr>
                <w:bCs/>
              </w:rPr>
              <w:t>) .</w:t>
            </w:r>
            <w:proofErr w:type="gramEnd"/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Учение о бытии школы Элеатов (Ксенофан, Парменид, Зенон, Мелисс).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Учение Гераклита Эфесского о началах мироздания (</w:t>
            </w:r>
            <w:proofErr w:type="spellStart"/>
            <w:r>
              <w:rPr>
                <w:bCs/>
              </w:rPr>
              <w:t>Архе</w:t>
            </w:r>
            <w:proofErr w:type="spellEnd"/>
            <w:r>
              <w:rPr>
                <w:bCs/>
              </w:rPr>
              <w:t>, Логос, Космос).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Атомистическое учение Демокрита.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Этапы возникновения законов формальной логики в античной философии.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Диалектические воззрения Гераклита Эфесского.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Идеалистическая философия в диалогах Платона (на примере диалогов «Федр», «</w:t>
            </w:r>
            <w:proofErr w:type="spellStart"/>
            <w:r>
              <w:rPr>
                <w:bCs/>
              </w:rPr>
              <w:t>Федон</w:t>
            </w:r>
            <w:proofErr w:type="spellEnd"/>
            <w:r>
              <w:rPr>
                <w:bCs/>
              </w:rPr>
              <w:t>», «Пир», «Парменид»).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Метафизика Аристотеля и проблема научного метода (на основании книги «Метафизика»).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Индуктивный метод Ф. Бэкона («О достоинстве наук…»).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Дедуктивный метод рационалистической философии Декарта («Метафизические рассуждения»).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Пантеизм Спинозы (по книге «Этика»).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Эмпирическая философия Д. Локка.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Субъективный идеализм Дж. Беркли.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Рационалистическая философия французского Просвещения (Ж.Ж. Руссо «Общественный договор»)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Критика «чистого разума» И. Канта (явление и «вещь в себе», априорные формы чувственности, рассудок и разум).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Критика «практического разума»  И. Канта (моральный императив практического действия, ценность, вера, истина).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Субъективный идеализм И.Г. Фихте.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Натурфилософия Ф. В. Шеллинга.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Диалектические законы Гегеля в логике, естественных науках и истории («Философия истории»).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Философская антропология Л. Фейербаха.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Материалистическая философия К. Маркса.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Учение о «мировой воле» А. Шопенгауэра (по книге «Афоризмы житейской мудрости»).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Переоценка христианских ценностей и миф о сверхчеловеке в произведениях Ф. Ницше («К генеалогии морали», «Так говорил Заратустра», «По ту сторону добра и зла»).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Западники и славянофилы о судьбе России (И. В. Киреевский, А. С. Хомяков, П. Я. Чаадаев).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Философия всеединства В. С. Соловьева (по книге «Оправдание добра», «Критика позитивистских начал»).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Бытие Бога и познание человека в произведениях Н. Фёдорова, Н. </w:t>
            </w:r>
            <w:proofErr w:type="spellStart"/>
            <w:r>
              <w:rPr>
                <w:bCs/>
              </w:rPr>
              <w:t>Лосского</w:t>
            </w:r>
            <w:proofErr w:type="spellEnd"/>
            <w:r>
              <w:rPr>
                <w:bCs/>
              </w:rPr>
              <w:t xml:space="preserve"> (понятия «мировой души», религиозного реализма,  религиозной интуиции)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Идея русского мессианства в истории (Н.Я. Данилевский и И.А. Ильин).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Философия свободы и творчества  Н. А. Бердяева.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Феноменология Э. </w:t>
            </w:r>
            <w:proofErr w:type="spellStart"/>
            <w:r>
              <w:rPr>
                <w:bCs/>
              </w:rPr>
              <w:t>Гуссерля</w:t>
            </w:r>
            <w:proofErr w:type="spellEnd"/>
            <w:r>
              <w:rPr>
                <w:bCs/>
              </w:rPr>
              <w:t>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lastRenderedPageBreak/>
              <w:t xml:space="preserve"> Экзистенциальная философия С. Кьеркегора.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Атеистический экзистенциализм Ж.-П. Сартра по книге «Экзистенциализм – это гуманизм».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Проблема абсурдного существования в произведении А. Камю «Бунтующий человек». 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Современная философия техники в работах М. Хайдеггера (понятие фундаментальной онтологии, </w:t>
            </w:r>
            <w:proofErr w:type="spellStart"/>
            <w:r>
              <w:rPr>
                <w:bCs/>
              </w:rPr>
              <w:t>техне</w:t>
            </w:r>
            <w:proofErr w:type="spellEnd"/>
            <w:r>
              <w:rPr>
                <w:bCs/>
              </w:rPr>
              <w:t>, постава)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Проблема «смерти человека» и кризиса гуманитарных наук в современной     философии структурализма К. Леви-Стросса и постструктурализма Ж. </w:t>
            </w:r>
            <w:proofErr w:type="spellStart"/>
            <w:r>
              <w:rPr>
                <w:bCs/>
              </w:rPr>
              <w:t>Деррида</w:t>
            </w:r>
            <w:proofErr w:type="spellEnd"/>
            <w:r>
              <w:rPr>
                <w:bCs/>
              </w:rPr>
              <w:t>.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 Проблема релятивизма и </w:t>
            </w:r>
            <w:proofErr w:type="spellStart"/>
            <w:r>
              <w:rPr>
                <w:bCs/>
              </w:rPr>
              <w:t>конвециональности</w:t>
            </w:r>
            <w:proofErr w:type="spellEnd"/>
            <w:r>
              <w:rPr>
                <w:bCs/>
              </w:rPr>
              <w:t xml:space="preserve"> теоретического знания (Кун Т., Поппер К., </w:t>
            </w:r>
            <w:proofErr w:type="spellStart"/>
            <w:r>
              <w:rPr>
                <w:bCs/>
              </w:rPr>
              <w:t>Фейерабенд</w:t>
            </w:r>
            <w:proofErr w:type="spellEnd"/>
            <w:r>
              <w:rPr>
                <w:bCs/>
              </w:rPr>
              <w:t xml:space="preserve"> П.). </w:t>
            </w:r>
          </w:p>
          <w:p w:rsidR="006A7678" w:rsidRDefault="006A7678" w:rsidP="006A7678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Структура научного познания и научные революции (Т. Кун «Структура научных революций»).</w:t>
            </w:r>
          </w:p>
          <w:p w:rsidR="006A7678" w:rsidRPr="00A049E6" w:rsidRDefault="006A7678" w:rsidP="006A7678">
            <w:pPr>
              <w:rPr>
                <w:bCs/>
              </w:rPr>
            </w:pPr>
            <w:r>
              <w:rPr>
                <w:bCs/>
              </w:rPr>
              <w:t>Современные философские учения о технике и техногенной цивилизации.</w:t>
            </w:r>
          </w:p>
        </w:tc>
      </w:tr>
      <w:tr w:rsidR="003C226B" w:rsidRPr="00FF44CB" w:rsidTr="00FF44CB">
        <w:tc>
          <w:tcPr>
            <w:tcW w:w="14497" w:type="dxa"/>
          </w:tcPr>
          <w:p w:rsidR="003C226B" w:rsidRDefault="003C226B" w:rsidP="00BC6008">
            <w:pPr>
              <w:jc w:val="both"/>
              <w:rPr>
                <w:i/>
              </w:rPr>
            </w:pPr>
          </w:p>
        </w:tc>
      </w:tr>
    </w:tbl>
    <w:p w:rsidR="00E73DB0" w:rsidRDefault="003C226B" w:rsidP="003C226B">
      <w:pPr>
        <w:tabs>
          <w:tab w:val="left" w:pos="708"/>
          <w:tab w:val="right" w:leader="underscore" w:pos="9639"/>
        </w:tabs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Год начала подготовки                           ______</w:t>
      </w:r>
      <w:r w:rsidR="00C031EB">
        <w:rPr>
          <w:color w:val="000000"/>
          <w:spacing w:val="-1"/>
          <w:u w:val="single"/>
        </w:rPr>
        <w:t>20</w:t>
      </w:r>
      <w:r w:rsidR="00381E76">
        <w:rPr>
          <w:color w:val="000000"/>
          <w:spacing w:val="-1"/>
          <w:u w:val="single"/>
        </w:rPr>
        <w:t>2</w:t>
      </w:r>
      <w:r w:rsidR="00F71047">
        <w:rPr>
          <w:color w:val="000000"/>
          <w:spacing w:val="-1"/>
          <w:u w:val="single"/>
        </w:rPr>
        <w:t>4</w:t>
      </w:r>
      <w:bookmarkStart w:id="0" w:name="_GoBack"/>
      <w:bookmarkEnd w:id="0"/>
      <w:r>
        <w:rPr>
          <w:i/>
          <w:color w:val="000000"/>
          <w:spacing w:val="-1"/>
        </w:rPr>
        <w:t>_____________</w:t>
      </w:r>
    </w:p>
    <w:p w:rsidR="00E73DB0" w:rsidRPr="0068333B" w:rsidRDefault="003C226B" w:rsidP="005E319F">
      <w:pPr>
        <w:tabs>
          <w:tab w:val="left" w:pos="708"/>
          <w:tab w:val="right" w:leader="underscore" w:pos="9639"/>
        </w:tabs>
        <w:rPr>
          <w:color w:val="000000"/>
          <w:spacing w:val="-1"/>
          <w:lang w:val="x-none"/>
        </w:rPr>
      </w:pPr>
      <w:r>
        <w:rPr>
          <w:i/>
          <w:color w:val="000000"/>
          <w:spacing w:val="-1"/>
        </w:rPr>
        <w:t xml:space="preserve">Образовательный стандарт (ФГОС)   </w:t>
      </w:r>
      <w:r w:rsidR="005E319F" w:rsidRPr="00F53C96">
        <w:rPr>
          <w:color w:val="000000"/>
          <w:spacing w:val="-1"/>
        </w:rPr>
        <w:t>__</w:t>
      </w:r>
      <w:r w:rsidR="005E319F" w:rsidRPr="00F53C96">
        <w:rPr>
          <w:color w:val="000000"/>
          <w:spacing w:val="-1"/>
          <w:u w:val="single"/>
        </w:rPr>
        <w:t>№ 929 от 19.09.2017</w:t>
      </w:r>
      <w:r w:rsidR="005E319F" w:rsidRPr="00F53C96">
        <w:rPr>
          <w:color w:val="000000"/>
          <w:spacing w:val="-1"/>
        </w:rPr>
        <w:t>_________________</w:t>
      </w:r>
    </w:p>
    <w:sectPr w:rsidR="00E73DB0" w:rsidRPr="0068333B" w:rsidSect="00BD4872">
      <w:footerReference w:type="even" r:id="rId7"/>
      <w:footerReference w:type="default" r:id="rId8"/>
      <w:headerReference w:type="first" r:id="rId9"/>
      <w:footnotePr>
        <w:numFmt w:val="chicago"/>
        <w:numStart w:val="3"/>
      </w:footnotePr>
      <w:pgSz w:w="16834" w:h="11909" w:orient="landscape" w:code="9"/>
      <w:pgMar w:top="1134" w:right="1134" w:bottom="567" w:left="993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385" w:rsidRDefault="00D72385">
      <w:r>
        <w:separator/>
      </w:r>
    </w:p>
  </w:endnote>
  <w:endnote w:type="continuationSeparator" w:id="0">
    <w:p w:rsidR="00D72385" w:rsidRDefault="00D7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B5D" w:rsidRDefault="00713B5D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:rsidR="00713B5D" w:rsidRDefault="00713B5D">
    <w:pPr>
      <w:pStyle w:val="aa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B5D" w:rsidRDefault="00713B5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301A">
      <w:rPr>
        <w:noProof/>
      </w:rPr>
      <w:t>3</w:t>
    </w:r>
    <w:r>
      <w:fldChar w:fldCharType="end"/>
    </w:r>
  </w:p>
  <w:p w:rsidR="00713B5D" w:rsidRDefault="00713B5D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385" w:rsidRDefault="00D72385">
      <w:r>
        <w:separator/>
      </w:r>
    </w:p>
  </w:footnote>
  <w:footnote w:type="continuationSeparator" w:id="0">
    <w:p w:rsidR="00D72385" w:rsidRDefault="00D7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644" w:type="dxa"/>
      <w:jc w:val="center"/>
      <w:tblLook w:val="04A0" w:firstRow="1" w:lastRow="0" w:firstColumn="1" w:lastColumn="0" w:noHBand="0" w:noVBand="1"/>
    </w:tblPr>
    <w:tblGrid>
      <w:gridCol w:w="10542"/>
      <w:gridCol w:w="4102"/>
    </w:tblGrid>
    <w:tr w:rsidR="00713B5D" w:rsidTr="00E73DB0">
      <w:trPr>
        <w:trHeight w:val="1258"/>
        <w:jc w:val="center"/>
      </w:trPr>
      <w:tc>
        <w:tcPr>
          <w:tcW w:w="10542" w:type="dxa"/>
          <w:vAlign w:val="center"/>
        </w:tcPr>
        <w:p w:rsidR="00747DE5" w:rsidRDefault="00747DE5" w:rsidP="00747DE5">
          <w:pPr>
            <w:rPr>
              <w:i/>
            </w:rPr>
          </w:pPr>
          <w:r>
            <w:rPr>
              <w:i/>
            </w:rPr>
            <w:t>Направление подготовки 09.03.01 «Информатика и вычислительная техника»</w:t>
          </w:r>
        </w:p>
        <w:p w:rsidR="00747DE5" w:rsidRDefault="00747DE5" w:rsidP="00747DE5">
          <w:pPr>
            <w:pStyle w:val="ad"/>
            <w:rPr>
              <w:i/>
              <w:lang w:val="ru-RU" w:eastAsia="ru-RU"/>
            </w:rPr>
          </w:pPr>
          <w:r>
            <w:rPr>
              <w:i/>
              <w:lang w:val="ru-RU" w:eastAsia="ru-RU"/>
            </w:rPr>
            <w:t>Профиль  «</w:t>
          </w:r>
          <w:r w:rsidR="00027176">
            <w:rPr>
              <w:i/>
            </w:rPr>
            <w:t>Вычислительные машины, комплексы, системы и сети</w:t>
          </w:r>
          <w:r>
            <w:rPr>
              <w:i/>
              <w:lang w:val="ru-RU" w:eastAsia="ru-RU"/>
            </w:rPr>
            <w:t>»</w:t>
          </w:r>
        </w:p>
        <w:p w:rsidR="00713B5D" w:rsidRDefault="0078099A" w:rsidP="00747DE5">
          <w:pPr>
            <w:pStyle w:val="ad"/>
            <w:rPr>
              <w:i/>
              <w:lang w:val="ru-RU" w:eastAsia="ru-RU"/>
            </w:rPr>
          </w:pPr>
          <w:r>
            <w:rPr>
              <w:i/>
              <w:lang w:val="ru-RU" w:eastAsia="ru-RU"/>
            </w:rPr>
            <w:t>А</w:t>
          </w:r>
          <w:r w:rsidR="00894A8C">
            <w:rPr>
              <w:i/>
              <w:lang w:val="ru-RU" w:eastAsia="ru-RU"/>
            </w:rPr>
            <w:t xml:space="preserve">ннотации к </w:t>
          </w:r>
          <w:proofErr w:type="gramStart"/>
          <w:r w:rsidR="00747DE5">
            <w:rPr>
              <w:i/>
              <w:lang w:val="ru-RU" w:eastAsia="ru-RU"/>
            </w:rPr>
            <w:t xml:space="preserve">РПД  </w:t>
          </w:r>
          <w:r w:rsidR="006A7678">
            <w:rPr>
              <w:i/>
            </w:rPr>
            <w:t>Б</w:t>
          </w:r>
          <w:proofErr w:type="gramEnd"/>
          <w:r w:rsidR="006A7678">
            <w:rPr>
              <w:i/>
            </w:rPr>
            <w:t>1.О.03 «Философия»</w:t>
          </w:r>
        </w:p>
      </w:tc>
      <w:tc>
        <w:tcPr>
          <w:tcW w:w="4102" w:type="dxa"/>
          <w:vAlign w:val="center"/>
        </w:tcPr>
        <w:p w:rsidR="00713B5D" w:rsidRDefault="003C226B" w:rsidP="00F83226">
          <w:pPr>
            <w:pStyle w:val="ad"/>
            <w:jc w:val="right"/>
            <w:rPr>
              <w:i/>
              <w:lang w:val="ru-RU" w:eastAsia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914400" cy="58674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3B5D" w:rsidRPr="00315564" w:rsidRDefault="00713B5D" w:rsidP="003155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 w15:restartNumberingAfterBreak="0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 w15:restartNumberingAfterBreak="0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6D24892"/>
    <w:multiLevelType w:val="hybridMultilevel"/>
    <w:tmpl w:val="9090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0741FB"/>
    <w:multiLevelType w:val="multilevel"/>
    <w:tmpl w:val="DDD0284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8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0D941283"/>
    <w:multiLevelType w:val="hybridMultilevel"/>
    <w:tmpl w:val="CC8CC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6D252A"/>
    <w:multiLevelType w:val="hybridMultilevel"/>
    <w:tmpl w:val="38F6C2C2"/>
    <w:lvl w:ilvl="0" w:tplc="2EBE8522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36EE2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5495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168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498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B2E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84A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29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F0B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8DD13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31217018"/>
    <w:multiLevelType w:val="hybridMultilevel"/>
    <w:tmpl w:val="352C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913047"/>
    <w:multiLevelType w:val="multilevel"/>
    <w:tmpl w:val="A2146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8" w15:restartNumberingAfterBreak="0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B407A1"/>
    <w:multiLevelType w:val="hybridMultilevel"/>
    <w:tmpl w:val="7DF47164"/>
    <w:lvl w:ilvl="0" w:tplc="776E2B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7" w15:restartNumberingAfterBreak="0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8" w15:restartNumberingAfterBreak="0">
    <w:nsid w:val="5C4A4577"/>
    <w:multiLevelType w:val="hybridMultilevel"/>
    <w:tmpl w:val="529CA04C"/>
    <w:lvl w:ilvl="0" w:tplc="BDA4F0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9" w15:restartNumberingAfterBreak="0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E343304"/>
    <w:multiLevelType w:val="hybridMultilevel"/>
    <w:tmpl w:val="52CCB618"/>
    <w:lvl w:ilvl="0" w:tplc="5498AE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1" w15:restartNumberingAfterBreak="0">
    <w:nsid w:val="67FF6206"/>
    <w:multiLevelType w:val="hybridMultilevel"/>
    <w:tmpl w:val="DDF46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4" w15:restartNumberingAfterBreak="0">
    <w:nsid w:val="75E11D66"/>
    <w:multiLevelType w:val="hybridMultilevel"/>
    <w:tmpl w:val="C3985468"/>
    <w:lvl w:ilvl="0" w:tplc="1B445F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5" w15:restartNumberingAfterBreak="0">
    <w:nsid w:val="7E7B13E8"/>
    <w:multiLevelType w:val="singleLevel"/>
    <w:tmpl w:val="B300847A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56" w15:restartNumberingAfterBreak="0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6"/>
  </w:num>
  <w:num w:numId="2">
    <w:abstractNumId w:val="29"/>
  </w:num>
  <w:num w:numId="3">
    <w:abstractNumId w:val="40"/>
  </w:num>
  <w:num w:numId="4">
    <w:abstractNumId w:val="0"/>
  </w:num>
  <w:num w:numId="5">
    <w:abstractNumId w:val="1"/>
  </w:num>
  <w:num w:numId="6">
    <w:abstractNumId w:val="44"/>
  </w:num>
  <w:num w:numId="7">
    <w:abstractNumId w:val="52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2"/>
  </w:num>
  <w:num w:numId="9">
    <w:abstractNumId w:val="49"/>
  </w:num>
  <w:num w:numId="10">
    <w:abstractNumId w:val="39"/>
  </w:num>
  <w:num w:numId="11">
    <w:abstractNumId w:val="56"/>
  </w:num>
  <w:num w:numId="12">
    <w:abstractNumId w:val="47"/>
    <w:lvlOverride w:ilvl="0">
      <w:startOverride w:val="1"/>
    </w:lvlOverride>
  </w:num>
  <w:num w:numId="13">
    <w:abstractNumId w:val="24"/>
  </w:num>
  <w:num w:numId="14">
    <w:abstractNumId w:val="32"/>
  </w:num>
  <w:num w:numId="15">
    <w:abstractNumId w:val="34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3"/>
  </w:num>
  <w:num w:numId="18">
    <w:abstractNumId w:val="36"/>
  </w:num>
  <w:num w:numId="19">
    <w:abstractNumId w:val="31"/>
  </w:num>
  <w:num w:numId="20">
    <w:abstractNumId w:val="45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8"/>
  </w:num>
  <w:num w:numId="25">
    <w:abstractNumId w:val="26"/>
  </w:num>
  <w:num w:numId="26">
    <w:abstractNumId w:val="28"/>
  </w:num>
  <w:num w:numId="27">
    <w:abstractNumId w:val="51"/>
  </w:num>
  <w:num w:numId="28">
    <w:abstractNumId w:val="27"/>
  </w:num>
  <w:num w:numId="29">
    <w:abstractNumId w:val="55"/>
  </w:num>
  <w:num w:numId="30">
    <w:abstractNumId w:val="48"/>
  </w:num>
  <w:num w:numId="31">
    <w:abstractNumId w:val="54"/>
  </w:num>
  <w:num w:numId="32">
    <w:abstractNumId w:val="50"/>
  </w:num>
  <w:num w:numId="33">
    <w:abstractNumId w:val="37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176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2186"/>
    <w:rsid w:val="00053BA0"/>
    <w:rsid w:val="00056A7B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D43"/>
    <w:rsid w:val="0006706A"/>
    <w:rsid w:val="00067DAC"/>
    <w:rsid w:val="00067F5D"/>
    <w:rsid w:val="00070667"/>
    <w:rsid w:val="00070DBD"/>
    <w:rsid w:val="00071493"/>
    <w:rsid w:val="00071582"/>
    <w:rsid w:val="000715C5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7"/>
    <w:rsid w:val="000C7C3C"/>
    <w:rsid w:val="000D027B"/>
    <w:rsid w:val="000D0AAE"/>
    <w:rsid w:val="000D162B"/>
    <w:rsid w:val="000D17F0"/>
    <w:rsid w:val="000D1863"/>
    <w:rsid w:val="000D282C"/>
    <w:rsid w:val="000D3903"/>
    <w:rsid w:val="000D3C1E"/>
    <w:rsid w:val="000D3E8D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066A8"/>
    <w:rsid w:val="001102C4"/>
    <w:rsid w:val="00110647"/>
    <w:rsid w:val="001107F3"/>
    <w:rsid w:val="00110B7A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54E9"/>
    <w:rsid w:val="00136AB8"/>
    <w:rsid w:val="0014006F"/>
    <w:rsid w:val="00141580"/>
    <w:rsid w:val="00141600"/>
    <w:rsid w:val="00143D8F"/>
    <w:rsid w:val="001453E0"/>
    <w:rsid w:val="0014566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0B0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3D5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6FDA"/>
    <w:rsid w:val="002178BF"/>
    <w:rsid w:val="00220877"/>
    <w:rsid w:val="002208F7"/>
    <w:rsid w:val="00221E92"/>
    <w:rsid w:val="00222003"/>
    <w:rsid w:val="00223836"/>
    <w:rsid w:val="0022406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4AA9"/>
    <w:rsid w:val="00235A2D"/>
    <w:rsid w:val="00235C77"/>
    <w:rsid w:val="00235CEC"/>
    <w:rsid w:val="00236265"/>
    <w:rsid w:val="0023773B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329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05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580"/>
    <w:rsid w:val="0034267C"/>
    <w:rsid w:val="0034304E"/>
    <w:rsid w:val="003430DD"/>
    <w:rsid w:val="00343BC5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A58"/>
    <w:rsid w:val="00380821"/>
    <w:rsid w:val="00381E76"/>
    <w:rsid w:val="003823F8"/>
    <w:rsid w:val="003828A6"/>
    <w:rsid w:val="00383F6A"/>
    <w:rsid w:val="00385497"/>
    <w:rsid w:val="0038586E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26B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47F05"/>
    <w:rsid w:val="004502A0"/>
    <w:rsid w:val="004505C1"/>
    <w:rsid w:val="00451019"/>
    <w:rsid w:val="00451A7E"/>
    <w:rsid w:val="0045208B"/>
    <w:rsid w:val="004526B3"/>
    <w:rsid w:val="004547B1"/>
    <w:rsid w:val="0045549C"/>
    <w:rsid w:val="00456D8E"/>
    <w:rsid w:val="0045736C"/>
    <w:rsid w:val="004605C8"/>
    <w:rsid w:val="00460E15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4D2B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4430"/>
    <w:rsid w:val="004F4502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9DF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BC7"/>
    <w:rsid w:val="00595DB4"/>
    <w:rsid w:val="005967A6"/>
    <w:rsid w:val="00596C6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1B48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19F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A7678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937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348"/>
    <w:rsid w:val="006E0B60"/>
    <w:rsid w:val="006E0B98"/>
    <w:rsid w:val="006E0DFF"/>
    <w:rsid w:val="006E3FD5"/>
    <w:rsid w:val="006E4354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1C49"/>
    <w:rsid w:val="007134F1"/>
    <w:rsid w:val="007135C0"/>
    <w:rsid w:val="00713B5D"/>
    <w:rsid w:val="007143D7"/>
    <w:rsid w:val="00714BC5"/>
    <w:rsid w:val="007150E9"/>
    <w:rsid w:val="00717A1D"/>
    <w:rsid w:val="00717AB6"/>
    <w:rsid w:val="00717EC1"/>
    <w:rsid w:val="007213F6"/>
    <w:rsid w:val="00721C13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000"/>
    <w:rsid w:val="00735276"/>
    <w:rsid w:val="00735805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47DE5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1C8"/>
    <w:rsid w:val="007555A5"/>
    <w:rsid w:val="00755A5B"/>
    <w:rsid w:val="0075687D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5377"/>
    <w:rsid w:val="007756FE"/>
    <w:rsid w:val="00776C70"/>
    <w:rsid w:val="0077747B"/>
    <w:rsid w:val="00777D64"/>
    <w:rsid w:val="007803D0"/>
    <w:rsid w:val="00780629"/>
    <w:rsid w:val="0078099A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5F2D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5D66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37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08C4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13E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A32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4A8C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0922"/>
    <w:rsid w:val="008D2F6E"/>
    <w:rsid w:val="008D3575"/>
    <w:rsid w:val="008D3A62"/>
    <w:rsid w:val="008D4840"/>
    <w:rsid w:val="008D4A76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4AB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17948"/>
    <w:rsid w:val="0092200B"/>
    <w:rsid w:val="00922795"/>
    <w:rsid w:val="00922E26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C6B"/>
    <w:rsid w:val="009814DC"/>
    <w:rsid w:val="009817A4"/>
    <w:rsid w:val="009820B6"/>
    <w:rsid w:val="0098224C"/>
    <w:rsid w:val="009822C5"/>
    <w:rsid w:val="0098281F"/>
    <w:rsid w:val="00985590"/>
    <w:rsid w:val="0098570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1EC3"/>
    <w:rsid w:val="009A2A51"/>
    <w:rsid w:val="009A32BE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4DD5"/>
    <w:rsid w:val="009B5339"/>
    <w:rsid w:val="009B6153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7F7"/>
    <w:rsid w:val="009C3E3E"/>
    <w:rsid w:val="009C4232"/>
    <w:rsid w:val="009C619E"/>
    <w:rsid w:val="009C670A"/>
    <w:rsid w:val="009C7677"/>
    <w:rsid w:val="009C7E41"/>
    <w:rsid w:val="009D09DE"/>
    <w:rsid w:val="009D4024"/>
    <w:rsid w:val="009D4548"/>
    <w:rsid w:val="009D4B6E"/>
    <w:rsid w:val="009D4C85"/>
    <w:rsid w:val="009D5D65"/>
    <w:rsid w:val="009D5F82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C00"/>
    <w:rsid w:val="00A00EE6"/>
    <w:rsid w:val="00A010C9"/>
    <w:rsid w:val="00A0194F"/>
    <w:rsid w:val="00A01966"/>
    <w:rsid w:val="00A032B1"/>
    <w:rsid w:val="00A0347F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079"/>
    <w:rsid w:val="00A903EE"/>
    <w:rsid w:val="00A91C1B"/>
    <w:rsid w:val="00A91E93"/>
    <w:rsid w:val="00A92989"/>
    <w:rsid w:val="00A94B64"/>
    <w:rsid w:val="00A96664"/>
    <w:rsid w:val="00A96F41"/>
    <w:rsid w:val="00AA2019"/>
    <w:rsid w:val="00AA2045"/>
    <w:rsid w:val="00AA230E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259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2D55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30DE"/>
    <w:rsid w:val="00AE3A00"/>
    <w:rsid w:val="00AE48F4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6ACC"/>
    <w:rsid w:val="00B074A1"/>
    <w:rsid w:val="00B1130E"/>
    <w:rsid w:val="00B11C69"/>
    <w:rsid w:val="00B13BEE"/>
    <w:rsid w:val="00B145B3"/>
    <w:rsid w:val="00B14D7C"/>
    <w:rsid w:val="00B157D5"/>
    <w:rsid w:val="00B178AD"/>
    <w:rsid w:val="00B17948"/>
    <w:rsid w:val="00B20080"/>
    <w:rsid w:val="00B21B81"/>
    <w:rsid w:val="00B221F3"/>
    <w:rsid w:val="00B23A5A"/>
    <w:rsid w:val="00B23FFE"/>
    <w:rsid w:val="00B2533B"/>
    <w:rsid w:val="00B25E32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2FB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3F90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D0C"/>
    <w:rsid w:val="00B854A3"/>
    <w:rsid w:val="00B85F24"/>
    <w:rsid w:val="00B86519"/>
    <w:rsid w:val="00B9192B"/>
    <w:rsid w:val="00B91CFE"/>
    <w:rsid w:val="00B920E2"/>
    <w:rsid w:val="00B9248E"/>
    <w:rsid w:val="00B92730"/>
    <w:rsid w:val="00B92995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189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5D3F"/>
    <w:rsid w:val="00BC6008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872"/>
    <w:rsid w:val="00BD4A01"/>
    <w:rsid w:val="00BD4BCF"/>
    <w:rsid w:val="00BD5967"/>
    <w:rsid w:val="00BD5AF6"/>
    <w:rsid w:val="00BD7EF2"/>
    <w:rsid w:val="00BE0473"/>
    <w:rsid w:val="00BE32C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B65"/>
    <w:rsid w:val="00C00633"/>
    <w:rsid w:val="00C00989"/>
    <w:rsid w:val="00C01318"/>
    <w:rsid w:val="00C031EB"/>
    <w:rsid w:val="00C03DEF"/>
    <w:rsid w:val="00C03F71"/>
    <w:rsid w:val="00C044AC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57807"/>
    <w:rsid w:val="00C61CB7"/>
    <w:rsid w:val="00C6225D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3A42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6FA7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52B"/>
    <w:rsid w:val="00CE5716"/>
    <w:rsid w:val="00CE5B2F"/>
    <w:rsid w:val="00CE5C22"/>
    <w:rsid w:val="00CE6415"/>
    <w:rsid w:val="00CE6CD8"/>
    <w:rsid w:val="00CF01AC"/>
    <w:rsid w:val="00CF0D09"/>
    <w:rsid w:val="00CF16A6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1F58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385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00E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E7884"/>
    <w:rsid w:val="00DF0EDC"/>
    <w:rsid w:val="00DF1221"/>
    <w:rsid w:val="00DF1484"/>
    <w:rsid w:val="00DF207A"/>
    <w:rsid w:val="00DF238C"/>
    <w:rsid w:val="00DF25AF"/>
    <w:rsid w:val="00DF301A"/>
    <w:rsid w:val="00DF3678"/>
    <w:rsid w:val="00DF428E"/>
    <w:rsid w:val="00DF57BC"/>
    <w:rsid w:val="00DF728B"/>
    <w:rsid w:val="00E00C11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8D0"/>
    <w:rsid w:val="00E13D34"/>
    <w:rsid w:val="00E150F9"/>
    <w:rsid w:val="00E151D8"/>
    <w:rsid w:val="00E15306"/>
    <w:rsid w:val="00E15401"/>
    <w:rsid w:val="00E157E9"/>
    <w:rsid w:val="00E15E64"/>
    <w:rsid w:val="00E16677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BC"/>
    <w:rsid w:val="00E366FF"/>
    <w:rsid w:val="00E36A26"/>
    <w:rsid w:val="00E36DBF"/>
    <w:rsid w:val="00E36F3D"/>
    <w:rsid w:val="00E37602"/>
    <w:rsid w:val="00E3766C"/>
    <w:rsid w:val="00E414CA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3DB0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D42"/>
    <w:rsid w:val="00E96F08"/>
    <w:rsid w:val="00EA1551"/>
    <w:rsid w:val="00EA1C40"/>
    <w:rsid w:val="00EA30AE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2F2F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4F8A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611E"/>
    <w:rsid w:val="00F668E3"/>
    <w:rsid w:val="00F66C95"/>
    <w:rsid w:val="00F66EFA"/>
    <w:rsid w:val="00F6738D"/>
    <w:rsid w:val="00F67914"/>
    <w:rsid w:val="00F71047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30CE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F55"/>
    <w:rsid w:val="00FB0B56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4CB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CA241F"/>
  <w15:docId w15:val="{6259BEC1-AA10-42C0-B1EB-5DBF5440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pPr>
      <w:keepNext/>
      <w:jc w:val="both"/>
      <w:outlineLvl w:val="0"/>
    </w:pPr>
    <w:rPr>
      <w:i/>
      <w:lang w:val="x-none" w:eastAsia="x-none"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autoRedefine/>
    <w:qFormat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3"/>
    <w:next w:val="a3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  <w:lang w:val="x-none" w:eastAsia="x-none"/>
    </w:rPr>
  </w:style>
  <w:style w:type="paragraph" w:styleId="8">
    <w:name w:val="heading 8"/>
    <w:basedOn w:val="a3"/>
    <w:next w:val="a3"/>
    <w:link w:val="80"/>
    <w:qFormat/>
    <w:rsid w:val="007845D3"/>
    <w:pPr>
      <w:keepNext/>
      <w:ind w:left="3828" w:hanging="1134"/>
      <w:outlineLvl w:val="7"/>
    </w:pPr>
    <w:rPr>
      <w:b/>
      <w:bCs/>
      <w:spacing w:val="30"/>
      <w:sz w:val="28"/>
      <w:szCs w:val="20"/>
      <w:u w:val="single"/>
      <w:lang w:val="x-none"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pPr>
      <w:jc w:val="center"/>
    </w:pPr>
    <w:rPr>
      <w:b/>
      <w:sz w:val="22"/>
      <w:lang w:val="x-none" w:eastAsia="x-none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</w:style>
  <w:style w:type="paragraph" w:styleId="ad">
    <w:name w:val="header"/>
    <w:basedOn w:val="a3"/>
    <w:link w:val="ae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pPr>
      <w:spacing w:line="280" w:lineRule="exact"/>
      <w:ind w:left="567" w:right="686" w:firstLine="425"/>
      <w:jc w:val="both"/>
    </w:pPr>
    <w:rPr>
      <w:color w:val="000000"/>
      <w:lang w:val="x-none" w:eastAsia="x-none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</w:style>
  <w:style w:type="paragraph" w:customStyle="1" w:styleId="13">
    <w:name w:val="Знак1"/>
    <w:basedOn w:val="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Pr>
      <w:color w:val="0000FF"/>
      <w:u w:val="single"/>
    </w:rPr>
  </w:style>
  <w:style w:type="paragraph" w:customStyle="1" w:styleId="af5">
    <w:name w:val="Знак"/>
    <w:basedOn w:val="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pPr>
      <w:widowControl w:val="0"/>
      <w:spacing w:after="120" w:line="480" w:lineRule="auto"/>
      <w:ind w:firstLine="400"/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Pr>
      <w:i/>
      <w:iCs/>
    </w:rPr>
  </w:style>
  <w:style w:type="paragraph" w:styleId="afb">
    <w:name w:val="Balloon Text"/>
    <w:basedOn w:val="a3"/>
    <w:semiHidden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pPr>
      <w:jc w:val="center"/>
    </w:pPr>
    <w:rPr>
      <w:b/>
      <w:bCs/>
      <w:smallCaps/>
      <w:lang w:val="x-none" w:eastAsia="x-none"/>
    </w:rPr>
  </w:style>
  <w:style w:type="paragraph" w:styleId="afe">
    <w:name w:val="Body Text"/>
    <w:basedOn w:val="a3"/>
    <w:link w:val="aff"/>
    <w:uiPriority w:val="99"/>
    <w:pPr>
      <w:jc w:val="center"/>
      <w:outlineLvl w:val="2"/>
    </w:pPr>
    <w:rPr>
      <w:b/>
      <w:sz w:val="28"/>
      <w:lang w:val="x-none" w:eastAsia="x-none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pPr>
      <w:jc w:val="both"/>
    </w:pPr>
  </w:style>
  <w:style w:type="paragraph" w:styleId="26">
    <w:name w:val="Body Text Indent 2"/>
    <w:basedOn w:val="a3"/>
    <w:link w:val="27"/>
    <w:uiPriority w:val="99"/>
    <w:pPr>
      <w:tabs>
        <w:tab w:val="left" w:pos="426"/>
      </w:tabs>
      <w:ind w:left="426" w:hanging="426"/>
      <w:jc w:val="both"/>
    </w:pPr>
    <w:rPr>
      <w:b/>
      <w:lang w:val="x-none" w:eastAsia="x-none"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pPr>
      <w:tabs>
        <w:tab w:val="left" w:pos="1701"/>
      </w:tabs>
      <w:spacing w:before="120"/>
      <w:ind w:left="1701" w:hanging="708"/>
      <w:jc w:val="both"/>
    </w:pPr>
    <w:rPr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  <w:lang w:val="x-none" w:eastAsia="x-none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  <w:lang w:val="x-none" w:eastAsia="x-none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Заголовок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val="x-none"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val="x-none" w:eastAsia="zh-CN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19">
    <w:name w:val="Заголовок1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a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b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c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val="x-none" w:eastAsia="zh-CN"/>
    </w:rPr>
  </w:style>
  <w:style w:type="paragraph" w:styleId="afff2">
    <w:name w:val="List Paragraph"/>
    <w:basedOn w:val="a3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d">
    <w:name w:val="Текст1"/>
    <w:basedOn w:val="a3"/>
    <w:rsid w:val="007845D3"/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3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4">
    <w:name w:val="Заголовок таблицы"/>
    <w:basedOn w:val="afff3"/>
    <w:rsid w:val="007845D3"/>
    <w:pPr>
      <w:jc w:val="center"/>
    </w:pPr>
    <w:rPr>
      <w:b/>
      <w:bCs/>
    </w:rPr>
  </w:style>
  <w:style w:type="paragraph" w:customStyle="1" w:styleId="afff5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val="ru-RU"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val="x-none"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6">
    <w:name w:val="Сноска_"/>
    <w:link w:val="afff7"/>
    <w:rsid w:val="007845D3"/>
    <w:rPr>
      <w:b/>
      <w:bCs/>
      <w:sz w:val="19"/>
      <w:szCs w:val="19"/>
      <w:shd w:val="clear" w:color="auto" w:fill="FFFFFF"/>
    </w:rPr>
  </w:style>
  <w:style w:type="paragraph" w:customStyle="1" w:styleId="afff7">
    <w:name w:val="Сноска"/>
    <w:basedOn w:val="a3"/>
    <w:link w:val="afff6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  <w:lang w:val="x-none" w:eastAsia="x-none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8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9">
    <w:name w:val="_Осн Знак Знак Знак Знак"/>
    <w:link w:val="afffa"/>
    <w:locked/>
    <w:rsid w:val="0075482B"/>
    <w:rPr>
      <w:rFonts w:ascii="Arial Narrow" w:hAnsi="Arial Narrow"/>
      <w:sz w:val="28"/>
    </w:rPr>
  </w:style>
  <w:style w:type="paragraph" w:customStyle="1" w:styleId="afffa">
    <w:name w:val="_Осн Знак Знак Знак"/>
    <w:basedOn w:val="a3"/>
    <w:link w:val="afff9"/>
    <w:rsid w:val="0075482B"/>
    <w:pPr>
      <w:ind w:firstLine="567"/>
      <w:jc w:val="both"/>
    </w:pPr>
    <w:rPr>
      <w:rFonts w:ascii="Arial Narrow" w:hAnsi="Arial Narrow"/>
      <w:sz w:val="28"/>
      <w:szCs w:val="20"/>
      <w:lang w:val="x-none" w:eastAsia="x-none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a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  <w:lang w:val="x-none" w:eastAsia="x-none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e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RePack by Diakov</cp:lastModifiedBy>
  <cp:revision>6</cp:revision>
  <cp:lastPrinted>2011-06-21T15:56:00Z</cp:lastPrinted>
  <dcterms:created xsi:type="dcterms:W3CDTF">2023-02-28T19:46:00Z</dcterms:created>
  <dcterms:modified xsi:type="dcterms:W3CDTF">2024-05-03T07:55:00Z</dcterms:modified>
</cp:coreProperties>
</file>