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B66" w:rsidRPr="002E15DF" w:rsidRDefault="00BD4872" w:rsidP="00BD4872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4872" w:rsidRPr="005F5D44" w:rsidRDefault="00BD4872" w:rsidP="00BD4872">
      <w:pPr>
        <w:spacing w:after="5" w:line="271" w:lineRule="auto"/>
        <w:ind w:right="17"/>
        <w:jc w:val="center"/>
        <w:rPr>
          <w:rFonts w:eastAsia="Calibri"/>
          <w:b/>
          <w:caps/>
          <w:color w:val="000000"/>
        </w:rPr>
      </w:pPr>
      <w:r w:rsidRPr="005F5D44">
        <w:rPr>
          <w:rFonts w:eastAsia="Calibri"/>
          <w:b/>
          <w:caps/>
          <w:color w:val="000000"/>
        </w:rPr>
        <w:t>Аннотация к рабочей программе дисциплины</w:t>
      </w:r>
    </w:p>
    <w:p w:rsidR="00BD4872" w:rsidRDefault="00BD4872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:rsidR="00BD4872" w:rsidRPr="005F5D44" w:rsidRDefault="00747DE5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18"/>
          <w:szCs w:val="22"/>
          <w:u w:val="single"/>
          <w:lang w:eastAsia="en-US"/>
        </w:rPr>
      </w:pPr>
      <w:r w:rsidRPr="00747DE5">
        <w:rPr>
          <w:rFonts w:ascii="Arial" w:eastAsia="Calibri" w:hAnsi="Arial" w:cs="Arial"/>
          <w:sz w:val="18"/>
          <w:szCs w:val="22"/>
          <w:u w:val="single"/>
          <w:lang w:eastAsia="en-US"/>
        </w:rPr>
        <w:t>09</w:t>
      </w:r>
      <w:r>
        <w:rPr>
          <w:rFonts w:ascii="Arial" w:eastAsia="Calibri" w:hAnsi="Arial" w:cs="Arial"/>
          <w:sz w:val="18"/>
          <w:szCs w:val="22"/>
          <w:u w:val="single"/>
          <w:lang w:eastAsia="en-US"/>
        </w:rPr>
        <w:t>.03.01</w:t>
      </w:r>
      <w:r w:rsidR="00BD4872" w:rsidRPr="005F5D44">
        <w:rPr>
          <w:rFonts w:ascii="Arial" w:eastAsia="Calibri" w:hAnsi="Arial" w:cs="Arial"/>
          <w:sz w:val="18"/>
          <w:szCs w:val="22"/>
          <w:u w:val="single"/>
          <w:lang w:eastAsia="en-US"/>
        </w:rPr>
        <w:t xml:space="preserve"> </w:t>
      </w:r>
      <w:r>
        <w:rPr>
          <w:rFonts w:ascii="Arial" w:eastAsia="Calibri" w:hAnsi="Arial" w:cs="Arial"/>
          <w:sz w:val="18"/>
          <w:szCs w:val="22"/>
          <w:u w:val="single"/>
          <w:lang w:eastAsia="en-US"/>
        </w:rPr>
        <w:t>Информатика и вычислительная техника</w:t>
      </w:r>
    </w:p>
    <w:p w:rsidR="00BD4872" w:rsidRPr="005F5D44" w:rsidRDefault="00BD4872" w:rsidP="00BD4872">
      <w:pPr>
        <w:tabs>
          <w:tab w:val="center" w:pos="4677"/>
          <w:tab w:val="right" w:pos="9355"/>
        </w:tabs>
        <w:jc w:val="center"/>
        <w:rPr>
          <w:rFonts w:ascii="Arial" w:eastAsia="Calibri" w:hAnsi="Arial" w:cs="Arial"/>
          <w:sz w:val="8"/>
          <w:szCs w:val="22"/>
          <w:u w:val="single"/>
          <w:lang w:eastAsia="en-US"/>
        </w:rPr>
      </w:pPr>
    </w:p>
    <w:p w:rsidR="00BD4872" w:rsidRPr="005F5D44" w:rsidRDefault="00BD4872" w:rsidP="00BD4872">
      <w:pPr>
        <w:tabs>
          <w:tab w:val="center" w:pos="4677"/>
          <w:tab w:val="right" w:pos="9355"/>
        </w:tabs>
        <w:rPr>
          <w:rFonts w:ascii="Arial" w:eastAsia="Calibri" w:hAnsi="Arial" w:cs="Arial"/>
          <w:sz w:val="18"/>
          <w:szCs w:val="22"/>
          <w:u w:val="single"/>
          <w:lang w:eastAsia="en-US"/>
        </w:rPr>
      </w:pPr>
      <w:r w:rsidRPr="005F5D44">
        <w:rPr>
          <w:rFonts w:ascii="Arial" w:eastAsia="Calibri" w:hAnsi="Arial" w:cs="Arial"/>
          <w:i/>
          <w:sz w:val="16"/>
          <w:szCs w:val="22"/>
          <w:lang w:eastAsia="en-US"/>
        </w:rPr>
        <w:t>Профиль</w:t>
      </w:r>
      <w:r w:rsidRPr="005F5D44">
        <w:rPr>
          <w:rFonts w:ascii="Arial" w:eastAsia="Calibri" w:hAnsi="Arial" w:cs="Arial"/>
          <w:sz w:val="16"/>
          <w:szCs w:val="22"/>
          <w:lang w:eastAsia="en-US"/>
        </w:rPr>
        <w:t xml:space="preserve">: </w:t>
      </w:r>
      <w:r w:rsidR="008C56B5">
        <w:rPr>
          <w:i/>
        </w:rPr>
        <w:t>Вычислительные машины, комплексы, системы и сети</w:t>
      </w:r>
    </w:p>
    <w:p w:rsidR="00BD4872" w:rsidRDefault="00BD4872" w:rsidP="001A30B0"/>
    <w:p w:rsidR="00BD4872" w:rsidRDefault="00747DE5" w:rsidP="00BD4872">
      <w:pPr>
        <w:jc w:val="center"/>
      </w:pPr>
      <w:r>
        <w:t>Б</w:t>
      </w:r>
      <w:proofErr w:type="gramStart"/>
      <w:r>
        <w:t>1.О.</w:t>
      </w:r>
      <w:proofErr w:type="gramEnd"/>
      <w:r>
        <w:t>01</w:t>
      </w:r>
      <w:r w:rsidR="00AC2D55" w:rsidRPr="00AC2D55">
        <w:t xml:space="preserve"> «</w:t>
      </w:r>
      <w:r>
        <w:t>Иностранный язык</w:t>
      </w:r>
      <w:r w:rsidR="00AC2D55" w:rsidRPr="00AC2D55">
        <w:t>»</w:t>
      </w:r>
    </w:p>
    <w:p w:rsidR="003C226B" w:rsidRPr="00AC2D55" w:rsidRDefault="003C226B" w:rsidP="00BD4872">
      <w:pPr>
        <w:jc w:val="center"/>
      </w:pPr>
    </w:p>
    <w:tbl>
      <w:tblPr>
        <w:tblW w:w="14718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783"/>
        <w:gridCol w:w="1150"/>
        <w:gridCol w:w="600"/>
        <w:gridCol w:w="494"/>
        <w:gridCol w:w="438"/>
        <w:gridCol w:w="360"/>
        <w:gridCol w:w="388"/>
        <w:gridCol w:w="452"/>
        <w:gridCol w:w="360"/>
        <w:gridCol w:w="483"/>
        <w:gridCol w:w="402"/>
        <w:gridCol w:w="402"/>
        <w:gridCol w:w="475"/>
        <w:gridCol w:w="483"/>
        <w:gridCol w:w="402"/>
        <w:gridCol w:w="353"/>
        <w:gridCol w:w="360"/>
        <w:gridCol w:w="493"/>
        <w:gridCol w:w="402"/>
        <w:gridCol w:w="402"/>
        <w:gridCol w:w="402"/>
        <w:gridCol w:w="341"/>
        <w:gridCol w:w="600"/>
        <w:gridCol w:w="508"/>
        <w:gridCol w:w="480"/>
        <w:gridCol w:w="304"/>
        <w:gridCol w:w="296"/>
        <w:gridCol w:w="463"/>
        <w:gridCol w:w="402"/>
        <w:gridCol w:w="402"/>
        <w:gridCol w:w="402"/>
        <w:gridCol w:w="436"/>
      </w:tblGrid>
      <w:tr w:rsidR="003C226B" w:rsidRPr="00005677" w:rsidTr="00A8437B">
        <w:trPr>
          <w:trHeight w:val="25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3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Семестр 1</w:t>
            </w:r>
          </w:p>
        </w:tc>
        <w:tc>
          <w:tcPr>
            <w:tcW w:w="41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Семестр 2</w:t>
            </w:r>
          </w:p>
        </w:tc>
        <w:tc>
          <w:tcPr>
            <w:tcW w:w="42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Итого за курс</w:t>
            </w:r>
          </w:p>
        </w:tc>
      </w:tr>
      <w:tr w:rsidR="003C226B" w:rsidRPr="00005677" w:rsidTr="00A8437B">
        <w:trPr>
          <w:trHeight w:val="51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33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Академических часов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з.е</w:t>
            </w:r>
            <w:proofErr w:type="spellEnd"/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3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Академических часов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з.е</w:t>
            </w:r>
            <w:proofErr w:type="spellEnd"/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3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Академических часов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з.е</w:t>
            </w:r>
            <w:proofErr w:type="spellEnd"/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3C226B" w:rsidRPr="00005677" w:rsidTr="00A8437B">
        <w:trPr>
          <w:trHeight w:val="25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Кон такт.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Лаб</w:t>
            </w:r>
            <w:proofErr w:type="spellEnd"/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КРП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СР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Кон такт.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Лаб</w:t>
            </w:r>
            <w:proofErr w:type="spellEnd"/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КРП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СР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Кон такт.</w:t>
            </w:r>
          </w:p>
        </w:tc>
        <w:tc>
          <w:tcPr>
            <w:tcW w:w="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</w:p>
        </w:tc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Лаб</w:t>
            </w:r>
            <w:proofErr w:type="spellEnd"/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КРП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СР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</w:tr>
      <w:tr w:rsidR="003C226B" w:rsidRPr="00005677" w:rsidTr="00A8437B">
        <w:trPr>
          <w:trHeight w:val="25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C226B" w:rsidRPr="00005677" w:rsidTr="00A8437B">
        <w:trPr>
          <w:trHeight w:val="51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26B" w:rsidRPr="00005677" w:rsidRDefault="003C226B" w:rsidP="00A843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C226B" w:rsidRPr="00005677" w:rsidTr="00A8437B">
        <w:trPr>
          <w:trHeight w:val="63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6B" w:rsidRPr="00005677" w:rsidRDefault="003C226B" w:rsidP="00A843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05677">
              <w:rPr>
                <w:rFonts w:ascii="Tahoma" w:hAnsi="Tahoma" w:cs="Tahoma"/>
                <w:color w:val="000000"/>
                <w:sz w:val="16"/>
                <w:szCs w:val="16"/>
              </w:rPr>
              <w:t>Б</w:t>
            </w:r>
            <w:proofErr w:type="gramStart"/>
            <w:r w:rsidRPr="00005677">
              <w:rPr>
                <w:rFonts w:ascii="Tahoma" w:hAnsi="Tahoma" w:cs="Tahoma"/>
                <w:color w:val="000000"/>
                <w:sz w:val="16"/>
                <w:szCs w:val="16"/>
              </w:rPr>
              <w:t>1.О.</w:t>
            </w:r>
            <w:proofErr w:type="gramEnd"/>
            <w:r w:rsidRPr="00005677">
              <w:rPr>
                <w:rFonts w:ascii="Tahoma" w:hAnsi="Tahoma" w:cs="Tahoma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6B" w:rsidRPr="00005677" w:rsidRDefault="003C226B" w:rsidP="00A843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05677">
              <w:rPr>
                <w:rFonts w:ascii="Tahoma" w:hAnsi="Tahoma" w:cs="Tahoma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ЗаО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Экз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Экз</w:t>
            </w:r>
            <w:proofErr w:type="spellEnd"/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ЗаО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3C226B" w:rsidRPr="00005677" w:rsidRDefault="003C226B" w:rsidP="00A843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67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</w:tbl>
    <w:p w:rsidR="00BD4872" w:rsidRDefault="00BD4872" w:rsidP="00BD4872"/>
    <w:p w:rsidR="00BD4872" w:rsidRPr="005F5D44" w:rsidRDefault="00BD4872" w:rsidP="00BD4872">
      <w:r w:rsidRPr="005F5D44">
        <w:t xml:space="preserve">Формируемые компетенции: </w:t>
      </w:r>
      <w:r w:rsidR="00AD76E5">
        <w:t>УК-4</w:t>
      </w:r>
    </w:p>
    <w:p w:rsidR="00BD4872" w:rsidRPr="005F5D44" w:rsidRDefault="00BD4872" w:rsidP="00BD4872">
      <w:pPr>
        <w:rPr>
          <w:sz w:val="16"/>
          <w:szCs w:val="16"/>
        </w:rPr>
      </w:pPr>
    </w:p>
    <w:p w:rsidR="00BD4872" w:rsidRPr="005F5D44" w:rsidRDefault="00BD4872" w:rsidP="00BD4872">
      <w:pPr>
        <w:autoSpaceDE w:val="0"/>
        <w:autoSpaceDN w:val="0"/>
        <w:adjustRightInd w:val="0"/>
        <w:jc w:val="center"/>
        <w:rPr>
          <w:bCs/>
          <w:spacing w:val="40"/>
        </w:rPr>
      </w:pPr>
      <w:r w:rsidRPr="005F5D44">
        <w:rPr>
          <w:bCs/>
          <w:spacing w:val="40"/>
        </w:rPr>
        <w:t>Содержание дисциплины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4497"/>
      </w:tblGrid>
      <w:tr w:rsidR="00AC2D55" w:rsidRPr="00FF44CB" w:rsidTr="00FF44CB">
        <w:tc>
          <w:tcPr>
            <w:tcW w:w="14497" w:type="dxa"/>
          </w:tcPr>
          <w:p w:rsidR="004A263F" w:rsidRDefault="004A263F" w:rsidP="004A263F">
            <w:pPr>
              <w:jc w:val="center"/>
              <w:rPr>
                <w:b/>
              </w:rPr>
            </w:pPr>
          </w:p>
          <w:p w:rsidR="004A263F" w:rsidRPr="004A263F" w:rsidRDefault="004A263F" w:rsidP="004A263F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  <w:p w:rsidR="003C226B" w:rsidRPr="003C226B" w:rsidRDefault="003C226B" w:rsidP="003C226B">
            <w:pPr>
              <w:rPr>
                <w:bCs/>
              </w:rPr>
            </w:pPr>
            <w:r w:rsidRPr="003C226B">
              <w:rPr>
                <w:bCs/>
              </w:rPr>
              <w:t>Практические занятия 25 шт. по 2 часа:</w:t>
            </w:r>
          </w:p>
          <w:p w:rsidR="003C226B" w:rsidRPr="003C226B" w:rsidRDefault="003C226B" w:rsidP="003C226B">
            <w:pPr>
              <w:ind w:firstLine="274"/>
              <w:rPr>
                <w:bCs/>
              </w:rPr>
            </w:pPr>
            <w:r w:rsidRPr="003C226B">
              <w:rPr>
                <w:bCs/>
              </w:rPr>
              <w:t>1.1 Самопрезентация. Установление личных и деловых контактов. Практические занятия 1-2 (4 часа).</w:t>
            </w:r>
          </w:p>
          <w:p w:rsidR="003C226B" w:rsidRPr="003C226B" w:rsidRDefault="003C226B" w:rsidP="003C226B">
            <w:pPr>
              <w:ind w:firstLine="274"/>
              <w:rPr>
                <w:bCs/>
              </w:rPr>
            </w:pPr>
            <w:r w:rsidRPr="003C226B">
              <w:rPr>
                <w:bCs/>
              </w:rPr>
              <w:t xml:space="preserve">Самопрезентация (биография, семья, профессии, увлечения, внешность, характер). Установление личных и деловых контактов (знакомство, обмен контактными данными). Множественное число существительных. Артикль. Личные, притяжательные и указательные местоимения. Оборот </w:t>
            </w:r>
            <w:proofErr w:type="spellStart"/>
            <w:r w:rsidRPr="003C226B">
              <w:rPr>
                <w:bCs/>
              </w:rPr>
              <w:t>there</w:t>
            </w:r>
            <w:proofErr w:type="spellEnd"/>
            <w:r w:rsidRPr="003C226B">
              <w:rPr>
                <w:bCs/>
              </w:rPr>
              <w:t xml:space="preserve">+ </w:t>
            </w:r>
            <w:proofErr w:type="spellStart"/>
            <w:r w:rsidRPr="003C226B">
              <w:rPr>
                <w:bCs/>
              </w:rPr>
              <w:t>be</w:t>
            </w:r>
            <w:proofErr w:type="spellEnd"/>
            <w:r w:rsidRPr="003C226B">
              <w:rPr>
                <w:bCs/>
              </w:rPr>
              <w:t xml:space="preserve">. Глаголы </w:t>
            </w:r>
            <w:proofErr w:type="spellStart"/>
            <w:r w:rsidRPr="003C226B">
              <w:rPr>
                <w:bCs/>
              </w:rPr>
              <w:t>to</w:t>
            </w:r>
            <w:proofErr w:type="spellEnd"/>
            <w:r w:rsidRPr="003C226B">
              <w:rPr>
                <w:bCs/>
              </w:rPr>
              <w:t xml:space="preserve"> </w:t>
            </w:r>
            <w:proofErr w:type="spellStart"/>
            <w:r w:rsidRPr="003C226B">
              <w:rPr>
                <w:bCs/>
              </w:rPr>
              <w:t>be</w:t>
            </w:r>
            <w:proofErr w:type="spellEnd"/>
            <w:r w:rsidRPr="003C226B">
              <w:rPr>
                <w:bCs/>
              </w:rPr>
              <w:t xml:space="preserve">, </w:t>
            </w:r>
            <w:proofErr w:type="spellStart"/>
            <w:r w:rsidRPr="003C226B">
              <w:rPr>
                <w:bCs/>
              </w:rPr>
              <w:t>to</w:t>
            </w:r>
            <w:proofErr w:type="spellEnd"/>
            <w:r w:rsidRPr="003C226B">
              <w:rPr>
                <w:bCs/>
              </w:rPr>
              <w:t xml:space="preserve"> </w:t>
            </w:r>
            <w:proofErr w:type="spellStart"/>
            <w:r w:rsidRPr="003C226B">
              <w:rPr>
                <w:bCs/>
              </w:rPr>
              <w:t>have</w:t>
            </w:r>
            <w:proofErr w:type="spellEnd"/>
            <w:r w:rsidRPr="003C226B">
              <w:rPr>
                <w:bCs/>
              </w:rPr>
              <w:t>. Группа простых времён.</w:t>
            </w:r>
          </w:p>
          <w:p w:rsidR="003C226B" w:rsidRPr="003C226B" w:rsidRDefault="003C226B" w:rsidP="003C226B">
            <w:pPr>
              <w:ind w:firstLine="274"/>
              <w:rPr>
                <w:bCs/>
              </w:rPr>
            </w:pPr>
            <w:r w:rsidRPr="003C226B">
              <w:rPr>
                <w:bCs/>
              </w:rPr>
              <w:t>1.2 Высшее образование в России и за рубежом. Профессиональные (личные и деловые) качества современного специалиста. Практические занятия 3-5 (6 часов).</w:t>
            </w:r>
          </w:p>
          <w:p w:rsidR="003C226B" w:rsidRPr="003C226B" w:rsidRDefault="003C226B" w:rsidP="003C226B">
            <w:pPr>
              <w:ind w:firstLine="274"/>
              <w:rPr>
                <w:bCs/>
              </w:rPr>
            </w:pPr>
            <w:r w:rsidRPr="003C226B">
              <w:rPr>
                <w:bCs/>
              </w:rPr>
              <w:t>Сравнение отечественной и европейской систем профессиональной подготовки. Мой университет. Профессиональные (личные и деловые) качества и компетенции современного специалиста. Повелительное наклонение. Числительные. Степени сравнения. Предлоги. Не</w:t>
            </w:r>
            <w:r w:rsidRPr="003C226B">
              <w:rPr>
                <w:bCs/>
              </w:rPr>
              <w:lastRenderedPageBreak/>
              <w:t>определённые и количественные местоимения. Группа длительных времён.</w:t>
            </w:r>
          </w:p>
          <w:p w:rsidR="003C226B" w:rsidRPr="003C226B" w:rsidRDefault="003C226B" w:rsidP="003C226B">
            <w:pPr>
              <w:ind w:firstLine="274"/>
              <w:rPr>
                <w:bCs/>
              </w:rPr>
            </w:pPr>
            <w:r w:rsidRPr="003C226B">
              <w:rPr>
                <w:bCs/>
              </w:rPr>
              <w:t>1.3 Страна изучаемого языка: Великобритания.  Межкультурные аспекты делового общения.</w:t>
            </w:r>
            <w:r w:rsidRPr="003C226B">
              <w:t xml:space="preserve"> </w:t>
            </w:r>
            <w:r w:rsidRPr="003C226B">
              <w:rPr>
                <w:bCs/>
              </w:rPr>
              <w:t>Практические занятия 6-8 (6 часов).</w:t>
            </w:r>
          </w:p>
          <w:p w:rsidR="003C226B" w:rsidRPr="003C226B" w:rsidRDefault="003C226B" w:rsidP="003C226B">
            <w:pPr>
              <w:ind w:firstLine="274"/>
              <w:rPr>
                <w:bCs/>
              </w:rPr>
            </w:pPr>
            <w:r w:rsidRPr="003C226B">
              <w:rPr>
                <w:bCs/>
              </w:rPr>
              <w:t>Страна изучаемого языка: Великобритания (географическое положение, политическое устройство, экономика, достопримечательности). Межкультурные аспекты делового общения (</w:t>
            </w:r>
            <w:proofErr w:type="spellStart"/>
            <w:r w:rsidRPr="003C226B">
              <w:rPr>
                <w:bCs/>
              </w:rPr>
              <w:t>моноактивные</w:t>
            </w:r>
            <w:proofErr w:type="spellEnd"/>
            <w:r w:rsidRPr="003C226B">
              <w:rPr>
                <w:bCs/>
              </w:rPr>
              <w:t xml:space="preserve">, </w:t>
            </w:r>
            <w:proofErr w:type="spellStart"/>
            <w:r w:rsidRPr="003C226B">
              <w:rPr>
                <w:bCs/>
              </w:rPr>
              <w:t>полиактивные</w:t>
            </w:r>
            <w:proofErr w:type="spellEnd"/>
            <w:r w:rsidRPr="003C226B">
              <w:rPr>
                <w:bCs/>
              </w:rPr>
              <w:t xml:space="preserve"> и реактивные культуры делового общения). Особенности европейского и российского менталитетов и национальных деловых культур. Модальные глаголы, их эквиваленты. Группа совершенных времен. Страдательный залог.</w:t>
            </w:r>
          </w:p>
          <w:p w:rsidR="003C226B" w:rsidRPr="003C226B" w:rsidRDefault="003C226B" w:rsidP="003C226B">
            <w:pPr>
              <w:ind w:firstLine="274"/>
              <w:rPr>
                <w:bCs/>
              </w:rPr>
            </w:pPr>
            <w:r w:rsidRPr="003C226B">
              <w:rPr>
                <w:bCs/>
              </w:rPr>
              <w:t>1.4 Страна изучаемого языка: США. Основы делового этикета. Введение в технический перевод.</w:t>
            </w:r>
            <w:r w:rsidRPr="003C226B">
              <w:t xml:space="preserve"> </w:t>
            </w:r>
            <w:r w:rsidRPr="003C226B">
              <w:rPr>
                <w:bCs/>
              </w:rPr>
              <w:t>Практические занятия 9-13 (10 часов).</w:t>
            </w:r>
          </w:p>
          <w:p w:rsidR="003C226B" w:rsidRPr="003C226B" w:rsidRDefault="003C226B" w:rsidP="003C226B">
            <w:pPr>
              <w:ind w:firstLine="274"/>
              <w:rPr>
                <w:bCs/>
              </w:rPr>
            </w:pPr>
            <w:r w:rsidRPr="003C226B">
              <w:rPr>
                <w:bCs/>
              </w:rPr>
              <w:t>Страна изучаемого языка: США (географическое положение, политическое устройство, экономика, достопримечательности). Основы делового этикета (нормы, принципы и коммуникативные формулы приветствия, вежливости, обращения, прощания). Язык специальности: технические тексты по профилю подготовки. Причастие. Независимый причастный оборот.</w:t>
            </w:r>
          </w:p>
          <w:p w:rsidR="003C226B" w:rsidRPr="003C226B" w:rsidRDefault="003C226B" w:rsidP="003C226B">
            <w:pPr>
              <w:ind w:firstLine="274"/>
              <w:rPr>
                <w:bCs/>
              </w:rPr>
            </w:pPr>
            <w:r w:rsidRPr="003C226B">
              <w:rPr>
                <w:bCs/>
              </w:rPr>
              <w:t>1.5 Россия в условиях современного мира. Основы устной деловой коммуникации. Введение в технический перевод. Практические занятия 14-19 (12 часов).</w:t>
            </w:r>
          </w:p>
          <w:p w:rsidR="003C226B" w:rsidRPr="003C226B" w:rsidRDefault="003C226B" w:rsidP="003C226B">
            <w:pPr>
              <w:ind w:firstLine="274"/>
              <w:rPr>
                <w:bCs/>
              </w:rPr>
            </w:pPr>
            <w:r w:rsidRPr="003C226B">
              <w:rPr>
                <w:bCs/>
              </w:rPr>
              <w:t>Россия в условиях современного мира. Основы устной деловой коммуникации (виды, формы и средства делового общения). Светская беседа. Деловая беседа. Деловой телефонный разговор. Язык специальности: технические тексты по профилю подготовки. Герундий, герундиальный оборот. Инфинитив, инфинитивные конструкции.</w:t>
            </w:r>
          </w:p>
          <w:p w:rsidR="003C226B" w:rsidRPr="003C226B" w:rsidRDefault="003C226B" w:rsidP="003C226B">
            <w:pPr>
              <w:ind w:firstLine="274"/>
              <w:rPr>
                <w:bCs/>
              </w:rPr>
            </w:pPr>
            <w:r w:rsidRPr="003C226B">
              <w:rPr>
                <w:bCs/>
              </w:rPr>
              <w:t>1.6 Устройство на работу. Основы письменной деловой коммуникации. Введение в технический перевод. Практические занятия 20-25 (12 часов).</w:t>
            </w:r>
          </w:p>
          <w:p w:rsidR="003C226B" w:rsidRPr="003C226B" w:rsidRDefault="003C226B" w:rsidP="003C226B">
            <w:pPr>
              <w:rPr>
                <w:bCs/>
              </w:rPr>
            </w:pPr>
            <w:r w:rsidRPr="003C226B">
              <w:rPr>
                <w:bCs/>
              </w:rPr>
              <w:t>Устройство на работу. Собеседование. Основы письменной деловой коммуникации (особенности официально-делового стиля речи, написание заявления о приёме на работу, резюме, делового письма). Язык специальности: технические тексты по профилю подготовки. Условные предложени</w:t>
            </w:r>
            <w:r w:rsidR="009A32BE">
              <w:rPr>
                <w:bCs/>
              </w:rPr>
              <w:t>я</w:t>
            </w:r>
          </w:p>
          <w:p w:rsidR="004A263F" w:rsidRPr="00274484" w:rsidRDefault="004A263F" w:rsidP="004A263F">
            <w:pPr>
              <w:jc w:val="center"/>
              <w:rPr>
                <w:b/>
              </w:rPr>
            </w:pPr>
            <w:r w:rsidRPr="00274484">
              <w:rPr>
                <w:b/>
              </w:rPr>
              <w:t>НЕМЕЦКИЙ ЯЗЫК</w:t>
            </w:r>
          </w:p>
          <w:p w:rsidR="004A263F" w:rsidRPr="004A263F" w:rsidRDefault="004A263F" w:rsidP="004A263F">
            <w:pPr>
              <w:ind w:firstLine="274"/>
              <w:rPr>
                <w:bCs/>
              </w:rPr>
            </w:pPr>
            <w:r w:rsidRPr="004A263F">
              <w:rPr>
                <w:bCs/>
              </w:rPr>
              <w:t>Практические занятия 25 шт. по 2 часа:</w:t>
            </w:r>
          </w:p>
          <w:p w:rsidR="004A263F" w:rsidRPr="004A263F" w:rsidRDefault="004A263F" w:rsidP="004A263F">
            <w:pPr>
              <w:ind w:firstLine="274"/>
              <w:rPr>
                <w:bCs/>
              </w:rPr>
            </w:pPr>
            <w:r w:rsidRPr="004A263F">
              <w:rPr>
                <w:bCs/>
              </w:rPr>
              <w:t>1.1. Самопрезентация. Установление личных и деловых контактов. Практические занятия 1-2 (4 часа).</w:t>
            </w:r>
          </w:p>
          <w:p w:rsidR="004A263F" w:rsidRPr="004A263F" w:rsidRDefault="004A263F" w:rsidP="004A263F">
            <w:pPr>
              <w:ind w:firstLine="274"/>
              <w:rPr>
                <w:bCs/>
              </w:rPr>
            </w:pPr>
            <w:r w:rsidRPr="004A263F">
              <w:rPr>
                <w:bCs/>
              </w:rPr>
              <w:t xml:space="preserve">Самопрезентация (биография, семья, профессии, увлечения, внешность, характер). Установление личных и деловых контактов (знакомство, обмен контактными данными). </w:t>
            </w:r>
          </w:p>
          <w:p w:rsidR="004A263F" w:rsidRPr="004A263F" w:rsidRDefault="004A263F" w:rsidP="004A263F">
            <w:pPr>
              <w:ind w:firstLine="274"/>
              <w:rPr>
                <w:bCs/>
              </w:rPr>
            </w:pPr>
            <w:r w:rsidRPr="004A263F">
              <w:rPr>
                <w:bCs/>
              </w:rPr>
              <w:t xml:space="preserve">Порядок слов в предложении. Множественное число существительных. Артикль. Оборот </w:t>
            </w:r>
            <w:proofErr w:type="spellStart"/>
            <w:r w:rsidRPr="004A263F">
              <w:rPr>
                <w:bCs/>
              </w:rPr>
              <w:t>es</w:t>
            </w:r>
            <w:proofErr w:type="spellEnd"/>
            <w:r w:rsidRPr="004A263F">
              <w:rPr>
                <w:bCs/>
              </w:rPr>
              <w:t xml:space="preserve"> </w:t>
            </w:r>
            <w:proofErr w:type="spellStart"/>
            <w:r w:rsidRPr="004A263F">
              <w:rPr>
                <w:bCs/>
              </w:rPr>
              <w:t>gibt</w:t>
            </w:r>
            <w:proofErr w:type="spellEnd"/>
            <w:r w:rsidRPr="004A263F">
              <w:rPr>
                <w:bCs/>
              </w:rPr>
              <w:t xml:space="preserve">. Глаголы </w:t>
            </w:r>
            <w:proofErr w:type="spellStart"/>
            <w:r w:rsidRPr="004A263F">
              <w:rPr>
                <w:bCs/>
              </w:rPr>
              <w:t>sein</w:t>
            </w:r>
            <w:proofErr w:type="spellEnd"/>
            <w:r w:rsidRPr="004A263F">
              <w:rPr>
                <w:bCs/>
              </w:rPr>
              <w:t xml:space="preserve">, </w:t>
            </w:r>
            <w:proofErr w:type="spellStart"/>
            <w:r w:rsidRPr="004A263F">
              <w:rPr>
                <w:bCs/>
              </w:rPr>
              <w:t>haben</w:t>
            </w:r>
            <w:proofErr w:type="spellEnd"/>
            <w:r w:rsidRPr="004A263F">
              <w:rPr>
                <w:bCs/>
              </w:rPr>
              <w:t xml:space="preserve">. Настоящее время </w:t>
            </w:r>
            <w:proofErr w:type="spellStart"/>
            <w:r w:rsidRPr="004A263F">
              <w:rPr>
                <w:bCs/>
              </w:rPr>
              <w:t>Präsens</w:t>
            </w:r>
            <w:proofErr w:type="spellEnd"/>
            <w:r w:rsidRPr="004A263F">
              <w:rPr>
                <w:bCs/>
              </w:rPr>
              <w:t>.</w:t>
            </w:r>
          </w:p>
          <w:p w:rsidR="004A263F" w:rsidRPr="004A263F" w:rsidRDefault="004A263F" w:rsidP="004A263F">
            <w:pPr>
              <w:ind w:firstLine="274"/>
              <w:rPr>
                <w:bCs/>
              </w:rPr>
            </w:pPr>
            <w:r w:rsidRPr="004A263F">
              <w:rPr>
                <w:bCs/>
              </w:rPr>
              <w:t>1.2. Высшее образование в России и за рубежом. Профессиональные (личные и деловые) качества современного специалиста. Практические занятия 3-5 (6 часов).</w:t>
            </w:r>
          </w:p>
          <w:p w:rsidR="004A263F" w:rsidRPr="004A263F" w:rsidRDefault="004A263F" w:rsidP="004A263F">
            <w:pPr>
              <w:ind w:firstLine="274"/>
              <w:rPr>
                <w:bCs/>
              </w:rPr>
            </w:pPr>
            <w:r w:rsidRPr="004A263F">
              <w:rPr>
                <w:bCs/>
              </w:rPr>
              <w:t xml:space="preserve">Сравнение отечественной и европейской систем профессиональной подготовки. Мой университет. </w:t>
            </w:r>
          </w:p>
          <w:p w:rsidR="004A263F" w:rsidRPr="004A263F" w:rsidRDefault="004A263F" w:rsidP="004A263F">
            <w:pPr>
              <w:ind w:firstLine="274"/>
              <w:rPr>
                <w:bCs/>
              </w:rPr>
            </w:pPr>
            <w:r w:rsidRPr="004A263F">
              <w:rPr>
                <w:bCs/>
              </w:rPr>
              <w:t xml:space="preserve">Профессиональные (личные и деловые) качества и компетенции современного специалиста. </w:t>
            </w:r>
          </w:p>
          <w:p w:rsidR="004A263F" w:rsidRPr="004A263F" w:rsidRDefault="004A263F" w:rsidP="004A263F">
            <w:pPr>
              <w:ind w:firstLine="274"/>
              <w:rPr>
                <w:bCs/>
              </w:rPr>
            </w:pPr>
            <w:r w:rsidRPr="004A263F">
              <w:rPr>
                <w:bCs/>
              </w:rPr>
              <w:t xml:space="preserve">Повелительное наклонение. Числительные. Степени сравнения. Предлоги. Неопределённые и количественные местоимения. Прошедшее время: </w:t>
            </w:r>
            <w:proofErr w:type="spellStart"/>
            <w:r w:rsidRPr="004A263F">
              <w:rPr>
                <w:bCs/>
              </w:rPr>
              <w:t>Präteritum</w:t>
            </w:r>
            <w:proofErr w:type="spellEnd"/>
            <w:r w:rsidRPr="004A263F">
              <w:rPr>
                <w:bCs/>
              </w:rPr>
              <w:t xml:space="preserve">, </w:t>
            </w:r>
            <w:proofErr w:type="spellStart"/>
            <w:r w:rsidRPr="004A263F">
              <w:rPr>
                <w:bCs/>
              </w:rPr>
              <w:t>Perfekt</w:t>
            </w:r>
            <w:proofErr w:type="spellEnd"/>
            <w:r w:rsidRPr="004A263F">
              <w:rPr>
                <w:bCs/>
              </w:rPr>
              <w:t xml:space="preserve">, </w:t>
            </w:r>
            <w:proofErr w:type="spellStart"/>
            <w:r w:rsidRPr="004A263F">
              <w:rPr>
                <w:bCs/>
              </w:rPr>
              <w:t>Plusquamperfekt</w:t>
            </w:r>
            <w:proofErr w:type="spellEnd"/>
            <w:r w:rsidRPr="004A263F">
              <w:rPr>
                <w:bCs/>
              </w:rPr>
              <w:t>.</w:t>
            </w:r>
          </w:p>
          <w:p w:rsidR="004A263F" w:rsidRPr="004A263F" w:rsidRDefault="004A263F" w:rsidP="004A263F">
            <w:pPr>
              <w:ind w:left="-10" w:firstLine="284"/>
              <w:rPr>
                <w:bCs/>
              </w:rPr>
            </w:pPr>
            <w:r w:rsidRPr="004A263F">
              <w:rPr>
                <w:bCs/>
              </w:rPr>
              <w:t>1.3. Страна изучаемого языка: Германия.  Межкультурные аспекты делового общения. Практические занятия 6-8 (6 часов).</w:t>
            </w:r>
          </w:p>
          <w:p w:rsidR="004A263F" w:rsidRPr="004A263F" w:rsidRDefault="004A263F" w:rsidP="004A263F">
            <w:pPr>
              <w:ind w:firstLine="274"/>
              <w:rPr>
                <w:bCs/>
              </w:rPr>
            </w:pPr>
            <w:r w:rsidRPr="004A263F">
              <w:rPr>
                <w:bCs/>
              </w:rPr>
              <w:t xml:space="preserve">Страна изучаемого языка: Германия (географическое положение, политическое устройство, экономика, достопримечательности). </w:t>
            </w:r>
          </w:p>
          <w:p w:rsidR="004A263F" w:rsidRPr="004A263F" w:rsidRDefault="004A263F" w:rsidP="004A263F">
            <w:pPr>
              <w:ind w:firstLine="274"/>
              <w:rPr>
                <w:bCs/>
              </w:rPr>
            </w:pPr>
            <w:r w:rsidRPr="004A263F">
              <w:rPr>
                <w:bCs/>
              </w:rPr>
              <w:lastRenderedPageBreak/>
              <w:t>Межкультурные аспекты делового общения (</w:t>
            </w:r>
            <w:proofErr w:type="spellStart"/>
            <w:r w:rsidRPr="004A263F">
              <w:rPr>
                <w:bCs/>
              </w:rPr>
              <w:t>моноактивные</w:t>
            </w:r>
            <w:proofErr w:type="spellEnd"/>
            <w:r w:rsidRPr="004A263F">
              <w:rPr>
                <w:bCs/>
              </w:rPr>
              <w:t xml:space="preserve">, </w:t>
            </w:r>
            <w:proofErr w:type="spellStart"/>
            <w:r w:rsidRPr="004A263F">
              <w:rPr>
                <w:bCs/>
              </w:rPr>
              <w:t>полиактивные</w:t>
            </w:r>
            <w:proofErr w:type="spellEnd"/>
            <w:r w:rsidRPr="004A263F">
              <w:rPr>
                <w:bCs/>
              </w:rPr>
              <w:t xml:space="preserve"> и реактивные культуры делового общения). Особенности европейского и российского менталитетов и национальных деловых культур. </w:t>
            </w:r>
          </w:p>
          <w:p w:rsidR="004A263F" w:rsidRPr="004A263F" w:rsidRDefault="004A263F" w:rsidP="004A263F">
            <w:pPr>
              <w:ind w:firstLine="274"/>
              <w:rPr>
                <w:bCs/>
              </w:rPr>
            </w:pPr>
            <w:r w:rsidRPr="004A263F">
              <w:rPr>
                <w:bCs/>
              </w:rPr>
              <w:t xml:space="preserve">Модальные глаголы. Будущее время </w:t>
            </w:r>
            <w:proofErr w:type="spellStart"/>
            <w:r w:rsidRPr="004A263F">
              <w:rPr>
                <w:bCs/>
              </w:rPr>
              <w:t>Futur</w:t>
            </w:r>
            <w:proofErr w:type="spellEnd"/>
            <w:r w:rsidRPr="004A263F">
              <w:rPr>
                <w:bCs/>
              </w:rPr>
              <w:t xml:space="preserve"> I. Страдательный залог.</w:t>
            </w:r>
          </w:p>
          <w:p w:rsidR="004A263F" w:rsidRPr="004A263F" w:rsidRDefault="004A263F" w:rsidP="004A263F">
            <w:pPr>
              <w:ind w:firstLine="274"/>
              <w:rPr>
                <w:bCs/>
              </w:rPr>
            </w:pPr>
            <w:r w:rsidRPr="004A263F">
              <w:rPr>
                <w:bCs/>
              </w:rPr>
              <w:t>1.4. Страна изучаемого языка: Австрия. Основы делового этикета. Введение в технический перевод. Практические занятия 9-13 (10 часов).</w:t>
            </w:r>
          </w:p>
          <w:p w:rsidR="004A263F" w:rsidRPr="004A263F" w:rsidRDefault="004A263F" w:rsidP="004A263F">
            <w:pPr>
              <w:ind w:firstLine="274"/>
              <w:rPr>
                <w:bCs/>
              </w:rPr>
            </w:pPr>
            <w:r w:rsidRPr="004A263F">
              <w:rPr>
                <w:bCs/>
              </w:rPr>
              <w:t xml:space="preserve">Страна изучаемого языка: Австрия (географическое положение, политическое устройство, экономика, достопримечательности). </w:t>
            </w:r>
          </w:p>
          <w:p w:rsidR="004A263F" w:rsidRPr="004A263F" w:rsidRDefault="004A263F" w:rsidP="004A263F">
            <w:pPr>
              <w:ind w:firstLine="274"/>
              <w:rPr>
                <w:bCs/>
              </w:rPr>
            </w:pPr>
            <w:r w:rsidRPr="004A263F">
              <w:rPr>
                <w:bCs/>
              </w:rPr>
              <w:t xml:space="preserve">Основы делового этикета (нормы, принципы и коммуникативные формулы приветствия, вежливости, обращения, прощания). </w:t>
            </w:r>
          </w:p>
          <w:p w:rsidR="004A263F" w:rsidRPr="004A263F" w:rsidRDefault="004A263F" w:rsidP="004A263F">
            <w:pPr>
              <w:ind w:firstLine="274"/>
              <w:rPr>
                <w:bCs/>
              </w:rPr>
            </w:pPr>
            <w:r w:rsidRPr="004A263F">
              <w:rPr>
                <w:bCs/>
              </w:rPr>
              <w:t xml:space="preserve">Язык специальности: технические тексты по профилю подготовки. </w:t>
            </w:r>
          </w:p>
          <w:p w:rsidR="004A263F" w:rsidRPr="004A263F" w:rsidRDefault="004A263F" w:rsidP="004A263F">
            <w:pPr>
              <w:ind w:firstLine="274"/>
              <w:rPr>
                <w:bCs/>
              </w:rPr>
            </w:pPr>
            <w:r w:rsidRPr="004A263F">
              <w:rPr>
                <w:bCs/>
              </w:rPr>
              <w:t>Причастие. Распространённое определение. Обособленный причастный оборот.</w:t>
            </w:r>
          </w:p>
          <w:p w:rsidR="004A263F" w:rsidRPr="004A263F" w:rsidRDefault="004A263F" w:rsidP="004A263F">
            <w:pPr>
              <w:ind w:left="-10" w:firstLine="284"/>
              <w:rPr>
                <w:bCs/>
              </w:rPr>
            </w:pPr>
            <w:r w:rsidRPr="004A263F">
              <w:rPr>
                <w:bCs/>
              </w:rPr>
              <w:t>1.5. Россия в условиях современного мира. Основы устной деловой коммуникации. Введение в технический перевод. Практические занятия 14-19 (12 часов).</w:t>
            </w:r>
          </w:p>
          <w:p w:rsidR="004A263F" w:rsidRPr="004A263F" w:rsidRDefault="004A263F" w:rsidP="004A263F">
            <w:pPr>
              <w:ind w:firstLine="274"/>
              <w:rPr>
                <w:bCs/>
              </w:rPr>
            </w:pPr>
            <w:r w:rsidRPr="004A263F">
              <w:rPr>
                <w:bCs/>
              </w:rPr>
              <w:t xml:space="preserve">Россия в условиях современного мира. </w:t>
            </w:r>
          </w:p>
          <w:p w:rsidR="004A263F" w:rsidRPr="004A263F" w:rsidRDefault="004A263F" w:rsidP="004A263F">
            <w:pPr>
              <w:ind w:firstLine="274"/>
              <w:rPr>
                <w:bCs/>
              </w:rPr>
            </w:pPr>
            <w:r w:rsidRPr="004A263F">
              <w:rPr>
                <w:bCs/>
              </w:rPr>
              <w:t>Основы устной деловой коммуникации (виды, формы и средства делового общения). Светская беседа. Деловая беседа. Деловой телефонный разговор. Язык специальности: технические тексты по профилю подготовки.</w:t>
            </w:r>
          </w:p>
          <w:p w:rsidR="004A263F" w:rsidRPr="004A263F" w:rsidRDefault="004A263F" w:rsidP="004A263F">
            <w:pPr>
              <w:ind w:firstLine="274"/>
              <w:rPr>
                <w:bCs/>
              </w:rPr>
            </w:pPr>
            <w:r w:rsidRPr="004A263F">
              <w:rPr>
                <w:bCs/>
              </w:rPr>
              <w:t>Инфинитив, инфинитивные конструкции.</w:t>
            </w:r>
          </w:p>
          <w:p w:rsidR="004A263F" w:rsidRPr="004A263F" w:rsidRDefault="004A263F" w:rsidP="004A263F">
            <w:pPr>
              <w:ind w:firstLine="274"/>
              <w:rPr>
                <w:bCs/>
              </w:rPr>
            </w:pPr>
            <w:r w:rsidRPr="004A263F">
              <w:rPr>
                <w:bCs/>
              </w:rPr>
              <w:t>1.6. Устройство на работу. Основы письменной деловой коммуникации. Введение в технический перевод. Практические занятия 20-25 (12 часов).</w:t>
            </w:r>
          </w:p>
          <w:p w:rsidR="004A263F" w:rsidRPr="004A263F" w:rsidRDefault="004A263F" w:rsidP="004A263F">
            <w:pPr>
              <w:ind w:firstLine="274"/>
              <w:rPr>
                <w:bCs/>
              </w:rPr>
            </w:pPr>
            <w:r w:rsidRPr="004A263F">
              <w:rPr>
                <w:bCs/>
              </w:rPr>
              <w:t xml:space="preserve">Устройство на работу. Собеседование. </w:t>
            </w:r>
          </w:p>
          <w:p w:rsidR="004A263F" w:rsidRPr="004A263F" w:rsidRDefault="004A263F" w:rsidP="004A263F">
            <w:pPr>
              <w:ind w:firstLine="274"/>
              <w:rPr>
                <w:bCs/>
              </w:rPr>
            </w:pPr>
            <w:r w:rsidRPr="004A263F">
              <w:rPr>
                <w:bCs/>
              </w:rPr>
              <w:t xml:space="preserve">Основы письменной деловой коммуникации (особенности официально-делового стиля речи, написание заявления о приёме на работу, резюме, делового письма). </w:t>
            </w:r>
          </w:p>
          <w:p w:rsidR="004A263F" w:rsidRPr="004A263F" w:rsidRDefault="004A263F" w:rsidP="004A263F">
            <w:pPr>
              <w:ind w:firstLine="274"/>
              <w:rPr>
                <w:bCs/>
              </w:rPr>
            </w:pPr>
            <w:r w:rsidRPr="004A263F">
              <w:rPr>
                <w:bCs/>
              </w:rPr>
              <w:t xml:space="preserve">Язык специальности: технические тексты по профилю подготовки. </w:t>
            </w:r>
          </w:p>
          <w:p w:rsidR="00747DE5" w:rsidRPr="00A049E6" w:rsidRDefault="004A263F" w:rsidP="004A263F">
            <w:pPr>
              <w:rPr>
                <w:bCs/>
              </w:rPr>
            </w:pPr>
            <w:r w:rsidRPr="004A263F">
              <w:rPr>
                <w:bCs/>
              </w:rPr>
              <w:t xml:space="preserve">Условные предложения. </w:t>
            </w:r>
            <w:proofErr w:type="spellStart"/>
            <w:r w:rsidRPr="004A263F">
              <w:rPr>
                <w:bCs/>
              </w:rPr>
              <w:t>Konjunktiv</w:t>
            </w:r>
            <w:proofErr w:type="spellEnd"/>
            <w:r w:rsidRPr="004A263F">
              <w:rPr>
                <w:bCs/>
              </w:rPr>
              <w:t xml:space="preserve"> I, II.</w:t>
            </w:r>
          </w:p>
        </w:tc>
      </w:tr>
      <w:tr w:rsidR="003C226B" w:rsidRPr="00FF44CB" w:rsidTr="00FF44CB">
        <w:tc>
          <w:tcPr>
            <w:tcW w:w="14497" w:type="dxa"/>
          </w:tcPr>
          <w:p w:rsidR="003C226B" w:rsidRDefault="003C226B" w:rsidP="00BC6008">
            <w:pPr>
              <w:jc w:val="both"/>
              <w:rPr>
                <w:i/>
              </w:rPr>
            </w:pPr>
          </w:p>
        </w:tc>
      </w:tr>
    </w:tbl>
    <w:p w:rsidR="00E73DB0" w:rsidRDefault="003C226B" w:rsidP="003C226B">
      <w:pPr>
        <w:tabs>
          <w:tab w:val="left" w:pos="708"/>
          <w:tab w:val="right" w:leader="underscore" w:pos="9639"/>
        </w:tabs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Год начала подготовки                           ______</w:t>
      </w:r>
      <w:r w:rsidR="00016EC3">
        <w:rPr>
          <w:color w:val="000000"/>
          <w:spacing w:val="-1"/>
          <w:u w:val="single"/>
        </w:rPr>
        <w:t>20</w:t>
      </w:r>
      <w:r w:rsidR="0014672C">
        <w:rPr>
          <w:color w:val="000000"/>
          <w:spacing w:val="-1"/>
          <w:u w:val="single"/>
        </w:rPr>
        <w:t>2</w:t>
      </w:r>
      <w:r w:rsidR="000444C0">
        <w:rPr>
          <w:color w:val="000000"/>
          <w:spacing w:val="-1"/>
          <w:u w:val="single"/>
        </w:rPr>
        <w:t>4</w:t>
      </w:r>
      <w:bookmarkStart w:id="0" w:name="_GoBack"/>
      <w:bookmarkEnd w:id="0"/>
      <w:r>
        <w:rPr>
          <w:i/>
          <w:color w:val="000000"/>
          <w:spacing w:val="-1"/>
        </w:rPr>
        <w:t>_____________</w:t>
      </w:r>
    </w:p>
    <w:p w:rsidR="003C226B" w:rsidRPr="003C226B" w:rsidRDefault="003C226B" w:rsidP="003C226B">
      <w:pPr>
        <w:tabs>
          <w:tab w:val="left" w:pos="708"/>
          <w:tab w:val="right" w:leader="underscore" w:pos="9639"/>
        </w:tabs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Образовательный стандарт (</w:t>
      </w:r>
      <w:proofErr w:type="gramStart"/>
      <w:r>
        <w:rPr>
          <w:i/>
          <w:color w:val="000000"/>
          <w:spacing w:val="-1"/>
        </w:rPr>
        <w:t xml:space="preserve">ФГОС)   </w:t>
      </w:r>
      <w:proofErr w:type="gramEnd"/>
      <w:r>
        <w:rPr>
          <w:i/>
          <w:color w:val="000000"/>
          <w:spacing w:val="-1"/>
        </w:rPr>
        <w:t>__</w:t>
      </w:r>
      <w:r w:rsidR="001335B3">
        <w:rPr>
          <w:color w:val="000000"/>
          <w:spacing w:val="-1"/>
          <w:u w:val="single"/>
        </w:rPr>
        <w:t>№ 929 от 19.09.2017</w:t>
      </w:r>
      <w:r>
        <w:rPr>
          <w:i/>
          <w:color w:val="000000"/>
          <w:spacing w:val="-1"/>
        </w:rPr>
        <w:t>_________________</w:t>
      </w:r>
    </w:p>
    <w:p w:rsidR="00E73DB0" w:rsidRPr="0068333B" w:rsidRDefault="00E73DB0" w:rsidP="00BD4872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  <w:lang w:val="x-none"/>
        </w:rPr>
      </w:pPr>
    </w:p>
    <w:sectPr w:rsidR="00E73DB0" w:rsidRPr="0068333B" w:rsidSect="00BD48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  <w:numStart w:val="3"/>
      </w:footnotePr>
      <w:pgSz w:w="16834" w:h="11909" w:orient="landscape" w:code="9"/>
      <w:pgMar w:top="1134" w:right="1134" w:bottom="567" w:left="993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597" w:rsidRDefault="00784597">
      <w:r>
        <w:separator/>
      </w:r>
    </w:p>
  </w:endnote>
  <w:endnote w:type="continuationSeparator" w:id="0">
    <w:p w:rsidR="00784597" w:rsidRDefault="0078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B5D" w:rsidRDefault="00713B5D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:rsidR="00713B5D" w:rsidRDefault="00713B5D">
    <w:pPr>
      <w:pStyle w:val="aa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B5D" w:rsidRDefault="00713B5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20A4">
      <w:rPr>
        <w:noProof/>
      </w:rPr>
      <w:t>3</w:t>
    </w:r>
    <w:r>
      <w:fldChar w:fldCharType="end"/>
    </w:r>
  </w:p>
  <w:p w:rsidR="00713B5D" w:rsidRDefault="00713B5D">
    <w:pPr>
      <w:pStyle w:val="aa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B5" w:rsidRDefault="008C56B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597" w:rsidRDefault="00784597">
      <w:r>
        <w:separator/>
      </w:r>
    </w:p>
  </w:footnote>
  <w:footnote w:type="continuationSeparator" w:id="0">
    <w:p w:rsidR="00784597" w:rsidRDefault="00784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B5" w:rsidRDefault="008C56B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B5" w:rsidRDefault="008C56B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644" w:type="dxa"/>
      <w:jc w:val="center"/>
      <w:tblLook w:val="04A0" w:firstRow="1" w:lastRow="0" w:firstColumn="1" w:lastColumn="0" w:noHBand="0" w:noVBand="1"/>
    </w:tblPr>
    <w:tblGrid>
      <w:gridCol w:w="10542"/>
      <w:gridCol w:w="4102"/>
    </w:tblGrid>
    <w:tr w:rsidR="00713B5D" w:rsidTr="00E73DB0">
      <w:trPr>
        <w:trHeight w:val="1258"/>
        <w:jc w:val="center"/>
      </w:trPr>
      <w:tc>
        <w:tcPr>
          <w:tcW w:w="10542" w:type="dxa"/>
          <w:vAlign w:val="center"/>
        </w:tcPr>
        <w:p w:rsidR="00747DE5" w:rsidRDefault="00747DE5" w:rsidP="00747DE5">
          <w:pPr>
            <w:rPr>
              <w:i/>
            </w:rPr>
          </w:pPr>
          <w:r>
            <w:rPr>
              <w:i/>
            </w:rPr>
            <w:t>Направление подготовки 09.03.01 «Информатика и вычислительная техника»</w:t>
          </w:r>
        </w:p>
        <w:p w:rsidR="00747DE5" w:rsidRDefault="00747DE5" w:rsidP="00747DE5">
          <w:pPr>
            <w:pStyle w:val="ad"/>
            <w:rPr>
              <w:i/>
              <w:lang w:val="ru-RU" w:eastAsia="ru-RU"/>
            </w:rPr>
          </w:pPr>
          <w:proofErr w:type="gramStart"/>
          <w:r>
            <w:rPr>
              <w:i/>
              <w:lang w:val="ru-RU" w:eastAsia="ru-RU"/>
            </w:rPr>
            <w:t>Профиль  «</w:t>
          </w:r>
          <w:proofErr w:type="gramEnd"/>
          <w:r w:rsidR="008C56B5">
            <w:rPr>
              <w:i/>
            </w:rPr>
            <w:t>Вычислительные машины, комплексы, системы и сети</w:t>
          </w:r>
          <w:r>
            <w:rPr>
              <w:i/>
              <w:lang w:val="ru-RU" w:eastAsia="ru-RU"/>
            </w:rPr>
            <w:t>»</w:t>
          </w:r>
        </w:p>
        <w:p w:rsidR="00713B5D" w:rsidRDefault="0078099A" w:rsidP="00747DE5">
          <w:pPr>
            <w:pStyle w:val="ad"/>
            <w:rPr>
              <w:i/>
              <w:lang w:val="ru-RU" w:eastAsia="ru-RU"/>
            </w:rPr>
          </w:pPr>
          <w:r>
            <w:rPr>
              <w:i/>
              <w:lang w:val="ru-RU" w:eastAsia="ru-RU"/>
            </w:rPr>
            <w:t>А</w:t>
          </w:r>
          <w:r w:rsidR="00894A8C">
            <w:rPr>
              <w:i/>
              <w:lang w:val="ru-RU" w:eastAsia="ru-RU"/>
            </w:rPr>
            <w:t xml:space="preserve">ннотации к </w:t>
          </w:r>
          <w:proofErr w:type="gramStart"/>
          <w:r w:rsidR="00747DE5">
            <w:rPr>
              <w:i/>
              <w:lang w:val="ru-RU" w:eastAsia="ru-RU"/>
            </w:rPr>
            <w:t xml:space="preserve">РПД  </w:t>
          </w:r>
          <w:r w:rsidR="00747DE5" w:rsidRPr="00A7090D">
            <w:rPr>
              <w:i/>
              <w:lang w:val="ru-RU" w:eastAsia="ru-RU"/>
            </w:rPr>
            <w:t>Б</w:t>
          </w:r>
          <w:proofErr w:type="gramEnd"/>
          <w:r w:rsidR="00747DE5" w:rsidRPr="00A7090D">
            <w:rPr>
              <w:i/>
              <w:lang w:val="ru-RU" w:eastAsia="ru-RU"/>
            </w:rPr>
            <w:t>1.О.</w:t>
          </w:r>
          <w:r w:rsidR="00747DE5">
            <w:rPr>
              <w:i/>
              <w:lang w:val="ru-RU" w:eastAsia="ru-RU"/>
            </w:rPr>
            <w:t>01</w:t>
          </w:r>
          <w:r w:rsidR="00747DE5" w:rsidRPr="00A7090D">
            <w:rPr>
              <w:i/>
              <w:lang w:val="ru-RU" w:eastAsia="ru-RU"/>
            </w:rPr>
            <w:t xml:space="preserve"> «</w:t>
          </w:r>
          <w:r w:rsidR="00747DE5">
            <w:rPr>
              <w:i/>
              <w:lang w:val="ru-RU" w:eastAsia="ru-RU"/>
            </w:rPr>
            <w:t>Иностранный язык</w:t>
          </w:r>
          <w:r w:rsidR="00747DE5" w:rsidRPr="00A7090D">
            <w:rPr>
              <w:i/>
              <w:lang w:val="ru-RU" w:eastAsia="ru-RU"/>
            </w:rPr>
            <w:t>»</w:t>
          </w:r>
        </w:p>
      </w:tc>
      <w:tc>
        <w:tcPr>
          <w:tcW w:w="4102" w:type="dxa"/>
          <w:vAlign w:val="center"/>
        </w:tcPr>
        <w:p w:rsidR="00713B5D" w:rsidRDefault="003C226B" w:rsidP="00F83226">
          <w:pPr>
            <w:pStyle w:val="ad"/>
            <w:jc w:val="right"/>
            <w:rPr>
              <w:i/>
              <w:lang w:val="ru-RU" w:eastAsia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914400" cy="58674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3B5D" w:rsidRPr="00315564" w:rsidRDefault="00713B5D" w:rsidP="003155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 w15:restartNumberingAfterBreak="0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 w15:restartNumberingAfterBreak="0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6D24892"/>
    <w:multiLevelType w:val="hybridMultilevel"/>
    <w:tmpl w:val="9090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0741FB"/>
    <w:multiLevelType w:val="multilevel"/>
    <w:tmpl w:val="DDD0284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80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0D941283"/>
    <w:multiLevelType w:val="hybridMultilevel"/>
    <w:tmpl w:val="CC8CC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6D252A"/>
    <w:multiLevelType w:val="hybridMultilevel"/>
    <w:tmpl w:val="38F6C2C2"/>
    <w:lvl w:ilvl="0" w:tplc="682E2EE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27010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F08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7E3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21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762A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41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0B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FC1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5913047"/>
    <w:multiLevelType w:val="multilevel"/>
    <w:tmpl w:val="A21462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6" w15:restartNumberingAfterBreak="0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4" w15:restartNumberingAfterBreak="0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5" w15:restartNumberingAfterBreak="0">
    <w:nsid w:val="5C4A4577"/>
    <w:multiLevelType w:val="hybridMultilevel"/>
    <w:tmpl w:val="529CA04C"/>
    <w:lvl w:ilvl="0" w:tplc="BDA4F0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 w15:restartNumberingAfterBreak="0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E343304"/>
    <w:multiLevelType w:val="hybridMultilevel"/>
    <w:tmpl w:val="52CCB618"/>
    <w:lvl w:ilvl="0" w:tplc="5498AEB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8" w15:restartNumberingAfterBreak="0">
    <w:nsid w:val="67FF6206"/>
    <w:multiLevelType w:val="hybridMultilevel"/>
    <w:tmpl w:val="DDF46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1" w15:restartNumberingAfterBreak="0">
    <w:nsid w:val="75E11D66"/>
    <w:multiLevelType w:val="hybridMultilevel"/>
    <w:tmpl w:val="C3985468"/>
    <w:lvl w:ilvl="0" w:tplc="1B445F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2" w15:restartNumberingAfterBreak="0">
    <w:nsid w:val="7E7B13E8"/>
    <w:multiLevelType w:val="singleLevel"/>
    <w:tmpl w:val="B300847A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</w:abstractNum>
  <w:abstractNum w:abstractNumId="53" w15:restartNumberingAfterBreak="0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3"/>
  </w:num>
  <w:num w:numId="2">
    <w:abstractNumId w:val="29"/>
  </w:num>
  <w:num w:numId="3">
    <w:abstractNumId w:val="38"/>
  </w:num>
  <w:num w:numId="4">
    <w:abstractNumId w:val="0"/>
  </w:num>
  <w:num w:numId="5">
    <w:abstractNumId w:val="1"/>
  </w:num>
  <w:num w:numId="6">
    <w:abstractNumId w:val="41"/>
  </w:num>
  <w:num w:numId="7">
    <w:abstractNumId w:val="49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9"/>
  </w:num>
  <w:num w:numId="9">
    <w:abstractNumId w:val="46"/>
  </w:num>
  <w:num w:numId="10">
    <w:abstractNumId w:val="37"/>
  </w:num>
  <w:num w:numId="11">
    <w:abstractNumId w:val="53"/>
  </w:num>
  <w:num w:numId="12">
    <w:abstractNumId w:val="44"/>
    <w:lvlOverride w:ilvl="0">
      <w:startOverride w:val="1"/>
    </w:lvlOverride>
  </w:num>
  <w:num w:numId="13">
    <w:abstractNumId w:val="24"/>
  </w:num>
  <w:num w:numId="14">
    <w:abstractNumId w:val="31"/>
  </w:num>
  <w:num w:numId="15">
    <w:abstractNumId w:val="33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0"/>
  </w:num>
  <w:num w:numId="18">
    <w:abstractNumId w:val="34"/>
  </w:num>
  <w:num w:numId="19">
    <w:abstractNumId w:val="30"/>
  </w:num>
  <w:num w:numId="20">
    <w:abstractNumId w:val="42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36"/>
  </w:num>
  <w:num w:numId="25">
    <w:abstractNumId w:val="26"/>
  </w:num>
  <w:num w:numId="26">
    <w:abstractNumId w:val="28"/>
  </w:num>
  <w:num w:numId="27">
    <w:abstractNumId w:val="48"/>
  </w:num>
  <w:num w:numId="28">
    <w:abstractNumId w:val="27"/>
  </w:num>
  <w:num w:numId="29">
    <w:abstractNumId w:val="52"/>
  </w:num>
  <w:num w:numId="30">
    <w:abstractNumId w:val="45"/>
  </w:num>
  <w:num w:numId="31">
    <w:abstractNumId w:val="51"/>
  </w:num>
  <w:num w:numId="32">
    <w:abstractNumId w:val="47"/>
  </w:num>
  <w:num w:numId="3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16EC3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4C0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2186"/>
    <w:rsid w:val="00053BA0"/>
    <w:rsid w:val="00056A7B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D43"/>
    <w:rsid w:val="0006706A"/>
    <w:rsid w:val="00067DAC"/>
    <w:rsid w:val="00067F5D"/>
    <w:rsid w:val="00070667"/>
    <w:rsid w:val="00070DBD"/>
    <w:rsid w:val="00071493"/>
    <w:rsid w:val="00071582"/>
    <w:rsid w:val="000715C5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A1665"/>
    <w:rsid w:val="000A17FE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7"/>
    <w:rsid w:val="000C7C3C"/>
    <w:rsid w:val="000D027B"/>
    <w:rsid w:val="000D0AAE"/>
    <w:rsid w:val="000D162B"/>
    <w:rsid w:val="000D17F0"/>
    <w:rsid w:val="000D1863"/>
    <w:rsid w:val="000D282C"/>
    <w:rsid w:val="000D3903"/>
    <w:rsid w:val="000D3C1E"/>
    <w:rsid w:val="000D4B0C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102C4"/>
    <w:rsid w:val="00110647"/>
    <w:rsid w:val="001107F3"/>
    <w:rsid w:val="00110B7A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35B3"/>
    <w:rsid w:val="00134046"/>
    <w:rsid w:val="00134272"/>
    <w:rsid w:val="001354E9"/>
    <w:rsid w:val="00136AB8"/>
    <w:rsid w:val="0014006F"/>
    <w:rsid w:val="00141580"/>
    <w:rsid w:val="00141600"/>
    <w:rsid w:val="00143D8F"/>
    <w:rsid w:val="001453E0"/>
    <w:rsid w:val="0014566D"/>
    <w:rsid w:val="00145E6A"/>
    <w:rsid w:val="001465C5"/>
    <w:rsid w:val="0014672C"/>
    <w:rsid w:val="00146B81"/>
    <w:rsid w:val="00147724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0B0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3D5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B78"/>
    <w:rsid w:val="00206C2E"/>
    <w:rsid w:val="00207B71"/>
    <w:rsid w:val="00210B30"/>
    <w:rsid w:val="00211782"/>
    <w:rsid w:val="002129D0"/>
    <w:rsid w:val="00215399"/>
    <w:rsid w:val="002155D3"/>
    <w:rsid w:val="00215EF5"/>
    <w:rsid w:val="002165FB"/>
    <w:rsid w:val="00216FDA"/>
    <w:rsid w:val="002178BF"/>
    <w:rsid w:val="00220877"/>
    <w:rsid w:val="002208F7"/>
    <w:rsid w:val="00221E92"/>
    <w:rsid w:val="00222003"/>
    <w:rsid w:val="00223193"/>
    <w:rsid w:val="00223836"/>
    <w:rsid w:val="0022406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73B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9C3"/>
    <w:rsid w:val="00284567"/>
    <w:rsid w:val="00284E0E"/>
    <w:rsid w:val="00285598"/>
    <w:rsid w:val="00285A5D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E9D"/>
    <w:rsid w:val="002B48EA"/>
    <w:rsid w:val="002B5A3A"/>
    <w:rsid w:val="002B5AEF"/>
    <w:rsid w:val="002B6063"/>
    <w:rsid w:val="002B692A"/>
    <w:rsid w:val="002B6B8F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329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05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580"/>
    <w:rsid w:val="0034267C"/>
    <w:rsid w:val="0034304E"/>
    <w:rsid w:val="003430DD"/>
    <w:rsid w:val="00343BC5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497"/>
    <w:rsid w:val="0038586E"/>
    <w:rsid w:val="00385898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26B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0E87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47F05"/>
    <w:rsid w:val="004502A0"/>
    <w:rsid w:val="004505C1"/>
    <w:rsid w:val="00451019"/>
    <w:rsid w:val="00451A7E"/>
    <w:rsid w:val="0045208B"/>
    <w:rsid w:val="004526B3"/>
    <w:rsid w:val="004547B1"/>
    <w:rsid w:val="0045549C"/>
    <w:rsid w:val="00456D8E"/>
    <w:rsid w:val="0045736C"/>
    <w:rsid w:val="004605C8"/>
    <w:rsid w:val="00460E15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A062A"/>
    <w:rsid w:val="004A06B2"/>
    <w:rsid w:val="004A070A"/>
    <w:rsid w:val="004A0CEB"/>
    <w:rsid w:val="004A1448"/>
    <w:rsid w:val="004A1E49"/>
    <w:rsid w:val="004A1F6B"/>
    <w:rsid w:val="004A1F91"/>
    <w:rsid w:val="004A1FBA"/>
    <w:rsid w:val="004A263F"/>
    <w:rsid w:val="004A2A76"/>
    <w:rsid w:val="004A2DE6"/>
    <w:rsid w:val="004A4345"/>
    <w:rsid w:val="004A448F"/>
    <w:rsid w:val="004A4D2B"/>
    <w:rsid w:val="004A69F7"/>
    <w:rsid w:val="004A6E6F"/>
    <w:rsid w:val="004A7D3D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4D2B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4430"/>
    <w:rsid w:val="004F4502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9DF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7046F"/>
    <w:rsid w:val="00570DDA"/>
    <w:rsid w:val="00570DE4"/>
    <w:rsid w:val="0057163B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2B66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1B48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4C96"/>
    <w:rsid w:val="006161A6"/>
    <w:rsid w:val="0061646D"/>
    <w:rsid w:val="0061721F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937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348"/>
    <w:rsid w:val="006E0B60"/>
    <w:rsid w:val="006E0B98"/>
    <w:rsid w:val="006E0DFF"/>
    <w:rsid w:val="006E3FD5"/>
    <w:rsid w:val="006E4354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1C49"/>
    <w:rsid w:val="007134F1"/>
    <w:rsid w:val="007135C0"/>
    <w:rsid w:val="00713B5D"/>
    <w:rsid w:val="007143D7"/>
    <w:rsid w:val="00714BC5"/>
    <w:rsid w:val="007150E9"/>
    <w:rsid w:val="00717A1D"/>
    <w:rsid w:val="00717AB6"/>
    <w:rsid w:val="00717EC1"/>
    <w:rsid w:val="007213F6"/>
    <w:rsid w:val="00721C13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000"/>
    <w:rsid w:val="00735276"/>
    <w:rsid w:val="00735805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47DE5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1C8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5377"/>
    <w:rsid w:val="007756FE"/>
    <w:rsid w:val="00776C70"/>
    <w:rsid w:val="0077747B"/>
    <w:rsid w:val="00777D64"/>
    <w:rsid w:val="007803D0"/>
    <w:rsid w:val="00780629"/>
    <w:rsid w:val="0078099A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97"/>
    <w:rsid w:val="007845D3"/>
    <w:rsid w:val="007845F3"/>
    <w:rsid w:val="007852BC"/>
    <w:rsid w:val="00785F2D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5D66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08C4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13E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62FC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A32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4A8C"/>
    <w:rsid w:val="00895721"/>
    <w:rsid w:val="00895DD3"/>
    <w:rsid w:val="008970D3"/>
    <w:rsid w:val="008A10A4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56B5"/>
    <w:rsid w:val="008C6714"/>
    <w:rsid w:val="008C736A"/>
    <w:rsid w:val="008C7774"/>
    <w:rsid w:val="008D0922"/>
    <w:rsid w:val="008D2F6E"/>
    <w:rsid w:val="008D3575"/>
    <w:rsid w:val="008D3A62"/>
    <w:rsid w:val="008D4840"/>
    <w:rsid w:val="008D4A76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4AB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10863"/>
    <w:rsid w:val="00912356"/>
    <w:rsid w:val="00912894"/>
    <w:rsid w:val="00913781"/>
    <w:rsid w:val="00915014"/>
    <w:rsid w:val="00915767"/>
    <w:rsid w:val="00916115"/>
    <w:rsid w:val="00916F27"/>
    <w:rsid w:val="00917948"/>
    <w:rsid w:val="0092200B"/>
    <w:rsid w:val="00922795"/>
    <w:rsid w:val="00922E26"/>
    <w:rsid w:val="00922EF8"/>
    <w:rsid w:val="00923C2E"/>
    <w:rsid w:val="0092429E"/>
    <w:rsid w:val="0092586F"/>
    <w:rsid w:val="00926914"/>
    <w:rsid w:val="00926C66"/>
    <w:rsid w:val="00927F2F"/>
    <w:rsid w:val="0093055A"/>
    <w:rsid w:val="00931E5C"/>
    <w:rsid w:val="00932000"/>
    <w:rsid w:val="00932FC7"/>
    <w:rsid w:val="0093375A"/>
    <w:rsid w:val="00934CA5"/>
    <w:rsid w:val="00934EF6"/>
    <w:rsid w:val="00935FEE"/>
    <w:rsid w:val="009360B1"/>
    <w:rsid w:val="00936102"/>
    <w:rsid w:val="009374B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C6B"/>
    <w:rsid w:val="009817A4"/>
    <w:rsid w:val="009820B6"/>
    <w:rsid w:val="0098224C"/>
    <w:rsid w:val="009822C5"/>
    <w:rsid w:val="0098281F"/>
    <w:rsid w:val="00985590"/>
    <w:rsid w:val="0098570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1EC3"/>
    <w:rsid w:val="009A2A51"/>
    <w:rsid w:val="009A32BE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2331"/>
    <w:rsid w:val="009B23A5"/>
    <w:rsid w:val="009B3084"/>
    <w:rsid w:val="009B34AF"/>
    <w:rsid w:val="009B3A0C"/>
    <w:rsid w:val="009B4DD5"/>
    <w:rsid w:val="009B5339"/>
    <w:rsid w:val="009B6153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7F7"/>
    <w:rsid w:val="009C3E3E"/>
    <w:rsid w:val="009C4232"/>
    <w:rsid w:val="009C619E"/>
    <w:rsid w:val="009C670A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848"/>
    <w:rsid w:val="009F6A08"/>
    <w:rsid w:val="00A00274"/>
    <w:rsid w:val="00A00AD3"/>
    <w:rsid w:val="00A00C00"/>
    <w:rsid w:val="00A00EE6"/>
    <w:rsid w:val="00A010C9"/>
    <w:rsid w:val="00A0194F"/>
    <w:rsid w:val="00A01966"/>
    <w:rsid w:val="00A032B1"/>
    <w:rsid w:val="00A0347F"/>
    <w:rsid w:val="00A03D84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572"/>
    <w:rsid w:val="00A70686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079"/>
    <w:rsid w:val="00A903EE"/>
    <w:rsid w:val="00A91C1B"/>
    <w:rsid w:val="00A91E93"/>
    <w:rsid w:val="00A92989"/>
    <w:rsid w:val="00A94B64"/>
    <w:rsid w:val="00A96664"/>
    <w:rsid w:val="00A96F41"/>
    <w:rsid w:val="00AA2019"/>
    <w:rsid w:val="00AA2045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259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2D55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6E5"/>
    <w:rsid w:val="00AD7BC0"/>
    <w:rsid w:val="00AE060A"/>
    <w:rsid w:val="00AE148A"/>
    <w:rsid w:val="00AE22A8"/>
    <w:rsid w:val="00AE30DE"/>
    <w:rsid w:val="00AE3A00"/>
    <w:rsid w:val="00AE48F4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6ACC"/>
    <w:rsid w:val="00B074A1"/>
    <w:rsid w:val="00B1130E"/>
    <w:rsid w:val="00B11C69"/>
    <w:rsid w:val="00B13BEE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2FB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97E"/>
    <w:rsid w:val="00B61800"/>
    <w:rsid w:val="00B62DAE"/>
    <w:rsid w:val="00B6479C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D0C"/>
    <w:rsid w:val="00B854A3"/>
    <w:rsid w:val="00B85F24"/>
    <w:rsid w:val="00B86519"/>
    <w:rsid w:val="00B9192B"/>
    <w:rsid w:val="00B91CFE"/>
    <w:rsid w:val="00B920E2"/>
    <w:rsid w:val="00B9248E"/>
    <w:rsid w:val="00B92730"/>
    <w:rsid w:val="00B92995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189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008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872"/>
    <w:rsid w:val="00BD4A01"/>
    <w:rsid w:val="00BD4BCF"/>
    <w:rsid w:val="00BD5967"/>
    <w:rsid w:val="00BD5AF6"/>
    <w:rsid w:val="00BD7EF2"/>
    <w:rsid w:val="00BE0473"/>
    <w:rsid w:val="00BE32C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B65"/>
    <w:rsid w:val="00C00633"/>
    <w:rsid w:val="00C00989"/>
    <w:rsid w:val="00C01318"/>
    <w:rsid w:val="00C03DEF"/>
    <w:rsid w:val="00C03F71"/>
    <w:rsid w:val="00C044AC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63BB"/>
    <w:rsid w:val="00C87675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3A42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6FA7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52B"/>
    <w:rsid w:val="00CE5716"/>
    <w:rsid w:val="00CE5B2F"/>
    <w:rsid w:val="00CE5C22"/>
    <w:rsid w:val="00CE6415"/>
    <w:rsid w:val="00CE6CD8"/>
    <w:rsid w:val="00CF01AC"/>
    <w:rsid w:val="00CF0D09"/>
    <w:rsid w:val="00CF16A6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1F58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00E"/>
    <w:rsid w:val="00DC78D6"/>
    <w:rsid w:val="00DC7C3E"/>
    <w:rsid w:val="00DD1419"/>
    <w:rsid w:val="00DD202D"/>
    <w:rsid w:val="00DD202F"/>
    <w:rsid w:val="00DD21D4"/>
    <w:rsid w:val="00DD35ED"/>
    <w:rsid w:val="00DD3E64"/>
    <w:rsid w:val="00DD516B"/>
    <w:rsid w:val="00DD5881"/>
    <w:rsid w:val="00DD5DB1"/>
    <w:rsid w:val="00DD624E"/>
    <w:rsid w:val="00DD77F6"/>
    <w:rsid w:val="00DE0481"/>
    <w:rsid w:val="00DE5DBB"/>
    <w:rsid w:val="00DE685C"/>
    <w:rsid w:val="00DE6EC9"/>
    <w:rsid w:val="00DE72D9"/>
    <w:rsid w:val="00DE7884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BC"/>
    <w:rsid w:val="00E366FF"/>
    <w:rsid w:val="00E36A26"/>
    <w:rsid w:val="00E36DBF"/>
    <w:rsid w:val="00E36F3D"/>
    <w:rsid w:val="00E37602"/>
    <w:rsid w:val="00E3766C"/>
    <w:rsid w:val="00E414CA"/>
    <w:rsid w:val="00E4154A"/>
    <w:rsid w:val="00E41B09"/>
    <w:rsid w:val="00E434EE"/>
    <w:rsid w:val="00E443CE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3DB0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D42"/>
    <w:rsid w:val="00E96F08"/>
    <w:rsid w:val="00EA1551"/>
    <w:rsid w:val="00EA1C40"/>
    <w:rsid w:val="00EA30AE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2F2F"/>
    <w:rsid w:val="00EC3474"/>
    <w:rsid w:val="00EC3F60"/>
    <w:rsid w:val="00EC4538"/>
    <w:rsid w:val="00EC59EC"/>
    <w:rsid w:val="00EC6623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BFF"/>
    <w:rsid w:val="00EF4829"/>
    <w:rsid w:val="00EF4F8A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611E"/>
    <w:rsid w:val="00F668E3"/>
    <w:rsid w:val="00F66C95"/>
    <w:rsid w:val="00F66EFA"/>
    <w:rsid w:val="00F6738D"/>
    <w:rsid w:val="00F67914"/>
    <w:rsid w:val="00F717AA"/>
    <w:rsid w:val="00F717C4"/>
    <w:rsid w:val="00F719CD"/>
    <w:rsid w:val="00F729ED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30CE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F55"/>
    <w:rsid w:val="00FB0B56"/>
    <w:rsid w:val="00FB1A87"/>
    <w:rsid w:val="00FB20A4"/>
    <w:rsid w:val="00FB3533"/>
    <w:rsid w:val="00FB4F53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43F4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5532"/>
    <w:rsid w:val="00FE5B84"/>
    <w:rsid w:val="00FE7023"/>
    <w:rsid w:val="00FF0D85"/>
    <w:rsid w:val="00FF117B"/>
    <w:rsid w:val="00FF1AC0"/>
    <w:rsid w:val="00FF2164"/>
    <w:rsid w:val="00FF22CA"/>
    <w:rsid w:val="00FF2E9E"/>
    <w:rsid w:val="00FF3221"/>
    <w:rsid w:val="00FF44CB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A5F373"/>
  <w15:docId w15:val="{52A3161A-6D66-4FBF-8E82-67EFAA7E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pPr>
      <w:keepNext/>
      <w:jc w:val="both"/>
      <w:outlineLvl w:val="0"/>
    </w:pPr>
    <w:rPr>
      <w:i/>
      <w:lang w:val="x-none" w:eastAsia="x-none"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3"/>
    <w:next w:val="a3"/>
    <w:autoRedefine/>
    <w:qFormat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3"/>
    <w:next w:val="a3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  <w:lang w:val="x-none" w:eastAsia="x-none"/>
    </w:rPr>
  </w:style>
  <w:style w:type="paragraph" w:styleId="8">
    <w:name w:val="heading 8"/>
    <w:basedOn w:val="a3"/>
    <w:next w:val="a3"/>
    <w:link w:val="80"/>
    <w:qFormat/>
    <w:rsid w:val="007845D3"/>
    <w:pPr>
      <w:keepNext/>
      <w:ind w:left="3828" w:hanging="1134"/>
      <w:outlineLvl w:val="7"/>
    </w:pPr>
    <w:rPr>
      <w:b/>
      <w:bCs/>
      <w:spacing w:val="30"/>
      <w:sz w:val="28"/>
      <w:szCs w:val="20"/>
      <w:u w:val="single"/>
      <w:lang w:val="x-none"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pPr>
      <w:jc w:val="center"/>
    </w:pPr>
    <w:rPr>
      <w:b/>
      <w:sz w:val="22"/>
      <w:lang w:val="x-none" w:eastAsia="x-none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</w:style>
  <w:style w:type="paragraph" w:styleId="ad">
    <w:name w:val="header"/>
    <w:basedOn w:val="a3"/>
    <w:link w:val="ae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pPr>
      <w:spacing w:line="280" w:lineRule="exact"/>
      <w:ind w:left="567" w:right="686" w:firstLine="425"/>
      <w:jc w:val="both"/>
    </w:pPr>
    <w:rPr>
      <w:color w:val="000000"/>
      <w:lang w:val="x-none" w:eastAsia="x-none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</w:style>
  <w:style w:type="paragraph" w:customStyle="1" w:styleId="13">
    <w:name w:val="Знак1"/>
    <w:basedOn w:val="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Pr>
      <w:color w:val="0000FF"/>
      <w:u w:val="single"/>
    </w:rPr>
  </w:style>
  <w:style w:type="paragraph" w:customStyle="1" w:styleId="af5">
    <w:name w:val="Знак"/>
    <w:basedOn w:val="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pPr>
      <w:widowControl w:val="0"/>
      <w:spacing w:after="120" w:line="480" w:lineRule="auto"/>
      <w:ind w:firstLine="400"/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0">
    <w:name w:val="toc 4"/>
    <w:basedOn w:val="a3"/>
    <w:next w:val="a3"/>
    <w:autoRedefine/>
    <w:semiHidden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Pr>
      <w:i/>
      <w:iCs/>
    </w:rPr>
  </w:style>
  <w:style w:type="paragraph" w:styleId="afb">
    <w:name w:val="Balloon Text"/>
    <w:basedOn w:val="a3"/>
    <w:semiHidden/>
    <w:rPr>
      <w:rFonts w:ascii="Tahoma" w:hAnsi="Tahoma" w:cs="Tahoma"/>
      <w:sz w:val="16"/>
      <w:szCs w:val="16"/>
    </w:rPr>
  </w:style>
  <w:style w:type="paragraph" w:styleId="afc">
    <w:name w:val="Subtitle"/>
    <w:basedOn w:val="a3"/>
    <w:link w:val="afd"/>
    <w:qFormat/>
    <w:pPr>
      <w:jc w:val="center"/>
    </w:pPr>
    <w:rPr>
      <w:b/>
      <w:bCs/>
      <w:smallCaps/>
      <w:lang w:val="x-none" w:eastAsia="x-none"/>
    </w:rPr>
  </w:style>
  <w:style w:type="paragraph" w:styleId="afe">
    <w:name w:val="Body Text"/>
    <w:basedOn w:val="a3"/>
    <w:link w:val="aff"/>
    <w:uiPriority w:val="99"/>
    <w:pPr>
      <w:jc w:val="center"/>
      <w:outlineLvl w:val="2"/>
    </w:pPr>
    <w:rPr>
      <w:b/>
      <w:sz w:val="28"/>
      <w:lang w:val="x-none" w:eastAsia="x-none"/>
    </w:rPr>
  </w:style>
  <w:style w:type="character" w:customStyle="1" w:styleId="aff">
    <w:name w:val="Основной текст Знак"/>
    <w:link w:val="afe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pPr>
      <w:jc w:val="both"/>
    </w:pPr>
  </w:style>
  <w:style w:type="paragraph" w:styleId="26">
    <w:name w:val="Body Text Indent 2"/>
    <w:basedOn w:val="a3"/>
    <w:link w:val="27"/>
    <w:uiPriority w:val="99"/>
    <w:pPr>
      <w:tabs>
        <w:tab w:val="left" w:pos="426"/>
      </w:tabs>
      <w:ind w:left="426" w:hanging="426"/>
      <w:jc w:val="both"/>
    </w:pPr>
    <w:rPr>
      <w:b/>
      <w:lang w:val="x-none" w:eastAsia="x-none"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pPr>
      <w:tabs>
        <w:tab w:val="left" w:pos="1701"/>
      </w:tabs>
      <w:spacing w:before="120"/>
      <w:ind w:left="1701" w:hanging="708"/>
      <w:jc w:val="both"/>
    </w:pPr>
    <w:rPr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0">
    <w:name w:val="FollowedHyperlink"/>
    <w:uiPriority w:val="99"/>
    <w:semiHidden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otnote reference"/>
    <w:semiHidden/>
    <w:rsid w:val="00C91D47"/>
    <w:rPr>
      <w:vertAlign w:val="superscript"/>
    </w:rPr>
  </w:style>
  <w:style w:type="table" w:styleId="aff2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4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3"/>
    <w:rsid w:val="00E06FB5"/>
    <w:pPr>
      <w:ind w:left="142" w:right="4819"/>
      <w:jc w:val="center"/>
    </w:pPr>
  </w:style>
  <w:style w:type="paragraph" w:styleId="aff6">
    <w:name w:val="List"/>
    <w:basedOn w:val="afe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7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Plain Text"/>
    <w:basedOn w:val="a3"/>
    <w:link w:val="aff9"/>
    <w:uiPriority w:val="99"/>
    <w:rsid w:val="00A032B1"/>
    <w:rPr>
      <w:rFonts w:ascii="Courier New" w:hAnsi="Courier New"/>
      <w:sz w:val="20"/>
      <w:szCs w:val="20"/>
      <w:lang w:val="x-none" w:eastAsia="x-none"/>
    </w:rPr>
  </w:style>
  <w:style w:type="character" w:customStyle="1" w:styleId="aff9">
    <w:name w:val="Текст Знак"/>
    <w:link w:val="aff8"/>
    <w:uiPriority w:val="99"/>
    <w:rsid w:val="00A032B1"/>
    <w:rPr>
      <w:rFonts w:ascii="Courier New" w:hAnsi="Courier New" w:cs="Courier New"/>
    </w:rPr>
  </w:style>
  <w:style w:type="character" w:styleId="affa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e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  <w:lang w:val="x-none" w:eastAsia="x-none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d">
    <w:name w:val="Подзаголовок Знак"/>
    <w:link w:val="afc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fe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Заголовок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d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e">
    <w:name w:val="caption"/>
    <w:basedOn w:val="a3"/>
    <w:next w:val="afc"/>
    <w:qFormat/>
    <w:rsid w:val="007845D3"/>
    <w:pPr>
      <w:jc w:val="center"/>
    </w:pPr>
    <w:rPr>
      <w:sz w:val="36"/>
      <w:szCs w:val="20"/>
      <w:lang w:val="x-none"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val="x-none" w:eastAsia="zh-CN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">
    <w:name w:val="Символ сноски"/>
    <w:rsid w:val="007845D3"/>
    <w:rPr>
      <w:vertAlign w:val="superscript"/>
    </w:rPr>
  </w:style>
  <w:style w:type="character" w:customStyle="1" w:styleId="afff0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1">
    <w:name w:val="Символ нумерации"/>
    <w:rsid w:val="007845D3"/>
  </w:style>
  <w:style w:type="paragraph" w:customStyle="1" w:styleId="19">
    <w:name w:val="Заголовок1"/>
    <w:basedOn w:val="a3"/>
    <w:next w:val="afe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a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b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c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val="x-none" w:eastAsia="zh-CN"/>
    </w:rPr>
  </w:style>
  <w:style w:type="paragraph" w:styleId="afff2">
    <w:name w:val="List Paragraph"/>
    <w:basedOn w:val="a3"/>
    <w:uiPriority w:val="34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d">
    <w:name w:val="Текст1"/>
    <w:basedOn w:val="a3"/>
    <w:rsid w:val="007845D3"/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3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4">
    <w:name w:val="Заголовок таблицы"/>
    <w:basedOn w:val="afff3"/>
    <w:rsid w:val="007845D3"/>
    <w:pPr>
      <w:jc w:val="center"/>
    </w:pPr>
    <w:rPr>
      <w:b/>
      <w:bCs/>
    </w:rPr>
  </w:style>
  <w:style w:type="paragraph" w:customStyle="1" w:styleId="afff5">
    <w:name w:val="Содержимое врезки"/>
    <w:basedOn w:val="afe"/>
    <w:rsid w:val="007845D3"/>
    <w:pPr>
      <w:ind w:right="-1043"/>
      <w:jc w:val="both"/>
      <w:outlineLvl w:val="9"/>
    </w:pPr>
    <w:rPr>
      <w:b w:val="0"/>
      <w:bCs/>
      <w:sz w:val="24"/>
      <w:szCs w:val="20"/>
      <w:lang w:val="ru-RU" w:eastAsia="zh-CN"/>
    </w:rPr>
  </w:style>
  <w:style w:type="paragraph" w:customStyle="1" w:styleId="WW-">
    <w:name w:val="WW-Заголовок"/>
    <w:basedOn w:val="a3"/>
    <w:next w:val="afc"/>
    <w:rsid w:val="007845D3"/>
    <w:pPr>
      <w:jc w:val="center"/>
    </w:pPr>
    <w:rPr>
      <w:sz w:val="36"/>
      <w:szCs w:val="20"/>
      <w:lang w:val="x-none"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6">
    <w:name w:val="Сноска_"/>
    <w:link w:val="afff7"/>
    <w:rsid w:val="007845D3"/>
    <w:rPr>
      <w:b/>
      <w:bCs/>
      <w:sz w:val="19"/>
      <w:szCs w:val="19"/>
      <w:shd w:val="clear" w:color="auto" w:fill="FFFFFF"/>
    </w:rPr>
  </w:style>
  <w:style w:type="paragraph" w:customStyle="1" w:styleId="afff7">
    <w:name w:val="Сноска"/>
    <w:basedOn w:val="a3"/>
    <w:link w:val="afff6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  <w:lang w:val="x-none" w:eastAsia="x-none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8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9">
    <w:name w:val="_Осн Знак Знак Знак Знак"/>
    <w:link w:val="afffa"/>
    <w:locked/>
    <w:rsid w:val="0075482B"/>
    <w:rPr>
      <w:rFonts w:ascii="Arial Narrow" w:hAnsi="Arial Narrow"/>
      <w:sz w:val="28"/>
    </w:rPr>
  </w:style>
  <w:style w:type="paragraph" w:customStyle="1" w:styleId="afffa">
    <w:name w:val="_Осн Знак Знак Знак"/>
    <w:basedOn w:val="a3"/>
    <w:link w:val="afff9"/>
    <w:rsid w:val="0075482B"/>
    <w:pPr>
      <w:ind w:firstLine="567"/>
      <w:jc w:val="both"/>
    </w:pPr>
    <w:rPr>
      <w:rFonts w:ascii="Arial Narrow" w:hAnsi="Arial Narrow"/>
      <w:sz w:val="28"/>
      <w:szCs w:val="20"/>
      <w:lang w:val="x-none" w:eastAsia="x-none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a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  <w:lang w:val="x-none" w:eastAsia="x-none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e">
    <w:name w:val="Сетка таблицы1"/>
    <w:basedOn w:val="a5"/>
    <w:next w:val="aff2"/>
    <w:uiPriority w:val="59"/>
    <w:rsid w:val="007548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RePack by Diakov</cp:lastModifiedBy>
  <cp:revision>4</cp:revision>
  <cp:lastPrinted>2011-06-21T15:56:00Z</cp:lastPrinted>
  <dcterms:created xsi:type="dcterms:W3CDTF">2023-02-28T19:43:00Z</dcterms:created>
  <dcterms:modified xsi:type="dcterms:W3CDTF">2024-05-03T07:53:00Z</dcterms:modified>
</cp:coreProperties>
</file>